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77" w:rsidRPr="008E440C" w:rsidRDefault="007533B7" w:rsidP="00886C80">
      <w:pPr>
        <w:jc w:val="center"/>
        <w:rPr>
          <w:rFonts w:cstheme="minorHAnsi"/>
          <w:color w:val="000000"/>
          <w:sz w:val="24"/>
          <w:szCs w:val="24"/>
          <w:lang w:val="ru-RU"/>
        </w:rPr>
      </w:pPr>
      <w:r w:rsidRPr="008E440C">
        <w:rPr>
          <w:rFonts w:cstheme="minorHAnsi"/>
          <w:color w:val="000000"/>
          <w:sz w:val="24"/>
          <w:szCs w:val="24"/>
          <w:lang w:val="ru-RU"/>
        </w:rPr>
        <w:t>Муниципальное бюджетное общеобразовательное учреждение 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w:t>
      </w:r>
      <w:r w:rsidRPr="008E440C">
        <w:rPr>
          <w:rFonts w:cstheme="minorHAnsi"/>
          <w:lang w:val="ru-RU"/>
        </w:rPr>
        <w:br/>
      </w:r>
      <w:r w:rsidRPr="008E440C">
        <w:rPr>
          <w:rFonts w:cstheme="minorHAnsi"/>
          <w:color w:val="000000"/>
          <w:sz w:val="24"/>
          <w:szCs w:val="24"/>
          <w:lang w:val="ru-RU"/>
        </w:rPr>
        <w:t>(МБОУ СОШ п. Циммермановка)</w:t>
      </w:r>
    </w:p>
    <w:tbl>
      <w:tblPr>
        <w:tblW w:w="9633" w:type="dxa"/>
        <w:tblCellMar>
          <w:top w:w="15" w:type="dxa"/>
          <w:left w:w="15" w:type="dxa"/>
          <w:bottom w:w="15" w:type="dxa"/>
          <w:right w:w="15" w:type="dxa"/>
        </w:tblCellMar>
        <w:tblLook w:val="0600"/>
      </w:tblPr>
      <w:tblGrid>
        <w:gridCol w:w="4611"/>
        <w:gridCol w:w="5022"/>
      </w:tblGrid>
      <w:tr w:rsidR="00B11F77" w:rsidRPr="008E440C" w:rsidTr="007533B7">
        <w:trPr>
          <w:trHeight w:val="2075"/>
        </w:trPr>
        <w:tc>
          <w:tcPr>
            <w:tcW w:w="4611" w:type="dxa"/>
            <w:tcMar>
              <w:top w:w="75" w:type="dxa"/>
              <w:left w:w="75" w:type="dxa"/>
              <w:bottom w:w="75" w:type="dxa"/>
              <w:right w:w="75" w:type="dxa"/>
            </w:tcMar>
          </w:tcPr>
          <w:p w:rsidR="00B11F77" w:rsidRPr="008E440C" w:rsidRDefault="00A02275" w:rsidP="00886C80">
            <w:pPr>
              <w:jc w:val="center"/>
              <w:rPr>
                <w:rFonts w:cstheme="minorHAnsi"/>
                <w:color w:val="000000"/>
                <w:sz w:val="24"/>
                <w:szCs w:val="24"/>
                <w:lang w:val="ru-RU"/>
              </w:rPr>
            </w:pPr>
            <w:r w:rsidRPr="008E440C">
              <w:rPr>
                <w:rFonts w:cstheme="minorHAnsi"/>
                <w:color w:val="000000"/>
                <w:sz w:val="24"/>
                <w:szCs w:val="24"/>
                <w:lang w:val="ru-RU"/>
              </w:rPr>
              <w:t>Р</w:t>
            </w:r>
            <w:r w:rsidR="008A1572" w:rsidRPr="008E440C">
              <w:rPr>
                <w:rFonts w:cstheme="minorHAnsi"/>
                <w:color w:val="000000"/>
                <w:sz w:val="24"/>
                <w:szCs w:val="24"/>
                <w:lang w:val="ru-RU"/>
              </w:rPr>
              <w:t>АССМОТРЕНА</w:t>
            </w:r>
          </w:p>
          <w:p w:rsidR="007533B7" w:rsidRPr="008E440C" w:rsidRDefault="00A02275" w:rsidP="00886C80">
            <w:pPr>
              <w:spacing w:before="0" w:beforeAutospacing="0" w:after="0" w:afterAutospacing="0"/>
              <w:jc w:val="center"/>
              <w:rPr>
                <w:rFonts w:cstheme="minorHAnsi"/>
                <w:color w:val="000000"/>
                <w:sz w:val="24"/>
                <w:szCs w:val="24"/>
                <w:lang w:val="ru-RU"/>
              </w:rPr>
            </w:pPr>
            <w:r w:rsidRPr="008E440C">
              <w:rPr>
                <w:rFonts w:cstheme="minorHAnsi"/>
                <w:color w:val="000000"/>
                <w:sz w:val="24"/>
                <w:szCs w:val="24"/>
                <w:lang w:val="ru-RU"/>
              </w:rPr>
              <w:t>на С</w:t>
            </w:r>
            <w:r w:rsidR="007533B7" w:rsidRPr="008E440C">
              <w:rPr>
                <w:rFonts w:cstheme="minorHAnsi"/>
                <w:color w:val="000000"/>
                <w:sz w:val="24"/>
                <w:szCs w:val="24"/>
                <w:lang w:val="ru-RU"/>
              </w:rPr>
              <w:t>овет</w:t>
            </w:r>
            <w:r w:rsidRPr="008E440C">
              <w:rPr>
                <w:rFonts w:cstheme="minorHAnsi"/>
                <w:color w:val="000000"/>
                <w:sz w:val="24"/>
                <w:szCs w:val="24"/>
                <w:lang w:val="ru-RU"/>
              </w:rPr>
              <w:t>е школ</w:t>
            </w:r>
            <w:r w:rsidR="00D92571" w:rsidRPr="008E440C">
              <w:rPr>
                <w:rFonts w:cstheme="minorHAnsi"/>
                <w:color w:val="000000"/>
                <w:sz w:val="24"/>
                <w:szCs w:val="24"/>
                <w:lang w:val="ru-RU"/>
              </w:rPr>
              <w:t>ы</w:t>
            </w:r>
          </w:p>
          <w:p w:rsidR="00B11F77" w:rsidRPr="008E440C" w:rsidRDefault="007533B7" w:rsidP="00886C80">
            <w:pPr>
              <w:spacing w:before="0" w:beforeAutospacing="0" w:after="0" w:afterAutospacing="0"/>
              <w:jc w:val="center"/>
              <w:rPr>
                <w:rFonts w:cstheme="minorHAnsi"/>
                <w:color w:val="000000"/>
                <w:sz w:val="24"/>
                <w:szCs w:val="24"/>
                <w:lang w:val="ru-RU"/>
              </w:rPr>
            </w:pPr>
            <w:r w:rsidRPr="008E440C">
              <w:rPr>
                <w:rFonts w:cstheme="minorHAnsi"/>
                <w:color w:val="000000"/>
                <w:sz w:val="24"/>
                <w:szCs w:val="24"/>
                <w:lang w:val="ru-RU"/>
              </w:rPr>
              <w:t>МБОУ СОШ п. Циммермановка</w:t>
            </w:r>
          </w:p>
          <w:p w:rsidR="00B11F77" w:rsidRPr="008E440C" w:rsidRDefault="007533B7" w:rsidP="00FA3686">
            <w:pPr>
              <w:spacing w:before="0" w:beforeAutospacing="0" w:after="0" w:afterAutospacing="0"/>
              <w:jc w:val="center"/>
              <w:rPr>
                <w:rFonts w:cstheme="minorHAnsi"/>
                <w:color w:val="000000"/>
                <w:sz w:val="24"/>
                <w:szCs w:val="24"/>
                <w:lang w:val="ru-RU"/>
              </w:rPr>
            </w:pPr>
            <w:r w:rsidRPr="008E440C">
              <w:rPr>
                <w:rFonts w:cstheme="minorHAnsi"/>
                <w:color w:val="000000"/>
                <w:sz w:val="24"/>
                <w:szCs w:val="24"/>
                <w:lang w:val="ru-RU"/>
              </w:rPr>
              <w:t xml:space="preserve">(протокол от </w:t>
            </w:r>
            <w:r w:rsidR="00FA3686">
              <w:rPr>
                <w:rFonts w:cstheme="minorHAnsi"/>
                <w:sz w:val="24"/>
                <w:szCs w:val="24"/>
                <w:lang w:val="ru-RU"/>
              </w:rPr>
              <w:t>30</w:t>
            </w:r>
            <w:r w:rsidRPr="008E440C">
              <w:rPr>
                <w:rFonts w:cstheme="minorHAnsi"/>
                <w:sz w:val="24"/>
                <w:szCs w:val="24"/>
                <w:lang w:val="ru-RU"/>
              </w:rPr>
              <w:t>.08.202</w:t>
            </w:r>
            <w:r w:rsidR="004F07DC" w:rsidRPr="008E440C">
              <w:rPr>
                <w:rFonts w:cstheme="minorHAnsi"/>
                <w:sz w:val="24"/>
                <w:szCs w:val="24"/>
                <w:lang w:val="ru-RU"/>
              </w:rPr>
              <w:t>4</w:t>
            </w:r>
            <w:r w:rsidRPr="008E440C">
              <w:rPr>
                <w:rFonts w:cstheme="minorHAnsi"/>
                <w:sz w:val="24"/>
                <w:szCs w:val="24"/>
                <w:lang w:val="ru-RU"/>
              </w:rPr>
              <w:t xml:space="preserve"> № </w:t>
            </w:r>
            <w:r w:rsidR="003B652E" w:rsidRPr="008E440C">
              <w:rPr>
                <w:rFonts w:cstheme="minorHAnsi"/>
                <w:sz w:val="24"/>
                <w:szCs w:val="24"/>
                <w:lang w:val="ru-RU"/>
              </w:rPr>
              <w:t>1</w:t>
            </w:r>
            <w:r w:rsidRPr="008E440C">
              <w:rPr>
                <w:rFonts w:cstheme="minorHAnsi"/>
                <w:sz w:val="24"/>
                <w:szCs w:val="24"/>
                <w:lang w:val="ru-RU"/>
              </w:rPr>
              <w:t>)</w:t>
            </w:r>
          </w:p>
        </w:tc>
        <w:tc>
          <w:tcPr>
            <w:tcW w:w="0" w:type="auto"/>
            <w:tcMar>
              <w:top w:w="75" w:type="dxa"/>
              <w:left w:w="75" w:type="dxa"/>
              <w:bottom w:w="75" w:type="dxa"/>
              <w:right w:w="75" w:type="dxa"/>
            </w:tcMar>
          </w:tcPr>
          <w:p w:rsidR="00B11F77" w:rsidRPr="008E440C" w:rsidRDefault="007533B7" w:rsidP="00886C80">
            <w:pPr>
              <w:jc w:val="center"/>
              <w:rPr>
                <w:rFonts w:cstheme="minorHAnsi"/>
                <w:color w:val="000000"/>
                <w:sz w:val="24"/>
                <w:szCs w:val="24"/>
                <w:lang w:val="ru-RU"/>
              </w:rPr>
            </w:pPr>
            <w:r w:rsidRPr="008E440C">
              <w:rPr>
                <w:rFonts w:cstheme="minorHAnsi"/>
                <w:color w:val="000000"/>
                <w:sz w:val="24"/>
                <w:szCs w:val="24"/>
                <w:lang w:val="ru-RU"/>
              </w:rPr>
              <w:t>УТВЕРЖДЕНА</w:t>
            </w:r>
          </w:p>
          <w:p w:rsidR="00B11F77" w:rsidRPr="008E440C" w:rsidRDefault="007533B7" w:rsidP="00886C80">
            <w:pPr>
              <w:spacing w:before="0" w:beforeAutospacing="0" w:after="0" w:afterAutospacing="0"/>
              <w:jc w:val="center"/>
              <w:rPr>
                <w:rFonts w:cstheme="minorHAnsi"/>
                <w:color w:val="000000"/>
                <w:sz w:val="24"/>
                <w:szCs w:val="24"/>
                <w:lang w:val="ru-RU"/>
              </w:rPr>
            </w:pPr>
            <w:r w:rsidRPr="008E440C">
              <w:rPr>
                <w:rFonts w:cstheme="minorHAnsi"/>
                <w:color w:val="000000"/>
                <w:sz w:val="24"/>
                <w:szCs w:val="24"/>
                <w:lang w:val="ru-RU"/>
              </w:rPr>
              <w:t>приказом МБОУ СОШ п. Циммермановка</w:t>
            </w:r>
          </w:p>
          <w:p w:rsidR="00B11F77" w:rsidRPr="008E440C" w:rsidRDefault="007533B7" w:rsidP="004F07DC">
            <w:pPr>
              <w:spacing w:before="0" w:beforeAutospacing="0" w:after="0" w:afterAutospacing="0"/>
              <w:jc w:val="center"/>
              <w:rPr>
                <w:rFonts w:cstheme="minorHAnsi"/>
                <w:sz w:val="24"/>
                <w:szCs w:val="24"/>
                <w:lang w:val="ru-RU"/>
              </w:rPr>
            </w:pPr>
            <w:r w:rsidRPr="008E440C">
              <w:rPr>
                <w:rFonts w:cstheme="minorHAnsi"/>
                <w:sz w:val="24"/>
                <w:szCs w:val="24"/>
                <w:lang w:val="ru-RU"/>
              </w:rPr>
              <w:t xml:space="preserve">от </w:t>
            </w:r>
            <w:r w:rsidR="00FA3686">
              <w:rPr>
                <w:rFonts w:cstheme="minorHAnsi"/>
                <w:sz w:val="24"/>
                <w:szCs w:val="24"/>
                <w:lang w:val="ru-RU"/>
              </w:rPr>
              <w:t>3</w:t>
            </w:r>
            <w:r w:rsidR="000D2316" w:rsidRPr="008E440C">
              <w:rPr>
                <w:rFonts w:cstheme="minorHAnsi"/>
                <w:sz w:val="24"/>
                <w:szCs w:val="24"/>
                <w:lang w:val="ru-RU"/>
              </w:rPr>
              <w:t>0</w:t>
            </w:r>
            <w:r w:rsidRPr="008E440C">
              <w:rPr>
                <w:rFonts w:cstheme="minorHAnsi"/>
                <w:sz w:val="24"/>
                <w:szCs w:val="24"/>
                <w:lang w:val="ru-RU"/>
              </w:rPr>
              <w:t>.08.202</w:t>
            </w:r>
            <w:r w:rsidR="004F07DC" w:rsidRPr="008E440C">
              <w:rPr>
                <w:rFonts w:cstheme="minorHAnsi"/>
                <w:sz w:val="24"/>
                <w:szCs w:val="24"/>
                <w:lang w:val="ru-RU"/>
              </w:rPr>
              <w:t>4</w:t>
            </w:r>
            <w:r w:rsidRPr="008E440C">
              <w:rPr>
                <w:rFonts w:cstheme="minorHAnsi"/>
                <w:sz w:val="24"/>
                <w:szCs w:val="24"/>
                <w:lang w:val="ru-RU"/>
              </w:rPr>
              <w:t xml:space="preserve"> №</w:t>
            </w:r>
            <w:r w:rsidR="004F07DC" w:rsidRPr="008E440C">
              <w:rPr>
                <w:rFonts w:cstheme="minorHAnsi"/>
                <w:sz w:val="24"/>
                <w:szCs w:val="24"/>
                <w:lang w:val="ru-RU"/>
              </w:rPr>
              <w:t xml:space="preserve"> …</w:t>
            </w:r>
            <w:r w:rsidR="00886C80" w:rsidRPr="008E440C">
              <w:rPr>
                <w:rFonts w:cstheme="minorHAnsi"/>
                <w:sz w:val="24"/>
                <w:szCs w:val="24"/>
                <w:lang w:val="ru-RU"/>
              </w:rPr>
              <w:t>-о</w:t>
            </w:r>
          </w:p>
        </w:tc>
      </w:tr>
    </w:tbl>
    <w:p w:rsidR="00B11F77" w:rsidRPr="008E440C" w:rsidRDefault="00B11F77" w:rsidP="00886C80">
      <w:pPr>
        <w:jc w:val="both"/>
        <w:rPr>
          <w:rFonts w:cstheme="minorHAnsi"/>
          <w:color w:val="000000"/>
          <w:sz w:val="24"/>
          <w:szCs w:val="24"/>
          <w:lang w:val="ru-RU"/>
        </w:rPr>
      </w:pPr>
    </w:p>
    <w:p w:rsidR="00B11F77" w:rsidRPr="008E440C" w:rsidRDefault="00B11F77" w:rsidP="00886C80">
      <w:pPr>
        <w:jc w:val="both"/>
        <w:rPr>
          <w:rFonts w:cstheme="minorHAnsi"/>
          <w:color w:val="000000"/>
          <w:sz w:val="24"/>
          <w:szCs w:val="24"/>
          <w:lang w:val="ru-RU"/>
        </w:rPr>
      </w:pPr>
    </w:p>
    <w:p w:rsidR="007533B7" w:rsidRPr="008E440C" w:rsidRDefault="007533B7" w:rsidP="00886C80">
      <w:pPr>
        <w:spacing w:before="0" w:beforeAutospacing="0" w:after="0" w:afterAutospacing="0"/>
        <w:jc w:val="center"/>
        <w:rPr>
          <w:rFonts w:cstheme="minorHAnsi"/>
          <w:b/>
          <w:bCs/>
          <w:color w:val="000000"/>
          <w:sz w:val="24"/>
          <w:szCs w:val="24"/>
          <w:lang w:val="ru-RU"/>
        </w:rPr>
      </w:pPr>
      <w:r w:rsidRPr="008E440C">
        <w:rPr>
          <w:rFonts w:cstheme="minorHAnsi"/>
          <w:b/>
          <w:bCs/>
          <w:color w:val="000000"/>
          <w:sz w:val="24"/>
          <w:szCs w:val="24"/>
          <w:lang w:val="ru-RU"/>
        </w:rPr>
        <w:t>ОСНОВНАЯ ОБРАЗОВАТЕЛЬНАЯ ПРОГРАММА</w:t>
      </w:r>
      <w:r w:rsidRPr="008E440C">
        <w:rPr>
          <w:rFonts w:cstheme="minorHAnsi"/>
          <w:lang w:val="ru-RU"/>
        </w:rPr>
        <w:br/>
      </w:r>
      <w:r w:rsidRPr="008E440C">
        <w:rPr>
          <w:rFonts w:cstheme="minorHAnsi"/>
          <w:b/>
          <w:bCs/>
          <w:color w:val="000000"/>
          <w:sz w:val="24"/>
          <w:szCs w:val="24"/>
          <w:lang w:val="ru-RU"/>
        </w:rPr>
        <w:t>НАЧАЛЬНОГО ОБЩЕГО ОБРАЗОВАНИЯ</w:t>
      </w:r>
    </w:p>
    <w:p w:rsidR="00B11F77" w:rsidRPr="008E440C" w:rsidRDefault="007533B7" w:rsidP="00886C80">
      <w:pPr>
        <w:spacing w:before="0" w:beforeAutospacing="0" w:after="0" w:afterAutospacing="0"/>
        <w:jc w:val="center"/>
        <w:rPr>
          <w:rFonts w:cstheme="minorHAnsi"/>
          <w:b/>
          <w:color w:val="000000"/>
          <w:sz w:val="24"/>
          <w:szCs w:val="24"/>
          <w:lang w:val="ru-RU"/>
        </w:rPr>
      </w:pPr>
      <w:r w:rsidRPr="008E440C">
        <w:rPr>
          <w:rFonts w:cstheme="minorHAnsi"/>
          <w:b/>
          <w:bCs/>
          <w:color w:val="000000"/>
          <w:sz w:val="24"/>
          <w:szCs w:val="24"/>
          <w:lang w:val="ru-RU"/>
        </w:rPr>
        <w:t xml:space="preserve">МБОУ </w:t>
      </w:r>
      <w:r w:rsidRPr="008E440C">
        <w:rPr>
          <w:rFonts w:cstheme="minorHAnsi"/>
          <w:b/>
          <w:color w:val="000000"/>
          <w:sz w:val="24"/>
          <w:szCs w:val="24"/>
          <w:lang w:val="ru-RU"/>
        </w:rPr>
        <w:t>СОШ П.ЦИММЕРМАНОВКА</w:t>
      </w:r>
    </w:p>
    <w:p w:rsidR="00030D06" w:rsidRPr="008E440C" w:rsidRDefault="00030D06" w:rsidP="00886C80">
      <w:pPr>
        <w:spacing w:before="0" w:beforeAutospacing="0" w:after="0" w:afterAutospacing="0"/>
        <w:jc w:val="center"/>
        <w:rPr>
          <w:rFonts w:cstheme="minorHAnsi"/>
          <w:b/>
          <w:color w:val="000000"/>
          <w:sz w:val="24"/>
          <w:szCs w:val="24"/>
          <w:lang w:val="ru-RU"/>
        </w:rPr>
      </w:pPr>
    </w:p>
    <w:p w:rsidR="00030D06" w:rsidRPr="008E440C" w:rsidRDefault="00A15885" w:rsidP="00886C80">
      <w:pPr>
        <w:spacing w:before="0" w:beforeAutospacing="0" w:after="0" w:afterAutospacing="0"/>
        <w:jc w:val="center"/>
        <w:rPr>
          <w:rFonts w:cstheme="minorHAnsi"/>
          <w:b/>
          <w:color w:val="000000"/>
          <w:sz w:val="24"/>
          <w:szCs w:val="24"/>
          <w:lang w:val="ru-RU"/>
        </w:rPr>
      </w:pPr>
      <w:r w:rsidRPr="008E440C">
        <w:rPr>
          <w:rFonts w:cstheme="minorHAnsi"/>
          <w:b/>
          <w:color w:val="000000"/>
          <w:sz w:val="24"/>
          <w:szCs w:val="24"/>
          <w:lang w:val="ru-RU"/>
        </w:rPr>
        <w:t>(</w:t>
      </w:r>
      <w:r w:rsidR="004F07DC" w:rsidRPr="008E440C">
        <w:rPr>
          <w:rFonts w:cstheme="minorHAnsi"/>
          <w:b/>
          <w:color w:val="000000"/>
          <w:sz w:val="24"/>
          <w:szCs w:val="24"/>
          <w:lang w:val="ru-RU"/>
        </w:rPr>
        <w:t>ПРОЕКТ</w:t>
      </w:r>
      <w:r w:rsidRPr="008E440C">
        <w:rPr>
          <w:rFonts w:cstheme="minorHAnsi"/>
          <w:b/>
          <w:color w:val="000000"/>
          <w:sz w:val="24"/>
          <w:szCs w:val="24"/>
          <w:lang w:val="ru-RU"/>
        </w:rPr>
        <w:t>)</w:t>
      </w: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AD01B1">
      <w:pPr>
        <w:spacing w:before="0" w:beforeAutospacing="0" w:after="0" w:afterAutospacing="0"/>
        <w:jc w:val="center"/>
        <w:rPr>
          <w:rFonts w:cstheme="minorHAnsi"/>
          <w:color w:val="000000"/>
          <w:sz w:val="24"/>
          <w:szCs w:val="24"/>
          <w:lang w:val="ru-RU"/>
        </w:rPr>
      </w:pPr>
      <w:r w:rsidRPr="008E440C">
        <w:rPr>
          <w:rFonts w:cstheme="minorHAnsi"/>
          <w:color w:val="000000"/>
          <w:sz w:val="24"/>
          <w:szCs w:val="24"/>
          <w:lang w:val="ru-RU"/>
        </w:rPr>
        <w:t>п. Циммермановка</w:t>
      </w:r>
    </w:p>
    <w:p w:rsidR="00030D06" w:rsidRPr="008E440C" w:rsidRDefault="00030D06" w:rsidP="00AD01B1">
      <w:pPr>
        <w:spacing w:before="0" w:beforeAutospacing="0" w:after="0" w:afterAutospacing="0"/>
        <w:jc w:val="center"/>
        <w:rPr>
          <w:rFonts w:cstheme="minorHAnsi"/>
          <w:color w:val="000000"/>
          <w:sz w:val="24"/>
          <w:szCs w:val="24"/>
          <w:lang w:val="ru-RU"/>
        </w:rPr>
      </w:pPr>
      <w:r w:rsidRPr="008E440C">
        <w:rPr>
          <w:rFonts w:cstheme="minorHAnsi"/>
          <w:color w:val="000000"/>
          <w:sz w:val="24"/>
          <w:szCs w:val="24"/>
          <w:lang w:val="ru-RU"/>
        </w:rPr>
        <w:t>202</w:t>
      </w:r>
      <w:r w:rsidR="004F07DC" w:rsidRPr="008E440C">
        <w:rPr>
          <w:rFonts w:cstheme="minorHAnsi"/>
          <w:color w:val="000000"/>
          <w:sz w:val="24"/>
          <w:szCs w:val="24"/>
          <w:lang w:val="ru-RU"/>
        </w:rPr>
        <w:t>4</w:t>
      </w:r>
      <w:r w:rsidRPr="008E440C">
        <w:rPr>
          <w:rFonts w:cstheme="minorHAnsi"/>
          <w:color w:val="000000"/>
          <w:sz w:val="24"/>
          <w:szCs w:val="24"/>
          <w:lang w:val="ru-RU"/>
        </w:rPr>
        <w:t xml:space="preserve"> г</w:t>
      </w:r>
    </w:p>
    <w:p w:rsidR="00AD01B1" w:rsidRPr="008E440C" w:rsidRDefault="00AD01B1" w:rsidP="00886C80">
      <w:pPr>
        <w:spacing w:before="0" w:beforeAutospacing="0" w:after="0" w:afterAutospacing="0"/>
        <w:jc w:val="both"/>
        <w:rPr>
          <w:rFonts w:cstheme="minorHAnsi"/>
          <w:color w:val="00000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080"/>
        <w:gridCol w:w="993"/>
      </w:tblGrid>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spacing w:before="0" w:beforeAutospacing="0" w:after="0" w:afterAutospacing="0"/>
              <w:ind w:right="-11"/>
              <w:jc w:val="both"/>
              <w:rPr>
                <w:rFonts w:eastAsia="Calibri" w:cstheme="minorHAnsi"/>
                <w:b/>
                <w:sz w:val="24"/>
                <w:szCs w:val="24"/>
                <w:lang w:val="ru-RU"/>
              </w:rPr>
            </w:pPr>
            <w:r w:rsidRPr="008E440C">
              <w:rPr>
                <w:rFonts w:cstheme="minorHAnsi"/>
                <w:b/>
                <w:sz w:val="24"/>
                <w:szCs w:val="24"/>
                <w:lang w:val="ru-RU"/>
              </w:rPr>
              <w:t>№</w:t>
            </w:r>
          </w:p>
          <w:p w:rsidR="00030D06" w:rsidRPr="008E440C" w:rsidRDefault="00030D06" w:rsidP="00886C80">
            <w:pPr>
              <w:widowControl w:val="0"/>
              <w:spacing w:before="0" w:beforeAutospacing="0" w:after="0" w:afterAutospacing="0"/>
              <w:ind w:right="-11"/>
              <w:jc w:val="both"/>
              <w:rPr>
                <w:rFonts w:cstheme="minorHAnsi"/>
                <w:b/>
                <w:sz w:val="24"/>
                <w:szCs w:val="24"/>
                <w:lang w:val="ru-RU"/>
              </w:rPr>
            </w:pPr>
            <w:r w:rsidRPr="008E440C">
              <w:rPr>
                <w:rFonts w:cstheme="minorHAnsi"/>
                <w:b/>
                <w:sz w:val="24"/>
                <w:szCs w:val="24"/>
                <w:lang w:val="ru-RU"/>
              </w:rPr>
              <w:t>п/п</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b/>
                <w:sz w:val="24"/>
                <w:szCs w:val="24"/>
                <w:lang w:val="ru-RU"/>
              </w:rPr>
            </w:pPr>
            <w:r w:rsidRPr="008E440C">
              <w:rPr>
                <w:rFonts w:cstheme="minorHAnsi"/>
                <w:b/>
                <w:sz w:val="24"/>
                <w:szCs w:val="24"/>
                <w:lang w:val="ru-RU"/>
              </w:rPr>
              <w:t>СОДЕРЖАНИЕ</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b/>
                <w:sz w:val="24"/>
                <w:szCs w:val="24"/>
                <w:lang w:val="ru-RU"/>
              </w:rPr>
            </w:pPr>
            <w:r w:rsidRPr="008E440C">
              <w:rPr>
                <w:rFonts w:cstheme="minorHAnsi"/>
                <w:b/>
                <w:sz w:val="24"/>
                <w:szCs w:val="24"/>
                <w:lang w:val="ru-RU"/>
              </w:rPr>
              <w:t>Стр.</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b/>
                <w:sz w:val="24"/>
                <w:szCs w:val="24"/>
                <w:lang w:val="ru-RU"/>
              </w:rPr>
            </w:pPr>
            <w:r w:rsidRPr="008E440C">
              <w:rPr>
                <w:rFonts w:cstheme="minorHAnsi"/>
                <w:b/>
                <w:sz w:val="24"/>
                <w:szCs w:val="24"/>
                <w:lang w:val="ru-RU"/>
              </w:rPr>
              <w:t>1</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pStyle w:val="ac"/>
              <w:ind w:left="0"/>
              <w:jc w:val="both"/>
              <w:rPr>
                <w:rFonts w:cstheme="minorHAnsi"/>
                <w:b/>
                <w:sz w:val="24"/>
                <w:szCs w:val="24"/>
                <w:lang w:val="ru-RU"/>
              </w:rPr>
            </w:pPr>
            <w:r w:rsidRPr="008E440C">
              <w:rPr>
                <w:rFonts w:cstheme="minorHAnsi"/>
                <w:b/>
                <w:sz w:val="24"/>
                <w:szCs w:val="24"/>
                <w:lang w:val="ru-RU"/>
              </w:rPr>
              <w:t>ЦЕЛЕВОЙ РАЗДЕЛ</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F38E7" w:rsidP="00886C80">
            <w:pPr>
              <w:widowControl w:val="0"/>
              <w:spacing w:after="200" w:line="276" w:lineRule="auto"/>
              <w:ind w:right="-100"/>
              <w:jc w:val="both"/>
              <w:rPr>
                <w:rFonts w:cstheme="minorHAnsi"/>
                <w:sz w:val="24"/>
                <w:szCs w:val="24"/>
                <w:lang w:val="ru-RU"/>
              </w:rPr>
            </w:pPr>
            <w:hyperlink w:anchor="_1._Целевой_раздел" w:history="1">
              <w:r w:rsidR="00030D06" w:rsidRPr="008E440C">
                <w:rPr>
                  <w:rStyle w:val="a5"/>
                  <w:rFonts w:cstheme="minorHAnsi"/>
                  <w:sz w:val="24"/>
                  <w:szCs w:val="24"/>
                  <w:lang w:val="ru-RU"/>
                </w:rPr>
                <w:t>5</w:t>
              </w:r>
            </w:hyperlink>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b/>
                <w:sz w:val="24"/>
                <w:szCs w:val="24"/>
                <w:lang w:val="ru-RU"/>
              </w:rPr>
            </w:pPr>
            <w:r w:rsidRPr="008E440C">
              <w:rPr>
                <w:rFonts w:cstheme="minorHAnsi"/>
                <w:b/>
                <w:sz w:val="24"/>
                <w:szCs w:val="24"/>
                <w:lang w:val="ru-RU"/>
              </w:rPr>
              <w:t>1.1</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b/>
                <w:sz w:val="24"/>
                <w:szCs w:val="24"/>
                <w:lang w:val="ru-RU"/>
              </w:rPr>
            </w:pPr>
            <w:r w:rsidRPr="008E440C">
              <w:rPr>
                <w:rFonts w:cstheme="minorHAnsi"/>
                <w:b/>
                <w:sz w:val="24"/>
                <w:szCs w:val="24"/>
                <w:lang w:val="ru-RU"/>
              </w:rPr>
              <w:t>Пояснительная записка</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5</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1.1.1</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5D79E8" w:rsidP="00886C80">
            <w:pPr>
              <w:widowControl w:val="0"/>
              <w:spacing w:after="200" w:line="276" w:lineRule="auto"/>
              <w:jc w:val="both"/>
              <w:rPr>
                <w:rFonts w:cstheme="minorHAnsi"/>
                <w:sz w:val="24"/>
                <w:szCs w:val="24"/>
                <w:lang w:val="ru-RU"/>
              </w:rPr>
            </w:pPr>
            <w:r w:rsidRPr="008E440C">
              <w:rPr>
                <w:rFonts w:cstheme="minorHAnsi"/>
                <w:sz w:val="24"/>
                <w:szCs w:val="24"/>
                <w:lang w:val="ru-RU"/>
              </w:rPr>
              <w:t>Цели реализации программы Н</w:t>
            </w:r>
            <w:r w:rsidR="00030D06" w:rsidRPr="008E440C">
              <w:rPr>
                <w:rFonts w:cstheme="minorHAnsi"/>
                <w:sz w:val="24"/>
                <w:szCs w:val="24"/>
                <w:lang w:val="ru-RU"/>
              </w:rPr>
              <w:t>ОО</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6</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1.1.2</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sz w:val="24"/>
                <w:szCs w:val="24"/>
                <w:lang w:val="ru-RU"/>
              </w:rPr>
            </w:pPr>
            <w:r w:rsidRPr="008E440C">
              <w:rPr>
                <w:rFonts w:cstheme="minorHAnsi"/>
                <w:sz w:val="24"/>
                <w:szCs w:val="24"/>
                <w:lang w:val="ru-RU"/>
              </w:rPr>
              <w:t xml:space="preserve">Принципы формирования и </w:t>
            </w:r>
            <w:r w:rsidR="005D79E8" w:rsidRPr="008E440C">
              <w:rPr>
                <w:rFonts w:cstheme="minorHAnsi"/>
                <w:sz w:val="24"/>
                <w:szCs w:val="24"/>
                <w:lang w:val="ru-RU"/>
              </w:rPr>
              <w:t>механизмы реализации программы Н</w:t>
            </w:r>
            <w:r w:rsidRPr="008E440C">
              <w:rPr>
                <w:rFonts w:cstheme="minorHAnsi"/>
                <w:sz w:val="24"/>
                <w:szCs w:val="24"/>
                <w:lang w:val="ru-RU"/>
              </w:rPr>
              <w:t>ОО</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7</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rPr>
            </w:pPr>
            <w:r w:rsidRPr="008E440C">
              <w:rPr>
                <w:rFonts w:cstheme="minorHAnsi"/>
                <w:sz w:val="24"/>
                <w:szCs w:val="24"/>
              </w:rPr>
              <w:t>1.1.3</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sz w:val="24"/>
                <w:szCs w:val="24"/>
              </w:rPr>
            </w:pPr>
            <w:r w:rsidRPr="008E440C">
              <w:rPr>
                <w:rFonts w:cstheme="minorHAnsi"/>
                <w:sz w:val="24"/>
                <w:szCs w:val="24"/>
              </w:rPr>
              <w:t xml:space="preserve">Общая характеристика программы </w:t>
            </w:r>
            <w:r w:rsidR="005D79E8" w:rsidRPr="008E440C">
              <w:rPr>
                <w:rFonts w:cstheme="minorHAnsi"/>
                <w:sz w:val="24"/>
                <w:szCs w:val="24"/>
                <w:lang w:val="ru-RU"/>
              </w:rPr>
              <w:t>Н</w:t>
            </w:r>
            <w:r w:rsidRPr="008E440C">
              <w:rPr>
                <w:rFonts w:cstheme="minorHAnsi"/>
                <w:sz w:val="24"/>
                <w:szCs w:val="24"/>
              </w:rPr>
              <w:t>ОО</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9</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b/>
                <w:sz w:val="24"/>
                <w:szCs w:val="24"/>
              </w:rPr>
            </w:pPr>
            <w:r w:rsidRPr="008E440C">
              <w:rPr>
                <w:rFonts w:cstheme="minorHAnsi"/>
                <w:b/>
                <w:sz w:val="24"/>
                <w:szCs w:val="24"/>
              </w:rPr>
              <w:t>1.2</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b/>
                <w:sz w:val="24"/>
                <w:szCs w:val="24"/>
                <w:lang w:val="ru-RU"/>
              </w:rPr>
            </w:pPr>
            <w:r w:rsidRPr="008E440C">
              <w:rPr>
                <w:rFonts w:cstheme="minorHAnsi"/>
                <w:b/>
                <w:sz w:val="24"/>
                <w:szCs w:val="24"/>
                <w:lang w:val="ru-RU"/>
              </w:rPr>
              <w:t>Планируемые результаты о</w:t>
            </w:r>
            <w:r w:rsidR="005D79E8" w:rsidRPr="008E440C">
              <w:rPr>
                <w:rFonts w:cstheme="minorHAnsi"/>
                <w:b/>
                <w:sz w:val="24"/>
                <w:szCs w:val="24"/>
                <w:lang w:val="ru-RU"/>
              </w:rPr>
              <w:t>своения обучающимися программы Н</w:t>
            </w:r>
            <w:r w:rsidRPr="008E440C">
              <w:rPr>
                <w:rFonts w:cstheme="minorHAnsi"/>
                <w:b/>
                <w:sz w:val="24"/>
                <w:szCs w:val="24"/>
                <w:lang w:val="ru-RU"/>
              </w:rPr>
              <w:t>ОО</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CC739A"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5</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b/>
                <w:sz w:val="24"/>
                <w:szCs w:val="24"/>
              </w:rPr>
            </w:pPr>
            <w:r w:rsidRPr="008E440C">
              <w:rPr>
                <w:rFonts w:cstheme="minorHAnsi"/>
                <w:b/>
                <w:sz w:val="24"/>
                <w:szCs w:val="24"/>
              </w:rPr>
              <w:t>1.3</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spacing w:before="0" w:beforeAutospacing="0" w:after="0" w:afterAutospacing="0"/>
              <w:jc w:val="both"/>
              <w:rPr>
                <w:rFonts w:eastAsia="Calibri" w:cstheme="minorHAnsi"/>
                <w:b/>
                <w:sz w:val="24"/>
                <w:szCs w:val="24"/>
                <w:lang w:val="ru-RU"/>
              </w:rPr>
            </w:pPr>
            <w:r w:rsidRPr="008E440C">
              <w:rPr>
                <w:rFonts w:cstheme="minorHAnsi"/>
                <w:b/>
                <w:sz w:val="24"/>
                <w:szCs w:val="24"/>
                <w:lang w:val="ru-RU"/>
              </w:rPr>
              <w:t xml:space="preserve">Система оценки достижения планируемых результатов </w:t>
            </w:r>
          </w:p>
          <w:p w:rsidR="00030D06" w:rsidRPr="008E440C" w:rsidRDefault="005D79E8" w:rsidP="00886C80">
            <w:pPr>
              <w:widowControl w:val="0"/>
              <w:spacing w:before="0" w:beforeAutospacing="0" w:after="0" w:afterAutospacing="0"/>
              <w:jc w:val="both"/>
              <w:rPr>
                <w:rFonts w:cstheme="minorHAnsi"/>
                <w:b/>
                <w:sz w:val="24"/>
                <w:szCs w:val="24"/>
                <w:lang w:val="ru-RU"/>
              </w:rPr>
            </w:pPr>
            <w:r w:rsidRPr="008E440C">
              <w:rPr>
                <w:rFonts w:cstheme="minorHAnsi"/>
                <w:b/>
                <w:sz w:val="24"/>
                <w:szCs w:val="24"/>
                <w:lang w:val="ru-RU"/>
              </w:rPr>
              <w:t>освоения программы Н</w:t>
            </w:r>
            <w:r w:rsidR="00030D06" w:rsidRPr="008E440C">
              <w:rPr>
                <w:rFonts w:cstheme="minorHAnsi"/>
                <w:b/>
                <w:sz w:val="24"/>
                <w:szCs w:val="24"/>
                <w:lang w:val="ru-RU"/>
              </w:rPr>
              <w:t>ОО</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CC739A"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7</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rPr>
            </w:pPr>
            <w:r w:rsidRPr="008E440C">
              <w:rPr>
                <w:rFonts w:cstheme="minorHAnsi"/>
                <w:sz w:val="24"/>
                <w:szCs w:val="24"/>
              </w:rPr>
              <w:t>1.3.1</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sz w:val="24"/>
                <w:szCs w:val="24"/>
              </w:rPr>
            </w:pPr>
            <w:r w:rsidRPr="008E440C">
              <w:rPr>
                <w:rFonts w:cstheme="minorHAnsi"/>
                <w:sz w:val="24"/>
                <w:szCs w:val="24"/>
              </w:rPr>
              <w:t>Общие положения</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sz w:val="24"/>
                <w:szCs w:val="24"/>
                <w:lang w:val="ru-RU"/>
              </w:rPr>
            </w:pPr>
          </w:p>
        </w:tc>
      </w:tr>
      <w:tr w:rsidR="00030D06" w:rsidRPr="00FA3686"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rPr>
            </w:pPr>
            <w:r w:rsidRPr="008E440C">
              <w:rPr>
                <w:rFonts w:cstheme="minorHAnsi"/>
                <w:sz w:val="24"/>
                <w:szCs w:val="24"/>
              </w:rPr>
              <w:t>1.3.2</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sz w:val="24"/>
                <w:szCs w:val="24"/>
                <w:lang w:val="ru-RU"/>
              </w:rPr>
            </w:pPr>
            <w:r w:rsidRPr="008E440C">
              <w:rPr>
                <w:rFonts w:cstheme="minorHAnsi"/>
                <w:sz w:val="24"/>
                <w:szCs w:val="24"/>
                <w:lang w:val="ru-RU"/>
              </w:rPr>
              <w:t>Особенности оценки метапредметных и предметных результатов</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sz w:val="24"/>
                <w:szCs w:val="24"/>
                <w:lang w:val="ru-RU"/>
              </w:rPr>
            </w:pPr>
          </w:p>
        </w:tc>
      </w:tr>
      <w:tr w:rsidR="00030D06" w:rsidRPr="00FA3686"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rPr>
            </w:pPr>
            <w:r w:rsidRPr="008E440C">
              <w:rPr>
                <w:rFonts w:cstheme="minorHAnsi"/>
                <w:sz w:val="24"/>
                <w:szCs w:val="24"/>
              </w:rPr>
              <w:t>1.3.3</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sz w:val="24"/>
                <w:szCs w:val="24"/>
                <w:lang w:val="ru-RU"/>
              </w:rPr>
            </w:pPr>
            <w:r w:rsidRPr="008E440C">
              <w:rPr>
                <w:rFonts w:cstheme="minorHAnsi"/>
                <w:sz w:val="24"/>
                <w:szCs w:val="24"/>
                <w:lang w:val="ru-RU"/>
              </w:rPr>
              <w:t>Организация и содержание оценочных процедур</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CC739A">
            <w:pPr>
              <w:widowControl w:val="0"/>
              <w:spacing w:after="200" w:line="276" w:lineRule="auto"/>
              <w:ind w:right="-100"/>
              <w:jc w:val="both"/>
              <w:rPr>
                <w:rFonts w:cstheme="minorHAnsi"/>
                <w:sz w:val="24"/>
                <w:szCs w:val="24"/>
                <w:lang w:val="ru-RU"/>
              </w:rPr>
            </w:pP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b/>
                <w:sz w:val="24"/>
                <w:szCs w:val="24"/>
                <w:lang w:val="ru-RU"/>
              </w:rPr>
            </w:pPr>
            <w:r w:rsidRPr="008E440C">
              <w:rPr>
                <w:rFonts w:cstheme="minorHAnsi"/>
                <w:b/>
                <w:sz w:val="24"/>
                <w:szCs w:val="24"/>
              </w:rPr>
              <w:t>2</w:t>
            </w:r>
            <w:r w:rsidR="001943C0" w:rsidRPr="008E440C">
              <w:rPr>
                <w:rFonts w:cstheme="minorHAnsi"/>
                <w:b/>
                <w:sz w:val="24"/>
                <w:szCs w:val="24"/>
                <w:lang w:val="ru-RU"/>
              </w:rPr>
              <w:t>.</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b/>
                <w:sz w:val="24"/>
                <w:szCs w:val="24"/>
              </w:rPr>
            </w:pPr>
            <w:r w:rsidRPr="008E440C">
              <w:rPr>
                <w:rFonts w:cstheme="minorHAnsi"/>
                <w:b/>
                <w:sz w:val="24"/>
                <w:szCs w:val="24"/>
              </w:rPr>
              <w:t>СОДЕРЖАТЕЛЬНЫЙ РАЗДЕЛ</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F38E7" w:rsidP="00CC739A">
            <w:pPr>
              <w:widowControl w:val="0"/>
              <w:tabs>
                <w:tab w:val="left" w:pos="225"/>
                <w:tab w:val="center" w:pos="365"/>
              </w:tabs>
              <w:spacing w:after="200" w:line="276" w:lineRule="auto"/>
              <w:ind w:right="-100"/>
              <w:jc w:val="both"/>
              <w:rPr>
                <w:rFonts w:cstheme="minorHAnsi"/>
                <w:sz w:val="24"/>
                <w:szCs w:val="24"/>
              </w:rPr>
            </w:pPr>
            <w:hyperlink w:anchor="_2._Содержательный_раздел" w:history="1">
              <w:r w:rsidR="0031503E" w:rsidRPr="008E440C">
                <w:rPr>
                  <w:rStyle w:val="a5"/>
                  <w:rFonts w:cstheme="minorHAnsi"/>
                  <w:sz w:val="24"/>
                  <w:szCs w:val="24"/>
                  <w:lang w:val="ru-RU"/>
                </w:rPr>
                <w:t>1</w:t>
              </w:r>
            </w:hyperlink>
            <w:r w:rsidR="00CC739A" w:rsidRPr="008E440C">
              <w:rPr>
                <w:rFonts w:cstheme="minorHAnsi"/>
                <w:sz w:val="24"/>
                <w:szCs w:val="24"/>
                <w:lang w:val="ru-RU"/>
              </w:rPr>
              <w:t>0</w:t>
            </w:r>
          </w:p>
        </w:tc>
      </w:tr>
      <w:tr w:rsidR="00030D06" w:rsidRPr="008E440C" w:rsidTr="00CC739A">
        <w:trPr>
          <w:trHeight w:val="409"/>
        </w:trPr>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1943C0" w:rsidP="00886C80">
            <w:pPr>
              <w:widowControl w:val="0"/>
              <w:spacing w:after="200" w:line="276" w:lineRule="auto"/>
              <w:ind w:right="-9"/>
              <w:jc w:val="both"/>
              <w:rPr>
                <w:rFonts w:cstheme="minorHAnsi"/>
                <w:b/>
                <w:sz w:val="24"/>
                <w:szCs w:val="24"/>
                <w:lang w:val="ru-RU"/>
              </w:rPr>
            </w:pPr>
            <w:r w:rsidRPr="008E440C">
              <w:rPr>
                <w:rFonts w:cstheme="minorHAnsi"/>
                <w:b/>
                <w:sz w:val="24"/>
                <w:szCs w:val="24"/>
                <w:lang w:val="ru-RU"/>
              </w:rPr>
              <w:t>2.1.</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1943C0" w:rsidP="00886C80">
            <w:pPr>
              <w:widowControl w:val="0"/>
              <w:spacing w:after="200" w:line="276" w:lineRule="auto"/>
              <w:jc w:val="both"/>
              <w:rPr>
                <w:rFonts w:cstheme="minorHAnsi"/>
                <w:b/>
                <w:sz w:val="24"/>
                <w:szCs w:val="24"/>
                <w:lang w:val="ru-RU"/>
              </w:rPr>
            </w:pPr>
            <w:r w:rsidRPr="008E440C">
              <w:rPr>
                <w:rFonts w:cstheme="minorHAnsi"/>
                <w:b/>
                <w:sz w:val="24"/>
                <w:szCs w:val="24"/>
                <w:lang w:val="ru-RU"/>
              </w:rPr>
              <w:t>Рабочие программы учебных предметов</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100"/>
              <w:jc w:val="both"/>
              <w:rPr>
                <w:rFonts w:cstheme="minorHAnsi"/>
                <w:sz w:val="24"/>
                <w:szCs w:val="24"/>
                <w:lang w:val="ru-RU"/>
              </w:rPr>
            </w:pPr>
          </w:p>
        </w:tc>
      </w:tr>
      <w:tr w:rsidR="001943C0" w:rsidRPr="008E440C" w:rsidTr="00CC739A">
        <w:tc>
          <w:tcPr>
            <w:tcW w:w="958" w:type="dxa"/>
            <w:tcBorders>
              <w:top w:val="single" w:sz="4" w:space="0" w:color="auto"/>
              <w:left w:val="single" w:sz="4" w:space="0" w:color="auto"/>
              <w:bottom w:val="single" w:sz="4" w:space="0" w:color="auto"/>
              <w:right w:val="single" w:sz="4" w:space="0" w:color="auto"/>
            </w:tcBorders>
            <w:hideMark/>
          </w:tcPr>
          <w:p w:rsidR="001943C0" w:rsidRPr="008E440C" w:rsidRDefault="001943C0" w:rsidP="00886C80">
            <w:pPr>
              <w:widowControl w:val="0"/>
              <w:spacing w:after="200" w:line="276" w:lineRule="auto"/>
              <w:ind w:right="-9"/>
              <w:jc w:val="both"/>
              <w:rPr>
                <w:rFonts w:cstheme="minorHAnsi"/>
                <w:sz w:val="24"/>
                <w:szCs w:val="24"/>
              </w:rPr>
            </w:pPr>
            <w:r w:rsidRPr="008E440C">
              <w:rPr>
                <w:rFonts w:cstheme="minorHAnsi"/>
                <w:sz w:val="24"/>
                <w:szCs w:val="24"/>
              </w:rPr>
              <w:t>2.1.1</w:t>
            </w:r>
          </w:p>
        </w:tc>
        <w:tc>
          <w:tcPr>
            <w:tcW w:w="8080" w:type="dxa"/>
            <w:tcBorders>
              <w:top w:val="single" w:sz="4" w:space="0" w:color="auto"/>
              <w:left w:val="single" w:sz="4" w:space="0" w:color="auto"/>
              <w:bottom w:val="single" w:sz="4" w:space="0" w:color="auto"/>
              <w:right w:val="single" w:sz="4" w:space="0" w:color="auto"/>
            </w:tcBorders>
            <w:hideMark/>
          </w:tcPr>
          <w:p w:rsidR="001943C0" w:rsidRPr="008E440C" w:rsidRDefault="001943C0"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«Русский язык» (п. 20 ФОП)</w:t>
            </w:r>
          </w:p>
        </w:tc>
        <w:tc>
          <w:tcPr>
            <w:tcW w:w="993" w:type="dxa"/>
            <w:tcBorders>
              <w:top w:val="single" w:sz="4" w:space="0" w:color="auto"/>
              <w:left w:val="single" w:sz="4" w:space="0" w:color="auto"/>
              <w:bottom w:val="single" w:sz="4" w:space="0" w:color="auto"/>
              <w:right w:val="single" w:sz="4" w:space="0" w:color="auto"/>
            </w:tcBorders>
            <w:hideMark/>
          </w:tcPr>
          <w:p w:rsidR="001943C0" w:rsidRPr="008E440C" w:rsidRDefault="000F38E7" w:rsidP="00886C80">
            <w:pPr>
              <w:widowControl w:val="0"/>
              <w:spacing w:after="200" w:line="276" w:lineRule="auto"/>
              <w:ind w:right="-100"/>
              <w:jc w:val="both"/>
              <w:rPr>
                <w:rFonts w:cstheme="minorHAnsi"/>
                <w:sz w:val="24"/>
                <w:szCs w:val="24"/>
                <w:lang w:val="ru-RU"/>
              </w:rPr>
            </w:pPr>
            <w:hyperlink w:anchor="_2.1.1.Рабочая_программа_по" w:history="1">
              <w:r w:rsidR="001943C0" w:rsidRPr="008E440C">
                <w:rPr>
                  <w:rStyle w:val="a5"/>
                  <w:rFonts w:cstheme="minorHAnsi"/>
                  <w:sz w:val="24"/>
                  <w:szCs w:val="24"/>
                  <w:lang w:val="ru-RU"/>
                </w:rPr>
                <w:t>10</w:t>
              </w:r>
            </w:hyperlink>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2.1.2</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«Литератур</w:t>
            </w:r>
            <w:r w:rsidR="001B5EFF" w:rsidRPr="008E440C">
              <w:rPr>
                <w:rFonts w:cstheme="minorHAnsi"/>
                <w:sz w:val="24"/>
                <w:szCs w:val="24"/>
                <w:lang w:val="ru-RU"/>
              </w:rPr>
              <w:t>ное чтение</w:t>
            </w:r>
            <w:r w:rsidRPr="008E440C">
              <w:rPr>
                <w:rFonts w:cstheme="minorHAnsi"/>
                <w:sz w:val="24"/>
                <w:szCs w:val="24"/>
                <w:lang w:val="ru-RU"/>
              </w:rPr>
              <w:t>» (</w:t>
            </w:r>
            <w:r w:rsidR="001B5EFF" w:rsidRPr="008E440C">
              <w:rPr>
                <w:rFonts w:cstheme="minorHAnsi"/>
                <w:sz w:val="24"/>
                <w:szCs w:val="24"/>
                <w:lang w:val="ru-RU"/>
              </w:rPr>
              <w:t>п. 21 ФОП</w:t>
            </w:r>
            <w:r w:rsidRPr="008E440C">
              <w:rPr>
                <w:rFonts w:cstheme="minorHAnsi"/>
                <w:sz w:val="24"/>
                <w:szCs w:val="24"/>
                <w:lang w:val="ru-RU"/>
              </w:rPr>
              <w:t>)</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0F38E7" w:rsidP="00886C80">
            <w:pPr>
              <w:widowControl w:val="0"/>
              <w:spacing w:after="200" w:line="276" w:lineRule="auto"/>
              <w:ind w:right="-100"/>
              <w:jc w:val="both"/>
              <w:rPr>
                <w:rFonts w:cstheme="minorHAnsi"/>
                <w:sz w:val="24"/>
                <w:szCs w:val="24"/>
                <w:lang w:val="ru-RU"/>
              </w:rPr>
            </w:pPr>
            <w:hyperlink w:anchor="_​​2.1.2.Рабочая_программа_по" w:history="1">
              <w:r w:rsidR="00CC739A" w:rsidRPr="008E440C">
                <w:rPr>
                  <w:rStyle w:val="a5"/>
                  <w:rFonts w:cstheme="minorHAnsi"/>
                  <w:sz w:val="24"/>
                  <w:szCs w:val="24"/>
                  <w:lang w:val="ru-RU"/>
                </w:rPr>
                <w:t>29</w:t>
              </w:r>
            </w:hyperlink>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2.1.3</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760681"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«Английский язык» ( п….. ФОП)</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A415D8"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53</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2.1.4</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760681"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«Математика» (</w:t>
            </w:r>
            <w:r w:rsidRPr="008E440C">
              <w:rPr>
                <w:rFonts w:cstheme="minorHAnsi"/>
                <w:lang w:val="ru-RU"/>
              </w:rPr>
              <w:t>п…. ФОП)</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1943C0" w:rsidP="008E440C">
            <w:pPr>
              <w:widowControl w:val="0"/>
              <w:spacing w:after="200" w:line="276" w:lineRule="auto"/>
              <w:ind w:right="-100"/>
              <w:jc w:val="both"/>
              <w:rPr>
                <w:rFonts w:cstheme="minorHAnsi"/>
                <w:sz w:val="24"/>
                <w:szCs w:val="24"/>
                <w:lang w:val="ru-RU"/>
              </w:rPr>
            </w:pPr>
            <w:r w:rsidRPr="008E440C">
              <w:rPr>
                <w:rFonts w:cstheme="minorHAnsi"/>
                <w:sz w:val="24"/>
                <w:szCs w:val="24"/>
                <w:lang w:val="ru-RU"/>
              </w:rPr>
              <w:t>6</w:t>
            </w:r>
            <w:r w:rsidR="008E440C" w:rsidRPr="008E440C">
              <w:rPr>
                <w:rFonts w:cstheme="minorHAnsi"/>
                <w:sz w:val="24"/>
                <w:szCs w:val="24"/>
                <w:lang w:val="ru-RU"/>
              </w:rPr>
              <w:t>5</w:t>
            </w:r>
          </w:p>
        </w:tc>
      </w:tr>
      <w:tr w:rsidR="00030D06" w:rsidRPr="008E440C" w:rsidTr="00CC739A">
        <w:tc>
          <w:tcPr>
            <w:tcW w:w="958" w:type="dxa"/>
            <w:tcBorders>
              <w:top w:val="single" w:sz="4" w:space="0" w:color="auto"/>
              <w:left w:val="single" w:sz="4" w:space="0" w:color="auto"/>
              <w:bottom w:val="single" w:sz="4" w:space="0" w:color="auto"/>
              <w:right w:val="single" w:sz="4" w:space="0" w:color="auto"/>
            </w:tcBorders>
            <w:hideMark/>
          </w:tcPr>
          <w:p w:rsidR="00030D06" w:rsidRPr="008E440C" w:rsidRDefault="00030D06"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2.1.5</w:t>
            </w:r>
          </w:p>
        </w:tc>
        <w:tc>
          <w:tcPr>
            <w:tcW w:w="8080" w:type="dxa"/>
            <w:tcBorders>
              <w:top w:val="single" w:sz="4" w:space="0" w:color="auto"/>
              <w:left w:val="single" w:sz="4" w:space="0" w:color="auto"/>
              <w:bottom w:val="single" w:sz="4" w:space="0" w:color="auto"/>
              <w:right w:val="single" w:sz="4" w:space="0" w:color="auto"/>
            </w:tcBorders>
            <w:hideMark/>
          </w:tcPr>
          <w:p w:rsidR="00030D06"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«Окружающий мир» ( п. 22 ФОП)</w:t>
            </w:r>
          </w:p>
        </w:tc>
        <w:tc>
          <w:tcPr>
            <w:tcW w:w="993" w:type="dxa"/>
            <w:tcBorders>
              <w:top w:val="single" w:sz="4" w:space="0" w:color="auto"/>
              <w:left w:val="single" w:sz="4" w:space="0" w:color="auto"/>
              <w:bottom w:val="single" w:sz="4" w:space="0" w:color="auto"/>
              <w:right w:val="single" w:sz="4" w:space="0" w:color="auto"/>
            </w:tcBorders>
            <w:hideMark/>
          </w:tcPr>
          <w:p w:rsidR="00030D06" w:rsidRPr="008E440C" w:rsidRDefault="001943C0"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7</w:t>
            </w:r>
            <w:r w:rsidR="00FA3686">
              <w:rPr>
                <w:rFonts w:cstheme="minorHAnsi"/>
                <w:sz w:val="24"/>
                <w:szCs w:val="24"/>
                <w:lang w:val="ru-RU"/>
              </w:rPr>
              <w:t>7</w:t>
            </w:r>
          </w:p>
        </w:tc>
      </w:tr>
      <w:tr w:rsidR="001B5EF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1B5EFF" w:rsidRPr="008E440C" w:rsidRDefault="001B5EF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2.1.6</w:t>
            </w:r>
          </w:p>
        </w:tc>
        <w:tc>
          <w:tcPr>
            <w:tcW w:w="8080" w:type="dxa"/>
            <w:tcBorders>
              <w:top w:val="single" w:sz="4" w:space="0" w:color="auto"/>
              <w:left w:val="single" w:sz="4" w:space="0" w:color="auto"/>
              <w:bottom w:val="single" w:sz="4" w:space="0" w:color="auto"/>
              <w:right w:val="single" w:sz="4" w:space="0" w:color="auto"/>
            </w:tcBorders>
            <w:hideMark/>
          </w:tcPr>
          <w:p w:rsidR="001B5EF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«ОРКСЭ»</w:t>
            </w:r>
          </w:p>
        </w:tc>
        <w:tc>
          <w:tcPr>
            <w:tcW w:w="993" w:type="dxa"/>
            <w:tcBorders>
              <w:top w:val="single" w:sz="4" w:space="0" w:color="auto"/>
              <w:left w:val="single" w:sz="4" w:space="0" w:color="auto"/>
              <w:bottom w:val="single" w:sz="4" w:space="0" w:color="auto"/>
              <w:right w:val="single" w:sz="4" w:space="0" w:color="auto"/>
            </w:tcBorders>
            <w:hideMark/>
          </w:tcPr>
          <w:p w:rsidR="001B5EFF" w:rsidRPr="008E440C" w:rsidRDefault="001943C0"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9</w:t>
            </w:r>
            <w:r w:rsidR="00FA3686">
              <w:rPr>
                <w:rFonts w:cstheme="minorHAnsi"/>
                <w:sz w:val="24"/>
                <w:szCs w:val="24"/>
                <w:lang w:val="ru-RU"/>
              </w:rPr>
              <w:t>8</w:t>
            </w:r>
          </w:p>
        </w:tc>
      </w:tr>
      <w:tr w:rsidR="001B5EF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1B5EFF" w:rsidRPr="008E440C" w:rsidRDefault="001B5EF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2.1.7</w:t>
            </w:r>
          </w:p>
        </w:tc>
        <w:tc>
          <w:tcPr>
            <w:tcW w:w="8080" w:type="dxa"/>
            <w:tcBorders>
              <w:top w:val="single" w:sz="4" w:space="0" w:color="auto"/>
              <w:left w:val="single" w:sz="4" w:space="0" w:color="auto"/>
              <w:bottom w:val="single" w:sz="4" w:space="0" w:color="auto"/>
              <w:right w:val="single" w:sz="4" w:space="0" w:color="auto"/>
            </w:tcBorders>
            <w:hideMark/>
          </w:tcPr>
          <w:p w:rsidR="001B5EF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hideMark/>
          </w:tcPr>
          <w:p w:rsidR="001B5EFF" w:rsidRPr="008E440C" w:rsidRDefault="00FA3686" w:rsidP="00886C80">
            <w:pPr>
              <w:widowControl w:val="0"/>
              <w:spacing w:after="200" w:line="276" w:lineRule="auto"/>
              <w:ind w:right="-100"/>
              <w:jc w:val="both"/>
              <w:rPr>
                <w:rFonts w:cstheme="minorHAnsi"/>
                <w:color w:val="FF0000"/>
                <w:sz w:val="24"/>
                <w:szCs w:val="24"/>
                <w:lang w:val="ru-RU"/>
              </w:rPr>
            </w:pPr>
            <w:r>
              <w:rPr>
                <w:rFonts w:cstheme="minorHAnsi"/>
                <w:color w:val="FF0000"/>
                <w:sz w:val="24"/>
                <w:szCs w:val="24"/>
                <w:lang w:val="ru-RU"/>
              </w:rPr>
              <w:t>10</w:t>
            </w:r>
            <w:r w:rsidR="004F07DC" w:rsidRPr="008E440C">
              <w:rPr>
                <w:rFonts w:cstheme="minorHAnsi"/>
                <w:color w:val="FF0000"/>
                <w:sz w:val="24"/>
                <w:szCs w:val="24"/>
                <w:lang w:val="ru-RU"/>
              </w:rPr>
              <w:t>2</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2.1.8</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«Музыка» (п…. ФОП)</w:t>
            </w:r>
          </w:p>
        </w:tc>
        <w:tc>
          <w:tcPr>
            <w:tcW w:w="993" w:type="dxa"/>
            <w:tcBorders>
              <w:top w:val="single" w:sz="4" w:space="0" w:color="auto"/>
              <w:left w:val="single" w:sz="4" w:space="0" w:color="auto"/>
              <w:bottom w:val="single" w:sz="4" w:space="0" w:color="auto"/>
              <w:right w:val="single" w:sz="4" w:space="0" w:color="auto"/>
            </w:tcBorders>
            <w:hideMark/>
          </w:tcPr>
          <w:p w:rsidR="004E159F" w:rsidRPr="008E440C" w:rsidRDefault="004F07DC" w:rsidP="00445773">
            <w:pPr>
              <w:widowControl w:val="0"/>
              <w:spacing w:after="200" w:line="276" w:lineRule="auto"/>
              <w:ind w:right="-100"/>
              <w:jc w:val="both"/>
              <w:rPr>
                <w:rFonts w:cstheme="minorHAnsi"/>
                <w:color w:val="FF0000"/>
                <w:sz w:val="24"/>
                <w:szCs w:val="24"/>
                <w:lang w:val="ru-RU"/>
              </w:rPr>
            </w:pPr>
            <w:r w:rsidRPr="008E440C">
              <w:rPr>
                <w:rFonts w:cstheme="minorHAnsi"/>
                <w:color w:val="FF0000"/>
                <w:sz w:val="24"/>
                <w:szCs w:val="24"/>
                <w:lang w:val="ru-RU"/>
              </w:rPr>
              <w:t>1</w:t>
            </w:r>
            <w:r w:rsidR="00445773">
              <w:rPr>
                <w:rFonts w:cstheme="minorHAnsi"/>
                <w:color w:val="FF0000"/>
                <w:sz w:val="24"/>
                <w:szCs w:val="24"/>
                <w:lang w:val="ru-RU"/>
              </w:rPr>
              <w:t>1</w:t>
            </w:r>
            <w:r w:rsidR="00FA3686">
              <w:rPr>
                <w:rFonts w:cstheme="minorHAnsi"/>
                <w:color w:val="FF0000"/>
                <w:sz w:val="24"/>
                <w:szCs w:val="24"/>
                <w:lang w:val="ru-RU"/>
              </w:rPr>
              <w:t>3</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2.1.9</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4F07DC">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«Т</w:t>
            </w:r>
            <w:r w:rsidR="004F07DC" w:rsidRPr="008E440C">
              <w:rPr>
                <w:rFonts w:cstheme="minorHAnsi"/>
                <w:sz w:val="24"/>
                <w:szCs w:val="24"/>
                <w:lang w:val="ru-RU"/>
              </w:rPr>
              <w:t>руд (Технология)</w:t>
            </w:r>
            <w:r w:rsidRPr="008E440C">
              <w:rPr>
                <w:rFonts w:cstheme="minorHAnsi"/>
                <w:sz w:val="24"/>
                <w:szCs w:val="24"/>
                <w:lang w:val="ru-RU"/>
              </w:rPr>
              <w:t>» ( п… ФОП)</w:t>
            </w:r>
          </w:p>
        </w:tc>
        <w:tc>
          <w:tcPr>
            <w:tcW w:w="993" w:type="dxa"/>
            <w:tcBorders>
              <w:top w:val="single" w:sz="4" w:space="0" w:color="auto"/>
              <w:left w:val="single" w:sz="4" w:space="0" w:color="auto"/>
              <w:bottom w:val="single" w:sz="4" w:space="0" w:color="auto"/>
              <w:right w:val="single" w:sz="4" w:space="0" w:color="auto"/>
            </w:tcBorders>
            <w:hideMark/>
          </w:tcPr>
          <w:p w:rsidR="004E159F" w:rsidRPr="008E440C" w:rsidRDefault="00445773" w:rsidP="00886C80">
            <w:pPr>
              <w:widowControl w:val="0"/>
              <w:spacing w:after="200" w:line="276" w:lineRule="auto"/>
              <w:ind w:right="-100"/>
              <w:jc w:val="both"/>
              <w:rPr>
                <w:rFonts w:cstheme="minorHAnsi"/>
                <w:sz w:val="24"/>
                <w:szCs w:val="24"/>
                <w:lang w:val="ru-RU"/>
              </w:rPr>
            </w:pPr>
            <w:r>
              <w:rPr>
                <w:rFonts w:cstheme="minorHAnsi"/>
                <w:sz w:val="24"/>
                <w:szCs w:val="24"/>
                <w:lang w:val="ru-RU"/>
              </w:rPr>
              <w:t>119</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2.1.10</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предмета «Физическая культура» п134</w:t>
            </w:r>
          </w:p>
        </w:tc>
        <w:tc>
          <w:tcPr>
            <w:tcW w:w="993" w:type="dxa"/>
            <w:tcBorders>
              <w:top w:val="single" w:sz="4" w:space="0" w:color="auto"/>
              <w:left w:val="single" w:sz="4" w:space="0" w:color="auto"/>
              <w:bottom w:val="single" w:sz="4" w:space="0" w:color="auto"/>
              <w:right w:val="single" w:sz="4" w:space="0" w:color="auto"/>
            </w:tcBorders>
            <w:hideMark/>
          </w:tcPr>
          <w:p w:rsidR="004E159F" w:rsidRPr="008E440C" w:rsidRDefault="007C4749" w:rsidP="001856BA">
            <w:pPr>
              <w:widowControl w:val="0"/>
              <w:spacing w:after="200" w:line="276" w:lineRule="auto"/>
              <w:ind w:right="-100"/>
              <w:jc w:val="both"/>
              <w:rPr>
                <w:rFonts w:cstheme="minorHAnsi"/>
                <w:color w:val="FF0000"/>
                <w:sz w:val="24"/>
                <w:szCs w:val="24"/>
                <w:lang w:val="ru-RU"/>
              </w:rPr>
            </w:pPr>
            <w:r w:rsidRPr="008E440C">
              <w:rPr>
                <w:rFonts w:cstheme="minorHAnsi"/>
                <w:color w:val="FF0000"/>
                <w:sz w:val="24"/>
                <w:szCs w:val="24"/>
                <w:lang w:val="ru-RU"/>
              </w:rPr>
              <w:t>1</w:t>
            </w:r>
            <w:r w:rsidR="001856BA">
              <w:rPr>
                <w:rFonts w:cstheme="minorHAnsi"/>
                <w:color w:val="FF0000"/>
                <w:sz w:val="24"/>
                <w:szCs w:val="24"/>
                <w:lang w:val="ru-RU"/>
              </w:rPr>
              <w:t>46</w:t>
            </w:r>
          </w:p>
        </w:tc>
      </w:tr>
      <w:tr w:rsidR="004E159F" w:rsidRPr="00FA3686"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Другие программы учебных предметов, курсов, модулей урочной и внеурочной деятельности (формируется участниками 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100"/>
              <w:jc w:val="both"/>
              <w:rPr>
                <w:rFonts w:cstheme="minorHAnsi"/>
                <w:sz w:val="24"/>
                <w:szCs w:val="24"/>
                <w:lang w:val="ru-RU"/>
              </w:rPr>
            </w:pP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2.1.11</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1943C0"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курса</w:t>
            </w:r>
            <w:r w:rsidR="0056191E" w:rsidRPr="008E440C">
              <w:rPr>
                <w:rFonts w:cstheme="minorHAnsi"/>
                <w:bCs/>
                <w:spacing w:val="-2"/>
                <w:sz w:val="24"/>
                <w:szCs w:val="42"/>
                <w:lang w:val="ru-RU"/>
              </w:rPr>
              <w:t>внеурочной деятельности</w:t>
            </w:r>
            <w:r w:rsidRPr="008E440C">
              <w:rPr>
                <w:rFonts w:cstheme="minorHAnsi"/>
                <w:sz w:val="24"/>
                <w:szCs w:val="24"/>
                <w:lang w:val="ru-RU"/>
              </w:rPr>
              <w:t>«Разговоры о важном»</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1943C0" w:rsidP="00E6628A">
            <w:pPr>
              <w:widowControl w:val="0"/>
              <w:spacing w:after="200" w:line="276" w:lineRule="auto"/>
              <w:ind w:right="-100"/>
              <w:jc w:val="both"/>
              <w:rPr>
                <w:rFonts w:cstheme="minorHAnsi"/>
                <w:sz w:val="24"/>
                <w:szCs w:val="24"/>
                <w:lang w:val="ru-RU"/>
              </w:rPr>
            </w:pPr>
            <w:r w:rsidRPr="008E440C">
              <w:rPr>
                <w:rFonts w:cstheme="minorHAnsi"/>
                <w:sz w:val="24"/>
                <w:szCs w:val="24"/>
                <w:lang w:val="ru-RU"/>
              </w:rPr>
              <w:t>1</w:t>
            </w:r>
            <w:r w:rsidR="00E6628A">
              <w:rPr>
                <w:rFonts w:cstheme="minorHAnsi"/>
                <w:sz w:val="24"/>
                <w:szCs w:val="24"/>
                <w:lang w:val="ru-RU"/>
              </w:rPr>
              <w:t>54</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lang w:val="ru-RU"/>
              </w:rPr>
              <w:t>2.1.12</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1943C0" w:rsidP="009462F6">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курса «</w:t>
            </w:r>
            <w:r w:rsidR="009462F6">
              <w:rPr>
                <w:rFonts w:cstheme="minorHAnsi"/>
                <w:sz w:val="24"/>
                <w:szCs w:val="24"/>
                <w:lang w:val="ru-RU"/>
              </w:rPr>
              <w:t>Подвиж</w:t>
            </w:r>
            <w:r w:rsidR="002621C0" w:rsidRPr="008E440C">
              <w:rPr>
                <w:rFonts w:cstheme="minorHAnsi"/>
                <w:sz w:val="24"/>
                <w:szCs w:val="24"/>
                <w:lang w:val="ru-RU"/>
              </w:rPr>
              <w:t>ные</w:t>
            </w:r>
            <w:r w:rsidR="00BA6C2D" w:rsidRPr="008E440C">
              <w:rPr>
                <w:rFonts w:cstheme="minorHAnsi"/>
                <w:sz w:val="24"/>
                <w:szCs w:val="24"/>
                <w:lang w:val="ru-RU"/>
              </w:rPr>
              <w:t xml:space="preserve"> игры»</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784DB0"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125</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2.1.13</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BA6C2D"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курса «Футбол</w:t>
            </w:r>
            <w:r w:rsidR="00864485" w:rsidRPr="008E440C">
              <w:rPr>
                <w:rFonts w:cstheme="minorHAnsi"/>
                <w:sz w:val="24"/>
                <w:szCs w:val="24"/>
                <w:lang w:val="ru-RU"/>
              </w:rPr>
              <w:t xml:space="preserve"> для всех</w:t>
            </w:r>
            <w:r w:rsidRPr="008E440C">
              <w:rPr>
                <w:rFonts w:cstheme="minorHAnsi"/>
                <w:sz w:val="24"/>
                <w:szCs w:val="24"/>
                <w:lang w:val="ru-RU"/>
              </w:rPr>
              <w:t>»</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362D47"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131</w:t>
            </w:r>
          </w:p>
        </w:tc>
      </w:tr>
      <w:tr w:rsidR="00A50E86" w:rsidRPr="008E440C" w:rsidTr="00CC739A">
        <w:tc>
          <w:tcPr>
            <w:tcW w:w="958" w:type="dxa"/>
            <w:tcBorders>
              <w:top w:val="single" w:sz="4" w:space="0" w:color="auto"/>
              <w:left w:val="single" w:sz="4" w:space="0" w:color="auto"/>
              <w:bottom w:val="single" w:sz="4" w:space="0" w:color="auto"/>
              <w:right w:val="single" w:sz="4" w:space="0" w:color="auto"/>
            </w:tcBorders>
          </w:tcPr>
          <w:p w:rsidR="00A50E86" w:rsidRPr="008E440C" w:rsidRDefault="00A50E86"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2.1.14</w:t>
            </w:r>
          </w:p>
        </w:tc>
        <w:tc>
          <w:tcPr>
            <w:tcW w:w="8080" w:type="dxa"/>
            <w:tcBorders>
              <w:top w:val="single" w:sz="4" w:space="0" w:color="auto"/>
              <w:left w:val="single" w:sz="4" w:space="0" w:color="auto"/>
              <w:bottom w:val="single" w:sz="4" w:space="0" w:color="auto"/>
              <w:right w:val="single" w:sz="4" w:space="0" w:color="auto"/>
            </w:tcBorders>
            <w:hideMark/>
          </w:tcPr>
          <w:p w:rsidR="00A50E86" w:rsidRPr="008E440C" w:rsidRDefault="00A50E86"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курса «Учусь создавать проект»</w:t>
            </w:r>
          </w:p>
        </w:tc>
        <w:tc>
          <w:tcPr>
            <w:tcW w:w="993" w:type="dxa"/>
            <w:tcBorders>
              <w:top w:val="single" w:sz="4" w:space="0" w:color="auto"/>
              <w:left w:val="single" w:sz="4" w:space="0" w:color="auto"/>
              <w:bottom w:val="single" w:sz="4" w:space="0" w:color="auto"/>
              <w:right w:val="single" w:sz="4" w:space="0" w:color="auto"/>
            </w:tcBorders>
          </w:tcPr>
          <w:p w:rsidR="00A50E86" w:rsidRPr="008E440C" w:rsidRDefault="004141B6" w:rsidP="00E82C77">
            <w:pPr>
              <w:widowControl w:val="0"/>
              <w:spacing w:after="200" w:line="276" w:lineRule="auto"/>
              <w:ind w:right="-100"/>
              <w:jc w:val="both"/>
              <w:rPr>
                <w:rFonts w:cstheme="minorHAnsi"/>
                <w:sz w:val="24"/>
                <w:szCs w:val="24"/>
                <w:lang w:val="ru-RU"/>
              </w:rPr>
            </w:pPr>
            <w:r w:rsidRPr="008E440C">
              <w:rPr>
                <w:rFonts w:cstheme="minorHAnsi"/>
                <w:sz w:val="24"/>
                <w:szCs w:val="24"/>
                <w:lang w:val="ru-RU"/>
              </w:rPr>
              <w:t>1</w:t>
            </w:r>
            <w:r w:rsidR="00E82C77">
              <w:rPr>
                <w:rFonts w:cstheme="minorHAnsi"/>
                <w:sz w:val="24"/>
                <w:szCs w:val="24"/>
                <w:lang w:val="ru-RU"/>
              </w:rPr>
              <w:t>94</w:t>
            </w:r>
          </w:p>
        </w:tc>
      </w:tr>
      <w:tr w:rsidR="001257B8" w:rsidRPr="008E440C" w:rsidTr="00CC739A">
        <w:tc>
          <w:tcPr>
            <w:tcW w:w="958" w:type="dxa"/>
            <w:tcBorders>
              <w:top w:val="single" w:sz="4" w:space="0" w:color="auto"/>
              <w:left w:val="single" w:sz="4" w:space="0" w:color="auto"/>
              <w:bottom w:val="single" w:sz="4" w:space="0" w:color="auto"/>
              <w:right w:val="single" w:sz="4" w:space="0" w:color="auto"/>
            </w:tcBorders>
          </w:tcPr>
          <w:p w:rsidR="001257B8" w:rsidRPr="008E440C" w:rsidRDefault="001257B8"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2.1.15</w:t>
            </w:r>
          </w:p>
        </w:tc>
        <w:tc>
          <w:tcPr>
            <w:tcW w:w="8080" w:type="dxa"/>
            <w:tcBorders>
              <w:top w:val="single" w:sz="4" w:space="0" w:color="auto"/>
              <w:left w:val="single" w:sz="4" w:space="0" w:color="auto"/>
              <w:bottom w:val="single" w:sz="4" w:space="0" w:color="auto"/>
              <w:right w:val="single" w:sz="4" w:space="0" w:color="auto"/>
            </w:tcBorders>
            <w:hideMark/>
          </w:tcPr>
          <w:p w:rsidR="001257B8" w:rsidRPr="008E440C" w:rsidRDefault="001257B8" w:rsidP="00886C80">
            <w:pPr>
              <w:widowControl w:val="0"/>
              <w:spacing w:after="200" w:line="276" w:lineRule="auto"/>
              <w:jc w:val="both"/>
              <w:rPr>
                <w:rFonts w:cstheme="minorHAnsi"/>
                <w:sz w:val="24"/>
                <w:szCs w:val="24"/>
                <w:lang w:val="ru-RU"/>
              </w:rPr>
            </w:pPr>
            <w:r w:rsidRPr="008E440C">
              <w:rPr>
                <w:rFonts w:cstheme="minorHAnsi"/>
                <w:sz w:val="24"/>
                <w:szCs w:val="24"/>
                <w:lang w:val="ru-RU"/>
              </w:rPr>
              <w:t>Рабочая программа учебного курса «Уроки нравственности»</w:t>
            </w:r>
          </w:p>
        </w:tc>
        <w:tc>
          <w:tcPr>
            <w:tcW w:w="993" w:type="dxa"/>
            <w:tcBorders>
              <w:top w:val="single" w:sz="4" w:space="0" w:color="auto"/>
              <w:left w:val="single" w:sz="4" w:space="0" w:color="auto"/>
              <w:bottom w:val="single" w:sz="4" w:space="0" w:color="auto"/>
              <w:right w:val="single" w:sz="4" w:space="0" w:color="auto"/>
            </w:tcBorders>
          </w:tcPr>
          <w:p w:rsidR="001257B8" w:rsidRPr="008E440C" w:rsidRDefault="00E82C77" w:rsidP="00886C80">
            <w:pPr>
              <w:widowControl w:val="0"/>
              <w:spacing w:after="200" w:line="276" w:lineRule="auto"/>
              <w:ind w:right="-100"/>
              <w:jc w:val="both"/>
              <w:rPr>
                <w:rFonts w:cstheme="minorHAnsi"/>
                <w:sz w:val="24"/>
                <w:szCs w:val="24"/>
                <w:lang w:val="ru-RU"/>
              </w:rPr>
            </w:pPr>
            <w:r>
              <w:rPr>
                <w:rFonts w:cstheme="minorHAnsi"/>
                <w:sz w:val="24"/>
                <w:szCs w:val="24"/>
                <w:lang w:val="ru-RU"/>
              </w:rPr>
              <w:t>202</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b/>
                <w:sz w:val="24"/>
                <w:szCs w:val="24"/>
              </w:rPr>
            </w:pPr>
            <w:r w:rsidRPr="008E440C">
              <w:rPr>
                <w:rFonts w:cstheme="minorHAnsi"/>
                <w:b/>
                <w:sz w:val="24"/>
                <w:szCs w:val="24"/>
              </w:rPr>
              <w:t>2.2</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b/>
                <w:sz w:val="24"/>
                <w:szCs w:val="24"/>
                <w:lang w:val="ru-RU"/>
              </w:rPr>
            </w:pPr>
            <w:r w:rsidRPr="008E440C">
              <w:rPr>
                <w:rFonts w:cstheme="minorHAnsi"/>
                <w:b/>
                <w:sz w:val="24"/>
                <w:szCs w:val="24"/>
                <w:lang w:val="ru-RU"/>
              </w:rPr>
              <w:t>Программа формирования УУД у обучающихся</w:t>
            </w:r>
          </w:p>
        </w:tc>
        <w:tc>
          <w:tcPr>
            <w:tcW w:w="993" w:type="dxa"/>
            <w:tcBorders>
              <w:top w:val="single" w:sz="4" w:space="0" w:color="auto"/>
              <w:left w:val="single" w:sz="4" w:space="0" w:color="auto"/>
              <w:bottom w:val="single" w:sz="4" w:space="0" w:color="auto"/>
              <w:right w:val="single" w:sz="4" w:space="0" w:color="auto"/>
            </w:tcBorders>
            <w:hideMark/>
          </w:tcPr>
          <w:p w:rsidR="004E159F" w:rsidRPr="008E440C" w:rsidRDefault="00E82C77" w:rsidP="00886C80">
            <w:pPr>
              <w:widowControl w:val="0"/>
              <w:spacing w:after="200" w:line="276" w:lineRule="auto"/>
              <w:ind w:right="-100"/>
              <w:jc w:val="both"/>
              <w:rPr>
                <w:rFonts w:cstheme="minorHAnsi"/>
                <w:sz w:val="24"/>
                <w:szCs w:val="24"/>
                <w:lang w:val="ru-RU"/>
              </w:rPr>
            </w:pPr>
            <w:r>
              <w:rPr>
                <w:rFonts w:cstheme="minorHAnsi"/>
                <w:sz w:val="24"/>
                <w:szCs w:val="24"/>
                <w:lang w:val="ru-RU"/>
              </w:rPr>
              <w:t>211</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t>2.2.1</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rPr>
            </w:pPr>
            <w:r w:rsidRPr="008E440C">
              <w:rPr>
                <w:rFonts w:cstheme="minorHAnsi"/>
                <w:sz w:val="24"/>
                <w:szCs w:val="24"/>
              </w:rPr>
              <w:t>Целевой раздел</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4E159F" w:rsidP="00886C80">
            <w:pPr>
              <w:widowControl w:val="0"/>
              <w:spacing w:after="200" w:line="276" w:lineRule="auto"/>
              <w:ind w:right="-100"/>
              <w:jc w:val="both"/>
              <w:rPr>
                <w:rFonts w:cstheme="minorHAnsi"/>
                <w:sz w:val="24"/>
                <w:szCs w:val="24"/>
                <w:lang w:val="ru-RU"/>
              </w:rPr>
            </w:pP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t>2.2.2</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rPr>
            </w:pPr>
            <w:r w:rsidRPr="008E440C">
              <w:rPr>
                <w:rFonts w:cstheme="minorHAnsi"/>
                <w:sz w:val="24"/>
                <w:szCs w:val="24"/>
              </w:rPr>
              <w:t>Содержательный раздел</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4E159F" w:rsidP="00886C80">
            <w:pPr>
              <w:widowControl w:val="0"/>
              <w:spacing w:after="200" w:line="276" w:lineRule="auto"/>
              <w:ind w:right="-100"/>
              <w:jc w:val="both"/>
              <w:rPr>
                <w:rFonts w:cstheme="minorHAnsi"/>
                <w:sz w:val="24"/>
                <w:szCs w:val="24"/>
                <w:lang w:val="ru-RU"/>
              </w:rPr>
            </w:pP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t>2.2.3</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rPr>
            </w:pPr>
            <w:r w:rsidRPr="008E440C">
              <w:rPr>
                <w:rFonts w:cstheme="minorHAnsi"/>
                <w:sz w:val="24"/>
                <w:szCs w:val="24"/>
              </w:rPr>
              <w:t>Организационны</w:t>
            </w:r>
            <w:r w:rsidR="0056191E" w:rsidRPr="008E440C">
              <w:rPr>
                <w:rFonts w:cstheme="minorHAnsi"/>
                <w:sz w:val="24"/>
                <w:szCs w:val="24"/>
                <w:lang w:val="ru-RU"/>
              </w:rPr>
              <w:t>й</w:t>
            </w:r>
            <w:r w:rsidRPr="008E440C">
              <w:rPr>
                <w:rFonts w:cstheme="minorHAnsi"/>
                <w:sz w:val="24"/>
                <w:szCs w:val="24"/>
              </w:rPr>
              <w:t xml:space="preserve"> раздел </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E82C77" w:rsidP="00886C80">
            <w:pPr>
              <w:widowControl w:val="0"/>
              <w:spacing w:after="200" w:line="276" w:lineRule="auto"/>
              <w:ind w:right="-100"/>
              <w:jc w:val="both"/>
              <w:rPr>
                <w:rFonts w:cstheme="minorHAnsi"/>
                <w:sz w:val="24"/>
                <w:szCs w:val="24"/>
                <w:lang w:val="ru-RU"/>
              </w:rPr>
            </w:pPr>
            <w:r>
              <w:rPr>
                <w:rFonts w:cstheme="minorHAnsi"/>
                <w:sz w:val="24"/>
                <w:szCs w:val="24"/>
                <w:lang w:val="ru-RU"/>
              </w:rPr>
              <w:t>217</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b/>
                <w:sz w:val="24"/>
                <w:szCs w:val="24"/>
              </w:rPr>
            </w:pPr>
            <w:r w:rsidRPr="008E440C">
              <w:rPr>
                <w:rFonts w:cstheme="minorHAnsi"/>
                <w:b/>
                <w:sz w:val="24"/>
                <w:szCs w:val="24"/>
              </w:rPr>
              <w:t>2.3</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b/>
                <w:sz w:val="24"/>
                <w:szCs w:val="24"/>
              </w:rPr>
            </w:pPr>
            <w:r w:rsidRPr="008E440C">
              <w:rPr>
                <w:rFonts w:cstheme="minorHAnsi"/>
                <w:b/>
                <w:sz w:val="24"/>
                <w:szCs w:val="24"/>
              </w:rPr>
              <w:t>Рабочая программа воспитания</w:t>
            </w:r>
          </w:p>
        </w:tc>
        <w:tc>
          <w:tcPr>
            <w:tcW w:w="993" w:type="dxa"/>
            <w:tcBorders>
              <w:top w:val="single" w:sz="4" w:space="0" w:color="auto"/>
              <w:left w:val="single" w:sz="4" w:space="0" w:color="auto"/>
              <w:bottom w:val="single" w:sz="4" w:space="0" w:color="auto"/>
              <w:right w:val="single" w:sz="4" w:space="0" w:color="auto"/>
            </w:tcBorders>
            <w:hideMark/>
          </w:tcPr>
          <w:p w:rsidR="004E159F" w:rsidRPr="008E440C" w:rsidRDefault="00E82C77" w:rsidP="00886C80">
            <w:pPr>
              <w:widowControl w:val="0"/>
              <w:spacing w:after="200" w:line="276" w:lineRule="auto"/>
              <w:ind w:right="-100"/>
              <w:jc w:val="both"/>
              <w:rPr>
                <w:rFonts w:cstheme="minorHAnsi"/>
                <w:sz w:val="24"/>
                <w:szCs w:val="24"/>
                <w:lang w:val="ru-RU"/>
              </w:rPr>
            </w:pPr>
            <w:r>
              <w:rPr>
                <w:rFonts w:cstheme="minorHAnsi"/>
                <w:sz w:val="24"/>
                <w:szCs w:val="24"/>
                <w:lang w:val="ru-RU"/>
              </w:rPr>
              <w:t>221</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t>2.3.1</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Целевой раздел</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E82C77" w:rsidP="00886C80">
            <w:pPr>
              <w:widowControl w:val="0"/>
              <w:spacing w:after="200" w:line="276" w:lineRule="auto"/>
              <w:ind w:right="-100"/>
              <w:jc w:val="both"/>
              <w:rPr>
                <w:rFonts w:cstheme="minorHAnsi"/>
                <w:sz w:val="24"/>
                <w:szCs w:val="24"/>
                <w:lang w:val="ru-RU"/>
              </w:rPr>
            </w:pPr>
            <w:r>
              <w:rPr>
                <w:rFonts w:cstheme="minorHAnsi"/>
                <w:sz w:val="24"/>
                <w:szCs w:val="24"/>
                <w:lang w:val="ru-RU"/>
              </w:rPr>
              <w:t>221</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t>2.3.2</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rPr>
            </w:pPr>
            <w:r w:rsidRPr="008E440C">
              <w:rPr>
                <w:rFonts w:cstheme="minorHAnsi"/>
                <w:sz w:val="24"/>
                <w:szCs w:val="24"/>
                <w:lang w:val="ru-RU"/>
              </w:rPr>
              <w:t>Содержательный раздел</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9B5965"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1</w:t>
            </w:r>
            <w:r w:rsidR="004141B6" w:rsidRPr="008E440C">
              <w:rPr>
                <w:rFonts w:cstheme="minorHAnsi"/>
                <w:sz w:val="24"/>
                <w:szCs w:val="24"/>
                <w:lang w:val="ru-RU"/>
              </w:rPr>
              <w:t>69</w:t>
            </w: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t>2.3.3</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 xml:space="preserve">Организационный раздел </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F73C54" w:rsidP="00886C80">
            <w:pPr>
              <w:widowControl w:val="0"/>
              <w:spacing w:after="200" w:line="276" w:lineRule="auto"/>
              <w:ind w:right="-100"/>
              <w:jc w:val="both"/>
              <w:rPr>
                <w:rFonts w:cstheme="minorHAnsi"/>
                <w:sz w:val="24"/>
                <w:szCs w:val="24"/>
                <w:lang w:val="ru-RU"/>
              </w:rPr>
            </w:pPr>
            <w:r w:rsidRPr="008E440C">
              <w:rPr>
                <w:rFonts w:cstheme="minorHAnsi"/>
                <w:sz w:val="24"/>
                <w:szCs w:val="24"/>
                <w:lang w:val="ru-RU"/>
              </w:rPr>
              <w:t>1</w:t>
            </w:r>
            <w:r w:rsidR="004141B6" w:rsidRPr="008E440C">
              <w:rPr>
                <w:rFonts w:cstheme="minorHAnsi"/>
                <w:sz w:val="24"/>
                <w:szCs w:val="24"/>
                <w:lang w:val="ru-RU"/>
              </w:rPr>
              <w:t>77</w:t>
            </w:r>
          </w:p>
        </w:tc>
      </w:tr>
      <w:tr w:rsidR="004E159F" w:rsidRPr="00FA3686"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lastRenderedPageBreak/>
              <w:t>2.3.4</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Система поощрений социальной успешности и проявлений активной жизненной позиции обучающихся</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4E159F" w:rsidP="00886C80">
            <w:pPr>
              <w:widowControl w:val="0"/>
              <w:spacing w:after="200" w:line="276" w:lineRule="auto"/>
              <w:ind w:right="-100"/>
              <w:jc w:val="both"/>
              <w:rPr>
                <w:rFonts w:cstheme="minorHAnsi"/>
                <w:sz w:val="24"/>
                <w:szCs w:val="24"/>
                <w:lang w:val="ru-RU"/>
              </w:rPr>
            </w:pP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tcPr>
          <w:p w:rsidR="004E159F" w:rsidRPr="008E440C" w:rsidRDefault="007252D4" w:rsidP="00886C80">
            <w:pPr>
              <w:widowControl w:val="0"/>
              <w:spacing w:after="200" w:line="276" w:lineRule="auto"/>
              <w:ind w:right="-9"/>
              <w:jc w:val="both"/>
              <w:rPr>
                <w:rFonts w:cstheme="minorHAnsi"/>
                <w:b/>
                <w:sz w:val="24"/>
                <w:szCs w:val="24"/>
                <w:lang w:val="ru-RU"/>
              </w:rPr>
            </w:pPr>
            <w:r w:rsidRPr="008E440C">
              <w:rPr>
                <w:rFonts w:cstheme="minorHAnsi"/>
                <w:b/>
                <w:sz w:val="24"/>
                <w:szCs w:val="24"/>
                <w:lang w:val="ru-RU"/>
              </w:rPr>
              <w:t>2.4</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Анализ воспитательной работы</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4E159F" w:rsidP="00886C80">
            <w:pPr>
              <w:widowControl w:val="0"/>
              <w:spacing w:after="200" w:line="276" w:lineRule="auto"/>
              <w:ind w:right="-100"/>
              <w:jc w:val="both"/>
              <w:rPr>
                <w:rFonts w:cstheme="minorHAnsi"/>
                <w:sz w:val="24"/>
                <w:szCs w:val="24"/>
                <w:lang w:val="ru-RU"/>
              </w:rPr>
            </w:pP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b/>
                <w:sz w:val="24"/>
                <w:szCs w:val="24"/>
              </w:rPr>
            </w:pPr>
            <w:r w:rsidRPr="008E440C">
              <w:rPr>
                <w:rFonts w:cstheme="minorHAnsi"/>
                <w:b/>
                <w:sz w:val="24"/>
                <w:szCs w:val="24"/>
              </w:rPr>
              <w:t>3</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b/>
                <w:sz w:val="24"/>
                <w:szCs w:val="24"/>
              </w:rPr>
            </w:pPr>
            <w:r w:rsidRPr="008E440C">
              <w:rPr>
                <w:rFonts w:cstheme="minorHAnsi"/>
                <w:b/>
                <w:sz w:val="24"/>
                <w:szCs w:val="24"/>
              </w:rPr>
              <w:t>ОРГАНИЗАЦИОННЫЙ РАЗДЕЛ</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4E159F" w:rsidP="00886C80">
            <w:pPr>
              <w:widowControl w:val="0"/>
              <w:spacing w:after="200" w:line="276" w:lineRule="auto"/>
              <w:ind w:right="-100"/>
              <w:jc w:val="both"/>
              <w:rPr>
                <w:rFonts w:cstheme="minorHAnsi"/>
                <w:color w:val="FF0000"/>
                <w:sz w:val="24"/>
                <w:szCs w:val="24"/>
                <w:lang w:val="ru-RU"/>
              </w:rPr>
            </w:pPr>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rPr>
            </w:pPr>
            <w:r w:rsidRPr="008E440C">
              <w:rPr>
                <w:rFonts w:cstheme="minorHAnsi"/>
                <w:sz w:val="24"/>
                <w:szCs w:val="24"/>
              </w:rPr>
              <w:t>3.1</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rPr>
            </w:pPr>
            <w:r w:rsidRPr="008E440C">
              <w:rPr>
                <w:rFonts w:cstheme="minorHAnsi"/>
                <w:sz w:val="24"/>
                <w:szCs w:val="24"/>
              </w:rPr>
              <w:t>Учебный план</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0F38E7" w:rsidP="00886C80">
            <w:pPr>
              <w:widowControl w:val="0"/>
              <w:spacing w:after="200" w:line="276" w:lineRule="auto"/>
              <w:ind w:right="-100"/>
              <w:jc w:val="both"/>
              <w:rPr>
                <w:rFonts w:cstheme="minorHAnsi"/>
                <w:color w:val="FF0000"/>
                <w:sz w:val="24"/>
                <w:szCs w:val="24"/>
                <w:lang w:val="ru-RU"/>
              </w:rPr>
            </w:pPr>
            <w:hyperlink w:anchor="_3.1.Учебный_план_НОО" w:history="1">
              <w:r w:rsidR="00ED46C1" w:rsidRPr="008E440C">
                <w:rPr>
                  <w:rStyle w:val="a5"/>
                  <w:rFonts w:cstheme="minorHAnsi"/>
                  <w:sz w:val="24"/>
                  <w:szCs w:val="24"/>
                  <w:lang w:val="ru-RU"/>
                </w:rPr>
                <w:t>1</w:t>
              </w:r>
              <w:r w:rsidR="004141B6" w:rsidRPr="008E440C">
                <w:rPr>
                  <w:rStyle w:val="a5"/>
                  <w:rFonts w:cstheme="minorHAnsi"/>
                  <w:sz w:val="24"/>
                  <w:szCs w:val="24"/>
                  <w:lang w:val="ru-RU"/>
                </w:rPr>
                <w:t>85</w:t>
              </w:r>
            </w:hyperlink>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3.2</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Календарный учебный график.</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0F38E7" w:rsidP="00886C80">
            <w:pPr>
              <w:widowControl w:val="0"/>
              <w:spacing w:after="200" w:line="276" w:lineRule="auto"/>
              <w:ind w:right="-100"/>
              <w:jc w:val="both"/>
              <w:rPr>
                <w:rFonts w:cstheme="minorHAnsi"/>
                <w:color w:val="FF0000"/>
                <w:sz w:val="24"/>
                <w:szCs w:val="24"/>
                <w:lang w:val="ru-RU"/>
              </w:rPr>
            </w:pPr>
            <w:hyperlink w:anchor="_3.2.Календарный_учебный_график" w:history="1">
              <w:r w:rsidR="00ED46C1" w:rsidRPr="008E440C">
                <w:rPr>
                  <w:rStyle w:val="a5"/>
                  <w:rFonts w:cstheme="minorHAnsi"/>
                  <w:sz w:val="24"/>
                  <w:szCs w:val="24"/>
                  <w:lang w:val="ru-RU"/>
                </w:rPr>
                <w:t>1</w:t>
              </w:r>
              <w:r w:rsidR="004141B6" w:rsidRPr="008E440C">
                <w:rPr>
                  <w:rStyle w:val="a5"/>
                  <w:rFonts w:cstheme="minorHAnsi"/>
                  <w:sz w:val="24"/>
                  <w:szCs w:val="24"/>
                  <w:lang w:val="ru-RU"/>
                </w:rPr>
                <w:t>87</w:t>
              </w:r>
            </w:hyperlink>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3.3</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rPr>
            </w:pPr>
            <w:r w:rsidRPr="008E440C">
              <w:rPr>
                <w:rFonts w:cstheme="minorHAnsi"/>
                <w:sz w:val="24"/>
                <w:szCs w:val="24"/>
              </w:rPr>
              <w:t>План внеурочной деятельности</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0F38E7" w:rsidP="00886C80">
            <w:pPr>
              <w:widowControl w:val="0"/>
              <w:spacing w:after="200" w:line="276" w:lineRule="auto"/>
              <w:ind w:right="-100"/>
              <w:jc w:val="both"/>
              <w:rPr>
                <w:rFonts w:cstheme="minorHAnsi"/>
                <w:color w:val="FF0000"/>
                <w:sz w:val="24"/>
                <w:szCs w:val="24"/>
                <w:lang w:val="ru-RU"/>
              </w:rPr>
            </w:pPr>
            <w:hyperlink w:anchor="_3.3.План_внеурочной_деятельности" w:history="1">
              <w:r w:rsidR="00ED46C1" w:rsidRPr="008E440C">
                <w:rPr>
                  <w:rStyle w:val="a5"/>
                  <w:rFonts w:cstheme="minorHAnsi"/>
                  <w:sz w:val="24"/>
                  <w:szCs w:val="24"/>
                  <w:lang w:val="ru-RU"/>
                </w:rPr>
                <w:t>1</w:t>
              </w:r>
              <w:r w:rsidR="004141B6" w:rsidRPr="008E440C">
                <w:rPr>
                  <w:rStyle w:val="a5"/>
                  <w:rFonts w:cstheme="minorHAnsi"/>
                  <w:sz w:val="24"/>
                  <w:szCs w:val="24"/>
                  <w:lang w:val="ru-RU"/>
                </w:rPr>
                <w:t>88</w:t>
              </w:r>
            </w:hyperlink>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3.4</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ED46C1" w:rsidP="00886C80">
            <w:pPr>
              <w:widowControl w:val="0"/>
              <w:spacing w:after="200" w:line="276" w:lineRule="auto"/>
              <w:jc w:val="both"/>
              <w:rPr>
                <w:rFonts w:cstheme="minorHAnsi"/>
                <w:sz w:val="24"/>
                <w:szCs w:val="24"/>
                <w:lang w:val="ru-RU"/>
              </w:rPr>
            </w:pPr>
            <w:r w:rsidRPr="008E440C">
              <w:rPr>
                <w:rFonts w:cstheme="minorHAnsi"/>
                <w:sz w:val="24"/>
                <w:szCs w:val="24"/>
                <w:lang w:val="ru-RU"/>
              </w:rPr>
              <w:t>Федеральный к</w:t>
            </w:r>
            <w:r w:rsidR="004E159F" w:rsidRPr="008E440C">
              <w:rPr>
                <w:rFonts w:cstheme="minorHAnsi"/>
                <w:sz w:val="24"/>
                <w:szCs w:val="24"/>
                <w:lang w:val="ru-RU"/>
              </w:rPr>
              <w:t>алендарный план воспитательной работы</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0F38E7" w:rsidP="00886C80">
            <w:pPr>
              <w:widowControl w:val="0"/>
              <w:spacing w:after="200" w:line="276" w:lineRule="auto"/>
              <w:ind w:right="-100"/>
              <w:jc w:val="both"/>
              <w:rPr>
                <w:rFonts w:cstheme="minorHAnsi"/>
                <w:color w:val="FF0000"/>
                <w:sz w:val="24"/>
                <w:szCs w:val="24"/>
                <w:lang w:val="ru-RU"/>
              </w:rPr>
            </w:pPr>
            <w:hyperlink w:anchor="_3.4.Федеральный_календарный_план" w:history="1">
              <w:r w:rsidR="004141B6" w:rsidRPr="008E440C">
                <w:rPr>
                  <w:rStyle w:val="a5"/>
                  <w:rFonts w:cstheme="minorHAnsi"/>
                  <w:sz w:val="24"/>
                  <w:szCs w:val="24"/>
                  <w:lang w:val="ru-RU"/>
                </w:rPr>
                <w:t>190</w:t>
              </w:r>
            </w:hyperlink>
          </w:p>
        </w:tc>
      </w:tr>
      <w:tr w:rsidR="004E159F" w:rsidRPr="008E440C" w:rsidTr="00CC739A">
        <w:tc>
          <w:tcPr>
            <w:tcW w:w="958"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ind w:right="-9"/>
              <w:jc w:val="both"/>
              <w:rPr>
                <w:rFonts w:cstheme="minorHAnsi"/>
                <w:sz w:val="24"/>
                <w:szCs w:val="24"/>
                <w:lang w:val="ru-RU"/>
              </w:rPr>
            </w:pPr>
            <w:r w:rsidRPr="008E440C">
              <w:rPr>
                <w:rFonts w:cstheme="minorHAnsi"/>
                <w:sz w:val="24"/>
                <w:szCs w:val="24"/>
                <w:lang w:val="ru-RU"/>
              </w:rPr>
              <w:t>3.5</w:t>
            </w:r>
          </w:p>
        </w:tc>
        <w:tc>
          <w:tcPr>
            <w:tcW w:w="8080" w:type="dxa"/>
            <w:tcBorders>
              <w:top w:val="single" w:sz="4" w:space="0" w:color="auto"/>
              <w:left w:val="single" w:sz="4" w:space="0" w:color="auto"/>
              <w:bottom w:val="single" w:sz="4" w:space="0" w:color="auto"/>
              <w:right w:val="single" w:sz="4" w:space="0" w:color="auto"/>
            </w:tcBorders>
            <w:hideMark/>
          </w:tcPr>
          <w:p w:rsidR="004E159F" w:rsidRPr="008E440C" w:rsidRDefault="004E159F" w:rsidP="00886C80">
            <w:pPr>
              <w:widowControl w:val="0"/>
              <w:spacing w:after="200" w:line="276" w:lineRule="auto"/>
              <w:jc w:val="both"/>
              <w:rPr>
                <w:rFonts w:cstheme="minorHAnsi"/>
                <w:sz w:val="24"/>
                <w:szCs w:val="24"/>
                <w:lang w:val="ru-RU"/>
              </w:rPr>
            </w:pPr>
            <w:r w:rsidRPr="008E440C">
              <w:rPr>
                <w:rFonts w:cstheme="minorHAnsi"/>
                <w:sz w:val="24"/>
                <w:szCs w:val="24"/>
                <w:lang w:val="ru-RU"/>
              </w:rPr>
              <w:t>Характеристик</w:t>
            </w:r>
            <w:r w:rsidR="002E18D7" w:rsidRPr="008E440C">
              <w:rPr>
                <w:rFonts w:cstheme="minorHAnsi"/>
                <w:sz w:val="24"/>
                <w:szCs w:val="24"/>
                <w:lang w:val="ru-RU"/>
              </w:rPr>
              <w:t>а условий реализации программы Н</w:t>
            </w:r>
            <w:r w:rsidRPr="008E440C">
              <w:rPr>
                <w:rFonts w:cstheme="minorHAnsi"/>
                <w:sz w:val="24"/>
                <w:szCs w:val="24"/>
                <w:lang w:val="ru-RU"/>
              </w:rPr>
              <w:t>ОО</w:t>
            </w:r>
          </w:p>
        </w:tc>
        <w:tc>
          <w:tcPr>
            <w:tcW w:w="993" w:type="dxa"/>
            <w:tcBorders>
              <w:top w:val="single" w:sz="4" w:space="0" w:color="auto"/>
              <w:left w:val="single" w:sz="4" w:space="0" w:color="auto"/>
              <w:bottom w:val="single" w:sz="4" w:space="0" w:color="auto"/>
              <w:right w:val="single" w:sz="4" w:space="0" w:color="auto"/>
            </w:tcBorders>
          </w:tcPr>
          <w:p w:rsidR="004E159F" w:rsidRPr="008E440C" w:rsidRDefault="000F38E7" w:rsidP="00886C80">
            <w:pPr>
              <w:widowControl w:val="0"/>
              <w:spacing w:after="200" w:line="276" w:lineRule="auto"/>
              <w:jc w:val="both"/>
              <w:rPr>
                <w:rFonts w:cstheme="minorHAnsi"/>
                <w:color w:val="FF0000"/>
                <w:sz w:val="24"/>
                <w:szCs w:val="24"/>
                <w:lang w:val="ru-RU"/>
              </w:rPr>
            </w:pPr>
            <w:hyperlink w:anchor="_3.5._Характеристика_условий" w:history="1">
              <w:r w:rsidR="008A1572" w:rsidRPr="008E440C">
                <w:rPr>
                  <w:rStyle w:val="a5"/>
                  <w:rFonts w:cstheme="minorHAnsi"/>
                  <w:sz w:val="24"/>
                  <w:szCs w:val="24"/>
                  <w:lang w:val="ru-RU"/>
                </w:rPr>
                <w:t>211</w:t>
              </w:r>
            </w:hyperlink>
          </w:p>
        </w:tc>
      </w:tr>
    </w:tbl>
    <w:p w:rsidR="00030D06" w:rsidRPr="008E440C" w:rsidRDefault="00030D06" w:rsidP="00886C80">
      <w:pPr>
        <w:spacing w:before="0" w:beforeAutospacing="0" w:after="0" w:afterAutospacing="0"/>
        <w:jc w:val="both"/>
        <w:rPr>
          <w:rFonts w:cstheme="minorHAnsi"/>
          <w:b/>
          <w:color w:val="000000"/>
          <w:sz w:val="24"/>
          <w:szCs w:val="24"/>
          <w:lang w:val="ru-RU"/>
        </w:rPr>
      </w:pPr>
    </w:p>
    <w:p w:rsidR="00030D06" w:rsidRPr="008E440C" w:rsidRDefault="00030D06" w:rsidP="00886C80">
      <w:pPr>
        <w:spacing w:before="0" w:beforeAutospacing="0" w:after="0" w:afterAutospacing="0"/>
        <w:jc w:val="both"/>
        <w:rPr>
          <w:rFonts w:cstheme="minorHAnsi"/>
          <w:b/>
          <w:color w:val="000000"/>
          <w:sz w:val="24"/>
          <w:szCs w:val="24"/>
          <w:lang w:val="ru-RU"/>
        </w:rPr>
      </w:pPr>
    </w:p>
    <w:p w:rsidR="00B11F77" w:rsidRPr="008E440C" w:rsidRDefault="007533B7" w:rsidP="00CC739A">
      <w:pPr>
        <w:pStyle w:val="1"/>
        <w:rPr>
          <w:rFonts w:asciiTheme="minorHAnsi" w:hAnsiTheme="minorHAnsi" w:cstheme="minorHAnsi"/>
        </w:rPr>
      </w:pPr>
      <w:bookmarkStart w:id="0" w:name="_1._Целевой_раздел"/>
      <w:bookmarkEnd w:id="0"/>
      <w:r w:rsidRPr="008E440C">
        <w:rPr>
          <w:rFonts w:asciiTheme="minorHAnsi" w:hAnsiTheme="minorHAnsi" w:cstheme="minorHAnsi"/>
        </w:rPr>
        <w:t>1. Целевой раздел</w:t>
      </w:r>
    </w:p>
    <w:p w:rsidR="00B11F77" w:rsidRPr="008E440C" w:rsidRDefault="007533B7" w:rsidP="00886C80">
      <w:pPr>
        <w:spacing w:before="0" w:beforeAutospacing="0" w:after="0" w:afterAutospacing="0"/>
        <w:jc w:val="both"/>
        <w:rPr>
          <w:rFonts w:cstheme="minorHAnsi"/>
          <w:b/>
          <w:bCs/>
          <w:spacing w:val="-2"/>
          <w:sz w:val="28"/>
          <w:szCs w:val="42"/>
          <w:lang w:val="ru-RU"/>
        </w:rPr>
      </w:pPr>
      <w:r w:rsidRPr="008E440C">
        <w:rPr>
          <w:rFonts w:cstheme="minorHAnsi"/>
          <w:b/>
          <w:bCs/>
          <w:spacing w:val="-2"/>
          <w:sz w:val="28"/>
          <w:szCs w:val="42"/>
          <w:lang w:val="ru-RU"/>
        </w:rPr>
        <w:t>Пояснительная записка</w:t>
      </w:r>
    </w:p>
    <w:p w:rsidR="00B11F77" w:rsidRPr="008E440C" w:rsidRDefault="007533B7" w:rsidP="00886C80">
      <w:pPr>
        <w:spacing w:before="0" w:beforeAutospacing="0" w:after="0" w:afterAutospacing="0"/>
        <w:ind w:firstLine="720"/>
        <w:jc w:val="both"/>
        <w:rPr>
          <w:rFonts w:cstheme="minorHAnsi"/>
          <w:color w:val="000000"/>
          <w:sz w:val="24"/>
          <w:szCs w:val="24"/>
          <w:lang w:val="ru-RU"/>
        </w:rPr>
      </w:pPr>
      <w:r w:rsidRPr="008E440C">
        <w:rPr>
          <w:rFonts w:cstheme="minorHAnsi"/>
          <w:color w:val="000000"/>
          <w:sz w:val="24"/>
          <w:szCs w:val="24"/>
          <w:lang w:val="ru-RU"/>
        </w:rPr>
        <w:t>Основная образовательная программа начального общего образования МБОУ СОШ п. Циммермановка (далее – ООП НОО) является основным документом, определяющим содержание общего начального образования в МБОУ СОШ п. Циммермановка (далее –</w:t>
      </w:r>
      <w:r w:rsidRPr="008E440C">
        <w:rPr>
          <w:rFonts w:cstheme="minorHAnsi"/>
          <w:color w:val="000000"/>
          <w:sz w:val="24"/>
          <w:szCs w:val="24"/>
        </w:rPr>
        <w:t> </w:t>
      </w:r>
      <w:r w:rsidRPr="008E440C">
        <w:rPr>
          <w:rFonts w:cstheme="minorHAnsi"/>
          <w:color w:val="000000"/>
          <w:sz w:val="24"/>
          <w:szCs w:val="24"/>
          <w:lang w:val="ru-RU"/>
        </w:rPr>
        <w:t>организация),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начального общего образования, утвержденным приказом Минпросвещения России от 31.05.2021 № 286, (далее –</w:t>
      </w:r>
      <w:r w:rsidRPr="008E440C">
        <w:rPr>
          <w:rFonts w:cstheme="minorHAnsi"/>
          <w:color w:val="000000"/>
          <w:sz w:val="24"/>
          <w:szCs w:val="24"/>
        </w:rPr>
        <w:t> </w:t>
      </w:r>
      <w:r w:rsidRPr="008E440C">
        <w:rPr>
          <w:rFonts w:cstheme="minorHAnsi"/>
          <w:color w:val="000000"/>
          <w:sz w:val="24"/>
          <w:szCs w:val="24"/>
          <w:lang w:val="ru-RU"/>
        </w:rPr>
        <w:t>ФГОС НОО) соотношения обязательной части программы и части, формируемой участниками образовательного процесса.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Целями реализации ООП НОО являются:</w:t>
      </w:r>
    </w:p>
    <w:p w:rsidR="00B11F77" w:rsidRPr="008E440C" w:rsidRDefault="007533B7" w:rsidP="00886C80">
      <w:pPr>
        <w:numPr>
          <w:ilvl w:val="0"/>
          <w:numId w:val="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11F77" w:rsidRPr="008E440C" w:rsidRDefault="007533B7" w:rsidP="00886C80">
      <w:pPr>
        <w:numPr>
          <w:ilvl w:val="0"/>
          <w:numId w:val="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B11F77" w:rsidRPr="008E440C" w:rsidRDefault="007533B7" w:rsidP="00886C80">
      <w:pPr>
        <w:numPr>
          <w:ilvl w:val="0"/>
          <w:numId w:val="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B11F77" w:rsidRPr="008E440C" w:rsidRDefault="007533B7" w:rsidP="00886C80">
      <w:pPr>
        <w:numPr>
          <w:ilvl w:val="0"/>
          <w:numId w:val="1"/>
        </w:numPr>
        <w:ind w:left="780" w:right="180"/>
        <w:jc w:val="both"/>
        <w:rPr>
          <w:rFonts w:cstheme="minorHAnsi"/>
          <w:color w:val="000000"/>
          <w:sz w:val="24"/>
          <w:szCs w:val="24"/>
          <w:lang w:val="ru-RU"/>
        </w:rPr>
      </w:pPr>
      <w:r w:rsidRPr="008E440C">
        <w:rPr>
          <w:rFonts w:cstheme="minorHAnsi"/>
          <w:color w:val="000000"/>
          <w:sz w:val="24"/>
          <w:szCs w:val="24"/>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Достижение поставленных целей реализации ООП НОО предусматривает решение следующих основных задач:</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w:t>
      </w:r>
      <w:r w:rsidRPr="008E440C">
        <w:rPr>
          <w:rFonts w:cstheme="minorHAnsi"/>
          <w:color w:val="000000"/>
          <w:sz w:val="24"/>
          <w:szCs w:val="24"/>
          <w:lang w:val="ru-RU"/>
        </w:rPr>
        <w:lastRenderedPageBreak/>
        <w:t>возможностями обучающегося, индивидуальными особенностями его развития и состояния здоровья;</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становление и развитие личности в ее индивидуальности, самобытности, уникальности и неповторимости;</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обеспечение преемственности начального общего и основного общего образования;</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обеспечение доступности получения качественного начального общего образования;</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11F77" w:rsidRPr="008E440C" w:rsidRDefault="007533B7" w:rsidP="00886C80">
      <w:pPr>
        <w:numPr>
          <w:ilvl w:val="0"/>
          <w:numId w:val="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B11F77" w:rsidRPr="008E440C" w:rsidRDefault="007533B7" w:rsidP="00886C80">
      <w:pPr>
        <w:numPr>
          <w:ilvl w:val="0"/>
          <w:numId w:val="2"/>
        </w:numPr>
        <w:ind w:left="780" w:right="180"/>
        <w:jc w:val="both"/>
        <w:rPr>
          <w:rFonts w:cstheme="minorHAnsi"/>
          <w:color w:val="000000"/>
          <w:sz w:val="24"/>
          <w:szCs w:val="24"/>
          <w:lang w:val="ru-RU"/>
        </w:rPr>
      </w:pPr>
      <w:r w:rsidRPr="008E440C">
        <w:rPr>
          <w:rFonts w:cstheme="minorHAnsi"/>
          <w:color w:val="000000"/>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ООП НОО учитывает следующие принципы: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w:t>
      </w:r>
      <w:r w:rsidRPr="008E440C">
        <w:rPr>
          <w:rFonts w:cstheme="minorHAnsi"/>
          <w:color w:val="000000"/>
          <w:sz w:val="24"/>
          <w:szCs w:val="24"/>
          <w:lang w:val="ru-RU"/>
        </w:rPr>
        <w:lastRenderedPageBreak/>
        <w:t>обогащение знаний, воспитание чувств и познавательных интересов обучающихся, нравственно-ценностного отношения к действительности;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Объем учебной нагрузки, организация учебных и внеурочных мероприятий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w:t>
      </w:r>
      <w:r w:rsidRPr="008E440C">
        <w:rPr>
          <w:rFonts w:cstheme="minorHAnsi"/>
          <w:color w:val="000000"/>
          <w:sz w:val="24"/>
          <w:szCs w:val="24"/>
        </w:rPr>
        <w:t> </w:t>
      </w:r>
      <w:r w:rsidRPr="008E440C">
        <w:rPr>
          <w:rFonts w:cstheme="minorHAnsi"/>
          <w:color w:val="000000"/>
          <w:sz w:val="24"/>
          <w:szCs w:val="24"/>
          <w:lang w:val="ru-RU"/>
        </w:rPr>
        <w:t>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(далее –</w:t>
      </w:r>
      <w:r w:rsidRPr="008E440C">
        <w:rPr>
          <w:rFonts w:cstheme="minorHAnsi"/>
          <w:color w:val="000000"/>
          <w:sz w:val="24"/>
          <w:szCs w:val="24"/>
        </w:rPr>
        <w:t> </w:t>
      </w:r>
      <w:r w:rsidRPr="008E440C">
        <w:rPr>
          <w:rFonts w:cstheme="minorHAnsi"/>
          <w:color w:val="000000"/>
          <w:sz w:val="24"/>
          <w:szCs w:val="24"/>
          <w:lang w:val="ru-RU"/>
        </w:rPr>
        <w:t>Санитарно-эпидемиологические требования).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ООП НОО учитывает возрастные и психологические особенности обучающихся.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B11F77" w:rsidRPr="008E440C" w:rsidRDefault="007533B7" w:rsidP="00CC739A">
      <w:pPr>
        <w:spacing w:before="0" w:beforeAutospacing="0" w:after="240" w:afterAutospacing="0" w:line="600" w:lineRule="atLeast"/>
        <w:jc w:val="both"/>
        <w:rPr>
          <w:rFonts w:cstheme="minorHAnsi"/>
          <w:b/>
          <w:bCs/>
          <w:spacing w:val="-2"/>
          <w:sz w:val="28"/>
          <w:szCs w:val="42"/>
          <w:lang w:val="ru-RU"/>
        </w:rPr>
      </w:pPr>
      <w:r w:rsidRPr="008E440C">
        <w:rPr>
          <w:rFonts w:cstheme="minorHAnsi"/>
          <w:b/>
          <w:bCs/>
          <w:spacing w:val="-2"/>
          <w:sz w:val="28"/>
          <w:szCs w:val="42"/>
          <w:lang w:val="ru-RU"/>
        </w:rPr>
        <w:t>Планируемые результаты освоения обучающимися ООП НОО</w:t>
      </w:r>
    </w:p>
    <w:p w:rsidR="00B11F77" w:rsidRPr="008E440C" w:rsidRDefault="007533B7" w:rsidP="00CC739A">
      <w:pPr>
        <w:spacing w:before="0" w:beforeAutospacing="0" w:after="240" w:afterAutospacing="0"/>
        <w:jc w:val="both"/>
        <w:rPr>
          <w:rFonts w:cstheme="minorHAnsi"/>
          <w:color w:val="000000"/>
          <w:sz w:val="24"/>
          <w:szCs w:val="24"/>
          <w:lang w:val="ru-RU"/>
        </w:rPr>
      </w:pPr>
      <w:r w:rsidRPr="008E440C">
        <w:rPr>
          <w:rFonts w:cstheme="minorHAnsi"/>
          <w:color w:val="000000"/>
          <w:sz w:val="24"/>
          <w:szCs w:val="24"/>
          <w:lang w:val="ru-RU"/>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Личностные результаты</w:t>
      </w:r>
      <w:r w:rsidRPr="008E440C">
        <w:rPr>
          <w:rFonts w:cstheme="minorHAnsi"/>
          <w:color w:val="000000"/>
          <w:sz w:val="24"/>
          <w:szCs w:val="24"/>
          <w:lang w:val="ru-RU"/>
        </w:rPr>
        <w:t xml:space="preserve"> освоения ООП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Личностные достижения обучающихся, освоивших ООП НОО, включают две группы результатов:</w:t>
      </w:r>
    </w:p>
    <w:p w:rsidR="00B11F77" w:rsidRPr="008E440C" w:rsidRDefault="007533B7" w:rsidP="00886C80">
      <w:pPr>
        <w:numPr>
          <w:ilvl w:val="0"/>
          <w:numId w:val="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основы российской гражданской идентичности, ценностные установки и социально значимые качества личности;</w:t>
      </w:r>
    </w:p>
    <w:p w:rsidR="00B11F77" w:rsidRPr="008E440C" w:rsidRDefault="007533B7" w:rsidP="00886C80">
      <w:pPr>
        <w:numPr>
          <w:ilvl w:val="0"/>
          <w:numId w:val="3"/>
        </w:numPr>
        <w:ind w:left="780" w:right="180"/>
        <w:jc w:val="both"/>
        <w:rPr>
          <w:rFonts w:cstheme="minorHAnsi"/>
          <w:color w:val="000000"/>
          <w:sz w:val="24"/>
          <w:szCs w:val="24"/>
          <w:lang w:val="ru-RU"/>
        </w:rPr>
      </w:pPr>
      <w:r w:rsidRPr="008E440C">
        <w:rPr>
          <w:rFonts w:cstheme="minorHAnsi"/>
          <w:color w:val="000000"/>
          <w:sz w:val="24"/>
          <w:szCs w:val="24"/>
          <w:lang w:val="ru-RU"/>
        </w:rPr>
        <w:t>готовность обучающихся к саморазвитию, мотивация к познанию и обучению, активное участие в социально значимой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Метапредметные результаты</w:t>
      </w:r>
      <w:r w:rsidRPr="008E440C">
        <w:rPr>
          <w:rFonts w:cstheme="minorHAnsi"/>
          <w:color w:val="000000"/>
          <w:sz w:val="24"/>
          <w:szCs w:val="24"/>
          <w:lang w:val="ru-RU"/>
        </w:rPr>
        <w:t xml:space="preserve"> характеризуют уровень сформированных познавательных, коммуникативных и регулятивных универсальных действий, которые обеспечивают </w:t>
      </w:r>
      <w:r w:rsidRPr="008E440C">
        <w:rPr>
          <w:rFonts w:cstheme="minorHAnsi"/>
          <w:color w:val="000000"/>
          <w:sz w:val="24"/>
          <w:szCs w:val="24"/>
          <w:lang w:val="ru-RU"/>
        </w:rPr>
        <w:lastRenderedPageBreak/>
        <w:t>успешность изучения учебных предметов, а также становление способности к самообразованию и саморазвитию.</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Овладение базовыми логическими действиями обеспечивает формирование у обучающихся следующих умений:</w:t>
      </w:r>
    </w:p>
    <w:p w:rsidR="00B11F77" w:rsidRPr="008E440C" w:rsidRDefault="007533B7" w:rsidP="00886C80">
      <w:pPr>
        <w:numPr>
          <w:ilvl w:val="0"/>
          <w:numId w:val="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объекты, устанавливать основания для сравнения, устанавливать аналогии;</w:t>
      </w:r>
    </w:p>
    <w:p w:rsidR="00B11F77" w:rsidRPr="008E440C" w:rsidRDefault="007533B7" w:rsidP="00886C80">
      <w:pPr>
        <w:numPr>
          <w:ilvl w:val="0"/>
          <w:numId w:val="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объединять части объекта (объекты) по определенному признаку;</w:t>
      </w:r>
    </w:p>
    <w:p w:rsidR="00B11F77" w:rsidRPr="008E440C" w:rsidRDefault="007533B7" w:rsidP="00886C80">
      <w:pPr>
        <w:numPr>
          <w:ilvl w:val="0"/>
          <w:numId w:val="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существенный признак для классификации, классифицировать предложенные объекты;</w:t>
      </w:r>
    </w:p>
    <w:p w:rsidR="00B11F77" w:rsidRPr="008E440C" w:rsidRDefault="007533B7" w:rsidP="00886C80">
      <w:pPr>
        <w:numPr>
          <w:ilvl w:val="0"/>
          <w:numId w:val="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11F77" w:rsidRPr="008E440C" w:rsidRDefault="007533B7" w:rsidP="00886C80">
      <w:pPr>
        <w:numPr>
          <w:ilvl w:val="0"/>
          <w:numId w:val="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B11F77" w:rsidRPr="008E440C" w:rsidRDefault="007533B7" w:rsidP="00886C80">
      <w:pPr>
        <w:numPr>
          <w:ilvl w:val="0"/>
          <w:numId w:val="4"/>
        </w:numPr>
        <w:ind w:left="780" w:right="180"/>
        <w:jc w:val="both"/>
        <w:rPr>
          <w:rFonts w:cstheme="minorHAnsi"/>
          <w:color w:val="000000"/>
          <w:sz w:val="24"/>
          <w:szCs w:val="24"/>
          <w:lang w:val="ru-RU"/>
        </w:rPr>
      </w:pPr>
      <w:r w:rsidRPr="008E440C">
        <w:rPr>
          <w:rFonts w:cstheme="minorHAnsi"/>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Овладение базовыми исследовательскими действиями обеспечивает формирование у обучающихся следующих умений:</w:t>
      </w:r>
    </w:p>
    <w:p w:rsidR="00B11F77" w:rsidRPr="008E440C" w:rsidRDefault="007533B7" w:rsidP="00886C80">
      <w:pPr>
        <w:numPr>
          <w:ilvl w:val="0"/>
          <w:numId w:val="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11F77" w:rsidRPr="008E440C" w:rsidRDefault="007533B7" w:rsidP="00886C80">
      <w:pPr>
        <w:numPr>
          <w:ilvl w:val="0"/>
          <w:numId w:val="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 помощью педагогического работника формулировать цель, планировать изменения объекта, ситуации;</w:t>
      </w:r>
    </w:p>
    <w:p w:rsidR="00B11F77" w:rsidRPr="008E440C" w:rsidRDefault="007533B7" w:rsidP="00886C80">
      <w:pPr>
        <w:numPr>
          <w:ilvl w:val="0"/>
          <w:numId w:val="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B11F77" w:rsidRPr="008E440C" w:rsidRDefault="007533B7" w:rsidP="00886C80">
      <w:pPr>
        <w:numPr>
          <w:ilvl w:val="0"/>
          <w:numId w:val="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w:t>
      </w:r>
      <w:r w:rsidRPr="008E440C">
        <w:rPr>
          <w:rFonts w:cstheme="minorHAnsi"/>
          <w:color w:val="000000"/>
          <w:sz w:val="24"/>
          <w:szCs w:val="24"/>
        </w:rPr>
        <w:t> </w:t>
      </w:r>
      <w:r w:rsidRPr="008E440C">
        <w:rPr>
          <w:rFonts w:cstheme="minorHAnsi"/>
          <w:color w:val="000000"/>
          <w:sz w:val="24"/>
          <w:szCs w:val="24"/>
          <w:lang w:val="ru-RU"/>
        </w:rPr>
        <w:t>целое, причина –</w:t>
      </w:r>
      <w:r w:rsidRPr="008E440C">
        <w:rPr>
          <w:rFonts w:cstheme="minorHAnsi"/>
          <w:color w:val="000000"/>
          <w:sz w:val="24"/>
          <w:szCs w:val="24"/>
        </w:rPr>
        <w:t> </w:t>
      </w:r>
      <w:r w:rsidRPr="008E440C">
        <w:rPr>
          <w:rFonts w:cstheme="minorHAnsi"/>
          <w:color w:val="000000"/>
          <w:sz w:val="24"/>
          <w:szCs w:val="24"/>
          <w:lang w:val="ru-RU"/>
        </w:rPr>
        <w:t>следствие);</w:t>
      </w:r>
    </w:p>
    <w:p w:rsidR="00B11F77" w:rsidRPr="008E440C" w:rsidRDefault="007533B7" w:rsidP="00886C80">
      <w:pPr>
        <w:numPr>
          <w:ilvl w:val="0"/>
          <w:numId w:val="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11F77" w:rsidRPr="008E440C" w:rsidRDefault="007533B7" w:rsidP="00886C80">
      <w:pPr>
        <w:numPr>
          <w:ilvl w:val="0"/>
          <w:numId w:val="5"/>
        </w:numPr>
        <w:ind w:left="780" w:right="180"/>
        <w:jc w:val="both"/>
        <w:rPr>
          <w:rFonts w:cstheme="minorHAnsi"/>
          <w:color w:val="000000"/>
          <w:sz w:val="24"/>
          <w:szCs w:val="24"/>
          <w:lang w:val="ru-RU"/>
        </w:rPr>
      </w:pPr>
      <w:r w:rsidRPr="008E440C">
        <w:rPr>
          <w:rFonts w:cstheme="minorHAnsi"/>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B11F77" w:rsidRPr="008E440C" w:rsidRDefault="007533B7" w:rsidP="00886C80">
      <w:pPr>
        <w:numPr>
          <w:ilvl w:val="0"/>
          <w:numId w:val="6"/>
        </w:numPr>
        <w:ind w:left="780" w:right="180"/>
        <w:contextualSpacing/>
        <w:jc w:val="both"/>
        <w:rPr>
          <w:rFonts w:cstheme="minorHAnsi"/>
          <w:color w:val="000000"/>
          <w:sz w:val="24"/>
          <w:szCs w:val="24"/>
        </w:rPr>
      </w:pPr>
      <w:r w:rsidRPr="008E440C">
        <w:rPr>
          <w:rFonts w:cstheme="minorHAnsi"/>
          <w:color w:val="000000"/>
          <w:sz w:val="24"/>
          <w:szCs w:val="24"/>
        </w:rPr>
        <w:t>выбирать источник получения информации;</w:t>
      </w:r>
    </w:p>
    <w:p w:rsidR="00B11F77" w:rsidRPr="008E440C" w:rsidRDefault="007533B7" w:rsidP="00886C80">
      <w:pPr>
        <w:numPr>
          <w:ilvl w:val="0"/>
          <w:numId w:val="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согласно заданному алгоритму находить в предложенном источнике информацию, представленную в явном виде;</w:t>
      </w:r>
    </w:p>
    <w:p w:rsidR="00B11F77" w:rsidRPr="008E440C" w:rsidRDefault="007533B7" w:rsidP="00886C80">
      <w:pPr>
        <w:numPr>
          <w:ilvl w:val="0"/>
          <w:numId w:val="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11F77" w:rsidRPr="008E440C" w:rsidRDefault="007533B7" w:rsidP="00886C80">
      <w:pPr>
        <w:numPr>
          <w:ilvl w:val="0"/>
          <w:numId w:val="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w:t>
      </w:r>
      <w:r w:rsidRPr="008E440C">
        <w:rPr>
          <w:rFonts w:cstheme="minorHAnsi"/>
          <w:color w:val="000000"/>
          <w:sz w:val="24"/>
          <w:szCs w:val="24"/>
          <w:lang w:val="ru-RU"/>
        </w:rPr>
        <w:lastRenderedPageBreak/>
        <w:t>информационной безопасности при поиске информации в информационно-телекоммуникационной сети «Интернет»;</w:t>
      </w:r>
    </w:p>
    <w:p w:rsidR="00B11F77" w:rsidRPr="008E440C" w:rsidRDefault="007533B7" w:rsidP="00886C80">
      <w:pPr>
        <w:numPr>
          <w:ilvl w:val="0"/>
          <w:numId w:val="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B11F77" w:rsidRPr="008E440C" w:rsidRDefault="007533B7" w:rsidP="00886C80">
      <w:pPr>
        <w:numPr>
          <w:ilvl w:val="0"/>
          <w:numId w:val="6"/>
        </w:numPr>
        <w:ind w:left="780" w:right="180"/>
        <w:jc w:val="both"/>
        <w:rPr>
          <w:rFonts w:cstheme="minorHAnsi"/>
          <w:color w:val="000000"/>
          <w:sz w:val="24"/>
          <w:szCs w:val="24"/>
          <w:lang w:val="ru-RU"/>
        </w:rPr>
      </w:pPr>
      <w:r w:rsidRPr="008E440C">
        <w:rPr>
          <w:rFonts w:cstheme="minorHAnsi"/>
          <w:color w:val="000000"/>
          <w:sz w:val="24"/>
          <w:szCs w:val="24"/>
          <w:lang w:val="ru-RU"/>
        </w:rPr>
        <w:t>самостоятельно создавать схемы, таблицы для представления информации.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B11F77" w:rsidRPr="008E440C" w:rsidRDefault="007533B7" w:rsidP="00886C80">
      <w:pPr>
        <w:numPr>
          <w:ilvl w:val="0"/>
          <w:numId w:val="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B11F77" w:rsidRPr="008E440C" w:rsidRDefault="007533B7" w:rsidP="00886C80">
      <w:pPr>
        <w:numPr>
          <w:ilvl w:val="0"/>
          <w:numId w:val="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11F77" w:rsidRPr="008E440C" w:rsidRDefault="007533B7" w:rsidP="00886C80">
      <w:pPr>
        <w:numPr>
          <w:ilvl w:val="0"/>
          <w:numId w:val="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корректно и аргументированно высказывать свое мнение;</w:t>
      </w:r>
    </w:p>
    <w:p w:rsidR="00B11F77" w:rsidRPr="008E440C" w:rsidRDefault="007533B7" w:rsidP="00886C80">
      <w:pPr>
        <w:numPr>
          <w:ilvl w:val="0"/>
          <w:numId w:val="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строить речевое высказывание в соответствии с поставленной задачей;</w:t>
      </w:r>
    </w:p>
    <w:p w:rsidR="00B11F77" w:rsidRPr="008E440C" w:rsidRDefault="007533B7" w:rsidP="00886C80">
      <w:pPr>
        <w:numPr>
          <w:ilvl w:val="0"/>
          <w:numId w:val="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создавать устные и письменные тексты (описание, рассуждение, повествование);</w:t>
      </w:r>
    </w:p>
    <w:p w:rsidR="00B11F77" w:rsidRPr="008E440C" w:rsidRDefault="007533B7" w:rsidP="00886C80">
      <w:pPr>
        <w:numPr>
          <w:ilvl w:val="0"/>
          <w:numId w:val="7"/>
        </w:numPr>
        <w:ind w:left="780" w:right="180"/>
        <w:contextualSpacing/>
        <w:jc w:val="both"/>
        <w:rPr>
          <w:rFonts w:cstheme="minorHAnsi"/>
          <w:color w:val="000000"/>
          <w:sz w:val="24"/>
          <w:szCs w:val="24"/>
        </w:rPr>
      </w:pPr>
      <w:r w:rsidRPr="008E440C">
        <w:rPr>
          <w:rFonts w:cstheme="minorHAnsi"/>
          <w:color w:val="000000"/>
          <w:sz w:val="24"/>
          <w:szCs w:val="24"/>
        </w:rPr>
        <w:t>готовить небольшие публичные выступления;</w:t>
      </w:r>
    </w:p>
    <w:p w:rsidR="00B11F77" w:rsidRPr="008E440C" w:rsidRDefault="007533B7" w:rsidP="00886C80">
      <w:pPr>
        <w:numPr>
          <w:ilvl w:val="0"/>
          <w:numId w:val="7"/>
        </w:numPr>
        <w:ind w:left="780" w:right="180"/>
        <w:jc w:val="both"/>
        <w:rPr>
          <w:rFonts w:cstheme="minorHAnsi"/>
          <w:color w:val="000000"/>
          <w:sz w:val="24"/>
          <w:szCs w:val="24"/>
          <w:lang w:val="ru-RU"/>
        </w:rPr>
      </w:pPr>
      <w:r w:rsidRPr="008E440C">
        <w:rPr>
          <w:rFonts w:cstheme="minorHAnsi"/>
          <w:color w:val="000000"/>
          <w:sz w:val="24"/>
          <w:szCs w:val="24"/>
          <w:lang w:val="ru-RU"/>
        </w:rPr>
        <w:t>подбирать иллюстративный материал (рисунки, фото, плакаты) к тексту выступления.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B11F77" w:rsidRPr="008E440C" w:rsidRDefault="007533B7" w:rsidP="00886C80">
      <w:pPr>
        <w:numPr>
          <w:ilvl w:val="0"/>
          <w:numId w:val="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11F77" w:rsidRPr="008E440C" w:rsidRDefault="007533B7" w:rsidP="00886C80">
      <w:pPr>
        <w:numPr>
          <w:ilvl w:val="0"/>
          <w:numId w:val="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11F77" w:rsidRPr="008E440C" w:rsidRDefault="007533B7" w:rsidP="00886C80">
      <w:pPr>
        <w:numPr>
          <w:ilvl w:val="0"/>
          <w:numId w:val="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ответственно выполнять свою часть работы;</w:t>
      </w:r>
    </w:p>
    <w:p w:rsidR="00B11F77" w:rsidRPr="008E440C" w:rsidRDefault="007533B7" w:rsidP="00886C80">
      <w:pPr>
        <w:numPr>
          <w:ilvl w:val="0"/>
          <w:numId w:val="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оценивать свой вклад в общий результат;</w:t>
      </w:r>
    </w:p>
    <w:p w:rsidR="00B11F77" w:rsidRPr="008E440C" w:rsidRDefault="007533B7" w:rsidP="00886C80">
      <w:pPr>
        <w:numPr>
          <w:ilvl w:val="0"/>
          <w:numId w:val="8"/>
        </w:numPr>
        <w:ind w:left="780" w:right="180"/>
        <w:jc w:val="both"/>
        <w:rPr>
          <w:rFonts w:cstheme="minorHAnsi"/>
          <w:color w:val="000000"/>
          <w:sz w:val="24"/>
          <w:szCs w:val="24"/>
          <w:lang w:val="ru-RU"/>
        </w:rPr>
      </w:pPr>
      <w:r w:rsidRPr="008E440C">
        <w:rPr>
          <w:rFonts w:cstheme="minorHAnsi"/>
          <w:color w:val="000000"/>
          <w:sz w:val="24"/>
          <w:szCs w:val="24"/>
          <w:lang w:val="ru-RU"/>
        </w:rPr>
        <w:t>выполнять совместные проектные задания с опорой на предложенные образцы.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результате освоения содержания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 учебного модуля.</w:t>
      </w:r>
    </w:p>
    <w:p w:rsidR="00B11F77" w:rsidRPr="008E440C" w:rsidRDefault="007533B7" w:rsidP="00886C80">
      <w:pPr>
        <w:spacing w:before="0" w:beforeAutospacing="0" w:after="0" w:afterAutospacing="0" w:line="600" w:lineRule="atLeast"/>
        <w:jc w:val="both"/>
        <w:rPr>
          <w:rFonts w:cstheme="minorHAnsi"/>
          <w:b/>
          <w:bCs/>
          <w:spacing w:val="-2"/>
          <w:sz w:val="28"/>
          <w:szCs w:val="42"/>
          <w:lang w:val="ru-RU"/>
        </w:rPr>
      </w:pPr>
      <w:r w:rsidRPr="008E440C">
        <w:rPr>
          <w:rFonts w:cstheme="minorHAnsi"/>
          <w:b/>
          <w:bCs/>
          <w:spacing w:val="-2"/>
          <w:sz w:val="28"/>
          <w:szCs w:val="42"/>
          <w:lang w:val="ru-RU"/>
        </w:rPr>
        <w:t>Система оценки достижения планируемых результатов освоения ООП НОО</w:t>
      </w:r>
    </w:p>
    <w:p w:rsidR="000D2316" w:rsidRPr="008E440C" w:rsidRDefault="000D2316" w:rsidP="00886C80">
      <w:pPr>
        <w:spacing w:before="0" w:beforeAutospacing="0" w:after="0" w:afterAutospacing="0" w:line="600" w:lineRule="atLeast"/>
        <w:jc w:val="both"/>
        <w:rPr>
          <w:rFonts w:cstheme="minorHAnsi"/>
          <w:b/>
          <w:bCs/>
          <w:spacing w:val="-2"/>
          <w:sz w:val="28"/>
          <w:szCs w:val="42"/>
          <w:lang w:val="ru-RU"/>
        </w:rPr>
      </w:pP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Основными функциями системы оценки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Основными направлениями и целями оценочной деятельности в организации являются:</w:t>
      </w:r>
    </w:p>
    <w:p w:rsidR="00B11F77" w:rsidRPr="008E440C" w:rsidRDefault="007533B7" w:rsidP="00886C80">
      <w:pPr>
        <w:numPr>
          <w:ilvl w:val="0"/>
          <w:numId w:val="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11F77" w:rsidRPr="008E440C" w:rsidRDefault="007533B7" w:rsidP="00886C80">
      <w:pPr>
        <w:numPr>
          <w:ilvl w:val="0"/>
          <w:numId w:val="9"/>
        </w:numPr>
        <w:ind w:left="780" w:right="180"/>
        <w:jc w:val="both"/>
        <w:rPr>
          <w:rFonts w:cstheme="minorHAnsi"/>
          <w:color w:val="000000"/>
          <w:sz w:val="24"/>
          <w:szCs w:val="24"/>
          <w:lang w:val="ru-RU"/>
        </w:rPr>
      </w:pPr>
      <w:r w:rsidRPr="008E440C">
        <w:rPr>
          <w:rFonts w:cstheme="minorHAnsi"/>
          <w:color w:val="000000"/>
          <w:sz w:val="24"/>
          <w:szCs w:val="24"/>
          <w:lang w:val="ru-RU"/>
        </w:rPr>
        <w:t>оценка результатов деятельности педагогических работников как основа аттестационных процедур.</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Система оценки включает процедуры внутренней и внешней оценки, которые конкретизируются и описываются в соответствующих локальных нормативных актах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соответствии с ФГОС НОО система оценки реализует системно-деятельностный, уровневый и комплексный подходы к оценке образовательных достижений.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Комплексный подход к оценке образовательных достижений реализуется через:</w:t>
      </w:r>
    </w:p>
    <w:p w:rsidR="00B11F77" w:rsidRPr="008E440C" w:rsidRDefault="007533B7" w:rsidP="00886C80">
      <w:pPr>
        <w:numPr>
          <w:ilvl w:val="0"/>
          <w:numId w:val="1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оценку предметных и метапредметных результатов;</w:t>
      </w:r>
    </w:p>
    <w:p w:rsidR="00B11F77" w:rsidRPr="008E440C" w:rsidRDefault="007533B7" w:rsidP="00886C80">
      <w:pPr>
        <w:numPr>
          <w:ilvl w:val="0"/>
          <w:numId w:val="1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11F77" w:rsidRPr="008E440C" w:rsidRDefault="007533B7" w:rsidP="00886C80">
      <w:pPr>
        <w:numPr>
          <w:ilvl w:val="0"/>
          <w:numId w:val="1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11F77" w:rsidRPr="008E440C" w:rsidRDefault="007533B7" w:rsidP="00886C80">
      <w:pPr>
        <w:numPr>
          <w:ilvl w:val="0"/>
          <w:numId w:val="1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11F77" w:rsidRPr="008E440C" w:rsidRDefault="007533B7" w:rsidP="00886C80">
      <w:pPr>
        <w:numPr>
          <w:ilvl w:val="0"/>
          <w:numId w:val="10"/>
        </w:numPr>
        <w:ind w:left="780" w:right="180"/>
        <w:jc w:val="both"/>
        <w:rPr>
          <w:rFonts w:cstheme="minorHAnsi"/>
          <w:color w:val="000000"/>
          <w:sz w:val="24"/>
          <w:szCs w:val="24"/>
          <w:lang w:val="ru-RU"/>
        </w:rPr>
      </w:pPr>
      <w:r w:rsidRPr="008E440C">
        <w:rPr>
          <w:rFonts w:cstheme="minorHAnsi"/>
          <w:color w:val="000000"/>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Целью оценки </w:t>
      </w:r>
      <w:r w:rsidRPr="008E440C">
        <w:rPr>
          <w:rFonts w:cstheme="minorHAnsi"/>
          <w:b/>
          <w:bCs/>
          <w:color w:val="000000"/>
          <w:sz w:val="24"/>
          <w:szCs w:val="24"/>
          <w:lang w:val="ru-RU"/>
        </w:rPr>
        <w:t>личностных достижений</w:t>
      </w:r>
      <w:r w:rsidRPr="008E440C">
        <w:rPr>
          <w:rFonts w:cstheme="minorHAnsi"/>
          <w:color w:val="000000"/>
          <w:sz w:val="24"/>
          <w:szCs w:val="24"/>
          <w:lang w:val="ru-RU"/>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Учитывая особенности групп личностных результатов, педагогический работник может осуществлять только оценку следующих качеств:</w:t>
      </w:r>
    </w:p>
    <w:p w:rsidR="00B11F77" w:rsidRPr="008E440C" w:rsidRDefault="007533B7" w:rsidP="00886C80">
      <w:pPr>
        <w:numPr>
          <w:ilvl w:val="0"/>
          <w:numId w:val="1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наличие и характеристика мотива познания и учения;</w:t>
      </w:r>
    </w:p>
    <w:p w:rsidR="00B11F77" w:rsidRPr="008E440C" w:rsidRDefault="007533B7" w:rsidP="00886C80">
      <w:pPr>
        <w:numPr>
          <w:ilvl w:val="0"/>
          <w:numId w:val="1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наличие умений принимать и удерживать учебную задачу, планировать учебные действия;</w:t>
      </w:r>
    </w:p>
    <w:p w:rsidR="00B11F77" w:rsidRPr="008E440C" w:rsidRDefault="007533B7" w:rsidP="00886C80">
      <w:pPr>
        <w:numPr>
          <w:ilvl w:val="0"/>
          <w:numId w:val="11"/>
        </w:numPr>
        <w:ind w:left="780" w:right="180"/>
        <w:jc w:val="both"/>
        <w:rPr>
          <w:rFonts w:cstheme="minorHAnsi"/>
          <w:color w:val="000000"/>
          <w:sz w:val="24"/>
          <w:szCs w:val="24"/>
          <w:lang w:val="ru-RU"/>
        </w:rPr>
      </w:pPr>
      <w:r w:rsidRPr="008E440C">
        <w:rPr>
          <w:rFonts w:cstheme="minorHAnsi"/>
          <w:color w:val="000000"/>
          <w:sz w:val="24"/>
          <w:szCs w:val="24"/>
          <w:lang w:val="ru-RU"/>
        </w:rPr>
        <w:t>способность осуществлять самоконтроль и самооценку.</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 xml:space="preserve">Оценка </w:t>
      </w:r>
      <w:r w:rsidRPr="008E440C">
        <w:rPr>
          <w:rFonts w:cstheme="minorHAnsi"/>
          <w:b/>
          <w:bCs/>
          <w:color w:val="000000"/>
          <w:sz w:val="24"/>
          <w:szCs w:val="24"/>
          <w:lang w:val="ru-RU"/>
        </w:rPr>
        <w:t>метапредметных результатов</w:t>
      </w:r>
      <w:r w:rsidRPr="008E440C">
        <w:rPr>
          <w:rFonts w:cstheme="minorHAnsi"/>
          <w:color w:val="000000"/>
          <w:sz w:val="24"/>
          <w:szCs w:val="24"/>
          <w:lang w:val="ru-RU"/>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Формирование метапредметных результатов обеспечивается комплексом освоения программ учебных предметов, учебных курсов, учебных модулей и курсов внеурочной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Оценка метапредметных результатов проводится с целью определения сформированности:</w:t>
      </w:r>
    </w:p>
    <w:p w:rsidR="00B11F77" w:rsidRPr="008E440C" w:rsidRDefault="007533B7" w:rsidP="00886C80">
      <w:pPr>
        <w:numPr>
          <w:ilvl w:val="0"/>
          <w:numId w:val="12"/>
        </w:numPr>
        <w:ind w:left="780" w:right="180"/>
        <w:contextualSpacing/>
        <w:jc w:val="both"/>
        <w:rPr>
          <w:rFonts w:cstheme="minorHAnsi"/>
          <w:color w:val="000000"/>
          <w:sz w:val="24"/>
          <w:szCs w:val="24"/>
        </w:rPr>
      </w:pPr>
      <w:r w:rsidRPr="008E440C">
        <w:rPr>
          <w:rFonts w:cstheme="minorHAnsi"/>
          <w:color w:val="000000"/>
          <w:sz w:val="24"/>
          <w:szCs w:val="24"/>
        </w:rPr>
        <w:t>познавательных универсальных учебных действий;</w:t>
      </w:r>
    </w:p>
    <w:p w:rsidR="00B11F77" w:rsidRPr="008E440C" w:rsidRDefault="007533B7" w:rsidP="00886C80">
      <w:pPr>
        <w:numPr>
          <w:ilvl w:val="0"/>
          <w:numId w:val="12"/>
        </w:numPr>
        <w:ind w:left="780" w:right="180"/>
        <w:contextualSpacing/>
        <w:jc w:val="both"/>
        <w:rPr>
          <w:rFonts w:cstheme="minorHAnsi"/>
          <w:color w:val="000000"/>
          <w:sz w:val="24"/>
          <w:szCs w:val="24"/>
        </w:rPr>
      </w:pPr>
      <w:r w:rsidRPr="008E440C">
        <w:rPr>
          <w:rFonts w:cstheme="minorHAnsi"/>
          <w:color w:val="000000"/>
          <w:sz w:val="24"/>
          <w:szCs w:val="24"/>
        </w:rPr>
        <w:t>коммуникативных универсальных учебных действий;</w:t>
      </w:r>
    </w:p>
    <w:p w:rsidR="00B11F77" w:rsidRPr="008E440C" w:rsidRDefault="007533B7" w:rsidP="00886C80">
      <w:pPr>
        <w:numPr>
          <w:ilvl w:val="0"/>
          <w:numId w:val="12"/>
        </w:numPr>
        <w:ind w:left="780" w:right="180"/>
        <w:jc w:val="both"/>
        <w:rPr>
          <w:rFonts w:cstheme="minorHAnsi"/>
          <w:color w:val="000000"/>
          <w:sz w:val="24"/>
          <w:szCs w:val="24"/>
        </w:rPr>
      </w:pPr>
      <w:r w:rsidRPr="008E440C">
        <w:rPr>
          <w:rFonts w:cstheme="minorHAnsi"/>
          <w:color w:val="000000"/>
          <w:sz w:val="24"/>
          <w:szCs w:val="24"/>
        </w:rPr>
        <w:t>регулятивных универсальных учебных действий.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Оценка </w:t>
      </w:r>
      <w:r w:rsidRPr="008E440C">
        <w:rPr>
          <w:rFonts w:cstheme="minorHAnsi"/>
          <w:b/>
          <w:bCs/>
          <w:color w:val="000000"/>
          <w:sz w:val="24"/>
          <w:szCs w:val="24"/>
          <w:lang w:val="ru-RU"/>
        </w:rPr>
        <w:t>предметных результатов</w:t>
      </w:r>
      <w:r w:rsidRPr="008E440C">
        <w:rPr>
          <w:rFonts w:cstheme="minorHAnsi"/>
          <w:color w:val="000000"/>
          <w:sz w:val="24"/>
          <w:szCs w:val="24"/>
          <w:lang w:val="ru-RU"/>
        </w:rPr>
        <w:t xml:space="preserve"> освоения ООП НОО осуществляется через оценку достижения обучающимися планируемых результатов по отдельным учебным предметам, учебным курсам и учебным модулям.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Для оценки предметных результатов освоения ООП НОО используются критерии: знание и понимание, применение, функциональность.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Обобщенный критерий «применение» включает:</w:t>
      </w:r>
    </w:p>
    <w:p w:rsidR="00B11F77" w:rsidRPr="008E440C" w:rsidRDefault="007533B7" w:rsidP="00886C80">
      <w:pPr>
        <w:numPr>
          <w:ilvl w:val="0"/>
          <w:numId w:val="1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 xml:space="preserve">использование изучаемого материала при решении учебных задач, различающихся сложностью предметного содержания, сочетанием </w:t>
      </w:r>
      <w:r w:rsidRPr="008E440C">
        <w:rPr>
          <w:rFonts w:cstheme="minorHAnsi"/>
          <w:color w:val="000000"/>
          <w:sz w:val="24"/>
          <w:szCs w:val="24"/>
          <w:lang w:val="ru-RU"/>
        </w:rPr>
        <w:lastRenderedPageBreak/>
        <w:t>универсальных познавательных действий и операций, степенью проработанности в учебном процессе;</w:t>
      </w:r>
    </w:p>
    <w:p w:rsidR="00B11F77" w:rsidRPr="008E440C" w:rsidRDefault="007533B7" w:rsidP="00886C80">
      <w:pPr>
        <w:numPr>
          <w:ilvl w:val="0"/>
          <w:numId w:val="13"/>
        </w:numPr>
        <w:ind w:left="780" w:right="180"/>
        <w:jc w:val="both"/>
        <w:rPr>
          <w:rFonts w:cstheme="minorHAnsi"/>
          <w:color w:val="000000"/>
          <w:sz w:val="24"/>
          <w:szCs w:val="24"/>
          <w:lang w:val="ru-RU"/>
        </w:rPr>
      </w:pPr>
      <w:r w:rsidRPr="008E440C">
        <w:rPr>
          <w:rFonts w:cstheme="minorHAnsi"/>
          <w:color w:val="000000"/>
          <w:sz w:val="24"/>
          <w:szCs w:val="24"/>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Оценка предметных результатов освоения ООП НОО осуществляется педагогическим работником в ходе процедур контроля, в том числе текущего и промежуточного.</w:t>
      </w:r>
    </w:p>
    <w:p w:rsidR="00B11F77" w:rsidRPr="008E440C" w:rsidRDefault="007533B7" w:rsidP="00886C80">
      <w:pPr>
        <w:jc w:val="both"/>
        <w:rPr>
          <w:rFonts w:cstheme="minorHAnsi"/>
          <w:color w:val="000000"/>
          <w:sz w:val="24"/>
          <w:szCs w:val="24"/>
        </w:rPr>
      </w:pPr>
      <w:r w:rsidRPr="008E440C">
        <w:rPr>
          <w:rFonts w:cstheme="minorHAnsi"/>
          <w:color w:val="000000"/>
          <w:sz w:val="24"/>
          <w:szCs w:val="24"/>
          <w:lang w:val="ru-RU"/>
        </w:rPr>
        <w:t>Особенности оценки предметных результатов по отдельному учебному предмету фиксируются в приложении к ООП НОО.</w:t>
      </w:r>
      <w:r w:rsidRPr="008E440C">
        <w:rPr>
          <w:rFonts w:cstheme="minorHAnsi"/>
          <w:color w:val="000000"/>
          <w:sz w:val="24"/>
          <w:szCs w:val="24"/>
        </w:rPr>
        <w:t> Описание оценки предметных результатов по отдельному учебному предмету включает:</w:t>
      </w:r>
    </w:p>
    <w:p w:rsidR="00B11F77" w:rsidRPr="008E440C" w:rsidRDefault="007533B7" w:rsidP="00886C80">
      <w:pPr>
        <w:numPr>
          <w:ilvl w:val="0"/>
          <w:numId w:val="1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11F77" w:rsidRPr="008E440C" w:rsidRDefault="007533B7" w:rsidP="00886C80">
      <w:pPr>
        <w:numPr>
          <w:ilvl w:val="0"/>
          <w:numId w:val="1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требования к выставлению отметок за промежуточную аттестацию (при необходимости –</w:t>
      </w:r>
      <w:r w:rsidRPr="008E440C">
        <w:rPr>
          <w:rFonts w:cstheme="minorHAnsi"/>
          <w:color w:val="000000"/>
          <w:sz w:val="24"/>
          <w:szCs w:val="24"/>
        </w:rPr>
        <w:t> </w:t>
      </w:r>
      <w:r w:rsidRPr="008E440C">
        <w:rPr>
          <w:rFonts w:cstheme="minorHAnsi"/>
          <w:color w:val="000000"/>
          <w:sz w:val="24"/>
          <w:szCs w:val="24"/>
          <w:lang w:val="ru-RU"/>
        </w:rPr>
        <w:t>с учетом степени значимости отметок за отдельные оценочные процедуры);</w:t>
      </w:r>
    </w:p>
    <w:p w:rsidR="00B11F77" w:rsidRPr="008E440C" w:rsidRDefault="007533B7" w:rsidP="00886C80">
      <w:pPr>
        <w:numPr>
          <w:ilvl w:val="0"/>
          <w:numId w:val="14"/>
        </w:numPr>
        <w:ind w:left="780" w:right="180"/>
        <w:jc w:val="both"/>
        <w:rPr>
          <w:rFonts w:cstheme="minorHAnsi"/>
          <w:color w:val="000000"/>
          <w:sz w:val="24"/>
          <w:szCs w:val="24"/>
        </w:rPr>
      </w:pPr>
      <w:r w:rsidRPr="008E440C">
        <w:rPr>
          <w:rFonts w:cstheme="minorHAnsi"/>
          <w:color w:val="000000"/>
          <w:sz w:val="24"/>
          <w:szCs w:val="24"/>
        </w:rPr>
        <w:t>график контрольных мероприятий.</w:t>
      </w:r>
    </w:p>
    <w:p w:rsidR="00B11F77" w:rsidRPr="008E440C" w:rsidRDefault="007533B7" w:rsidP="00CC739A">
      <w:pPr>
        <w:pStyle w:val="1"/>
        <w:rPr>
          <w:rFonts w:asciiTheme="minorHAnsi" w:hAnsiTheme="minorHAnsi" w:cstheme="minorHAnsi"/>
        </w:rPr>
      </w:pPr>
      <w:bookmarkStart w:id="1" w:name="_2._Содержательный_раздел"/>
      <w:bookmarkEnd w:id="1"/>
      <w:r w:rsidRPr="008E440C">
        <w:rPr>
          <w:rFonts w:asciiTheme="minorHAnsi" w:hAnsiTheme="minorHAnsi" w:cstheme="minorHAnsi"/>
        </w:rPr>
        <w:t>2. Содержательный раздел</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качестве рабочих программ по учебным предметам «Русский язык», «Литературное чтение» и «Окружающий мир» применяются федеральные рабочие программы по соответствующим учебным предметам из федеральной образовательной программы начального общего образования, утвержденной приказом Минпросвещения России от 16.11.2022 № 992, (далее – ФОП НОО).</w:t>
      </w:r>
    </w:p>
    <w:p w:rsidR="00BE3A58" w:rsidRPr="001F0A12" w:rsidRDefault="00BF1242" w:rsidP="00CC739A">
      <w:pPr>
        <w:pStyle w:val="2"/>
        <w:rPr>
          <w:rFonts w:asciiTheme="minorHAnsi" w:hAnsiTheme="minorHAnsi" w:cstheme="minorHAnsi"/>
          <w:lang w:val="ru-RU"/>
        </w:rPr>
      </w:pPr>
      <w:bookmarkStart w:id="2" w:name="_2.1.1.Рабочая_программа_по"/>
      <w:bookmarkEnd w:id="2"/>
      <w:r w:rsidRPr="001F0A12">
        <w:rPr>
          <w:rFonts w:asciiTheme="minorHAnsi" w:hAnsiTheme="minorHAnsi" w:cstheme="minorHAnsi"/>
          <w:lang w:val="ru-RU"/>
        </w:rPr>
        <w:t>2.1.1.</w:t>
      </w:r>
      <w:r w:rsidR="009A4BFA" w:rsidRPr="001F0A12">
        <w:rPr>
          <w:rFonts w:asciiTheme="minorHAnsi" w:hAnsiTheme="minorHAnsi" w:cstheme="minorHAnsi"/>
          <w:lang w:val="ru-RU"/>
        </w:rPr>
        <w:t>Рабочая программа по учебному предмету «Русский язык»</w:t>
      </w:r>
    </w:p>
    <w:p w:rsidR="00BE3A58" w:rsidRPr="008E440C" w:rsidRDefault="00BE3A58" w:rsidP="00886C80">
      <w:pPr>
        <w:pStyle w:val="a3"/>
        <w:spacing w:before="0" w:beforeAutospacing="0" w:after="0" w:afterAutospacing="0"/>
        <w:jc w:val="both"/>
        <w:rPr>
          <w:rFonts w:asciiTheme="minorHAnsi" w:hAnsiTheme="minorHAnsi" w:cstheme="minorHAnsi"/>
          <w:sz w:val="20"/>
        </w:rPr>
      </w:pPr>
    </w:p>
    <w:p w:rsidR="00BE3A58" w:rsidRPr="008E440C" w:rsidRDefault="00BE3A58" w:rsidP="00886C80">
      <w:pPr>
        <w:pStyle w:val="a3"/>
        <w:spacing w:before="0" w:beforeAutospacing="0" w:after="0" w:afterAutospacing="0"/>
        <w:jc w:val="both"/>
        <w:rPr>
          <w:rFonts w:asciiTheme="minorHAnsi" w:hAnsiTheme="minorHAnsi" w:cstheme="minorHAnsi"/>
          <w:sz w:val="18"/>
          <w:szCs w:val="21"/>
        </w:rPr>
      </w:pPr>
      <w:r w:rsidRPr="008E440C">
        <w:rPr>
          <w:rStyle w:val="a4"/>
          <w:rFonts w:asciiTheme="minorHAnsi" w:hAnsiTheme="minorHAnsi" w:cstheme="minorHAnsi"/>
          <w:sz w:val="20"/>
        </w:rPr>
        <w:t>ПОЯСНИТЕЛЬНАЯ ЗАПИСКА</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b/>
          <w:bCs/>
          <w:color w:val="333333"/>
        </w:rPr>
        <w:br/>
      </w:r>
      <w:r w:rsidRPr="008E440C">
        <w:rPr>
          <w:rFonts w:asciiTheme="minorHAnsi" w:hAnsiTheme="minorHAnsi" w:cstheme="minorHAnsi"/>
        </w:rPr>
        <w:t>Рабочая программа учебного предмета «Русский язык» (предметная область «Русский язык и литературное чтение»)</w:t>
      </w:r>
      <w:r w:rsidRPr="008E440C">
        <w:rPr>
          <w:rFonts w:asciiTheme="minorHAnsi" w:hAnsiTheme="minorHAnsi" w:cstheme="minorHAnsi"/>
          <w:sz w:val="28"/>
          <w:szCs w:val="28"/>
        </w:rPr>
        <w:t> </w:t>
      </w:r>
      <w:r w:rsidRPr="008E440C">
        <w:rPr>
          <w:rFonts w:asciiTheme="minorHAnsi" w:hAnsiTheme="minorHAnsi" w:cstheme="minorHAnsi"/>
        </w:rPr>
        <w:t>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r w:rsidRPr="008E440C">
        <w:rPr>
          <w:rFonts w:asciiTheme="minorHAnsi" w:hAnsiTheme="minorHAnsi" w:cstheme="minorHAnsi"/>
          <w:color w:val="333333"/>
        </w:rPr>
        <w:br/>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Style w:val="a4"/>
          <w:rFonts w:asciiTheme="minorHAnsi" w:hAnsiTheme="minorHAnsi" w:cstheme="minorHAnsi"/>
        </w:rPr>
        <w:lastRenderedPageBreak/>
        <w:t>ОБЩАЯ ХАРАКТЕРИСТИКА УЧЕБНОГО ПРЕДМЕТА «РУССКИЙ ЯЗЫК»</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color w:val="333333"/>
        </w:rPr>
        <w:br/>
      </w:r>
      <w:r w:rsidRPr="008E440C">
        <w:rPr>
          <w:rFonts w:asciiTheme="minorHAnsi" w:hAnsiTheme="minorHAnsi" w:cstheme="minorHAnsi"/>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Русский язык обладает значительным потенциалом в развитии функциональной грамотн</w:t>
      </w:r>
      <w:r w:rsidRPr="008E440C">
        <w:rPr>
          <w:rFonts w:asciiTheme="minorHAnsi" w:hAnsiTheme="minorHAnsi" w:cstheme="minorHAnsi"/>
          <w:color w:val="333333"/>
        </w:rPr>
        <w:t xml:space="preserve">ости </w:t>
      </w:r>
      <w:r w:rsidRPr="008E440C">
        <w:rPr>
          <w:rFonts w:asciiTheme="minorHAnsi" w:hAnsiTheme="minorHAnsi" w:cstheme="minorHAnsi"/>
        </w:rPr>
        <w:t>обучающихся, особенно таких её компонентов, как языковая, коммуникативная, читательская, общекультурная и социальная грамотность</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Изучение русского языка обладает огромным потенциалом присвоения традиционных социокультурных и духовно-нравственных ценностей, пр</w:t>
      </w:r>
      <w:r w:rsidR="00CE6E79" w:rsidRPr="008E440C">
        <w:rPr>
          <w:rFonts w:asciiTheme="minorHAnsi" w:hAnsiTheme="minorHAnsi" w:cstheme="minorHAnsi"/>
        </w:rPr>
        <w:t xml:space="preserve">инятых в обществе правил и норм </w:t>
      </w:r>
      <w:r w:rsidRPr="008E440C">
        <w:rPr>
          <w:rFonts w:asciiTheme="minorHAnsi" w:hAnsiTheme="minorHAnsi" w:cstheme="minorHAnsi"/>
        </w:rPr>
        <w:t>поведения, в том числе речевого, что способствует формированию внутренней позиции личности. Личностные достижения обучающегося непос</w:t>
      </w:r>
      <w:r w:rsidR="00DE73C3" w:rsidRPr="008E440C">
        <w:rPr>
          <w:rFonts w:asciiTheme="minorHAnsi" w:hAnsiTheme="minorHAnsi" w:cstheme="minorHAnsi"/>
        </w:rPr>
        <w:t xml:space="preserve">редственно связаны с осознанием  </w:t>
      </w:r>
      <w:r w:rsidRPr="008E440C">
        <w:rPr>
          <w:rFonts w:asciiTheme="minorHAnsi" w:hAnsiTheme="minorHAnsi" w:cstheme="minorHAnsi"/>
        </w:rPr>
        <w:t>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r w:rsidRPr="008E440C">
        <w:rPr>
          <w:rFonts w:asciiTheme="minorHAnsi" w:hAnsiTheme="minorHAnsi" w:cstheme="minorHAnsi"/>
        </w:rPr>
        <w:br/>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Style w:val="a4"/>
          <w:rFonts w:asciiTheme="minorHAnsi" w:hAnsiTheme="minorHAnsi" w:cstheme="minorHAnsi"/>
        </w:rPr>
        <w:t>ЦЕЛИ ИЗУЧЕНИЯ УЧЕБНОГО ПРЕДМЕТА</w:t>
      </w:r>
      <w:r w:rsidRPr="008E440C">
        <w:rPr>
          <w:rStyle w:val="a4"/>
          <w:rFonts w:asciiTheme="minorHAnsi" w:hAnsiTheme="minorHAnsi" w:cstheme="minorHAnsi"/>
          <w:shd w:val="clear" w:color="auto" w:fill="FFFFFF"/>
        </w:rPr>
        <w:t> </w:t>
      </w:r>
      <w:r w:rsidRPr="008E440C">
        <w:rPr>
          <w:rStyle w:val="a4"/>
          <w:rFonts w:asciiTheme="minorHAnsi" w:hAnsiTheme="minorHAnsi" w:cstheme="minorHAnsi"/>
        </w:rPr>
        <w:t>«РУССКИЙ ЯЗЫК»</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color w:val="333333"/>
        </w:rPr>
        <w:br/>
      </w:r>
      <w:r w:rsidRPr="008E440C">
        <w:rPr>
          <w:rFonts w:asciiTheme="minorHAnsi" w:hAnsiTheme="minorHAnsi" w:cstheme="minorHAnsi"/>
        </w:rPr>
        <w:t>Изучение русского языка направлено на достижение следующих целей:</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Pr="008E440C">
        <w:rPr>
          <w:rFonts w:asciiTheme="minorHAnsi" w:hAnsiTheme="minorHAnsi" w:cstheme="minorHAnsi"/>
        </w:rPr>
        <w:softHyphen/>
      </w:r>
      <w:r w:rsidR="00DE73C3" w:rsidRPr="008E440C">
        <w:rPr>
          <w:rFonts w:asciiTheme="minorHAnsi" w:hAnsiTheme="minorHAnsi" w:cstheme="minorHAnsi"/>
        </w:rPr>
        <w:t>-</w:t>
      </w:r>
      <w:r w:rsidRPr="008E440C">
        <w:rPr>
          <w:rFonts w:asciiTheme="minorHAnsi" w:hAnsiTheme="minorHAnsi" w:cstheme="minorHAnsi"/>
        </w:rPr>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языкакак языка межнационального общения; осознание правильной устной и письменной речи как показателя общей культуры человека;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color w:val="333333"/>
        </w:rPr>
        <w:t xml:space="preserve">2) </w:t>
      </w:r>
      <w:r w:rsidRPr="008E440C">
        <w:rPr>
          <w:rFonts w:asciiTheme="minorHAnsi" w:hAnsiTheme="minorHAnsi" w:cstheme="minorHAnsi"/>
        </w:rPr>
        <w:t>овладение основными видами речевой деятельности на осно</w:t>
      </w:r>
      <w:r w:rsidR="00CE6E79" w:rsidRPr="008E440C">
        <w:rPr>
          <w:rFonts w:asciiTheme="minorHAnsi" w:hAnsiTheme="minorHAnsi" w:cstheme="minorHAnsi"/>
        </w:rPr>
        <w:t xml:space="preserve">ве первоначальных </w:t>
      </w:r>
      <w:r w:rsidRPr="008E440C">
        <w:rPr>
          <w:rFonts w:asciiTheme="minorHAnsi" w:hAnsiTheme="minorHAnsi" w:cstheme="minorHAnsi"/>
        </w:rPr>
        <w:t>представлений о нормах современного русского литературного языка: аудирование, говорение, чтение, письмо;</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 xml:space="preserve">3) овладение первоначальными научными представлениями о системе русского языка:фонетика, графика, лексика, морфемика, морфология и синтаксис; об основных </w:t>
      </w:r>
      <w:r w:rsidRPr="008E440C">
        <w:rPr>
          <w:rFonts w:asciiTheme="minorHAnsi" w:hAnsiTheme="minorHAnsi" w:cstheme="minorHAnsi"/>
        </w:rPr>
        <w:lastRenderedPageBreak/>
        <w:t>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5) развитие функциональной грамотности, готовности к успешному взаимодействию с изменяющимся миром и дальнейшему успешному образованию.</w:t>
      </w:r>
    </w:p>
    <w:p w:rsidR="00C05D09" w:rsidRPr="008E440C" w:rsidRDefault="00C05D09" w:rsidP="00886C80">
      <w:pPr>
        <w:pStyle w:val="a3"/>
        <w:spacing w:before="0" w:beforeAutospacing="0" w:after="0" w:afterAutospacing="0"/>
        <w:jc w:val="both"/>
        <w:rPr>
          <w:rFonts w:asciiTheme="minorHAnsi" w:hAnsiTheme="minorHAnsi" w:cstheme="minorHAnsi"/>
        </w:rPr>
      </w:pPr>
    </w:p>
    <w:p w:rsidR="00BE3A58" w:rsidRPr="008E440C" w:rsidRDefault="00BE3A58" w:rsidP="00886C80">
      <w:pPr>
        <w:pStyle w:val="a3"/>
        <w:spacing w:before="0" w:beforeAutospacing="0" w:after="0" w:afterAutospacing="0"/>
        <w:ind w:firstLine="720"/>
        <w:jc w:val="both"/>
        <w:rPr>
          <w:rFonts w:asciiTheme="minorHAnsi" w:hAnsiTheme="minorHAnsi" w:cstheme="minorHAnsi"/>
          <w:sz w:val="21"/>
          <w:szCs w:val="21"/>
        </w:rPr>
      </w:pPr>
      <w:r w:rsidRPr="008E440C">
        <w:rPr>
          <w:rFonts w:asciiTheme="minorHAnsi" w:hAnsiTheme="minorHAnsi" w:cstheme="minorHAnsi"/>
        </w:rPr>
        <w:t>Центральной идеей конструирования содержания и п</w:t>
      </w:r>
      <w:r w:rsidR="00CE6E79" w:rsidRPr="008E440C">
        <w:rPr>
          <w:rFonts w:asciiTheme="minorHAnsi" w:hAnsiTheme="minorHAnsi" w:cstheme="minorHAnsi"/>
        </w:rPr>
        <w:t xml:space="preserve">ланируемых результатов обучения </w:t>
      </w:r>
      <w:r w:rsidRPr="008E440C">
        <w:rPr>
          <w:rFonts w:asciiTheme="minorHAnsi" w:hAnsiTheme="minorHAnsi" w:cstheme="minorHAnsi"/>
        </w:rPr>
        <w:t>русскому языку является признание равной значимости работы по изучению системы языка и работы по совершенствованию речи обучающ</w:t>
      </w:r>
      <w:r w:rsidR="00DE73C3" w:rsidRPr="008E440C">
        <w:rPr>
          <w:rFonts w:asciiTheme="minorHAnsi" w:hAnsiTheme="minorHAnsi" w:cstheme="minorHAnsi"/>
        </w:rPr>
        <w:t xml:space="preserve">ихся. Языковой материал призван </w:t>
      </w:r>
      <w:r w:rsidRPr="008E440C">
        <w:rPr>
          <w:rFonts w:asciiTheme="minorHAnsi" w:hAnsiTheme="minorHAnsi" w:cstheme="minorHAnsi"/>
        </w:rPr>
        <w:t>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E3A58" w:rsidRPr="008E440C" w:rsidRDefault="00BE3A58" w:rsidP="00886C80">
      <w:pPr>
        <w:pStyle w:val="a3"/>
        <w:spacing w:before="0" w:beforeAutospacing="0"/>
        <w:ind w:firstLine="567"/>
        <w:jc w:val="both"/>
        <w:rPr>
          <w:rFonts w:asciiTheme="minorHAnsi" w:hAnsiTheme="minorHAnsi" w:cstheme="minorHAnsi"/>
          <w:sz w:val="21"/>
          <w:szCs w:val="21"/>
        </w:rPr>
      </w:pPr>
      <w:r w:rsidRPr="008E440C">
        <w:rPr>
          <w:rFonts w:asciiTheme="minorHAnsi" w:hAnsiTheme="minorHAnsi" w:cstheme="minorHAnsi"/>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BE3A58" w:rsidRPr="008E440C" w:rsidRDefault="00BE3A58" w:rsidP="00886C80">
      <w:pPr>
        <w:pStyle w:val="a3"/>
        <w:spacing w:before="0" w:after="0"/>
        <w:ind w:firstLine="567"/>
        <w:jc w:val="both"/>
        <w:rPr>
          <w:rFonts w:asciiTheme="minorHAnsi" w:hAnsiTheme="minorHAnsi" w:cstheme="minorHAnsi"/>
          <w:color w:val="333333"/>
          <w:sz w:val="21"/>
          <w:szCs w:val="21"/>
        </w:rPr>
      </w:pPr>
      <w:r w:rsidRPr="008E440C">
        <w:rPr>
          <w:rFonts w:asciiTheme="minorHAnsi" w:hAnsiTheme="minorHAnsi" w:cstheme="minorHAnsi"/>
          <w:color w:val="000000"/>
        </w:rPr>
        <w:t>Ряд задач по совершенствованию речевой деятельности решаются совместно с учебным предметом «Литературное чтение».</w:t>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Style w:val="a4"/>
          <w:rFonts w:asciiTheme="minorHAnsi" w:hAnsiTheme="minorHAnsi" w:cstheme="minorHAnsi"/>
        </w:rPr>
        <w:t>МЕСТО УЧЕБНОГО ПРЕДМЕТА</w:t>
      </w:r>
      <w:r w:rsidRPr="008E440C">
        <w:rPr>
          <w:rStyle w:val="a4"/>
          <w:rFonts w:asciiTheme="minorHAnsi" w:hAnsiTheme="minorHAnsi" w:cstheme="minorHAnsi"/>
          <w:shd w:val="clear" w:color="auto" w:fill="FFFFFF"/>
        </w:rPr>
        <w:t> </w:t>
      </w:r>
      <w:r w:rsidRPr="008E440C">
        <w:rPr>
          <w:rStyle w:val="a4"/>
          <w:rFonts w:asciiTheme="minorHAnsi" w:hAnsiTheme="minorHAnsi" w:cstheme="minorHAnsi"/>
        </w:rPr>
        <w:t> «РУССКИЙ ЯЗЫК» В УЧЕБНОМ ПЛАНЕ</w:t>
      </w:r>
    </w:p>
    <w:p w:rsidR="00BE3A58" w:rsidRPr="008E440C" w:rsidRDefault="00BE3A58"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rPr>
        <w:br/>
        <w:t>Общее число часов, отведённых на изучение «Русского языка», – 675 (5 часов в неделю в каждом классе): в 1 классе – 165 ч, во 2–4 классах – по 170 ч.</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Style w:val="a4"/>
          <w:rFonts w:asciiTheme="minorHAnsi" w:hAnsiTheme="minorHAnsi" w:cstheme="minorHAnsi"/>
        </w:rPr>
        <w:t>СОДЕРЖАНИЕ УЧЕБНОГО ПРЕДМЕТА</w:t>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r w:rsidRPr="008E440C">
        <w:rPr>
          <w:rFonts w:asciiTheme="minorHAnsi" w:hAnsiTheme="minorHAnsi" w:cstheme="minorHAnsi"/>
          <w:b/>
          <w:bCs/>
          <w:color w:val="333333"/>
        </w:rPr>
        <w:br/>
      </w:r>
      <w:r w:rsidRPr="008E440C">
        <w:rPr>
          <w:rStyle w:val="a4"/>
          <w:rFonts w:asciiTheme="minorHAnsi" w:hAnsiTheme="minorHAnsi" w:cstheme="minorHAnsi"/>
          <w:color w:val="333333"/>
        </w:rPr>
        <w:t>1 КЛАСС</w:t>
      </w:r>
    </w:p>
    <w:p w:rsidR="00BE3A58" w:rsidRPr="008E440C" w:rsidRDefault="00BE3A58" w:rsidP="00886C80">
      <w:pPr>
        <w:pStyle w:val="a3"/>
        <w:spacing w:before="0" w:beforeAutospacing="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Обучение грамоте</w:t>
      </w:r>
      <w:hyperlink r:id="rId8" w:anchor="_ftn1" w:history="1">
        <w:r w:rsidRPr="008E440C">
          <w:rPr>
            <w:rStyle w:val="a4"/>
            <w:rFonts w:asciiTheme="minorHAnsi" w:hAnsiTheme="minorHAnsi" w:cstheme="minorHAnsi"/>
            <w:color w:val="004CFF"/>
          </w:rPr>
          <w:t>[1]</w:t>
        </w:r>
      </w:hyperlink>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Развитие речи</w:t>
      </w:r>
    </w:p>
    <w:p w:rsidR="00BE3A58" w:rsidRPr="008E440C" w:rsidRDefault="00BE3A58" w:rsidP="00886C80">
      <w:pPr>
        <w:pStyle w:val="a3"/>
        <w:spacing w:before="0" w:beforeAutospacing="0" w:after="0" w:afterAutospacing="0"/>
        <w:ind w:firstLine="567"/>
        <w:jc w:val="both"/>
        <w:rPr>
          <w:rFonts w:asciiTheme="minorHAnsi" w:hAnsiTheme="minorHAnsi" w:cstheme="minorHAnsi"/>
        </w:rPr>
      </w:pPr>
      <w:r w:rsidRPr="008E440C">
        <w:rPr>
          <w:rFonts w:asciiTheme="minorHAnsi" w:hAnsiTheme="minorHAnsi" w:cstheme="minorHAnsi"/>
        </w:rPr>
        <w:t>Составление небольших рассказов на основе собственных игр, занятий.</w:t>
      </w:r>
    </w:p>
    <w:p w:rsidR="00C05D09" w:rsidRPr="008E440C" w:rsidRDefault="00C05D09" w:rsidP="00886C80">
      <w:pPr>
        <w:pStyle w:val="ConsPlusNormal"/>
        <w:ind w:firstLine="540"/>
        <w:jc w:val="both"/>
        <w:rPr>
          <w:rFonts w:asciiTheme="minorHAnsi" w:hAnsiTheme="minorHAnsi" w:cstheme="minorHAnsi"/>
        </w:rPr>
      </w:pPr>
      <w:r w:rsidRPr="008E440C">
        <w:rPr>
          <w:rFonts w:asciiTheme="minorHAnsi" w:hAnsiTheme="minorHAnsi" w:cstheme="minorHAnsi"/>
        </w:rPr>
        <w:t>Понимание текста при его прослушивании и при самостоятельном чтении вслух.</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Слово и предложение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Различение слова и предложения. Работа с предложением: выделение слов, изменение их порядка.</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Фонетика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w:t>
      </w:r>
      <w:r w:rsidR="00DE73C3" w:rsidRPr="008E440C">
        <w:rPr>
          <w:rFonts w:asciiTheme="minorHAnsi" w:hAnsiTheme="minorHAnsi" w:cstheme="minorHAnsi"/>
        </w:rPr>
        <w:t xml:space="preserve">ных и согласных звуков, гласных </w:t>
      </w:r>
      <w:r w:rsidRPr="008E440C">
        <w:rPr>
          <w:rFonts w:asciiTheme="minorHAnsi" w:hAnsiTheme="minorHAnsi" w:cstheme="minorHAnsi"/>
        </w:rPr>
        <w:t>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lastRenderedPageBreak/>
        <w:t>Графика</w:t>
      </w:r>
      <w:hyperlink r:id="rId9" w:anchor="_ftn1" w:history="1">
        <w:r w:rsidRPr="008E440C">
          <w:rPr>
            <w:rStyle w:val="a4"/>
            <w:rFonts w:asciiTheme="minorHAnsi" w:hAnsiTheme="minorHAnsi" w:cstheme="minorHAnsi"/>
            <w:color w:val="0093FF"/>
            <w:u w:val="single"/>
          </w:rPr>
          <w:t>[2]</w:t>
        </w:r>
      </w:hyperlink>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Различение звука и буквы: буква как знак звука. Слоговой принцип русской графики. Буквы гласных как показатель твёрдости — мягкости согла</w:t>
      </w:r>
      <w:r w:rsidR="00DE73C3" w:rsidRPr="008E440C">
        <w:rPr>
          <w:rFonts w:asciiTheme="minorHAnsi" w:hAnsiTheme="minorHAnsi" w:cstheme="minorHAnsi"/>
        </w:rPr>
        <w:t xml:space="preserve">сных звуков. Функции букв е, ё, </w:t>
      </w:r>
      <w:r w:rsidRPr="008E440C">
        <w:rPr>
          <w:rFonts w:asciiTheme="minorHAnsi" w:hAnsiTheme="minorHAnsi" w:cstheme="minorHAnsi"/>
        </w:rPr>
        <w:t>ю, я. Мягкий знак как показатель мягкости предшествующего согласного звука в конце слова. Последовательность букв в русском алфавите.</w:t>
      </w:r>
    </w:p>
    <w:p w:rsidR="00BE3A58" w:rsidRPr="008E440C" w:rsidRDefault="00BE3A58" w:rsidP="00886C80">
      <w:pPr>
        <w:pStyle w:val="a3"/>
        <w:spacing w:before="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Письмо</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w:t>
      </w:r>
      <w:r w:rsidR="00DE73C3" w:rsidRPr="008E440C">
        <w:rPr>
          <w:rFonts w:asciiTheme="minorHAnsi" w:hAnsiTheme="minorHAnsi" w:cstheme="minorHAnsi"/>
        </w:rPr>
        <w:t xml:space="preserve"> последовательность правильного </w:t>
      </w:r>
      <w:r w:rsidRPr="008E440C">
        <w:rPr>
          <w:rFonts w:asciiTheme="minorHAnsi" w:hAnsiTheme="minorHAnsi" w:cstheme="minorHAnsi"/>
        </w:rPr>
        <w:t>списывания текста.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Орфография и пунктуация</w:t>
      </w:r>
      <w:hyperlink r:id="rId10" w:anchor="_ftn1" w:history="1">
        <w:r w:rsidRPr="008E440C">
          <w:rPr>
            <w:rStyle w:val="a4"/>
            <w:rFonts w:asciiTheme="minorHAnsi" w:hAnsiTheme="minorHAnsi" w:cstheme="minorHAnsi"/>
            <w:u w:val="single"/>
          </w:rPr>
          <w:t>[3]</w:t>
        </w:r>
      </w:hyperlink>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r w:rsidRPr="008E440C">
        <w:rPr>
          <w:rFonts w:asciiTheme="minorHAnsi" w:hAnsiTheme="minorHAnsi" w:cstheme="minorHAnsi"/>
          <w:b/>
          <w:bCs/>
          <w:color w:val="333333"/>
        </w:rPr>
        <w:br/>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r w:rsidRPr="008E440C">
        <w:rPr>
          <w:rStyle w:val="a4"/>
          <w:rFonts w:asciiTheme="minorHAnsi" w:hAnsiTheme="minorHAnsi" w:cstheme="minorHAnsi"/>
          <w:color w:val="333333"/>
        </w:rPr>
        <w:t>СИСТЕМАТИЧЕСКИЙ КУРС</w:t>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r w:rsidRPr="008E440C">
        <w:rPr>
          <w:rFonts w:asciiTheme="minorHAnsi" w:hAnsiTheme="minorHAnsi" w:cstheme="minorHAnsi"/>
          <w:b/>
          <w:bCs/>
          <w:color w:val="333333"/>
        </w:rPr>
        <w:br/>
      </w:r>
      <w:r w:rsidRPr="008E440C">
        <w:rPr>
          <w:rStyle w:val="a4"/>
          <w:rFonts w:asciiTheme="minorHAnsi" w:hAnsiTheme="minorHAnsi" w:cstheme="minorHAnsi"/>
          <w:color w:val="333333"/>
        </w:rPr>
        <w:t>Общие сведения о языке</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Fonts w:asciiTheme="minorHAnsi" w:hAnsiTheme="minorHAnsi" w:cstheme="minorHAnsi"/>
          <w:color w:val="333333"/>
        </w:rPr>
        <w:t>Язык как основное средство человеческого общения. Цели и ситуации общения.</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Фонетика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Слог. Количество слогов в слове. Ударный слог. Деление слов на слоги (простые случаи, без стечения согласных).</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Графика</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Установление соотношения звукового и буквенного состава слова в словах типа стол, конь.</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Небуквенные графические средства: пробел между словами, знак переноса.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Русский алфавит: правильное название букв, их последовательность. Использование алфавита для упорядочения списка слов.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Орфоэпия</w:t>
      </w:r>
      <w:hyperlink r:id="rId11" w:anchor="_ftn1" w:history="1">
        <w:r w:rsidRPr="008E440C">
          <w:rPr>
            <w:rStyle w:val="a4"/>
            <w:rFonts w:asciiTheme="minorHAnsi" w:hAnsiTheme="minorHAnsi" w:cstheme="minorHAnsi"/>
            <w:u w:val="single"/>
          </w:rPr>
          <w:t>[4]</w:t>
        </w:r>
      </w:hyperlink>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E3A58" w:rsidRPr="008E440C" w:rsidRDefault="00BE3A58" w:rsidP="00886C80">
      <w:pPr>
        <w:pStyle w:val="a3"/>
        <w:spacing w:before="0" w:beforeAutospacing="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rPr>
        <w:t>Лексика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lastRenderedPageBreak/>
        <w:t>Слово как единица языка (ознакомление).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Слово как название предмета, признака предмета, действия предмета (ознакомление).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Выявление слов, значение которых требует уточнения.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Синтаксис</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Предложение как единица языка (ознакомление).</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Слово, предложение (наблюдение над сходством и различием). Установление связи слов в предложении при помощи смысловых вопросов.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Восстановление деформированных предложений. Составление предложений из набора форм слов.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Орфография и пунктуация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Правила правописания и их применение: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раздельное написание слов в предложении;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прописная буква в начале предложения и в именах собственных: в именах и фамилиях людей, кличках животных;</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перенос слов (без учёта морфемного членения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гласные после шипящих в сочетаниях жи, ши (в положении под ударением), ча, ща, чу, щу;</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сочетания чк, чн;</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слова с непроверяемыми гласными и согласными (перечень слов в орфографическом словареучебника);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знаки препинания в конце предложения: точка, вопросительный и восклицательный знаки.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Алгоритм списывания текста.</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Развитие речи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Речь как основная форма общения между людьми. Текст как единица речи (ознакомление).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Нормы речевого этикета в ситуациях учебного и бытового общения (приветствие, прощание, извинение, благодарность, обращение с просьбой).</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Составление небольших рассказов на основе наблюдений.</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br/>
      </w:r>
      <w:r w:rsidRPr="008E440C">
        <w:rPr>
          <w:rStyle w:val="a4"/>
          <w:rFonts w:asciiTheme="minorHAnsi" w:hAnsiTheme="minorHAnsi" w:cstheme="minorHAnsi"/>
        </w:rPr>
        <w:t>2 КЛАСС</w:t>
      </w:r>
    </w:p>
    <w:p w:rsidR="00BE3A58" w:rsidRPr="008E440C" w:rsidRDefault="00BE3A58" w:rsidP="00886C80">
      <w:pPr>
        <w:pStyle w:val="a3"/>
        <w:spacing w:before="0" w:beforeAutospacing="0" w:after="0" w:afterAutospacing="0"/>
        <w:jc w:val="both"/>
        <w:rPr>
          <w:rFonts w:asciiTheme="minorHAnsi" w:hAnsiTheme="minorHAnsi" w:cstheme="minorHAnsi"/>
          <w:color w:val="333333"/>
          <w:sz w:val="21"/>
          <w:szCs w:val="21"/>
        </w:rPr>
      </w:pPr>
      <w:r w:rsidRPr="008E440C">
        <w:rPr>
          <w:rFonts w:asciiTheme="minorHAnsi" w:hAnsiTheme="minorHAnsi" w:cstheme="minorHAnsi"/>
        </w:rPr>
        <w:br/>
      </w:r>
      <w:r w:rsidRPr="008E440C">
        <w:rPr>
          <w:rStyle w:val="a4"/>
          <w:rFonts w:asciiTheme="minorHAnsi" w:hAnsiTheme="minorHAnsi" w:cstheme="minorHAnsi"/>
          <w:color w:val="333333"/>
        </w:rPr>
        <w:t>Общие сведения о языке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Фонетика и графика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 xml:space="preserve">Парные и непарные по твёрдости </w:t>
      </w:r>
      <w:r w:rsidRPr="008E440C">
        <w:rPr>
          <w:rFonts w:asciiTheme="minorHAnsi" w:hAnsiTheme="minorHAnsi" w:cstheme="minorHAnsi"/>
        </w:rPr>
        <w:noBreakHyphen/>
        <w:t xml:space="preserve"> мягкости согласные звуки.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 xml:space="preserve">Парные и непарные по звонкости </w:t>
      </w:r>
      <w:r w:rsidRPr="008E440C">
        <w:rPr>
          <w:rFonts w:asciiTheme="minorHAnsi" w:hAnsiTheme="minorHAnsi" w:cstheme="minorHAnsi"/>
        </w:rPr>
        <w:noBreakHyphen/>
        <w:t xml:space="preserve"> глухости согласные звуки.</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lastRenderedPageBreak/>
        <w:t xml:space="preserve">Качественная характеристика звука: гласный </w:t>
      </w:r>
      <w:r w:rsidRPr="008E440C">
        <w:rPr>
          <w:rFonts w:asciiTheme="minorHAnsi" w:hAnsiTheme="minorHAnsi" w:cstheme="minorHAnsi"/>
        </w:rPr>
        <w:noBreakHyphen/>
        <w:t xml:space="preserve"> согласный; гласный ударный </w:t>
      </w:r>
      <w:r w:rsidRPr="008E440C">
        <w:rPr>
          <w:rFonts w:asciiTheme="minorHAnsi" w:hAnsiTheme="minorHAnsi" w:cstheme="minorHAnsi"/>
        </w:rPr>
        <w:noBreakHyphen/>
        <w:t xml:space="preserve"> безударный; согласный твёрдый </w:t>
      </w:r>
      <w:r w:rsidRPr="008E440C">
        <w:rPr>
          <w:rFonts w:asciiTheme="minorHAnsi" w:hAnsiTheme="minorHAnsi" w:cstheme="minorHAnsi"/>
        </w:rPr>
        <w:noBreakHyphen/>
        <w:t xml:space="preserve"> мягкий, парный </w:t>
      </w:r>
      <w:r w:rsidRPr="008E440C">
        <w:rPr>
          <w:rFonts w:asciiTheme="minorHAnsi" w:hAnsiTheme="minorHAnsi" w:cstheme="minorHAnsi"/>
        </w:rPr>
        <w:noBreakHyphen/>
        <w:t xml:space="preserve"> непарный; согласный звонкий </w:t>
      </w:r>
      <w:r w:rsidRPr="008E440C">
        <w:rPr>
          <w:rFonts w:asciiTheme="minorHAnsi" w:hAnsiTheme="minorHAnsi" w:cstheme="minorHAnsi"/>
        </w:rPr>
        <w:noBreakHyphen/>
        <w:t xml:space="preserve"> глухой, парный </w:t>
      </w:r>
      <w:r w:rsidRPr="008E440C">
        <w:rPr>
          <w:rFonts w:asciiTheme="minorHAnsi" w:hAnsiTheme="minorHAnsi" w:cstheme="minorHAnsi"/>
        </w:rPr>
        <w:noBreakHyphen/>
        <w:t xml:space="preserve"> непарный</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Соотношение звукового и буквенного состава в словах с буквами е, ё, ю, я (в начале слова и после гласных).</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Деление слов на слоги (в том числе при стечении согласных).</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Использование знания алфавита при работе со словарями.</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Небуквенные графические средства: пробел между словами, знак переноса, абзац (красная строка), пунктуационные знаки (в пределах изученного).</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Орфоэпия</w:t>
      </w:r>
      <w:hyperlink r:id="rId12" w:anchor="_ftn1" w:history="1">
        <w:r w:rsidRPr="008E440C">
          <w:rPr>
            <w:rStyle w:val="a4"/>
            <w:rFonts w:asciiTheme="minorHAnsi" w:hAnsiTheme="minorHAnsi" w:cstheme="minorHAnsi"/>
            <w:color w:val="0093FF"/>
            <w:u w:val="single"/>
          </w:rPr>
          <w:t>[4]</w:t>
        </w:r>
      </w:hyperlink>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Лексика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Однозначные и многозначные слова (простые случаи, наблюдение).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Наблюдение за использованием в речи синонимов, антонимов.</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Состав слова (морфемика)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Окончание как изменяемая часть слова. Изменение формы слова с помощью окончания. Различение изменяемых и неизменяемых слов.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Суффикс как часть слова (наблюдение). Приставка как часть слова (наблюдение).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Морфология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Имя существительное (ознакомление): общее значение, вопросы («кто?», «что?»), употребление в речи.</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Глагол (ознакомление): общее значение, вопросы («что делать?», «что сделать?» и другие), употребление в речи.</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Имя прилагательное (ознакомление): общее значение, вопросы («какой?», «какая?», «какое?», «какие?»), употребление в речи.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Предлог. Отличие предлогов от приставок. Наиболее распространённые предлоги: в, на, из, без, над, до, у, о, об и другое.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Синтаксис</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Порядок слов в предложении; связь слов в предложении (повторение).</w:t>
      </w:r>
    </w:p>
    <w:p w:rsidR="00BE3A58" w:rsidRPr="008E440C" w:rsidRDefault="00BE3A58"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rPr>
        <w:t>Предложение как единица</w:t>
      </w:r>
      <w:r w:rsidRPr="008E440C">
        <w:rPr>
          <w:rFonts w:asciiTheme="minorHAnsi" w:hAnsiTheme="minorHAnsi" w:cstheme="minorHAnsi"/>
          <w:color w:val="333333"/>
        </w:rPr>
        <w:t xml:space="preserve"> языка. Предложение и слово. Отличие предложения от слова. Наблюдение </w:t>
      </w:r>
      <w:r w:rsidRPr="008E440C">
        <w:rPr>
          <w:rFonts w:asciiTheme="minorHAnsi" w:hAnsiTheme="minorHAnsi" w:cstheme="minorHAnsi"/>
        </w:rPr>
        <w:t>за выделением в устной речи одного из слов предложения (логическое ударение).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Виды предложений по цели высказывания: повествовательные, вопросительные, побудительные предложения.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Виды предложений по эмоциональной окраске (по интонации): восклицательные и невосклицательные предложения.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Орфография и пунктуация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lastRenderedPageBreak/>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Правила правописания и их применение: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разделительный мягкий знак;</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сочетания чт, щн, нч;</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проверяемые безударные гласные в корне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парные звонкие и глухие согласные в корне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непроверяемые гласные и согласные (перечень слов в орфографическом словаре учебника);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прописная буква в именах собственных: имена, фамилии, отчества людей, клички животных, географические названия;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раздельное написание предлогов с именами существительными.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Развитие речи</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Составление устного рассказа по репродукции картины. Составление устного рассказа с опорой на личные наблюдения и на вопросы.</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Типы текстов: описание, повествование, рассуждение, их особенности (первичное ознакомление).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Поздравление и поздравительная открытка.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Подробное изложение повествовательного текста объёмом 30-45 слов с опорой на вопросы.</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Style w:val="a4"/>
          <w:rFonts w:asciiTheme="minorHAnsi" w:hAnsiTheme="minorHAnsi" w:cstheme="minorHAnsi"/>
        </w:rPr>
        <w:t>3 КЛАСС</w:t>
      </w:r>
    </w:p>
    <w:p w:rsidR="00BE3A58" w:rsidRPr="008E440C" w:rsidRDefault="00BE3A58" w:rsidP="00886C80">
      <w:pPr>
        <w:pStyle w:val="a3"/>
        <w:spacing w:before="0" w:after="0"/>
        <w:jc w:val="both"/>
        <w:rPr>
          <w:rFonts w:asciiTheme="minorHAnsi" w:hAnsiTheme="minorHAnsi" w:cstheme="minorHAnsi"/>
          <w:color w:val="333333"/>
          <w:sz w:val="21"/>
          <w:szCs w:val="21"/>
        </w:rPr>
      </w:pPr>
      <w:r w:rsidRPr="008E440C">
        <w:rPr>
          <w:rStyle w:val="a4"/>
          <w:rFonts w:asciiTheme="minorHAnsi" w:hAnsiTheme="minorHAnsi" w:cstheme="minorHAnsi"/>
          <w:color w:val="333333"/>
        </w:rPr>
        <w:t>Сведения о русском языке</w:t>
      </w:r>
    </w:p>
    <w:p w:rsidR="00BE3A58" w:rsidRPr="008E440C" w:rsidRDefault="00BE3A58" w:rsidP="00886C80">
      <w:pPr>
        <w:pStyle w:val="a3"/>
        <w:spacing w:before="0" w:after="0" w:afterAutospacing="0"/>
        <w:jc w:val="both"/>
        <w:rPr>
          <w:rFonts w:asciiTheme="minorHAnsi" w:hAnsiTheme="minorHAnsi" w:cstheme="minorHAnsi"/>
          <w:color w:val="333333"/>
          <w:sz w:val="21"/>
          <w:szCs w:val="21"/>
        </w:rPr>
      </w:pPr>
      <w:r w:rsidRPr="008E440C">
        <w:rPr>
          <w:rFonts w:asciiTheme="minorHAnsi" w:hAnsiTheme="minorHAnsi" w:cstheme="minorHAnsi"/>
          <w:color w:val="333333"/>
        </w:rPr>
        <w:t>Русский язык как государственный язык Российской Федерации. Методы познания языка: наблюдение, анализ, лингвистический эксперимент.</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Фонетика и графика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lastRenderedPageBreak/>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Соотношение звукового и буквенного состава в словах с разделительными ь и ъ, в словах с непроизносимыми согласными.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Использование алфавита при работе со словарями, справочниками, каталогами.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Орфоэпия</w:t>
      </w:r>
      <w:hyperlink r:id="rId13" w:anchor="_ftn1" w:history="1">
        <w:r w:rsidRPr="008E440C">
          <w:rPr>
            <w:rStyle w:val="a4"/>
            <w:rFonts w:asciiTheme="minorHAnsi" w:hAnsiTheme="minorHAnsi" w:cstheme="minorHAnsi"/>
            <w:u w:val="single"/>
          </w:rPr>
          <w:t>[4]</w:t>
        </w:r>
      </w:hyperlink>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Использование орфоэпического словаря для решения практических задач.</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Лексика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Повторение: лексическое значение слова.</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Прямое и переносное значение слова (ознакомление). Устаревшие слова (ознакомление).</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Состав слова (морфемика)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 xml:space="preserve">Однокоренные слова и формы одного и того же слова. Корень, приставка, суффикс </w:t>
      </w:r>
      <w:r w:rsidRPr="008E440C">
        <w:rPr>
          <w:rFonts w:asciiTheme="minorHAnsi" w:hAnsiTheme="minorHAnsi" w:cstheme="minorHAnsi"/>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Морфология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Части речи.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sidRPr="008E440C">
        <w:rPr>
          <w:rFonts w:asciiTheme="minorHAnsi" w:hAnsiTheme="minorHAnsi" w:cstheme="minorHAnsi"/>
        </w:rPr>
        <w:softHyphen/>
        <w:t>го склонения. Имена существительные одушевлённые и неодушевлённые.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Частица не, её значение.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Синтаксис</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8E440C">
        <w:rPr>
          <w:rFonts w:asciiTheme="minorHAnsi" w:hAnsiTheme="minorHAnsi" w:cstheme="minorHAnsi"/>
        </w:rPr>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Наблюдение за однородными членами предложения с союзами и, а, но и без союзов.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Орфография и пунктуация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E3A58" w:rsidRPr="008E440C" w:rsidRDefault="00DE73C3"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w:t>
      </w:r>
      <w:r w:rsidR="00BE3A58" w:rsidRPr="008E440C">
        <w:rPr>
          <w:rFonts w:asciiTheme="minorHAnsi" w:hAnsiTheme="minorHAnsi" w:cstheme="minorHAnsi"/>
        </w:rPr>
        <w:t>спользование орфографического словаря для определения (уточнения) написания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Правила правописания и их применение: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разделительный твёрдый знак;</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непроизносимые согласные в корне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мягкий знак после шипящих на конце имён существительных;</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безударные гласные в падежных окончаниях имён существительных (на уровне наблюдения);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безударные гласные в падежных окончаниях имён прилагательных (на уровне наблюдения);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раздельное написание предлогов с личными местоимениями;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непроверяемые гласные и согласные (перечень слов в орфографическом словаре учебника);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раздельное написание частицы не с глаголами.</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Развитие речи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Особенности речевого этикета в условиях общения с людьми, плохо владеющими русским языком.</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План текста. Составление плана текста, написание текста</w:t>
      </w:r>
      <w:r w:rsidR="00DE73C3" w:rsidRPr="008E440C">
        <w:rPr>
          <w:rFonts w:asciiTheme="minorHAnsi" w:hAnsiTheme="minorHAnsi" w:cstheme="minorHAnsi"/>
        </w:rPr>
        <w:t xml:space="preserve"> по заданному плану. Связь предл</w:t>
      </w:r>
      <w:r w:rsidRPr="008E440C">
        <w:rPr>
          <w:rFonts w:asciiTheme="minorHAnsi" w:hAnsiTheme="minorHAnsi" w:cstheme="minorHAnsi"/>
        </w:rPr>
        <w:t>ожений в тексте с помощью личных местоимений, синонимов, союзов и, а, но. Ключевые слова в тексте.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Определение типов текстов (повествование, описание, рассуждение) и создание собственных текстов заданного типа.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Жанр письма, объявления.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Изложение текста по коллективно или самостоятельно составленному плану.</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Изучающее чтение. Функции ознакомительного чтения, ситуации применения.</w:t>
      </w:r>
    </w:p>
    <w:p w:rsidR="00BE3A58" w:rsidRPr="008E440C" w:rsidRDefault="00BE3A58" w:rsidP="00886C80">
      <w:pPr>
        <w:pStyle w:val="a3"/>
        <w:spacing w:before="0" w:after="0"/>
        <w:jc w:val="both"/>
        <w:rPr>
          <w:rFonts w:asciiTheme="minorHAnsi" w:hAnsiTheme="minorHAnsi" w:cstheme="minorHAnsi"/>
          <w:color w:val="333333"/>
          <w:sz w:val="21"/>
          <w:szCs w:val="21"/>
        </w:rPr>
      </w:pPr>
      <w:r w:rsidRPr="008E440C">
        <w:rPr>
          <w:rStyle w:val="a4"/>
          <w:rFonts w:asciiTheme="minorHAnsi" w:hAnsiTheme="minorHAnsi" w:cstheme="minorHAnsi"/>
          <w:color w:val="333333"/>
        </w:rPr>
        <w:t>4 КЛАСС</w:t>
      </w:r>
    </w:p>
    <w:p w:rsidR="00BE3A58" w:rsidRPr="008E440C" w:rsidRDefault="00BE3A58" w:rsidP="00886C80">
      <w:pPr>
        <w:pStyle w:val="a3"/>
        <w:spacing w:before="0" w:after="0"/>
        <w:jc w:val="both"/>
        <w:rPr>
          <w:rFonts w:asciiTheme="minorHAnsi" w:hAnsiTheme="minorHAnsi" w:cstheme="minorHAnsi"/>
          <w:color w:val="333333"/>
          <w:sz w:val="21"/>
          <w:szCs w:val="21"/>
        </w:rPr>
      </w:pPr>
      <w:r w:rsidRPr="008E440C">
        <w:rPr>
          <w:rStyle w:val="a4"/>
          <w:rFonts w:asciiTheme="minorHAnsi" w:hAnsiTheme="minorHAnsi" w:cstheme="minorHAnsi"/>
          <w:color w:val="333333"/>
        </w:rPr>
        <w:t>Сведения о русском языке</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Fonts w:asciiTheme="minorHAnsi" w:hAnsiTheme="minorHAnsi" w:cstheme="minorHAnsi"/>
          <w:color w:val="333333"/>
        </w:rPr>
        <w:t>Русский язык как язык межнационального общения. Различные методы познания языка: наблюдение, анализ, лингвистический эксперимент, мини</w:t>
      </w:r>
      <w:r w:rsidRPr="008E440C">
        <w:rPr>
          <w:rFonts w:asciiTheme="minorHAnsi" w:hAnsiTheme="minorHAnsi" w:cstheme="minorHAnsi"/>
          <w:color w:val="333333"/>
        </w:rPr>
        <w:softHyphen/>
        <w:t>исследование, проект.</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Фонетика и графика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lastRenderedPageBreak/>
        <w:t>Характеристика, сравнение, классификация звуков вне слова и в слове по заданным параметрам. Звуко</w:t>
      </w:r>
      <w:r w:rsidRPr="008E440C">
        <w:rPr>
          <w:rFonts w:asciiTheme="minorHAnsi" w:hAnsiTheme="minorHAnsi" w:cstheme="minorHAnsi"/>
        </w:rPr>
        <w:softHyphen/>
        <w:t>буквенный разбор слова (по отработанному алгоритму).</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Орфоэпия</w:t>
      </w:r>
      <w:hyperlink r:id="rId14" w:anchor="_ftn1" w:history="1">
        <w:r w:rsidRPr="008E440C">
          <w:rPr>
            <w:rStyle w:val="a4"/>
            <w:rFonts w:asciiTheme="minorHAnsi" w:hAnsiTheme="minorHAnsi" w:cstheme="minorHAnsi"/>
            <w:u w:val="single"/>
          </w:rPr>
          <w:t>[4]</w:t>
        </w:r>
      </w:hyperlink>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Использование орфоэпических словарей русского языка при определении правильного произношения слов.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Лексика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Повторение и продолжение работы: наблюдение за использованием в речи синонимов, антонимов, устаревших слов (простые случаи).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Наблюдение за использованием в речи фразеологизмов (простые случаи).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Состав слова (морфемика)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Основа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Состав неизменяемых слов (ознакомление).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Значение наиболее употребляемых суффиксов изученных частей речи (ознакомление).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Морфология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Части речи самостоятельные и служебные.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 xml:space="preserve">Имя существительное. Склонение имён существительных (кроме существительных на -мя, -ий, -ие, -ия; на -ья типа гостья, на </w:t>
      </w:r>
      <w:r w:rsidRPr="008E440C">
        <w:rPr>
          <w:rFonts w:asciiTheme="minorHAnsi" w:hAnsiTheme="minorHAnsi" w:cstheme="minorHAnsi"/>
        </w:rPr>
        <w:softHyphen/>
        <w:t>ье типа ожерелье</w:t>
      </w:r>
      <w:r w:rsidRPr="008E440C">
        <w:rPr>
          <w:rFonts w:asciiTheme="minorHAnsi" w:hAnsiTheme="minorHAnsi" w:cstheme="minorHAnsi"/>
        </w:rPr>
        <w:br/>
        <w:t>во множественном числе; а также кроме собственных имён существительных на -ов, -ин, -ий); имена существительные 1, 2, 3</w:t>
      </w:r>
      <w:r w:rsidRPr="008E440C">
        <w:rPr>
          <w:rFonts w:asciiTheme="minorHAnsi" w:hAnsiTheme="minorHAnsi" w:cstheme="minorHAnsi"/>
        </w:rPr>
        <w:softHyphen/>
        <w:t>го склонения (повторение изученного). Несклоняемые имена существительные (ознакомление).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Имя прилагательное. Зависимость формы имени прилагательного от формы имени существительного (повторение). Склонение имён прилагательных</w:t>
      </w:r>
      <w:r w:rsidRPr="008E440C">
        <w:rPr>
          <w:rFonts w:asciiTheme="minorHAnsi" w:hAnsiTheme="minorHAnsi" w:cstheme="minorHAnsi"/>
        </w:rPr>
        <w:br/>
        <w:t>во множественном числе.</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Местоимение. Личные местоимения (повторение). Личные местоимения</w:t>
      </w:r>
      <w:r w:rsidRPr="008E440C">
        <w:rPr>
          <w:rFonts w:asciiTheme="minorHAnsi" w:hAnsiTheme="minorHAnsi" w:cstheme="minorHAnsi"/>
        </w:rPr>
        <w:br/>
        <w:t>1</w:t>
      </w:r>
      <w:r w:rsidRPr="008E440C">
        <w:rPr>
          <w:rFonts w:asciiTheme="minorHAnsi" w:hAnsiTheme="minorHAnsi" w:cstheme="minorHAnsi"/>
        </w:rPr>
        <w:softHyphen/>
        <w:t>го и 3</w:t>
      </w:r>
      <w:r w:rsidRPr="008E440C">
        <w:rPr>
          <w:rFonts w:asciiTheme="minorHAnsi" w:hAnsiTheme="minorHAnsi" w:cstheme="minorHAnsi"/>
        </w:rPr>
        <w:softHyphen/>
        <w:t>го лица единственного и множественного числа; склонение личных местоимений.</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Глагол. Изменение глаголов по лицам и числам в настоящем и будущем времени (спряжение). І и ІІ спряжение глаголов. Способы определения</w:t>
      </w:r>
      <w:r w:rsidRPr="008E440C">
        <w:rPr>
          <w:rFonts w:asciiTheme="minorHAnsi" w:hAnsiTheme="minorHAnsi" w:cstheme="minorHAnsi"/>
        </w:rPr>
        <w:br/>
        <w:t>I и II спряжения глаголов.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Наречие (общее представление). Значение, вопросы, употребление в речи.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Предлог. Отличие предлогов от приставок (повторение).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Союз; союзы и, а, но в простых и сложных предложениях.</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Частица не, её значение (повторение).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Синтаксис</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Предложения с однородными членами: без союзов, с союзами а, но, с одиночным союзом и. Интонация перечисления в предложениях с однородными членами</w:t>
      </w:r>
      <w:r w:rsidR="00DE73C3" w:rsidRPr="008E440C">
        <w:rPr>
          <w:rFonts w:asciiTheme="minorHAnsi" w:hAnsiTheme="minorHAnsi" w:cstheme="minorHAnsi"/>
        </w:rPr>
        <w:t>.</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Style w:val="a4"/>
          <w:rFonts w:asciiTheme="minorHAnsi" w:hAnsiTheme="minorHAnsi" w:cstheme="minorHAnsi"/>
        </w:rPr>
        <w:t>Орфография и пунктуация</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lastRenderedPageBreak/>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Использование орфографического словаря для определения (уточнения) написания слова.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Правила правописания и их применение: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 xml:space="preserve">безударные падежные окончания имён существительных (кроме существительных на -мя, -ий, -ие, -ия, на -ья типа гостья, на </w:t>
      </w:r>
      <w:r w:rsidRPr="008E440C">
        <w:rPr>
          <w:rFonts w:asciiTheme="minorHAnsi" w:hAnsiTheme="minorHAnsi" w:cstheme="minorHAnsi"/>
        </w:rPr>
        <w:softHyphen/>
        <w:t>ье типа ожерелье во множественном числе, а также кроме собственных имён существительных на -ов, -ин, -ий);</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безударные падежные окончания имён прилагательных;</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мягкий знак после шипящих на конце глаголов в форме 2</w:t>
      </w:r>
      <w:r w:rsidRPr="008E440C">
        <w:rPr>
          <w:rFonts w:asciiTheme="minorHAnsi" w:hAnsiTheme="minorHAnsi" w:cstheme="minorHAnsi"/>
        </w:rPr>
        <w:softHyphen/>
        <w:t>го лица единственного числа;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наличие или отсутствие мягкого знака в глаголах на -ться и -тся;</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безударные личные окончания глаголов;</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знаки препинания в предложениях с однородными членами, соединёнными союзами и, а, но и без союзов.</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Знаки препинания в сложном предложении, состоящем из двух простых (наблюдение).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Знаки препинания в предложении с прямой речью после слов автора (наблюдение).</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Style w:val="a4"/>
          <w:rFonts w:asciiTheme="minorHAnsi" w:hAnsiTheme="minorHAnsi" w:cstheme="minorHAnsi"/>
          <w:color w:val="333333"/>
        </w:rPr>
        <w:t>Развитие речи</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Корректирование текстов (заданных и собственных) с учётом точности, правильности, богатства и выразительности письменной речи.</w:t>
      </w:r>
    </w:p>
    <w:p w:rsidR="00BE3A58" w:rsidRPr="008E440C" w:rsidRDefault="00BE3A58" w:rsidP="00886C80">
      <w:pPr>
        <w:pStyle w:val="a3"/>
        <w:spacing w:before="0" w:beforeAutospacing="0" w:after="0" w:afterAutospacing="0"/>
        <w:jc w:val="both"/>
        <w:rPr>
          <w:rFonts w:asciiTheme="minorHAnsi" w:hAnsiTheme="minorHAnsi" w:cstheme="minorHAnsi"/>
          <w:sz w:val="21"/>
          <w:szCs w:val="21"/>
        </w:rPr>
      </w:pPr>
      <w:r w:rsidRPr="008E440C">
        <w:rPr>
          <w:rFonts w:asciiTheme="minorHAnsi" w:hAnsiTheme="minorHAnsi" w:cstheme="minorHAnsi"/>
        </w:rPr>
        <w:t>Изложение (подробный устный и письменный пересказ текста; выборочный устный пересказ текста).</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Сочинение как вид письменной работы.</w:t>
      </w:r>
    </w:p>
    <w:p w:rsidR="00BE3A58" w:rsidRPr="008E440C" w:rsidRDefault="00BE3A58" w:rsidP="00886C80">
      <w:pPr>
        <w:pStyle w:val="a3"/>
        <w:spacing w:before="0" w:beforeAutospacing="0" w:after="0" w:afterAutospacing="0"/>
        <w:ind w:firstLine="567"/>
        <w:jc w:val="both"/>
        <w:rPr>
          <w:rFonts w:asciiTheme="minorHAnsi" w:hAnsiTheme="minorHAnsi" w:cstheme="minorHAnsi"/>
          <w:sz w:val="21"/>
          <w:szCs w:val="21"/>
        </w:rPr>
      </w:pPr>
      <w:r w:rsidRPr="008E440C">
        <w:rPr>
          <w:rFonts w:asciiTheme="minorHAnsi" w:hAnsiTheme="minorHAnsi" w:cstheme="minorHAnsi"/>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E3A58" w:rsidRPr="008E440C" w:rsidRDefault="00BE3A58" w:rsidP="00886C80">
      <w:pPr>
        <w:pStyle w:val="a3"/>
        <w:spacing w:before="0" w:after="0" w:afterAutospacing="0"/>
        <w:ind w:firstLine="567"/>
        <w:jc w:val="both"/>
        <w:rPr>
          <w:rFonts w:asciiTheme="minorHAnsi" w:hAnsiTheme="minorHAnsi" w:cstheme="minorHAnsi"/>
          <w:color w:val="333333"/>
          <w:sz w:val="21"/>
          <w:szCs w:val="21"/>
        </w:rPr>
      </w:pPr>
      <w:r w:rsidRPr="008E440C">
        <w:rPr>
          <w:rFonts w:asciiTheme="minorHAnsi" w:hAnsiTheme="minorHAnsi" w:cstheme="minorHAnsi"/>
          <w:color w:val="333333"/>
        </w:rPr>
        <w:br/>
      </w:r>
    </w:p>
    <w:p w:rsidR="00BE3A58" w:rsidRPr="008E440C" w:rsidRDefault="000F38E7" w:rsidP="00886C80">
      <w:pPr>
        <w:pStyle w:val="a3"/>
        <w:spacing w:before="0" w:beforeAutospacing="0"/>
        <w:jc w:val="both"/>
        <w:rPr>
          <w:rFonts w:asciiTheme="minorHAnsi" w:hAnsiTheme="minorHAnsi" w:cstheme="minorHAnsi"/>
          <w:sz w:val="21"/>
          <w:szCs w:val="21"/>
        </w:rPr>
      </w:pPr>
      <w:hyperlink r:id="rId15" w:anchor="_ftnref1" w:history="1">
        <w:r w:rsidR="00BE3A58" w:rsidRPr="008E440C">
          <w:rPr>
            <w:rStyle w:val="a5"/>
            <w:rFonts w:asciiTheme="minorHAnsi" w:hAnsiTheme="minorHAnsi" w:cstheme="minorHAnsi"/>
            <w:color w:val="004CFF"/>
            <w:sz w:val="18"/>
            <w:szCs w:val="18"/>
          </w:rPr>
          <w:t>[1]</w:t>
        </w:r>
      </w:hyperlink>
      <w:r w:rsidR="00BE3A58" w:rsidRPr="008E440C">
        <w:rPr>
          <w:rFonts w:asciiTheme="minorHAnsi" w:hAnsiTheme="minorHAnsi" w:cstheme="minorHAnsi"/>
          <w:color w:val="333333"/>
          <w:sz w:val="18"/>
          <w:szCs w:val="18"/>
        </w:rPr>
        <w:t> </w:t>
      </w:r>
      <w:r w:rsidR="00BE3A58" w:rsidRPr="008E440C">
        <w:rPr>
          <w:rFonts w:asciiTheme="minorHAnsi" w:hAnsiTheme="minorHAnsi" w:cstheme="minorHAnsi"/>
          <w:sz w:val="18"/>
          <w:szCs w:val="18"/>
        </w:rP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BE3A58" w:rsidRPr="008E440C" w:rsidRDefault="000F38E7" w:rsidP="00886C80">
      <w:pPr>
        <w:pStyle w:val="a3"/>
        <w:spacing w:before="0" w:beforeAutospacing="0"/>
        <w:jc w:val="both"/>
        <w:rPr>
          <w:rFonts w:asciiTheme="minorHAnsi" w:hAnsiTheme="minorHAnsi" w:cstheme="minorHAnsi"/>
          <w:sz w:val="21"/>
          <w:szCs w:val="21"/>
        </w:rPr>
      </w:pPr>
      <w:hyperlink r:id="rId16" w:anchor="_ftnref1" w:history="1">
        <w:r w:rsidR="00BE3A58" w:rsidRPr="008E440C">
          <w:rPr>
            <w:rStyle w:val="a5"/>
            <w:rFonts w:asciiTheme="minorHAnsi" w:hAnsiTheme="minorHAnsi" w:cstheme="minorHAnsi"/>
            <w:color w:val="auto"/>
            <w:sz w:val="21"/>
            <w:szCs w:val="21"/>
            <w:shd w:val="clear" w:color="auto" w:fill="FFFFFF"/>
          </w:rPr>
          <w:t>[2]</w:t>
        </w:r>
      </w:hyperlink>
      <w:r w:rsidR="00BE3A58" w:rsidRPr="008E440C">
        <w:rPr>
          <w:rFonts w:asciiTheme="minorHAnsi" w:hAnsiTheme="minorHAnsi" w:cstheme="minorHAnsi"/>
          <w:sz w:val="18"/>
          <w:szCs w:val="18"/>
        </w:rPr>
        <w:t> Раздел «Графика» изучается параллельно с разделом «Чтение», поэтому на этот раздел отдельные часы не предусмотрены</w:t>
      </w:r>
    </w:p>
    <w:p w:rsidR="00BE3A58" w:rsidRPr="008E440C" w:rsidRDefault="00BE3A58" w:rsidP="00886C80">
      <w:pPr>
        <w:pStyle w:val="a3"/>
        <w:spacing w:before="0" w:beforeAutospacing="0"/>
        <w:jc w:val="both"/>
        <w:rPr>
          <w:rFonts w:asciiTheme="minorHAnsi" w:hAnsiTheme="minorHAnsi" w:cstheme="minorHAnsi"/>
          <w:sz w:val="21"/>
          <w:szCs w:val="21"/>
        </w:rPr>
      </w:pPr>
      <w:r w:rsidRPr="008E440C">
        <w:rPr>
          <w:rFonts w:asciiTheme="minorHAnsi" w:hAnsiTheme="minorHAnsi" w:cstheme="minorHAnsi"/>
          <w:sz w:val="21"/>
          <w:szCs w:val="21"/>
        </w:rPr>
        <w:t>​</w:t>
      </w:r>
      <w:hyperlink r:id="rId17" w:anchor="_ftnref1" w:history="1">
        <w:r w:rsidRPr="008E440C">
          <w:rPr>
            <w:rStyle w:val="a5"/>
            <w:rFonts w:asciiTheme="minorHAnsi" w:hAnsiTheme="minorHAnsi" w:cstheme="minorHAnsi"/>
            <w:color w:val="auto"/>
            <w:sz w:val="21"/>
            <w:szCs w:val="21"/>
            <w:shd w:val="clear" w:color="auto" w:fill="FFFFFF"/>
          </w:rPr>
          <w:t>[3]</w:t>
        </w:r>
      </w:hyperlink>
      <w:r w:rsidRPr="008E440C">
        <w:rPr>
          <w:rFonts w:asciiTheme="minorHAnsi" w:hAnsiTheme="minorHAnsi" w:cstheme="minorHAnsi"/>
          <w:sz w:val="18"/>
          <w:szCs w:val="18"/>
          <w:shd w:val="clear" w:color="auto" w:fill="FFFFFF"/>
        </w:rPr>
        <w:t> </w:t>
      </w:r>
      <w:r w:rsidRPr="008E440C">
        <w:rPr>
          <w:rFonts w:asciiTheme="minorHAnsi" w:hAnsiTheme="minorHAnsi" w:cstheme="minorHAnsi"/>
          <w:sz w:val="18"/>
          <w:szCs w:val="1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BE3A58" w:rsidRPr="008E440C" w:rsidRDefault="000F38E7" w:rsidP="00886C80">
      <w:pPr>
        <w:pStyle w:val="a3"/>
        <w:spacing w:before="0" w:beforeAutospacing="0"/>
        <w:jc w:val="both"/>
        <w:rPr>
          <w:rFonts w:asciiTheme="minorHAnsi" w:hAnsiTheme="minorHAnsi" w:cstheme="minorHAnsi"/>
          <w:sz w:val="21"/>
          <w:szCs w:val="21"/>
        </w:rPr>
      </w:pPr>
      <w:hyperlink r:id="rId18" w:anchor="_ftnref1" w:history="1">
        <w:r w:rsidR="00BE3A58" w:rsidRPr="008E440C">
          <w:rPr>
            <w:rStyle w:val="a5"/>
            <w:rFonts w:asciiTheme="minorHAnsi" w:hAnsiTheme="minorHAnsi" w:cstheme="minorHAnsi"/>
            <w:color w:val="auto"/>
            <w:sz w:val="21"/>
            <w:szCs w:val="21"/>
            <w:shd w:val="clear" w:color="auto" w:fill="FFFFFF"/>
          </w:rPr>
          <w:t>[4]</w:t>
        </w:r>
      </w:hyperlink>
      <w:r w:rsidR="00BE3A58" w:rsidRPr="008E440C">
        <w:rPr>
          <w:rFonts w:asciiTheme="minorHAnsi" w:hAnsiTheme="minorHAnsi" w:cstheme="minorHAnsi"/>
          <w:sz w:val="18"/>
          <w:szCs w:val="18"/>
        </w:rPr>
        <w:t> Программное содержание раздела «Орфоэпия» изучается во всех разделах курса, поэтому на этот раздел отдельные часы не предусмотрены</w:t>
      </w:r>
    </w:p>
    <w:p w:rsidR="00BE3A58" w:rsidRPr="008E440C" w:rsidRDefault="00BE3A58"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ПЛАНИРУЕМЫЕ ОБРАЗОВАТЕЛЬНЫЕ РЕЗУЛЬТАТЫ</w:t>
      </w:r>
    </w:p>
    <w:p w:rsidR="00BE3A58" w:rsidRPr="008E440C" w:rsidRDefault="00BE3A58"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br/>
      </w:r>
    </w:p>
    <w:p w:rsidR="00BE3A58" w:rsidRPr="008E440C" w:rsidRDefault="00BE3A58"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lastRenderedPageBreak/>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BE3A58" w:rsidRPr="008E440C" w:rsidRDefault="00BE3A58" w:rsidP="00886C80">
      <w:pPr>
        <w:spacing w:before="0" w:after="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ЛИЧНОСТНЫЕ РЕЗУЛЬТАТЫ</w:t>
      </w:r>
    </w:p>
    <w:p w:rsidR="00BE3A58" w:rsidRPr="008E440C" w:rsidRDefault="00BE3A58" w:rsidP="00886C80">
      <w:pPr>
        <w:spacing w:before="0" w:after="0"/>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t>В результате изучения предмета «Русский язык» в начальной школе у обучающегося будут сформированы следующие личностные результаты:</w:t>
      </w:r>
    </w:p>
    <w:p w:rsidR="00BE3A58" w:rsidRPr="008E440C" w:rsidRDefault="00BE3A58" w:rsidP="00886C80">
      <w:pPr>
        <w:spacing w:before="0" w:after="0" w:afterAutospacing="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гражданско-патриотического воспитания</w:t>
      </w:r>
      <w:r w:rsidRPr="008E440C">
        <w:rPr>
          <w:rFonts w:eastAsia="Times New Roman" w:cstheme="minorHAnsi"/>
          <w:color w:val="333333"/>
          <w:sz w:val="24"/>
          <w:szCs w:val="24"/>
          <w:lang w:val="ru-RU" w:eastAsia="ru-RU"/>
        </w:rPr>
        <w:t>:</w:t>
      </w:r>
    </w:p>
    <w:p w:rsidR="00BE3A58" w:rsidRPr="008E440C" w:rsidRDefault="00BE3A58" w:rsidP="005A56E2">
      <w:pPr>
        <w:numPr>
          <w:ilvl w:val="0"/>
          <w:numId w:val="11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становление ценностного отношения к своей Родине, в том числе через изучение русского языка, отражающего историю и культуру страны;</w:t>
      </w:r>
    </w:p>
    <w:p w:rsidR="00BE3A58" w:rsidRPr="008E440C" w:rsidRDefault="00BE3A58" w:rsidP="005A56E2">
      <w:pPr>
        <w:numPr>
          <w:ilvl w:val="0"/>
          <w:numId w:val="11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E3A58" w:rsidRPr="008E440C" w:rsidRDefault="00BE3A58" w:rsidP="005A56E2">
      <w:pPr>
        <w:numPr>
          <w:ilvl w:val="0"/>
          <w:numId w:val="11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E3A58" w:rsidRPr="008E440C" w:rsidRDefault="00BE3A58" w:rsidP="005A56E2">
      <w:pPr>
        <w:numPr>
          <w:ilvl w:val="0"/>
          <w:numId w:val="11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E3A58" w:rsidRPr="008E440C" w:rsidRDefault="00BE3A58" w:rsidP="005A56E2">
      <w:pPr>
        <w:numPr>
          <w:ilvl w:val="0"/>
          <w:numId w:val="11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w:t>
      </w:r>
      <w:r w:rsidRPr="008E440C">
        <w:rPr>
          <w:rFonts w:eastAsia="Times New Roman" w:cstheme="minorHAnsi"/>
          <w:sz w:val="24"/>
          <w:szCs w:val="24"/>
          <w:lang w:val="ru-RU" w:eastAsia="ru-RU"/>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E3A58" w:rsidRPr="008E440C" w:rsidRDefault="00BE3A58"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b/>
          <w:bCs/>
          <w:sz w:val="24"/>
          <w:szCs w:val="24"/>
          <w:lang w:val="ru-RU" w:eastAsia="ru-RU"/>
        </w:rPr>
        <w:t>духовно-нравственного</w:t>
      </w:r>
      <w:r w:rsidRPr="008E440C">
        <w:rPr>
          <w:rFonts w:eastAsia="Times New Roman" w:cstheme="minorHAnsi"/>
          <w:b/>
          <w:bCs/>
          <w:color w:val="333333"/>
          <w:sz w:val="24"/>
          <w:szCs w:val="24"/>
          <w:lang w:val="ru-RU" w:eastAsia="ru-RU"/>
        </w:rPr>
        <w:t xml:space="preserve"> воспитания</w:t>
      </w:r>
      <w:r w:rsidRPr="008E440C">
        <w:rPr>
          <w:rFonts w:eastAsia="Times New Roman" w:cstheme="minorHAnsi"/>
          <w:color w:val="333333"/>
          <w:sz w:val="24"/>
          <w:szCs w:val="24"/>
          <w:lang w:val="ru-RU" w:eastAsia="ru-RU"/>
        </w:rPr>
        <w:t>:</w:t>
      </w:r>
    </w:p>
    <w:p w:rsidR="00BE3A58" w:rsidRPr="008E440C" w:rsidRDefault="00BE3A58" w:rsidP="005A56E2">
      <w:pPr>
        <w:numPr>
          <w:ilvl w:val="0"/>
          <w:numId w:val="11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языка как одной из главных духовно-нравственных ценностей народа;</w:t>
      </w:r>
    </w:p>
    <w:p w:rsidR="00BE3A58" w:rsidRPr="008E440C" w:rsidRDefault="00BE3A58" w:rsidP="005A56E2">
      <w:pPr>
        <w:numPr>
          <w:ilvl w:val="0"/>
          <w:numId w:val="11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признание индивидуальности каждого человека с опорой на собственный жизненный и читательский опыт;</w:t>
      </w:r>
    </w:p>
    <w:p w:rsidR="00BE3A58" w:rsidRPr="008E440C" w:rsidRDefault="00BE3A58" w:rsidP="005A56E2">
      <w:pPr>
        <w:numPr>
          <w:ilvl w:val="0"/>
          <w:numId w:val="11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E3A58" w:rsidRPr="008E440C" w:rsidRDefault="00BE3A58" w:rsidP="005A56E2">
      <w:pPr>
        <w:numPr>
          <w:ilvl w:val="0"/>
          <w:numId w:val="11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эстетического воспитания</w:t>
      </w:r>
      <w:r w:rsidRPr="008E440C">
        <w:rPr>
          <w:rFonts w:eastAsia="Times New Roman" w:cstheme="minorHAnsi"/>
          <w:sz w:val="24"/>
          <w:szCs w:val="24"/>
          <w:lang w:val="ru-RU" w:eastAsia="ru-RU"/>
        </w:rPr>
        <w:t>:</w:t>
      </w:r>
    </w:p>
    <w:p w:rsidR="00BE3A58" w:rsidRPr="008E440C" w:rsidRDefault="00BE3A58" w:rsidP="005A56E2">
      <w:pPr>
        <w:numPr>
          <w:ilvl w:val="0"/>
          <w:numId w:val="11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3A58" w:rsidRPr="008E440C" w:rsidRDefault="00BE3A58" w:rsidP="005A56E2">
      <w:pPr>
        <w:numPr>
          <w:ilvl w:val="0"/>
          <w:numId w:val="11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стремление к самовыражению в искусстве слова; осознание важности русского языка как средства общения и самовыражения;</w:t>
      </w:r>
      <w:r w:rsidRPr="008E440C">
        <w:rPr>
          <w:rFonts w:eastAsia="Times New Roman" w:cstheme="minorHAnsi"/>
          <w:b/>
          <w:bCs/>
          <w:sz w:val="24"/>
          <w:szCs w:val="24"/>
          <w:lang w:val="ru-RU" w:eastAsia="ru-RU"/>
        </w:rPr>
        <w:t>физического воспитания, формирования культуры здоровья и эмоционального благополучия</w:t>
      </w:r>
      <w:r w:rsidRPr="008E440C">
        <w:rPr>
          <w:rFonts w:eastAsia="Times New Roman" w:cstheme="minorHAnsi"/>
          <w:sz w:val="24"/>
          <w:szCs w:val="24"/>
          <w:lang w:val="ru-RU" w:eastAsia="ru-RU"/>
        </w:rPr>
        <w:t>:</w:t>
      </w:r>
    </w:p>
    <w:p w:rsidR="00BE3A58" w:rsidRPr="008E440C" w:rsidRDefault="00BE3A58" w:rsidP="005A56E2">
      <w:pPr>
        <w:numPr>
          <w:ilvl w:val="0"/>
          <w:numId w:val="11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соблюдение правил безопасного поиска в информационной среде дополнительной информации в процессе языкового образования;</w:t>
      </w:r>
    </w:p>
    <w:p w:rsidR="00BE3A58" w:rsidRPr="008E440C" w:rsidRDefault="00BE3A58" w:rsidP="005A56E2">
      <w:pPr>
        <w:numPr>
          <w:ilvl w:val="0"/>
          <w:numId w:val="11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трудового воспитания</w:t>
      </w:r>
      <w:r w:rsidRPr="008E440C">
        <w:rPr>
          <w:rFonts w:eastAsia="Times New Roman" w:cstheme="minorHAnsi"/>
          <w:sz w:val="24"/>
          <w:szCs w:val="24"/>
          <w:lang w:val="ru-RU" w:eastAsia="ru-RU"/>
        </w:rPr>
        <w:t>:</w:t>
      </w:r>
    </w:p>
    <w:p w:rsidR="00BE3A58" w:rsidRPr="008E440C" w:rsidRDefault="00BE3A58" w:rsidP="005A56E2">
      <w:pPr>
        <w:numPr>
          <w:ilvl w:val="0"/>
          <w:numId w:val="11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ценности труда в жизни человека и общества (в том числе благодаря пр</w:t>
      </w:r>
      <w:r w:rsidR="00DE73C3" w:rsidRPr="008E440C">
        <w:rPr>
          <w:rFonts w:eastAsia="Times New Roman" w:cstheme="minorHAnsi"/>
          <w:sz w:val="24"/>
          <w:szCs w:val="24"/>
          <w:lang w:val="ru-RU" w:eastAsia="ru-RU"/>
        </w:rPr>
        <w:t xml:space="preserve">имерам </w:t>
      </w:r>
      <w:r w:rsidRPr="008E440C">
        <w:rPr>
          <w:rFonts w:eastAsia="Times New Roman" w:cstheme="minorHAnsi"/>
          <w:sz w:val="24"/>
          <w:szCs w:val="24"/>
          <w:lang w:val="ru-RU" w:eastAsia="ru-RU"/>
        </w:rPr>
        <w:t>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экологического воспитания</w:t>
      </w:r>
      <w:r w:rsidRPr="008E440C">
        <w:rPr>
          <w:rFonts w:eastAsia="Times New Roman" w:cstheme="minorHAnsi"/>
          <w:sz w:val="24"/>
          <w:szCs w:val="24"/>
          <w:lang w:val="ru-RU" w:eastAsia="ru-RU"/>
        </w:rPr>
        <w:t>:</w:t>
      </w:r>
    </w:p>
    <w:p w:rsidR="00BE3A58" w:rsidRPr="008E440C" w:rsidRDefault="00BE3A58" w:rsidP="005A56E2">
      <w:pPr>
        <w:numPr>
          <w:ilvl w:val="0"/>
          <w:numId w:val="11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бережное отношение к природе, формируемое в процессе работы с текстами;</w:t>
      </w:r>
    </w:p>
    <w:p w:rsidR="00BE3A58" w:rsidRPr="008E440C" w:rsidRDefault="00BE3A58" w:rsidP="005A56E2">
      <w:pPr>
        <w:numPr>
          <w:ilvl w:val="0"/>
          <w:numId w:val="11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неприятие действий, приносящих вред природе;</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ценности научного познания</w:t>
      </w:r>
      <w:r w:rsidRPr="008E440C">
        <w:rPr>
          <w:rFonts w:eastAsia="Times New Roman" w:cstheme="minorHAnsi"/>
          <w:sz w:val="24"/>
          <w:szCs w:val="24"/>
          <w:lang w:val="ru-RU" w:eastAsia="ru-RU"/>
        </w:rPr>
        <w:t>:</w:t>
      </w:r>
    </w:p>
    <w:p w:rsidR="00BE3A58" w:rsidRPr="008E440C" w:rsidRDefault="00BE3A58" w:rsidP="005A56E2">
      <w:pPr>
        <w:numPr>
          <w:ilvl w:val="0"/>
          <w:numId w:val="11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E3A58" w:rsidRPr="008E440C" w:rsidRDefault="00BE3A58" w:rsidP="005A56E2">
      <w:pPr>
        <w:numPr>
          <w:ilvl w:val="0"/>
          <w:numId w:val="11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познавательные интересы, активность, инициативность, любознательность</w:t>
      </w:r>
      <w:r w:rsidRPr="008E440C">
        <w:rPr>
          <w:rFonts w:eastAsia="Times New Roman" w:cstheme="minorHAnsi"/>
          <w:sz w:val="24"/>
          <w:szCs w:val="24"/>
          <w:lang w:val="ru-RU" w:eastAsia="ru-RU"/>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BE3A58" w:rsidRPr="008E440C" w:rsidRDefault="00BE3A58" w:rsidP="00886C80">
      <w:pPr>
        <w:spacing w:before="0" w:after="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МЕТАПРЕДМЕТНЫЕ РЕЗУЛЬТАТЫ</w:t>
      </w:r>
    </w:p>
    <w:p w:rsidR="00BE3A58" w:rsidRPr="008E440C" w:rsidRDefault="00BE3A58" w:rsidP="00886C80">
      <w:pPr>
        <w:spacing w:before="0" w:after="0"/>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3A58" w:rsidRPr="008E440C" w:rsidRDefault="00BE3A58" w:rsidP="00886C80">
      <w:pPr>
        <w:spacing w:before="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t>У обучающегося будут сформированы следующие </w:t>
      </w:r>
      <w:r w:rsidRPr="008E440C">
        <w:rPr>
          <w:rFonts w:eastAsia="Times New Roman" w:cstheme="minorHAnsi"/>
          <w:b/>
          <w:bCs/>
          <w:color w:val="333333"/>
          <w:sz w:val="24"/>
          <w:szCs w:val="24"/>
          <w:lang w:val="ru-RU" w:eastAsia="ru-RU"/>
        </w:rPr>
        <w:t>базовые логические действия как часть познавательных универсальных учебных действий</w:t>
      </w:r>
      <w:r w:rsidRPr="008E440C">
        <w:rPr>
          <w:rFonts w:eastAsia="Times New Roman" w:cstheme="minorHAnsi"/>
          <w:color w:val="333333"/>
          <w:sz w:val="24"/>
          <w:szCs w:val="24"/>
          <w:lang w:val="ru-RU" w:eastAsia="ru-RU"/>
        </w:rPr>
        <w:t>:</w:t>
      </w:r>
    </w:p>
    <w:p w:rsidR="00BE3A58" w:rsidRPr="008E440C" w:rsidRDefault="00BE3A58" w:rsidP="005A56E2">
      <w:pPr>
        <w:numPr>
          <w:ilvl w:val="0"/>
          <w:numId w:val="12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BE3A58" w:rsidRPr="008E440C" w:rsidRDefault="00BE3A58" w:rsidP="005A56E2">
      <w:pPr>
        <w:numPr>
          <w:ilvl w:val="0"/>
          <w:numId w:val="12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объединять объекты (языковые единицы) по определённому признаку;</w:t>
      </w:r>
    </w:p>
    <w:p w:rsidR="00BE3A58" w:rsidRPr="008E440C" w:rsidRDefault="00BE3A58" w:rsidP="005A56E2">
      <w:pPr>
        <w:numPr>
          <w:ilvl w:val="0"/>
          <w:numId w:val="12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E3A58" w:rsidRPr="008E440C" w:rsidRDefault="00BE3A58" w:rsidP="005A56E2">
      <w:pPr>
        <w:numPr>
          <w:ilvl w:val="0"/>
          <w:numId w:val="12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E3A58" w:rsidRPr="008E440C" w:rsidRDefault="00BE3A58" w:rsidP="005A56E2">
      <w:pPr>
        <w:numPr>
          <w:ilvl w:val="0"/>
          <w:numId w:val="12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E3A58" w:rsidRPr="008E440C" w:rsidRDefault="00BE3A58" w:rsidP="005A56E2">
      <w:pPr>
        <w:numPr>
          <w:ilvl w:val="0"/>
          <w:numId w:val="12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причинно</w:t>
      </w:r>
      <w:r w:rsidRPr="008E440C">
        <w:rPr>
          <w:rFonts w:eastAsia="Times New Roman" w:cstheme="minorHAnsi"/>
          <w:sz w:val="24"/>
          <w:szCs w:val="24"/>
          <w:lang w:val="ru-RU" w:eastAsia="ru-RU"/>
        </w:rPr>
        <w:softHyphen/>
        <w:t>следственные связи в ситуациях наблюдения за языковым материалом, делать выводы.</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У обучающегося будут сформированы следующие </w:t>
      </w:r>
      <w:r w:rsidRPr="008E440C">
        <w:rPr>
          <w:rFonts w:eastAsia="Times New Roman" w:cstheme="minorHAnsi"/>
          <w:b/>
          <w:bCs/>
          <w:sz w:val="24"/>
          <w:szCs w:val="24"/>
          <w:lang w:val="ru-RU" w:eastAsia="ru-RU"/>
        </w:rPr>
        <w:t>базовые исследовательские действия как часть познавательных универсальных учебных действий</w:t>
      </w:r>
      <w:r w:rsidR="00DE73C3" w:rsidRPr="008E440C">
        <w:rPr>
          <w:rFonts w:eastAsia="Times New Roman" w:cstheme="minorHAnsi"/>
          <w:sz w:val="24"/>
          <w:szCs w:val="24"/>
          <w:lang w:val="ru-RU" w:eastAsia="ru-RU"/>
        </w:rPr>
        <w:t>:</w:t>
      </w:r>
    </w:p>
    <w:p w:rsidR="00BE3A58" w:rsidRPr="008E440C" w:rsidRDefault="00BE3A58" w:rsidP="005A56E2">
      <w:pPr>
        <w:numPr>
          <w:ilvl w:val="0"/>
          <w:numId w:val="12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 помощью учителя формулировать цель, планировать изменения языкового объекта, речевой ситуации;</w:t>
      </w:r>
    </w:p>
    <w:p w:rsidR="00BE3A58" w:rsidRPr="008E440C" w:rsidRDefault="00BE3A58" w:rsidP="005A56E2">
      <w:pPr>
        <w:numPr>
          <w:ilvl w:val="0"/>
          <w:numId w:val="12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несколько вариантов выполнения задания, выбирать наиболее целесообразный (на основе предложенных критериев);</w:t>
      </w:r>
    </w:p>
    <w:p w:rsidR="00BE3A58" w:rsidRPr="008E440C" w:rsidRDefault="00BE3A58" w:rsidP="005A56E2">
      <w:pPr>
        <w:numPr>
          <w:ilvl w:val="0"/>
          <w:numId w:val="12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по предложенному плану несложное лингвистическое мини</w:t>
      </w:r>
      <w:r w:rsidRPr="008E440C">
        <w:rPr>
          <w:rFonts w:eastAsia="Times New Roman" w:cstheme="minorHAnsi"/>
          <w:sz w:val="24"/>
          <w:szCs w:val="24"/>
          <w:lang w:val="ru-RU" w:eastAsia="ru-RU"/>
        </w:rPr>
        <w:softHyphen/>
        <w:t>исследование, выполнять по предложенному плану проектное задание;</w:t>
      </w:r>
    </w:p>
    <w:p w:rsidR="00BE3A58" w:rsidRPr="008E440C" w:rsidRDefault="00BE3A58" w:rsidP="005A56E2">
      <w:pPr>
        <w:numPr>
          <w:ilvl w:val="0"/>
          <w:numId w:val="12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E3A58" w:rsidRPr="008E440C" w:rsidRDefault="00BE3A58" w:rsidP="005A56E2">
      <w:pPr>
        <w:numPr>
          <w:ilvl w:val="0"/>
          <w:numId w:val="12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прогнозировать возможное развитие процессов, событий и их последствия в аналогичных или сходных ситуациях.</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У обучающегося будут сформированы следующие умения </w:t>
      </w:r>
      <w:r w:rsidRPr="008E440C">
        <w:rPr>
          <w:rFonts w:eastAsia="Times New Roman" w:cstheme="minorHAnsi"/>
          <w:b/>
          <w:bCs/>
          <w:sz w:val="24"/>
          <w:szCs w:val="24"/>
          <w:lang w:val="ru-RU" w:eastAsia="ru-RU"/>
        </w:rPr>
        <w:t>работать с информацией как часть познавательных универсальных учебных действий</w:t>
      </w:r>
      <w:r w:rsidRPr="008E440C">
        <w:rPr>
          <w:rFonts w:eastAsia="Times New Roman" w:cstheme="minorHAnsi"/>
          <w:sz w:val="24"/>
          <w:szCs w:val="24"/>
          <w:lang w:val="ru-RU" w:eastAsia="ru-RU"/>
        </w:rPr>
        <w:t>:</w:t>
      </w:r>
    </w:p>
    <w:p w:rsidR="00BE3A58" w:rsidRPr="008E440C" w:rsidRDefault="00BE3A58" w:rsidP="005A56E2">
      <w:pPr>
        <w:numPr>
          <w:ilvl w:val="0"/>
          <w:numId w:val="12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выбирать источник получения информации: нужный словарь для получения запрашиваемой информации, для уточнения;</w:t>
      </w:r>
    </w:p>
    <w:p w:rsidR="00BE3A58" w:rsidRPr="008E440C" w:rsidRDefault="00BE3A58" w:rsidP="005A56E2">
      <w:pPr>
        <w:numPr>
          <w:ilvl w:val="0"/>
          <w:numId w:val="12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BE3A58" w:rsidRPr="008E440C" w:rsidRDefault="00BE3A58" w:rsidP="005A56E2">
      <w:pPr>
        <w:numPr>
          <w:ilvl w:val="0"/>
          <w:numId w:val="12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E3A58" w:rsidRPr="008E440C" w:rsidRDefault="00BE3A58" w:rsidP="005A56E2">
      <w:pPr>
        <w:numPr>
          <w:ilvl w:val="0"/>
          <w:numId w:val="12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E3A58" w:rsidRPr="008E440C" w:rsidRDefault="00BE3A58" w:rsidP="005A56E2">
      <w:pPr>
        <w:numPr>
          <w:ilvl w:val="0"/>
          <w:numId w:val="12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анализировать и создавать текстовую, видео</w:t>
      </w:r>
      <w:r w:rsidRPr="008E440C">
        <w:rPr>
          <w:rFonts w:eastAsia="Times New Roman" w:cstheme="minorHAnsi"/>
          <w:sz w:val="24"/>
          <w:szCs w:val="24"/>
          <w:lang w:val="ru-RU" w:eastAsia="ru-RU"/>
        </w:rPr>
        <w:softHyphen/>
        <w:t>, графическую, звуковую информацию в соответствии с учебной задачей;</w:t>
      </w:r>
    </w:p>
    <w:p w:rsidR="00BE3A58" w:rsidRPr="008E440C" w:rsidRDefault="00BE3A58" w:rsidP="005A56E2">
      <w:pPr>
        <w:numPr>
          <w:ilvl w:val="0"/>
          <w:numId w:val="12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E3A58" w:rsidRPr="008E440C" w:rsidRDefault="00BE3A58"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У обучающегося будут сформированы следующие умения </w:t>
      </w:r>
      <w:r w:rsidRPr="008E440C">
        <w:rPr>
          <w:rFonts w:eastAsia="Times New Roman" w:cstheme="minorHAnsi"/>
          <w:b/>
          <w:bCs/>
          <w:sz w:val="24"/>
          <w:szCs w:val="24"/>
          <w:lang w:val="ru-RU" w:eastAsia="ru-RU"/>
        </w:rPr>
        <w:t>общения как часть коммуникативных универсальных учебных действий</w:t>
      </w:r>
      <w:r w:rsidRPr="008E440C">
        <w:rPr>
          <w:rFonts w:eastAsia="Times New Roman" w:cstheme="minorHAnsi"/>
          <w:sz w:val="24"/>
          <w:szCs w:val="24"/>
          <w:lang w:val="ru-RU" w:eastAsia="ru-RU"/>
        </w:rPr>
        <w:t>:</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воспринимать и формулировать суждения, выражать эмоции в соответствии с целями и условиями общения в знакомой среде;</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уважительное отношение к собеседнику, соблюдать правила ведения диалоги и дискуссии;</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признавать возможность существования разных точек зрения;</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корректно и аргументированно высказывать своё мнение;</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строить речевое высказывание в соответствии с поставленной задачей;</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устные и письменные тексты (описание, рассуждение, повествование) в соответствии с речевой ситуацией;</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готовить небольшие публичные выступления о результатах парной и групповой работы, о результатах наблюдения, выполненного мини</w:t>
      </w:r>
      <w:r w:rsidRPr="008E440C">
        <w:rPr>
          <w:rFonts w:eastAsia="Times New Roman" w:cstheme="minorHAnsi"/>
          <w:sz w:val="24"/>
          <w:szCs w:val="24"/>
          <w:lang w:val="ru-RU" w:eastAsia="ru-RU"/>
        </w:rPr>
        <w:softHyphen/>
        <w:t>исследования, проектного задания;</w:t>
      </w:r>
    </w:p>
    <w:p w:rsidR="00BE3A58" w:rsidRPr="008E440C" w:rsidRDefault="00BE3A58" w:rsidP="005A56E2">
      <w:pPr>
        <w:numPr>
          <w:ilvl w:val="0"/>
          <w:numId w:val="12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подбирать иллюстративный материал (рисунки, фото, плакаты) к тексту выступления.</w:t>
      </w:r>
    </w:p>
    <w:p w:rsidR="00BE3A58" w:rsidRPr="008E440C" w:rsidRDefault="00BE3A58"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У обучающегося будут сформированы следующие умения </w:t>
      </w:r>
      <w:r w:rsidRPr="008E440C">
        <w:rPr>
          <w:rFonts w:eastAsia="Times New Roman" w:cstheme="minorHAnsi"/>
          <w:b/>
          <w:bCs/>
          <w:sz w:val="24"/>
          <w:szCs w:val="24"/>
          <w:lang w:val="ru-RU" w:eastAsia="ru-RU"/>
        </w:rPr>
        <w:t>самоорганизации как части регулятивных универсальных учебных действий</w:t>
      </w:r>
      <w:r w:rsidRPr="008E440C">
        <w:rPr>
          <w:rFonts w:eastAsia="Times New Roman" w:cstheme="minorHAnsi"/>
          <w:sz w:val="24"/>
          <w:szCs w:val="24"/>
          <w:lang w:val="ru-RU" w:eastAsia="ru-RU"/>
        </w:rPr>
        <w:t>:</w:t>
      </w:r>
    </w:p>
    <w:p w:rsidR="00BE3A58" w:rsidRPr="008E440C" w:rsidRDefault="00BE3A58" w:rsidP="005A56E2">
      <w:pPr>
        <w:numPr>
          <w:ilvl w:val="0"/>
          <w:numId w:val="12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планировать действия по решению учебной задачи для получения результата;</w:t>
      </w:r>
    </w:p>
    <w:p w:rsidR="00BE3A58" w:rsidRPr="008E440C" w:rsidRDefault="00BE3A58" w:rsidP="005A56E2">
      <w:pPr>
        <w:numPr>
          <w:ilvl w:val="0"/>
          <w:numId w:val="12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выстраивать последовательность выбранных действий.</w:t>
      </w:r>
    </w:p>
    <w:p w:rsidR="00BE3A58" w:rsidRPr="008E440C" w:rsidRDefault="00BE3A58"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У обучающегося будут сформированы следующие умения </w:t>
      </w:r>
      <w:r w:rsidRPr="008E440C">
        <w:rPr>
          <w:rFonts w:eastAsia="Times New Roman" w:cstheme="minorHAnsi"/>
          <w:b/>
          <w:bCs/>
          <w:sz w:val="24"/>
          <w:szCs w:val="24"/>
          <w:lang w:val="ru-RU" w:eastAsia="ru-RU"/>
        </w:rPr>
        <w:t>самоконтроля как части регулятивных универсальных учебных действий</w:t>
      </w:r>
      <w:r w:rsidRPr="008E440C">
        <w:rPr>
          <w:rFonts w:eastAsia="Times New Roman" w:cstheme="minorHAnsi"/>
          <w:sz w:val="24"/>
          <w:szCs w:val="24"/>
          <w:lang w:val="ru-RU" w:eastAsia="ru-RU"/>
        </w:rPr>
        <w:t>:</w:t>
      </w:r>
    </w:p>
    <w:p w:rsidR="00BE3A58" w:rsidRPr="008E440C" w:rsidRDefault="00BE3A58" w:rsidP="005A56E2">
      <w:pPr>
        <w:numPr>
          <w:ilvl w:val="0"/>
          <w:numId w:val="12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причины успеха (неудач) учебной деятельности;</w:t>
      </w:r>
    </w:p>
    <w:p w:rsidR="00BE3A58" w:rsidRPr="008E440C" w:rsidRDefault="00BE3A58" w:rsidP="005A56E2">
      <w:pPr>
        <w:numPr>
          <w:ilvl w:val="0"/>
          <w:numId w:val="12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корректировать свои учебные действия для преодоления речевых и орфографических ошибок;</w:t>
      </w:r>
    </w:p>
    <w:p w:rsidR="00BE3A58" w:rsidRPr="008E440C" w:rsidRDefault="00BE3A58" w:rsidP="005A56E2">
      <w:pPr>
        <w:numPr>
          <w:ilvl w:val="0"/>
          <w:numId w:val="12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rsidR="00BE3A58" w:rsidRPr="008E440C" w:rsidRDefault="00BE3A58" w:rsidP="005A56E2">
      <w:pPr>
        <w:numPr>
          <w:ilvl w:val="0"/>
          <w:numId w:val="12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ошибку, допущенную при работе с языковым материалом, находить орфографическую и пунктуационную ошибку;</w:t>
      </w:r>
    </w:p>
    <w:p w:rsidR="00BE3A58" w:rsidRPr="008E440C" w:rsidRDefault="00BE3A58" w:rsidP="005A56E2">
      <w:pPr>
        <w:numPr>
          <w:ilvl w:val="0"/>
          <w:numId w:val="12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результаты своей деятельности и деятельности одноклассников, объективно оценивать их по предложенным критериям.</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У обучающегося будут сформированы следующие умения </w:t>
      </w:r>
      <w:r w:rsidRPr="008E440C">
        <w:rPr>
          <w:rFonts w:eastAsia="Times New Roman" w:cstheme="minorHAnsi"/>
          <w:b/>
          <w:bCs/>
          <w:sz w:val="24"/>
          <w:szCs w:val="24"/>
          <w:lang w:val="ru-RU" w:eastAsia="ru-RU"/>
        </w:rPr>
        <w:t>совместной деятельности:</w:t>
      </w:r>
    </w:p>
    <w:p w:rsidR="00BE3A58" w:rsidRPr="008E440C" w:rsidRDefault="00BE3A58" w:rsidP="005A56E2">
      <w:pPr>
        <w:numPr>
          <w:ilvl w:val="0"/>
          <w:numId w:val="12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E3A58" w:rsidRPr="008E440C" w:rsidRDefault="00BE3A58" w:rsidP="005A56E2">
      <w:pPr>
        <w:numPr>
          <w:ilvl w:val="0"/>
          <w:numId w:val="12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3A58" w:rsidRPr="008E440C" w:rsidRDefault="00BE3A58" w:rsidP="005A56E2">
      <w:pPr>
        <w:numPr>
          <w:ilvl w:val="0"/>
          <w:numId w:val="12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проявлять готовность руководить, выполнять поручения, подчиняться, самостоятельно разрешать конфликты;</w:t>
      </w:r>
    </w:p>
    <w:p w:rsidR="00BE3A58" w:rsidRPr="008E440C" w:rsidRDefault="00BE3A58" w:rsidP="005A56E2">
      <w:pPr>
        <w:numPr>
          <w:ilvl w:val="0"/>
          <w:numId w:val="12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ответственно выполнять свою часть работы;</w:t>
      </w:r>
    </w:p>
    <w:p w:rsidR="00BE3A58" w:rsidRPr="008E440C" w:rsidRDefault="00BE3A58" w:rsidP="005A56E2">
      <w:pPr>
        <w:numPr>
          <w:ilvl w:val="0"/>
          <w:numId w:val="12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свой вклад в общий результат;</w:t>
      </w:r>
    </w:p>
    <w:p w:rsidR="00BE3A58" w:rsidRPr="008E440C" w:rsidRDefault="00BE3A58" w:rsidP="005A56E2">
      <w:pPr>
        <w:numPr>
          <w:ilvl w:val="0"/>
          <w:numId w:val="12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выполнять совместные проектные задания с опорой на предложенные образцы.</w:t>
      </w:r>
    </w:p>
    <w:p w:rsidR="00BE3A58" w:rsidRPr="008E440C" w:rsidRDefault="00BE3A58" w:rsidP="00886C80">
      <w:pPr>
        <w:spacing w:before="0" w:after="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ПРЕДМЕТНЫЕ РЕЗУЛЬТАТЫ</w:t>
      </w:r>
    </w:p>
    <w:p w:rsidR="00BE3A58" w:rsidRPr="008E440C" w:rsidRDefault="00BE3A58" w:rsidP="00886C80">
      <w:pPr>
        <w:spacing w:before="0" w:after="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1 КЛАСС</w:t>
      </w:r>
    </w:p>
    <w:p w:rsidR="00BE3A58" w:rsidRPr="008E440C" w:rsidRDefault="00BE3A58" w:rsidP="00886C80">
      <w:pPr>
        <w:spacing w:before="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 первом классе обучающийся научится:</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слово и предложение; вычленять слова из предложений;</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вычленять звуки из слова;</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гласные и согласные звуки (в том числе различать в словах согласный звук [й’] и гласный звук [и]);</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ударные и безударные гласные звуки;</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согласные звуки: мягкие и твёрдые, звонкие и глухие (вне слова и в слове);</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понятия «звук» и «буква»;</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обозначать на письме мягкость согласных звуков буквами е, ё, ю, я и буквой ь в конце слова;</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аккуратным разборчивым почерком без искажений прописные и строчные буквы, соединения букв, слова;</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правильно списывать (без пропусков и искажений букв) слова и предложения, тексты объёмом не более 25 слов;</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и исправлять ошибки на изученные правила, описки;</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прослушанный текст;</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в тексте слова, значение которых требует уточнения;</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предложение из набора форм слов;</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устно составлять текст из 3-5 предложений по сюжетным картинкам и на основе наблюдений;</w:t>
      </w:r>
    </w:p>
    <w:p w:rsidR="00BE3A58" w:rsidRPr="008E440C" w:rsidRDefault="00BE3A58" w:rsidP="005A56E2">
      <w:pPr>
        <w:numPr>
          <w:ilvl w:val="0"/>
          <w:numId w:val="12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изученные понятия в процессе решения учебных задач.</w:t>
      </w:r>
    </w:p>
    <w:p w:rsidR="00BE3A58" w:rsidRPr="008E440C" w:rsidRDefault="00BE3A58" w:rsidP="00886C80">
      <w:pPr>
        <w:spacing w:before="0" w:after="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2 КЛАСС</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во </w:t>
      </w:r>
      <w:r w:rsidRPr="008E440C">
        <w:rPr>
          <w:rFonts w:eastAsia="Times New Roman" w:cstheme="minorHAnsi"/>
          <w:b/>
          <w:bCs/>
          <w:sz w:val="24"/>
          <w:szCs w:val="24"/>
          <w:lang w:val="ru-RU" w:eastAsia="ru-RU"/>
        </w:rPr>
        <w:t>втором классе </w:t>
      </w:r>
      <w:r w:rsidRPr="008E440C">
        <w:rPr>
          <w:rFonts w:eastAsia="Times New Roman" w:cstheme="minorHAnsi"/>
          <w:sz w:val="24"/>
          <w:szCs w:val="24"/>
          <w:lang w:val="ru-RU" w:eastAsia="ru-RU"/>
        </w:rPr>
        <w:t>обучающийся научится:</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осознавать язык как основное средство общения;</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количество слогов в слове; делить слово на слоги (в том числе слова со стечением согласных);</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соотношение звукового и буквенного состава слова, в том числе с учётом функций букв е, ё, ю, я;</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обозначать на письме мягкость согласных звуков буквой мягкий знак в середине слова;</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однокоренные слова;</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выделять в слове корень (простые случаи);</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выделять в слове окончание;</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слова, отвечающие на вопросы «кто?», «что?»;</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слова, отвечающие на вопросы «что делать?», «что сделать?» и другие;</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слова, отвечающие на вопросы «какой?», «какая?», «какое?», «какие?»;</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вид предложения по цели высказывания и по эмоциональной окраске;</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место орфограммы в слове и между словами на изученные правила;</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правильно списывать (без пропусков и искажений букв) слова и предложения, тексты объёмом не более 50 слов;</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и исправлять ошибки на изученные правила, описки;</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пользоваться толковым, орфографическим, орфоэпическим словарями учебника;</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простые выводы на основе прочитанного (услышанного) устно и письменно (1-2 предложения);</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предложения из слов, устанавливая между ними смысловую связь по вопросам;</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тему текста и озаглавливать текст, отражая его тему;</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текст из разрозненных предложений, частей текста;</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подробное изложение повествовательного текста объёмом 30-45 слов с опорой на вопросы;</w:t>
      </w:r>
    </w:p>
    <w:p w:rsidR="00BE3A58" w:rsidRPr="008E440C" w:rsidRDefault="00BE3A58" w:rsidP="005A56E2">
      <w:pPr>
        <w:numPr>
          <w:ilvl w:val="0"/>
          <w:numId w:val="12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своими словами значение изученных понятий; использовать изученные понятия в процессе решения учебных задач.</w:t>
      </w:r>
    </w:p>
    <w:p w:rsidR="00BE3A58" w:rsidRPr="008E440C" w:rsidRDefault="00BE3A58" w:rsidP="00886C80">
      <w:pPr>
        <w:spacing w:before="0" w:after="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3 КЛАСС</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 </w:t>
      </w:r>
      <w:r w:rsidRPr="008E440C">
        <w:rPr>
          <w:rFonts w:eastAsia="Times New Roman" w:cstheme="minorHAnsi"/>
          <w:b/>
          <w:bCs/>
          <w:sz w:val="24"/>
          <w:szCs w:val="24"/>
          <w:lang w:val="ru-RU" w:eastAsia="ru-RU"/>
        </w:rPr>
        <w:t>третьем классе </w:t>
      </w:r>
      <w:r w:rsidRPr="008E440C">
        <w:rPr>
          <w:rFonts w:eastAsia="Times New Roman" w:cstheme="minorHAnsi"/>
          <w:sz w:val="24"/>
          <w:szCs w:val="24"/>
          <w:lang w:val="ru-RU" w:eastAsia="ru-RU"/>
        </w:rPr>
        <w:t>обучающийся научится:</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значение русского языка как государственного языка Российской Федерации;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характеризовать, сравнивать, классифицировать звуки вне слова и в слове по заданным параметрам;</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производить звуко</w:t>
      </w:r>
      <w:r w:rsidRPr="008E440C">
        <w:rPr>
          <w:rFonts w:eastAsia="Times New Roman" w:cstheme="minorHAnsi"/>
          <w:sz w:val="24"/>
          <w:szCs w:val="24"/>
          <w:lang w:val="ru-RU" w:eastAsia="ru-RU"/>
        </w:rPr>
        <w:softHyphen/>
        <w:t>буквенный анализ слова (в словах с орфограммами; без транскрибирования);</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в словах с однозначно выделяемыми морфемами окончание, корень, приставку, суффикс;</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выявлять случаи употребления синонимов и антонимов; подбирать синонимы и антонимы к словам разных частей речи;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слова, употреблённые в прямом и переносном значении (простые случаи);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значение слова в тексте;</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имена прилагательные; определять грамматические признаки имён прилагательных: род, число, падеж;</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8E440C">
        <w:rPr>
          <w:rFonts w:eastAsia="Times New Roman" w:cstheme="minorHAnsi"/>
          <w:sz w:val="24"/>
          <w:szCs w:val="24"/>
          <w:lang w:val="ru-RU" w:eastAsia="ru-RU"/>
        </w:rPr>
        <w:noBreakHyphen/>
        <w:t xml:space="preserve"> по родам;</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личные местоимения (в начальной форме);</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личные местоимения для устранения неоправданных повторов в тексте;</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предлоги и приставки;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вид предложения по цели высказывания и по эмоциональной окраске;</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главные и второстепенные (без деления на виды) члены предложения;</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распространённые и нераспространённые предложения;</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правильно списывать слова, предложения, тексты объёмом не более 70 слов;</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под диктовку тексты объёмом не более 65 слов с учётом изученных правил правописания;</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и исправлять ошибки на изученные правила, описки;</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тексты разных типов, находить в тексте заданную информацию;</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устно и письменно на основе прочитанной (услышанной) информации простые выводы (1-2 предложения);</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определять связь предложений в тексте (с помощью личных местоимений, синонимов, союзов и, а, но);</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ключевые слова в тексте;</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тему текста и основную мысль текста;</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выявлять части текста (абзацы) и отражать с помощью ключевых слов или предложений их смысловое содержание;</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план текста, создавать по нему текст и корректировать текст;</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подробное изложение по заданному, коллективно или самостоятельно составленному плану;</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своими словами значение изученных понятий, использовать изученные понятия в процессе решения учебных задач;</w:t>
      </w:r>
    </w:p>
    <w:p w:rsidR="00BE3A58" w:rsidRPr="008E440C" w:rsidRDefault="00BE3A58" w:rsidP="005A56E2">
      <w:pPr>
        <w:numPr>
          <w:ilvl w:val="0"/>
          <w:numId w:val="12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уточнять значение слова с помощью толкового словаря.</w:t>
      </w:r>
    </w:p>
    <w:p w:rsidR="00BE3A58" w:rsidRPr="008E440C" w:rsidRDefault="00BE3A58" w:rsidP="00886C80">
      <w:pPr>
        <w:spacing w:before="0" w:after="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4 КЛАСС</w:t>
      </w:r>
    </w:p>
    <w:p w:rsidR="00BE3A58" w:rsidRPr="008E440C" w:rsidRDefault="00BE3A58"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w:t>
      </w:r>
      <w:r w:rsidRPr="008E440C">
        <w:rPr>
          <w:rFonts w:eastAsia="Times New Roman" w:cstheme="minorHAnsi"/>
          <w:b/>
          <w:bCs/>
          <w:sz w:val="24"/>
          <w:szCs w:val="24"/>
          <w:lang w:val="ru-RU" w:eastAsia="ru-RU"/>
        </w:rPr>
        <w:t>в четвёртом классе</w:t>
      </w:r>
      <w:r w:rsidRPr="008E440C">
        <w:rPr>
          <w:rFonts w:eastAsia="Times New Roman" w:cstheme="minorHAnsi"/>
          <w:sz w:val="24"/>
          <w:szCs w:val="24"/>
          <w:lang w:val="ru-RU" w:eastAsia="ru-RU"/>
        </w:rPr>
        <w:t> обучающийся научится:</w:t>
      </w:r>
      <w:r w:rsidRPr="008E440C">
        <w:rPr>
          <w:rFonts w:eastAsia="Times New Roman" w:cstheme="minorHAnsi"/>
          <w:sz w:val="24"/>
          <w:szCs w:val="24"/>
          <w:lang w:val="ru-RU" w:eastAsia="ru-RU"/>
        </w:rPr>
        <w:br/>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осознавать многообразие языков и культур на территории Российской Федерации, осознавать язык как одну из главных духовно</w:t>
      </w:r>
      <w:r w:rsidRPr="008E440C">
        <w:rPr>
          <w:rFonts w:eastAsia="Times New Roman" w:cstheme="minorHAnsi"/>
          <w:sz w:val="24"/>
          <w:szCs w:val="24"/>
          <w:lang w:val="ru-RU" w:eastAsia="ru-RU"/>
        </w:rPr>
        <w:softHyphen/>
        <w:t>нравственных ценностей народа;</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роль языка как основного средства общения;</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роль русского языка как государственного языка Российской Федерации и языка межнационального общения;</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осознавать правильную устную и письменную речь как показатель общей культуры человека;</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звуко</w:t>
      </w:r>
      <w:r w:rsidRPr="008E440C">
        <w:rPr>
          <w:rFonts w:eastAsia="Times New Roman" w:cstheme="minorHAnsi"/>
          <w:sz w:val="24"/>
          <w:szCs w:val="24"/>
          <w:lang w:val="ru-RU" w:eastAsia="ru-RU"/>
        </w:rPr>
        <w:softHyphen/>
        <w:t>буквенный разбор слов (в соответствии с предложенным в учебнике алгоритмом);</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подбирать к предложенным словам синонимы; подбирать к предложенным словам антонимы;</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выявлять в речи слова, значение которых требует уточнения, определять значение слова по контексту;</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принадлежность слова к определённой части речи (в объёме изученного) по комплексу освоенных грамматических признаков;</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грамматические признаки личного местоимения в начальной форме: лицо, число, род (у местоимений 3</w:t>
      </w:r>
      <w:r w:rsidRPr="008E440C">
        <w:rPr>
          <w:rFonts w:eastAsia="Times New Roman" w:cstheme="minorHAnsi"/>
          <w:sz w:val="24"/>
          <w:szCs w:val="24"/>
          <w:lang w:val="ru-RU" w:eastAsia="ru-RU"/>
        </w:rPr>
        <w:softHyphen/>
        <w:t>го лица в единственном числе); использовать личные местоимения для устранения неоправданных повторов в тексте;</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предложение, словосочетание и слово;</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классифицировать предложения по цели высказывания и по эмоциональной окраске;</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распространённые и нераспространённые предложения;</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производить синтаксический разбор простого предложения;</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место орфограммы в слове и между словами на изученные правила;</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w:t>
      </w:r>
      <w:r w:rsidRPr="008E440C">
        <w:rPr>
          <w:rFonts w:eastAsia="Times New Roman" w:cstheme="minorHAnsi"/>
          <w:sz w:val="24"/>
          <w:szCs w:val="24"/>
          <w:lang w:val="ru-RU" w:eastAsia="ru-RU"/>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8E440C">
        <w:rPr>
          <w:rFonts w:eastAsia="Times New Roman" w:cstheme="minorHAnsi"/>
          <w:sz w:val="24"/>
          <w:szCs w:val="24"/>
          <w:lang w:val="ru-RU" w:eastAsia="ru-RU"/>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правильно списывать тексты объёмом не более 85 слов;</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под диктовку тексты объёмом не более 80 слов с учётом изученных правил правописания;</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и исправлять орфографические и пунктуационные ошибки на изученные правила, описки;</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осознавать ситуацию общения (с какой целью, с кем, где происходит общение); выбирать адекватные языковые средства в ситуации общения;</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тему и основную мысль текста; самостоятельно озаглавливать текст с опорой на тему или основную мысль;</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корректировать порядок предложений и частей текста;</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план к заданным текстам;</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осуществлять подробный пересказ текста (устно и письменно);</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осуществлять выборочный пересказ текста (устно);</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писать (после предварительной подготовки) сочинения по заданным темам;</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BE3A58" w:rsidRPr="008E440C" w:rsidRDefault="00BE3A58" w:rsidP="005A56E2">
      <w:pPr>
        <w:numPr>
          <w:ilvl w:val="0"/>
          <w:numId w:val="13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своими словами значение изученных понятий; использовать изученные понятия;</w:t>
      </w:r>
    </w:p>
    <w:p w:rsidR="00BE3A58" w:rsidRPr="008E440C" w:rsidRDefault="00BE3A58" w:rsidP="005A56E2">
      <w:pPr>
        <w:numPr>
          <w:ilvl w:val="0"/>
          <w:numId w:val="130"/>
        </w:numPr>
        <w:spacing w:before="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E3A58" w:rsidRPr="008E440C" w:rsidRDefault="00BE3A58" w:rsidP="00886C80">
      <w:pPr>
        <w:spacing w:before="0" w:beforeAutospacing="0" w:after="0" w:afterAutospacing="0" w:line="600" w:lineRule="atLeast"/>
        <w:jc w:val="both"/>
        <w:rPr>
          <w:rFonts w:cstheme="minorHAnsi"/>
          <w:b/>
          <w:bCs/>
          <w:caps/>
          <w:color w:val="000000"/>
          <w:sz w:val="24"/>
          <w:szCs w:val="24"/>
          <w:shd w:val="clear" w:color="auto" w:fill="FFFFFF"/>
          <w:lang w:val="ru-RU"/>
        </w:rPr>
      </w:pPr>
      <w:r w:rsidRPr="008E440C">
        <w:rPr>
          <w:rFonts w:cstheme="minorHAnsi"/>
          <w:b/>
          <w:bCs/>
          <w:caps/>
          <w:color w:val="000000"/>
          <w:sz w:val="24"/>
          <w:szCs w:val="24"/>
          <w:shd w:val="clear" w:color="auto" w:fill="FFFFFF"/>
        </w:rPr>
        <w:t>ТЕМАТИЧЕСКОЕ ПЛАНИРОВАНИЕ</w:t>
      </w:r>
    </w:p>
    <w:p w:rsidR="00BE3A58" w:rsidRPr="008E440C" w:rsidRDefault="00BE3A58" w:rsidP="00886C80">
      <w:pPr>
        <w:spacing w:before="0" w:beforeAutospacing="0" w:after="0" w:afterAutospacing="0" w:line="600" w:lineRule="atLeast"/>
        <w:jc w:val="both"/>
        <w:rPr>
          <w:rFonts w:cstheme="minorHAnsi"/>
          <w:bCs/>
          <w:caps/>
          <w:color w:val="000000"/>
          <w:sz w:val="24"/>
          <w:szCs w:val="24"/>
          <w:shd w:val="clear" w:color="auto" w:fill="FFFFFF"/>
          <w:lang w:val="ru-RU"/>
        </w:rPr>
      </w:pPr>
      <w:r w:rsidRPr="008E440C">
        <w:rPr>
          <w:rFonts w:cstheme="minorHAnsi"/>
          <w:bCs/>
          <w:caps/>
          <w:color w:val="000000"/>
          <w:sz w:val="24"/>
          <w:szCs w:val="24"/>
          <w:shd w:val="clear" w:color="auto" w:fill="FFFFFF"/>
          <w:lang w:val="ru-RU"/>
        </w:rPr>
        <w:t>1 класс (165 часов)</w:t>
      </w:r>
    </w:p>
    <w:tbl>
      <w:tblPr>
        <w:tblW w:w="0" w:type="auto"/>
        <w:tblCellMar>
          <w:top w:w="15" w:type="dxa"/>
          <w:left w:w="15" w:type="dxa"/>
          <w:bottom w:w="15" w:type="dxa"/>
          <w:right w:w="15" w:type="dxa"/>
        </w:tblCellMar>
        <w:tblLook w:val="0600"/>
      </w:tblPr>
      <w:tblGrid>
        <w:gridCol w:w="4225"/>
        <w:gridCol w:w="1914"/>
        <w:gridCol w:w="3366"/>
      </w:tblGrid>
      <w:tr w:rsidR="00BE3A58" w:rsidRPr="008E440C" w:rsidTr="00BE3A58">
        <w:trPr>
          <w:trHeight w:val="420"/>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after="0" w:afterAutospacing="0"/>
              <w:jc w:val="both"/>
              <w:rPr>
                <w:rFonts w:cstheme="minorHAnsi"/>
                <w:color w:val="000000"/>
                <w:sz w:val="24"/>
                <w:szCs w:val="24"/>
                <w:lang w:val="ru-RU"/>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E3A58" w:rsidRPr="008E440C" w:rsidTr="00BE3A58">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Style w:val="a4"/>
                <w:rFonts w:cstheme="minorHAnsi"/>
                <w:shd w:val="clear" w:color="auto" w:fill="FFFFFF"/>
                <w:lang w:val="ru-RU"/>
              </w:rPr>
            </w:pPr>
            <w:r w:rsidRPr="008E440C">
              <w:rPr>
                <w:rStyle w:val="a4"/>
                <w:rFonts w:cstheme="minorHAnsi"/>
                <w:shd w:val="clear" w:color="auto" w:fill="FFFFFF"/>
                <w:lang w:val="ru-RU"/>
              </w:rPr>
              <w:lastRenderedPageBreak/>
              <w:t>Раздел 1.Обучение грамоте</w:t>
            </w:r>
          </w:p>
          <w:p w:rsidR="00BE3A58" w:rsidRPr="008E440C" w:rsidRDefault="00BE3A58" w:rsidP="00886C80">
            <w:pPr>
              <w:spacing w:before="0" w:beforeAutospacing="0"/>
              <w:jc w:val="both"/>
              <w:rPr>
                <w:rFonts w:cstheme="minorHAnsi"/>
                <w:b/>
                <w:bCs/>
                <w:shd w:val="clear" w:color="auto" w:fill="FFFFFF"/>
                <w:lang w:val="ru-RU"/>
              </w:rPr>
            </w:pPr>
            <w:r w:rsidRPr="008E440C">
              <w:rPr>
                <w:rFonts w:cstheme="minorHAnsi"/>
                <w:shd w:val="clear" w:color="auto" w:fill="FFFFFF"/>
                <w:lang w:val="ru-RU"/>
              </w:rPr>
              <w:t>Слово и предложение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Cs/>
                <w:sz w:val="24"/>
                <w:szCs w:val="24"/>
                <w:lang w:val="ru-RU"/>
              </w:rPr>
            </w:pPr>
          </w:p>
          <w:p w:rsidR="00BE3A58" w:rsidRPr="008E440C" w:rsidRDefault="00BE3A58" w:rsidP="00886C80">
            <w:pPr>
              <w:spacing w:before="0" w:beforeAutospacing="0"/>
              <w:jc w:val="both"/>
              <w:rPr>
                <w:rFonts w:cstheme="minorHAnsi"/>
                <w:bCs/>
                <w:sz w:val="24"/>
                <w:szCs w:val="24"/>
                <w:lang w:val="ru-RU"/>
              </w:rPr>
            </w:pPr>
            <w:r w:rsidRPr="008E440C">
              <w:rPr>
                <w:rFonts w:cstheme="minorHAnsi"/>
                <w:bCs/>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31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
                <w:bCs/>
                <w:sz w:val="24"/>
                <w:szCs w:val="24"/>
                <w:lang w:val="ru-RU"/>
              </w:rPr>
            </w:pPr>
            <w:r w:rsidRPr="008E440C">
              <w:rPr>
                <w:rFonts w:cstheme="minorHAnsi"/>
                <w:shd w:val="clear" w:color="auto" w:fill="FFFFFF"/>
              </w:rPr>
              <w:t>Фонетика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Cs/>
                <w:sz w:val="24"/>
                <w:szCs w:val="24"/>
                <w:lang w:val="ru-RU"/>
              </w:rPr>
            </w:pPr>
            <w:r w:rsidRPr="008E440C">
              <w:rPr>
                <w:rFonts w:cstheme="minorHAnsi"/>
                <w:bCs/>
                <w:sz w:val="24"/>
                <w:szCs w:val="24"/>
                <w:lang w:val="ru-RU"/>
              </w:rPr>
              <w:t>23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28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
                <w:bCs/>
                <w:sz w:val="24"/>
                <w:szCs w:val="24"/>
                <w:lang w:val="ru-RU"/>
              </w:rPr>
            </w:pPr>
            <w:r w:rsidRPr="008E440C">
              <w:rPr>
                <w:rFonts w:cstheme="minorHAnsi"/>
                <w:shd w:val="clear" w:color="auto" w:fill="FFFFFF"/>
              </w:rPr>
              <w:t>Письмо</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Cs/>
                <w:sz w:val="24"/>
                <w:szCs w:val="24"/>
                <w:lang w:val="ru-RU"/>
              </w:rPr>
            </w:pPr>
            <w:r w:rsidRPr="008E440C">
              <w:rPr>
                <w:rFonts w:cstheme="minorHAnsi"/>
                <w:bCs/>
                <w:sz w:val="24"/>
                <w:szCs w:val="24"/>
                <w:lang w:val="ru-RU"/>
              </w:rPr>
              <w:t>70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31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pStyle w:val="a3"/>
              <w:spacing w:before="0" w:beforeAutospacing="0"/>
              <w:jc w:val="both"/>
              <w:rPr>
                <w:rFonts w:asciiTheme="minorHAnsi" w:hAnsiTheme="minorHAnsi" w:cstheme="minorHAnsi"/>
              </w:rPr>
            </w:pPr>
            <w:r w:rsidRPr="008E440C">
              <w:rPr>
                <w:rFonts w:asciiTheme="minorHAnsi" w:hAnsiTheme="minorHAnsi" w:cstheme="minorHAnsi"/>
              </w:rPr>
              <w:t>Развитие речи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100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
                <w:bCs/>
                <w:sz w:val="24"/>
                <w:szCs w:val="24"/>
                <w:lang w:val="ru-RU"/>
              </w:rPr>
            </w:pPr>
          </w:p>
        </w:tc>
      </w:tr>
      <w:tr w:rsidR="00BE3A58" w:rsidRPr="008E440C" w:rsidTr="00BE3A58">
        <w:trPr>
          <w:trHeight w:val="33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spacing w:before="0" w:beforeAutospacing="0"/>
              <w:jc w:val="both"/>
              <w:rPr>
                <w:rStyle w:val="a4"/>
                <w:rFonts w:cstheme="minorHAnsi"/>
                <w:shd w:val="clear" w:color="auto" w:fill="FFFFFF"/>
                <w:lang w:val="ru-RU"/>
              </w:rPr>
            </w:pPr>
            <w:r w:rsidRPr="008E440C">
              <w:rPr>
                <w:rStyle w:val="a4"/>
                <w:rFonts w:cstheme="minorHAnsi"/>
                <w:shd w:val="clear" w:color="auto" w:fill="FFFFFF"/>
                <w:lang w:val="ru-RU"/>
              </w:rPr>
              <w:t>Раздел 2.Систематический курс</w:t>
            </w:r>
          </w:p>
          <w:p w:rsidR="000D2BB6" w:rsidRPr="008E440C" w:rsidRDefault="000D2BB6" w:rsidP="00886C80">
            <w:pPr>
              <w:spacing w:before="0" w:beforeAutospacing="0"/>
              <w:jc w:val="both"/>
              <w:rPr>
                <w:rFonts w:cstheme="minorHAnsi"/>
                <w:b/>
                <w:bCs/>
                <w:shd w:val="clear" w:color="auto" w:fill="FFFFFF"/>
                <w:lang w:val="ru-RU"/>
              </w:rPr>
            </w:pPr>
            <w:r w:rsidRPr="008E440C">
              <w:rPr>
                <w:rFonts w:cstheme="minorHAnsi"/>
                <w:shd w:val="clear" w:color="auto" w:fill="FFFFFF"/>
                <w:lang w:val="ru-RU"/>
              </w:rPr>
              <w:t>Общие сведения о языке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Cs/>
                <w:sz w:val="24"/>
                <w:szCs w:val="24"/>
                <w:lang w:val="ru-RU"/>
              </w:rPr>
            </w:pPr>
          </w:p>
          <w:p w:rsidR="000D2BB6"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Фонетика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31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Графика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3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Лексика и морфология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12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33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Синтаксис</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Орфография и пунктуация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14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Развитие речи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10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830874" w:rsidP="00886C80">
            <w:pPr>
              <w:spacing w:before="0" w:beforeAutospacing="0"/>
              <w:jc w:val="both"/>
              <w:rPr>
                <w:rFonts w:cstheme="minorHAnsi"/>
                <w:b/>
                <w:bCs/>
                <w:sz w:val="24"/>
                <w:szCs w:val="24"/>
                <w:lang w:val="ru-RU"/>
              </w:rPr>
            </w:pPr>
            <w:r w:rsidRPr="008E440C">
              <w:rPr>
                <w:rFonts w:cstheme="minorHAnsi"/>
                <w:bCs/>
                <w:sz w:val="24"/>
                <w:szCs w:val="24"/>
                <w:lang w:val="ru-RU"/>
              </w:rPr>
              <w:t>Электронное приложение к учебнику</w:t>
            </w:r>
          </w:p>
        </w:tc>
      </w:tr>
      <w:tr w:rsidR="00BE3A58" w:rsidRPr="008E440C" w:rsidTr="00BE3A58">
        <w:trPr>
          <w:trHeight w:val="28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50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
                <w:bCs/>
                <w:sz w:val="24"/>
                <w:szCs w:val="24"/>
                <w:lang w:val="ru-RU"/>
              </w:rPr>
            </w:pPr>
          </w:p>
        </w:tc>
      </w:tr>
      <w:tr w:rsidR="00BE3A58" w:rsidRPr="008E440C" w:rsidTr="00BE3A58">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15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
                <w:bCs/>
                <w:sz w:val="24"/>
                <w:szCs w:val="24"/>
                <w:lang w:val="ru-RU"/>
              </w:rPr>
            </w:pPr>
          </w:p>
        </w:tc>
      </w:tr>
      <w:tr w:rsidR="00BE3A58" w:rsidRPr="008E440C" w:rsidTr="00BE3A58">
        <w:trPr>
          <w:trHeight w:val="285"/>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
                <w:bCs/>
                <w:sz w:val="24"/>
                <w:szCs w:val="24"/>
                <w:lang w:val="ru-RU"/>
              </w:rPr>
            </w:pPr>
            <w:r w:rsidRPr="008E440C">
              <w:rPr>
                <w:rFonts w:cstheme="minorHAnsi"/>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E3A58" w:rsidRPr="008E440C" w:rsidRDefault="000D2BB6" w:rsidP="00886C80">
            <w:pPr>
              <w:spacing w:before="0" w:beforeAutospacing="0"/>
              <w:jc w:val="both"/>
              <w:rPr>
                <w:rFonts w:cstheme="minorHAnsi"/>
                <w:bCs/>
                <w:sz w:val="24"/>
                <w:szCs w:val="24"/>
                <w:lang w:val="ru-RU"/>
              </w:rPr>
            </w:pPr>
            <w:r w:rsidRPr="008E440C">
              <w:rPr>
                <w:rFonts w:cstheme="minorHAnsi"/>
                <w:bCs/>
                <w:sz w:val="24"/>
                <w:szCs w:val="24"/>
                <w:lang w:val="ru-RU"/>
              </w:rPr>
              <w:t>165</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E3A58" w:rsidRPr="008E440C" w:rsidRDefault="00BE3A58" w:rsidP="00886C80">
            <w:pPr>
              <w:spacing w:before="0" w:beforeAutospacing="0"/>
              <w:jc w:val="both"/>
              <w:rPr>
                <w:rFonts w:cstheme="minorHAnsi"/>
                <w:b/>
                <w:bCs/>
                <w:sz w:val="24"/>
                <w:szCs w:val="24"/>
                <w:lang w:val="ru-RU"/>
              </w:rPr>
            </w:pPr>
          </w:p>
        </w:tc>
      </w:tr>
    </w:tbl>
    <w:p w:rsidR="000D2BB6" w:rsidRPr="008E440C" w:rsidRDefault="000D2BB6" w:rsidP="00886C80">
      <w:pPr>
        <w:spacing w:line="600" w:lineRule="atLeast"/>
        <w:jc w:val="both"/>
        <w:rPr>
          <w:rFonts w:cstheme="minorHAnsi"/>
          <w:bCs/>
          <w:caps/>
          <w:color w:val="000000"/>
          <w:sz w:val="24"/>
          <w:szCs w:val="24"/>
          <w:shd w:val="clear" w:color="auto" w:fill="FFFFFF"/>
          <w:lang w:val="ru-RU"/>
        </w:rPr>
      </w:pPr>
      <w:r w:rsidRPr="008E440C">
        <w:rPr>
          <w:rFonts w:cstheme="minorHAnsi"/>
          <w:bCs/>
          <w:caps/>
          <w:color w:val="000000"/>
          <w:sz w:val="24"/>
          <w:szCs w:val="24"/>
          <w:shd w:val="clear" w:color="auto" w:fill="FFFFFF"/>
          <w:lang w:val="ru-RU"/>
        </w:rPr>
        <w:t>2 класс (170 часов)</w:t>
      </w:r>
    </w:p>
    <w:tbl>
      <w:tblPr>
        <w:tblW w:w="0" w:type="auto"/>
        <w:tblCellMar>
          <w:top w:w="15" w:type="dxa"/>
          <w:left w:w="15" w:type="dxa"/>
          <w:bottom w:w="15" w:type="dxa"/>
          <w:right w:w="15" w:type="dxa"/>
        </w:tblCellMar>
        <w:tblLook w:val="0600"/>
      </w:tblPr>
      <w:tblGrid>
        <w:gridCol w:w="4165"/>
        <w:gridCol w:w="1928"/>
        <w:gridCol w:w="3412"/>
      </w:tblGrid>
      <w:tr w:rsidR="000D2BB6" w:rsidRPr="008E440C" w:rsidTr="000D2BB6">
        <w:trPr>
          <w:trHeight w:val="390"/>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lang w:val="ru-RU"/>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0D2BB6" w:rsidRPr="008E440C" w:rsidTr="000D2BB6">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Общие сведения о языке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lang w:val="ru-RU"/>
              </w:rPr>
              <w:t>Электронное приложение к учебнику</w:t>
            </w: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Фонетика и графика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lang w:val="ru-RU"/>
              </w:rPr>
              <w:t>Электронное приложение к учебнику</w:t>
            </w: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lastRenderedPageBreak/>
              <w:t>Лексика </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lang w:val="ru-RU"/>
              </w:rPr>
              <w:t>Электронное приложение к учебнику</w:t>
            </w:r>
          </w:p>
        </w:tc>
      </w:tr>
      <w:tr w:rsidR="000D2BB6" w:rsidRPr="008E440C" w:rsidTr="000D2BB6">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Состав слова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lang w:val="ru-RU"/>
              </w:rPr>
              <w:t>Электронное приложение к учебнику</w:t>
            </w:r>
          </w:p>
        </w:tc>
      </w:tr>
      <w:tr w:rsidR="000D2BB6" w:rsidRPr="008E440C" w:rsidTr="000D2BB6">
        <w:trPr>
          <w:trHeight w:val="3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pStyle w:val="a3"/>
              <w:jc w:val="both"/>
              <w:rPr>
                <w:rFonts w:asciiTheme="minorHAnsi" w:hAnsiTheme="minorHAnsi" w:cstheme="minorHAnsi"/>
                <w:color w:val="000000"/>
              </w:rPr>
            </w:pPr>
            <w:r w:rsidRPr="008E440C">
              <w:rPr>
                <w:rFonts w:asciiTheme="minorHAnsi" w:hAnsiTheme="minorHAnsi" w:cstheme="minorHAnsi"/>
                <w:color w:val="000000"/>
              </w:rPr>
              <w:t>Морфология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lang w:val="ru-RU"/>
              </w:rPr>
              <w:t>Электронное приложение к учебнику</w:t>
            </w: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Синтаксис</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lang w:val="ru-RU"/>
              </w:rPr>
              <w:t>Электронное приложение к учебнику</w:t>
            </w:r>
          </w:p>
        </w:tc>
      </w:tr>
      <w:tr w:rsidR="000D2BB6" w:rsidRPr="008E440C" w:rsidTr="000D2BB6">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Орфография и пунктуация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50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lang w:val="ru-RU"/>
              </w:rPr>
              <w:t>Электронное приложение к учебнику</w:t>
            </w:r>
          </w:p>
        </w:tc>
      </w:tr>
      <w:tr w:rsidR="000D2BB6" w:rsidRPr="008E440C" w:rsidTr="000D2BB6">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Развитие речи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30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32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p>
        </w:tc>
      </w:tr>
      <w:tr w:rsidR="000D2BB6" w:rsidRPr="008E440C" w:rsidTr="000D2BB6">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lang w:val="ru-RU"/>
              </w:rPr>
            </w:pPr>
            <w:r w:rsidRPr="008E440C">
              <w:rPr>
                <w:rFonts w:cstheme="minorHAnsi"/>
                <w:color w:val="000000"/>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170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lang w:val="ru-RU"/>
              </w:rPr>
            </w:pPr>
          </w:p>
        </w:tc>
      </w:tr>
    </w:tbl>
    <w:p w:rsidR="000D2BB6" w:rsidRPr="008E440C" w:rsidRDefault="000D2BB6" w:rsidP="00886C80">
      <w:pPr>
        <w:spacing w:line="600" w:lineRule="atLeast"/>
        <w:jc w:val="both"/>
        <w:rPr>
          <w:rFonts w:cstheme="minorHAnsi"/>
          <w:bCs/>
          <w:caps/>
          <w:color w:val="000000"/>
          <w:sz w:val="24"/>
          <w:szCs w:val="24"/>
          <w:shd w:val="clear" w:color="auto" w:fill="FFFFFF"/>
          <w:lang w:val="ru-RU"/>
        </w:rPr>
      </w:pPr>
      <w:r w:rsidRPr="008E440C">
        <w:rPr>
          <w:rFonts w:cstheme="minorHAnsi"/>
          <w:bCs/>
          <w:caps/>
          <w:color w:val="000000"/>
          <w:sz w:val="24"/>
          <w:szCs w:val="24"/>
          <w:shd w:val="clear" w:color="auto" w:fill="FFFFFF"/>
          <w:lang w:val="ru-RU"/>
        </w:rPr>
        <w:t>3 класс (170 часов)</w:t>
      </w:r>
    </w:p>
    <w:tbl>
      <w:tblPr>
        <w:tblW w:w="0" w:type="auto"/>
        <w:tblCellMar>
          <w:top w:w="15" w:type="dxa"/>
          <w:left w:w="15" w:type="dxa"/>
          <w:bottom w:w="15" w:type="dxa"/>
          <w:right w:w="15" w:type="dxa"/>
        </w:tblCellMar>
        <w:tblLook w:val="0600"/>
      </w:tblPr>
      <w:tblGrid>
        <w:gridCol w:w="4224"/>
        <w:gridCol w:w="1940"/>
        <w:gridCol w:w="3341"/>
      </w:tblGrid>
      <w:tr w:rsidR="000D2BB6" w:rsidRPr="008E440C" w:rsidTr="000D2BB6">
        <w:trPr>
          <w:trHeight w:val="420"/>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lang w:val="ru-RU"/>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0D2BB6" w:rsidRPr="008E440C" w:rsidTr="000D2BB6">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Общие сведения о языке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Фонетика и графика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Лексика </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Состав слова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8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Морфология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43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Синтаксис</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pStyle w:val="a3"/>
              <w:jc w:val="both"/>
              <w:rPr>
                <w:rFonts w:asciiTheme="minorHAnsi" w:hAnsiTheme="minorHAnsi" w:cstheme="minorHAnsi"/>
                <w:color w:val="000000"/>
              </w:rPr>
            </w:pPr>
            <w:r w:rsidRPr="008E440C">
              <w:rPr>
                <w:rFonts w:asciiTheme="minorHAnsi" w:hAnsiTheme="minorHAnsi" w:cstheme="minorHAnsi"/>
                <w:color w:val="000000"/>
              </w:rPr>
              <w:t>Орфография и пунктуация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50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Развитие речи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30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8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r w:rsidRPr="008E440C">
              <w:rPr>
                <w:rFonts w:cstheme="minorHAnsi"/>
                <w:color w:val="000000"/>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lang w:val="ru-RU"/>
              </w:rPr>
            </w:pPr>
            <w:r w:rsidRPr="008E440C">
              <w:rPr>
                <w:rFonts w:cstheme="minorHAnsi"/>
                <w:color w:val="000000"/>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Cs/>
                <w:color w:val="000000"/>
                <w:sz w:val="24"/>
                <w:szCs w:val="24"/>
                <w:lang w:val="ru-RU"/>
              </w:rPr>
            </w:pPr>
            <w:r w:rsidRPr="008E440C">
              <w:rPr>
                <w:rFonts w:cstheme="minorHAnsi"/>
                <w:bCs/>
                <w:color w:val="000000"/>
                <w:sz w:val="24"/>
                <w:szCs w:val="24"/>
                <w:lang w:val="ru-RU"/>
              </w:rPr>
              <w:t>170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lang w:val="ru-RU"/>
              </w:rPr>
            </w:pPr>
          </w:p>
        </w:tc>
      </w:tr>
    </w:tbl>
    <w:p w:rsidR="000D2BB6" w:rsidRPr="008E440C" w:rsidRDefault="00491101" w:rsidP="00886C80">
      <w:pPr>
        <w:spacing w:line="600" w:lineRule="atLeast"/>
        <w:jc w:val="both"/>
        <w:rPr>
          <w:rFonts w:cstheme="minorHAnsi"/>
          <w:bCs/>
          <w:caps/>
          <w:color w:val="000000"/>
          <w:sz w:val="24"/>
          <w:szCs w:val="24"/>
          <w:shd w:val="clear" w:color="auto" w:fill="FFFFFF"/>
          <w:lang w:val="ru-RU"/>
        </w:rPr>
      </w:pPr>
      <w:r w:rsidRPr="008E440C">
        <w:rPr>
          <w:rFonts w:cstheme="minorHAnsi"/>
          <w:bCs/>
          <w:caps/>
          <w:color w:val="000000"/>
          <w:sz w:val="24"/>
          <w:szCs w:val="24"/>
          <w:shd w:val="clear" w:color="auto" w:fill="FFFFFF"/>
          <w:lang w:val="ru-RU"/>
        </w:rPr>
        <w:t>4</w:t>
      </w:r>
      <w:r w:rsidR="009936E0" w:rsidRPr="008E440C">
        <w:rPr>
          <w:rFonts w:cstheme="minorHAnsi"/>
          <w:bCs/>
          <w:caps/>
          <w:color w:val="000000"/>
          <w:sz w:val="24"/>
          <w:szCs w:val="24"/>
          <w:shd w:val="clear" w:color="auto" w:fill="FFFFFF"/>
          <w:lang w:val="ru-RU"/>
        </w:rPr>
        <w:t xml:space="preserve"> класс</w:t>
      </w:r>
      <w:r w:rsidR="000D2BB6" w:rsidRPr="008E440C">
        <w:rPr>
          <w:rFonts w:cstheme="minorHAnsi"/>
          <w:bCs/>
          <w:caps/>
          <w:color w:val="000000"/>
          <w:sz w:val="24"/>
          <w:szCs w:val="24"/>
          <w:shd w:val="clear" w:color="auto" w:fill="FFFFFF"/>
          <w:lang w:val="ru-RU"/>
        </w:rPr>
        <w:t xml:space="preserve"> (170 часов)</w:t>
      </w:r>
    </w:p>
    <w:tbl>
      <w:tblPr>
        <w:tblW w:w="0" w:type="auto"/>
        <w:tblCellMar>
          <w:top w:w="15" w:type="dxa"/>
          <w:left w:w="15" w:type="dxa"/>
          <w:bottom w:w="15" w:type="dxa"/>
          <w:right w:w="15" w:type="dxa"/>
        </w:tblCellMar>
        <w:tblLook w:val="0600"/>
      </w:tblPr>
      <w:tblGrid>
        <w:gridCol w:w="4224"/>
        <w:gridCol w:w="1940"/>
        <w:gridCol w:w="3341"/>
      </w:tblGrid>
      <w:tr w:rsidR="000D2BB6" w:rsidRPr="008E440C" w:rsidTr="000D2BB6">
        <w:trPr>
          <w:trHeight w:val="375"/>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lang w:val="ru-RU"/>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0D2BB6" w:rsidRPr="008E440C" w:rsidTr="000D2BB6">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t>Общие сведения о языке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18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lastRenderedPageBreak/>
              <w:t>Фонетика и графика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t>Лексика </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t>Состав слова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18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pStyle w:val="a3"/>
              <w:jc w:val="both"/>
              <w:rPr>
                <w:rFonts w:asciiTheme="minorHAnsi" w:hAnsiTheme="minorHAnsi" w:cstheme="minorHAnsi"/>
                <w:color w:val="000000"/>
              </w:rPr>
            </w:pPr>
            <w:r w:rsidRPr="008E440C">
              <w:rPr>
                <w:rFonts w:asciiTheme="minorHAnsi" w:hAnsiTheme="minorHAnsi" w:cstheme="minorHAnsi"/>
                <w:color w:val="000000"/>
              </w:rPr>
              <w:t>Морфология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43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t>Синтаксис</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16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t>Орфография и пунктуация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50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t>Развитие речи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30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830874" w:rsidP="00886C80">
            <w:pPr>
              <w:jc w:val="both"/>
              <w:rPr>
                <w:rFonts w:cstheme="minorHAnsi"/>
                <w:bCs/>
                <w:color w:val="000000"/>
                <w:sz w:val="24"/>
                <w:szCs w:val="24"/>
              </w:rPr>
            </w:pPr>
            <w:r w:rsidRPr="008E440C">
              <w:rPr>
                <w:rFonts w:cstheme="minorHAnsi"/>
                <w:bCs/>
                <w:color w:val="000000"/>
                <w:sz w:val="24"/>
                <w:szCs w:val="24"/>
              </w:rPr>
              <w:t>Библиотека ЦОК</w:t>
            </w:r>
          </w:p>
        </w:tc>
      </w:tr>
      <w:tr w:rsidR="000D2BB6" w:rsidRPr="008E440C" w:rsidTr="000D2BB6">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rPr>
            </w:pPr>
            <w:r w:rsidRPr="008E440C">
              <w:rPr>
                <w:rFonts w:cstheme="minorHAnsi"/>
                <w:color w:val="000000"/>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18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rPr>
            </w:pPr>
          </w:p>
        </w:tc>
      </w:tr>
      <w:tr w:rsidR="000D2BB6" w:rsidRPr="008E440C" w:rsidTr="000D2BB6">
        <w:trPr>
          <w:trHeight w:val="15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
                <w:bCs/>
                <w:color w:val="000000"/>
                <w:sz w:val="24"/>
                <w:szCs w:val="24"/>
                <w:lang w:val="ru-RU"/>
              </w:rPr>
            </w:pPr>
            <w:r w:rsidRPr="008E440C">
              <w:rPr>
                <w:rFonts w:cstheme="minorHAnsi"/>
                <w:color w:val="000000"/>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491101" w:rsidP="00886C80">
            <w:pPr>
              <w:jc w:val="both"/>
              <w:rPr>
                <w:rFonts w:cstheme="minorHAnsi"/>
                <w:bCs/>
                <w:color w:val="000000"/>
                <w:sz w:val="24"/>
                <w:szCs w:val="24"/>
                <w:lang w:val="ru-RU"/>
              </w:rPr>
            </w:pPr>
            <w:r w:rsidRPr="008E440C">
              <w:rPr>
                <w:rFonts w:cstheme="minorHAnsi"/>
                <w:bCs/>
                <w:color w:val="000000"/>
                <w:sz w:val="24"/>
                <w:szCs w:val="24"/>
                <w:lang w:val="ru-RU"/>
              </w:rPr>
              <w:t>170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D2BB6" w:rsidRPr="008E440C" w:rsidRDefault="000D2BB6" w:rsidP="00886C80">
            <w:pPr>
              <w:jc w:val="both"/>
              <w:rPr>
                <w:rFonts w:cstheme="minorHAnsi"/>
                <w:b/>
                <w:bCs/>
                <w:color w:val="000000"/>
                <w:sz w:val="24"/>
                <w:szCs w:val="24"/>
                <w:lang w:val="ru-RU"/>
              </w:rPr>
            </w:pPr>
          </w:p>
        </w:tc>
      </w:tr>
    </w:tbl>
    <w:p w:rsidR="00C20E15" w:rsidRPr="008E440C" w:rsidRDefault="00491101" w:rsidP="00CC739A">
      <w:pPr>
        <w:pStyle w:val="2"/>
        <w:rPr>
          <w:rStyle w:val="20"/>
          <w:rFonts w:asciiTheme="minorHAnsi" w:hAnsiTheme="minorHAnsi" w:cstheme="minorHAnsi"/>
          <w:sz w:val="28"/>
          <w:lang w:val="ru-RU"/>
        </w:rPr>
      </w:pPr>
      <w:bookmarkStart w:id="3" w:name="_​​2.1.2.Рабочая_программа_по"/>
      <w:bookmarkEnd w:id="3"/>
      <w:r w:rsidRPr="008E440C">
        <w:rPr>
          <w:rFonts w:asciiTheme="minorHAnsi" w:hAnsiTheme="minorHAnsi" w:cstheme="minorHAnsi"/>
          <w:lang w:val="ru-RU"/>
        </w:rPr>
        <w:t>​</w:t>
      </w:r>
      <w:r w:rsidRPr="008E440C">
        <w:rPr>
          <w:rFonts w:asciiTheme="minorHAnsi" w:hAnsiTheme="minorHAnsi" w:cstheme="minorHAnsi"/>
          <w:shd w:val="clear" w:color="auto" w:fill="FFFFFF"/>
          <w:lang w:val="ru-RU"/>
        </w:rPr>
        <w:t>​</w:t>
      </w:r>
      <w:r w:rsidR="00C20E15" w:rsidRPr="008E440C">
        <w:rPr>
          <w:rStyle w:val="20"/>
          <w:rFonts w:asciiTheme="minorHAnsi" w:hAnsiTheme="minorHAnsi" w:cstheme="minorHAnsi"/>
          <w:lang w:val="ru-RU"/>
        </w:rPr>
        <w:t>2.1.2.Рабочая программа по учебному предмету «Литературное чтение»</w:t>
      </w:r>
    </w:p>
    <w:p w:rsidR="00C20E15" w:rsidRPr="008E440C" w:rsidRDefault="00C20E15" w:rsidP="00886C80">
      <w:pPr>
        <w:spacing w:before="0" w:after="0" w:afterAutospacing="0"/>
        <w:jc w:val="both"/>
        <w:rPr>
          <w:rFonts w:eastAsia="Times New Roman" w:cstheme="minorHAnsi"/>
          <w:sz w:val="20"/>
          <w:szCs w:val="21"/>
          <w:lang w:val="ru-RU" w:eastAsia="ru-RU"/>
        </w:rPr>
      </w:pPr>
      <w:r w:rsidRPr="008E440C">
        <w:rPr>
          <w:rFonts w:eastAsia="Times New Roman" w:cstheme="minorHAnsi"/>
          <w:b/>
          <w:bCs/>
          <w:szCs w:val="24"/>
          <w:lang w:val="ru-RU" w:eastAsia="ru-RU"/>
        </w:rPr>
        <w:t>ПОЯСНИТЕЛЬНАЯ ЗАПИСКА</w:t>
      </w:r>
    </w:p>
    <w:p w:rsidR="00C20E15" w:rsidRPr="008E440C" w:rsidRDefault="00C20E15" w:rsidP="00886C80">
      <w:pPr>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0E15" w:rsidRPr="008E440C" w:rsidRDefault="00C20E15" w:rsidP="00886C80">
      <w:pPr>
        <w:spacing w:before="0" w:beforeAutospacing="0" w:after="0" w:afterAutospacing="0"/>
        <w:jc w:val="both"/>
        <w:rPr>
          <w:rFonts w:eastAsia="Times New Roman" w:cstheme="minorHAnsi"/>
          <w:sz w:val="20"/>
          <w:szCs w:val="21"/>
          <w:lang w:val="ru-RU" w:eastAsia="ru-RU"/>
        </w:rPr>
      </w:pPr>
      <w:r w:rsidRPr="008E440C">
        <w:rPr>
          <w:rFonts w:eastAsia="Times New Roman" w:cstheme="minorHAnsi"/>
          <w:b/>
          <w:bCs/>
          <w:szCs w:val="24"/>
          <w:lang w:val="ru-RU" w:eastAsia="ru-RU"/>
        </w:rPr>
        <w:t>ОБЩАЯ ХАРАКТЕРИСТИКА УЧЕБНОГО ПРЕДМЕТА «ЛИТЕРАТУРНОЕ ЧТЕНИЕ»</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E440C">
        <w:rPr>
          <w:rFonts w:eastAsia="Times New Roman" w:cstheme="minorHAnsi"/>
          <w:sz w:val="24"/>
          <w:szCs w:val="24"/>
          <w:shd w:val="clear" w:color="auto" w:fill="FFFFFF"/>
          <w:lang w:val="ru-RU" w:eastAsia="ru-RU"/>
        </w:rPr>
        <w:t>рабочей </w:t>
      </w:r>
      <w:r w:rsidRPr="008E440C">
        <w:rPr>
          <w:rFonts w:eastAsia="Times New Roman" w:cstheme="minorHAnsi"/>
          <w:sz w:val="24"/>
          <w:szCs w:val="24"/>
          <w:lang w:val="ru-RU" w:eastAsia="ru-RU"/>
        </w:rPr>
        <w:t>программе воспитания.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w:t>
      </w:r>
      <w:r w:rsidRPr="008E440C">
        <w:rPr>
          <w:rFonts w:eastAsia="Times New Roman" w:cstheme="minorHAnsi"/>
          <w:sz w:val="24"/>
          <w:szCs w:val="24"/>
          <w:lang w:val="ru-RU" w:eastAsia="ru-RU"/>
        </w:rPr>
        <w:lastRenderedPageBreak/>
        <w:t>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Cs w:val="24"/>
          <w:lang w:val="ru-RU" w:eastAsia="ru-RU"/>
        </w:rPr>
        <w:t>ЦЕЛИ ИЗУЧЕНИЯ УЧЕБНОГО ПРЕДМЕТА «ЛИТЕРАТУРНОЕ ЧТЕНИЕ»</w:t>
      </w:r>
      <w:r w:rsidRPr="008E440C">
        <w:rPr>
          <w:rFonts w:eastAsia="Times New Roman" w:cstheme="minorHAnsi"/>
          <w:b/>
          <w:bCs/>
          <w:szCs w:val="24"/>
          <w:lang w:val="ru-RU" w:eastAsia="ru-RU"/>
        </w:rPr>
        <w:br/>
      </w:r>
      <w:r w:rsidRPr="008E440C">
        <w:rPr>
          <w:rFonts w:eastAsia="Times New Roman" w:cstheme="minorHAnsi"/>
          <w:sz w:val="24"/>
          <w:szCs w:val="24"/>
          <w:lang w:val="ru-RU"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поизведение.Приобретённые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Достижение цели изучения литературного чтения определяется решением следующих задач:</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достижение необходимого для продолжения образования уровня общего речевого развития;</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первоначальное представление о многообразии жанров художественных произведений и произведений устного народного творчества;</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для решения учебных задач.</w:t>
      </w:r>
    </w:p>
    <w:p w:rsidR="00C20E15" w:rsidRPr="008E440C" w:rsidRDefault="00C20E15" w:rsidP="005A56E2">
      <w:pPr>
        <w:numPr>
          <w:ilvl w:val="0"/>
          <w:numId w:val="7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0E15" w:rsidRPr="008E440C" w:rsidRDefault="00C20E15" w:rsidP="00886C80">
      <w:pPr>
        <w:spacing w:before="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МЕСТО УЧЕБНОГО ПРЕДМЕТА «ЛИТЕРАТУРНОЕ ЧТЕНИЕ» В УЧЕБНОМ ПЛАНЕ</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Предмет «Литературное чтение» преемственен по отношению к предмету «Литература», который изучается в основной школе.</w:t>
      </w:r>
    </w:p>
    <w:p w:rsidR="00C20E15" w:rsidRPr="008E440C" w:rsidRDefault="00C20E15" w:rsidP="00886C80">
      <w:pPr>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СОДЕРЖАНИЕ УЧЕБНОГО ПРЕДМЕТА</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1 КЛАСС</w:t>
      </w:r>
    </w:p>
    <w:p w:rsidR="00C20E15" w:rsidRPr="008E440C" w:rsidRDefault="00C20E15"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sz w:val="24"/>
          <w:szCs w:val="24"/>
          <w:shd w:val="clear" w:color="auto" w:fill="FFFFFF"/>
          <w:lang w:val="ru-RU" w:eastAsia="ru-RU"/>
        </w:rPr>
        <w:br/>
      </w:r>
      <w:r w:rsidRPr="008E440C">
        <w:rPr>
          <w:rFonts w:eastAsia="Times New Roman" w:cstheme="minorHAnsi"/>
          <w:b/>
          <w:bCs/>
          <w:sz w:val="24"/>
          <w:szCs w:val="24"/>
          <w:lang w:val="ru-RU" w:eastAsia="ru-RU"/>
        </w:rPr>
        <w:t>Обучение грамоте</w:t>
      </w:r>
      <w:bookmarkStart w:id="4" w:name="_ftnref1"/>
      <w:r w:rsidR="000F38E7" w:rsidRPr="008E440C">
        <w:rPr>
          <w:rFonts w:eastAsia="Times New Roman" w:cstheme="minorHAnsi"/>
          <w:b/>
          <w:bCs/>
          <w:color w:val="333333"/>
          <w:sz w:val="24"/>
          <w:szCs w:val="24"/>
          <w:lang w:val="ru-RU" w:eastAsia="ru-RU"/>
        </w:rPr>
        <w:fldChar w:fldCharType="begin"/>
      </w:r>
      <w:r w:rsidRPr="008E440C">
        <w:rPr>
          <w:rFonts w:eastAsia="Times New Roman" w:cstheme="minorHAnsi"/>
          <w:b/>
          <w:bCs/>
          <w:color w:val="333333"/>
          <w:sz w:val="24"/>
          <w:szCs w:val="24"/>
          <w:lang w:val="ru-RU" w:eastAsia="ru-RU"/>
        </w:rPr>
        <w:instrText xml:space="preserve"> HYPERLINK "https://workprogram.edsoo.ru/work-programs/166486" \l "_ftn1" </w:instrText>
      </w:r>
      <w:r w:rsidR="000F38E7" w:rsidRPr="008E440C">
        <w:rPr>
          <w:rFonts w:eastAsia="Times New Roman" w:cstheme="minorHAnsi"/>
          <w:b/>
          <w:bCs/>
          <w:color w:val="333333"/>
          <w:sz w:val="24"/>
          <w:szCs w:val="24"/>
          <w:lang w:val="ru-RU" w:eastAsia="ru-RU"/>
        </w:rPr>
        <w:fldChar w:fldCharType="separate"/>
      </w:r>
      <w:r w:rsidRPr="008E440C">
        <w:rPr>
          <w:rFonts w:eastAsia="Times New Roman" w:cstheme="minorHAnsi"/>
          <w:b/>
          <w:bCs/>
          <w:color w:val="004CFF"/>
          <w:sz w:val="24"/>
          <w:szCs w:val="24"/>
          <w:lang w:val="ru-RU" w:eastAsia="ru-RU"/>
        </w:rPr>
        <w:t>[1]</w:t>
      </w:r>
      <w:r w:rsidR="000F38E7" w:rsidRPr="008E440C">
        <w:rPr>
          <w:rFonts w:eastAsia="Times New Roman" w:cstheme="minorHAnsi"/>
          <w:b/>
          <w:bCs/>
          <w:color w:val="333333"/>
          <w:sz w:val="24"/>
          <w:szCs w:val="24"/>
          <w:lang w:val="ru-RU" w:eastAsia="ru-RU"/>
        </w:rPr>
        <w:fldChar w:fldCharType="end"/>
      </w:r>
      <w:bookmarkEnd w:id="4"/>
    </w:p>
    <w:p w:rsidR="00C20E15" w:rsidRPr="008E440C" w:rsidRDefault="00C20E15" w:rsidP="00886C80">
      <w:pPr>
        <w:spacing w:before="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Развитие речи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Фонетика</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20E15" w:rsidRPr="008E440C" w:rsidRDefault="00C20E15" w:rsidP="00886C80">
      <w:pPr>
        <w:spacing w:before="0" w:after="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Чтение</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20E15" w:rsidRPr="008E440C" w:rsidRDefault="00C20E15"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sz w:val="24"/>
          <w:szCs w:val="24"/>
          <w:lang w:val="ru-RU" w:eastAsia="ru-RU"/>
        </w:rPr>
        <w:br/>
      </w:r>
    </w:p>
    <w:p w:rsidR="00C20E15" w:rsidRPr="008E440C" w:rsidRDefault="00C20E15"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СИСТЕМАТИЧЕСКИЙ КУРС</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Сказка фольклорная (народная) и литературная (авторская).</w:t>
      </w:r>
      <w:r w:rsidRPr="008E440C">
        <w:rPr>
          <w:rFonts w:eastAsia="Times New Roman" w:cstheme="minorHAnsi"/>
          <w:sz w:val="24"/>
          <w:szCs w:val="24"/>
          <w:lang w:val="ru-RU"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sidRPr="008E440C">
        <w:rPr>
          <w:rFonts w:eastAsia="Times New Roman" w:cstheme="minorHAnsi"/>
          <w:sz w:val="24"/>
          <w:szCs w:val="24"/>
          <w:shd w:val="clear" w:color="auto" w:fill="FFFFFF"/>
          <w:lang w:val="ru-RU" w:eastAsia="ru-RU"/>
        </w:rPr>
        <w:t> </w:t>
      </w:r>
      <w:r w:rsidRPr="008E440C">
        <w:rPr>
          <w:rFonts w:eastAsia="Times New Roman" w:cstheme="minorHAnsi"/>
          <w:sz w:val="24"/>
          <w:szCs w:val="24"/>
          <w:lang w:val="ru-RU" w:eastAsia="ru-RU"/>
        </w:rPr>
        <w:t>‌и другие (по выбору).‌</w:t>
      </w:r>
      <w:r w:rsidRPr="008E440C">
        <w:rPr>
          <w:rFonts w:eastAsia="Times New Roman" w:cstheme="minorHAnsi"/>
          <w:sz w:val="24"/>
          <w:szCs w:val="24"/>
          <w:shd w:val="clear" w:color="auto" w:fill="FFFFFF"/>
          <w:lang w:val="ru-RU" w:eastAsia="ru-RU"/>
        </w:rPr>
        <w:t> </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детях и для детей.</w:t>
      </w:r>
      <w:r w:rsidRPr="008E440C">
        <w:rPr>
          <w:rFonts w:eastAsia="Times New Roman" w:cstheme="minorHAnsi"/>
          <w:sz w:val="24"/>
          <w:szCs w:val="24"/>
          <w:lang w:val="ru-RU"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w:t>
      </w:r>
      <w:r w:rsidRPr="008E440C">
        <w:rPr>
          <w:rFonts w:eastAsia="Times New Roman" w:cstheme="minorHAnsi"/>
          <w:sz w:val="24"/>
          <w:szCs w:val="24"/>
          <w:lang w:val="ru-RU" w:eastAsia="ru-RU"/>
        </w:rPr>
        <w:lastRenderedPageBreak/>
        <w:t>идеей. Осознание нравственно-этических понятий: друг, дружба, забота, труд, взаимопомощь.</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К.Д. Ушинский «Худо тому, кто добра не делает никому», Л.Н. Толстой «Косточка», Е.А. Пермяк «Торопливый ножик»,В.А. Осеева «Три товарища», А.Л. Барто «Я – лишний», Ю.И. Ермолаев «Лучший друг»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родной природе. </w:t>
      </w:r>
      <w:r w:rsidRPr="008E440C">
        <w:rPr>
          <w:rFonts w:eastAsia="Times New Roman" w:cstheme="minorHAnsi"/>
          <w:sz w:val="24"/>
          <w:szCs w:val="24"/>
          <w:lang w:val="ru-RU" w:eastAsia="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Устное народное творчество – малые фольклорные жанры</w:t>
      </w:r>
      <w:r w:rsidRPr="008E440C">
        <w:rPr>
          <w:rFonts w:eastAsia="Times New Roman" w:cstheme="minorHAnsi"/>
          <w:sz w:val="24"/>
          <w:szCs w:val="24"/>
          <w:lang w:val="ru-RU"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потешки, загадки, пословицы.</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братьях наших меньших</w:t>
      </w:r>
      <w:r w:rsidRPr="008E440C">
        <w:rPr>
          <w:rFonts w:eastAsia="Times New Roman" w:cstheme="minorHAnsi"/>
          <w:sz w:val="24"/>
          <w:szCs w:val="24"/>
          <w:lang w:val="ru-RU" w:eastAsia="ru-RU"/>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В.В. Бианки «Лис и Мышонок», Е.И. Чарушин «Про Томку», М.М. Пришвин «Ёж», Н.И. Сладков «Лисица и Ёж»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маме.</w:t>
      </w:r>
      <w:r w:rsidRPr="008E440C">
        <w:rPr>
          <w:rFonts w:eastAsia="Times New Roman" w:cstheme="minorHAnsi"/>
          <w:sz w:val="24"/>
          <w:szCs w:val="24"/>
          <w:lang w:val="ru-RU" w:eastAsia="ru-RU"/>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Е.А. Благинина «Посидим в тишине», А.Л. Барто «Мама», А.В. Митяев «За что я люблю маму»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Фольклорные и авторские произведения о чудесах и фантазии (не менее трёх произведений).</w:t>
      </w:r>
      <w:r w:rsidRPr="008E440C">
        <w:rPr>
          <w:rFonts w:eastAsia="Times New Roman" w:cstheme="minorHAnsi"/>
          <w:sz w:val="24"/>
          <w:szCs w:val="24"/>
          <w:lang w:val="ru-RU"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Р.С. Сеф «Чудо», В.В. Лунин «Я видел чудо», Б.В. Заходер «Моя Вообразилия», Ю.П. Мориц «Сто фантазий» </w:t>
      </w:r>
      <w:r w:rsidRPr="008E440C">
        <w:rPr>
          <w:rFonts w:eastAsia="Times New Roman" w:cstheme="minorHAnsi"/>
          <w:sz w:val="21"/>
          <w:szCs w:val="21"/>
          <w:shd w:val="clear" w:color="auto" w:fill="FFFFFF"/>
          <w:lang w:val="ru-RU" w:eastAsia="ru-RU"/>
        </w:rPr>
        <w:t>​‌</w:t>
      </w:r>
      <w:r w:rsidRPr="008E440C">
        <w:rPr>
          <w:rFonts w:eastAsia="Times New Roman" w:cstheme="minorHAnsi"/>
          <w:sz w:val="21"/>
          <w:lang w:val="ru-RU" w:eastAsia="ru-RU"/>
        </w:rPr>
        <w:t>и другие (по выбору).</w:t>
      </w:r>
      <w:r w:rsidRPr="008E440C">
        <w:rPr>
          <w:rFonts w:eastAsia="Times New Roman" w:cstheme="minorHAnsi"/>
          <w:sz w:val="21"/>
          <w:szCs w:val="21"/>
          <w:shd w:val="clear" w:color="auto" w:fill="FFFFFF"/>
          <w:lang w:val="ru-RU" w:eastAsia="ru-RU"/>
        </w:rPr>
        <w:t>‌</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Библиографическая культура</w:t>
      </w:r>
      <w:r w:rsidRPr="008E440C">
        <w:rPr>
          <w:rFonts w:eastAsia="Times New Roman" w:cstheme="minorHAnsi"/>
          <w:sz w:val="24"/>
          <w:szCs w:val="24"/>
          <w:lang w:val="ru-RU"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lastRenderedPageBreak/>
        <w:t>Базовые логические действия</w:t>
      </w:r>
      <w:r w:rsidRPr="008E440C">
        <w:rPr>
          <w:rFonts w:eastAsia="Times New Roman" w:cstheme="minorHAnsi"/>
          <w:sz w:val="24"/>
          <w:szCs w:val="24"/>
          <w:lang w:val="ru-RU" w:eastAsia="ru-RU"/>
        </w:rPr>
        <w:t> как часть познавательных универсальных учебных действий способствуют формированию умений:</w:t>
      </w:r>
    </w:p>
    <w:p w:rsidR="00C20E15" w:rsidRPr="008E440C" w:rsidRDefault="00C20E15" w:rsidP="005A56E2">
      <w:pPr>
        <w:numPr>
          <w:ilvl w:val="0"/>
          <w:numId w:val="7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20E15" w:rsidRPr="008E440C" w:rsidRDefault="00C20E15" w:rsidP="005A56E2">
      <w:pPr>
        <w:numPr>
          <w:ilvl w:val="0"/>
          <w:numId w:val="7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фактическое содержание прочитанного или прослушанного текста;</w:t>
      </w:r>
    </w:p>
    <w:p w:rsidR="00C20E15" w:rsidRPr="008E440C" w:rsidRDefault="00C20E15" w:rsidP="005A56E2">
      <w:pPr>
        <w:numPr>
          <w:ilvl w:val="0"/>
          <w:numId w:val="7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8E440C">
        <w:rPr>
          <w:rFonts w:eastAsia="Times New Roman" w:cstheme="minorHAnsi"/>
          <w:sz w:val="24"/>
          <w:szCs w:val="24"/>
          <w:lang w:val="ru-RU" w:eastAsia="ru-RU"/>
        </w:rPr>
        <w:br/>
        <w:t>и литературная), автор, герой, рассказ, стихотворение (в пределах изученного);</w:t>
      </w:r>
    </w:p>
    <w:p w:rsidR="00C20E15" w:rsidRPr="008E440C" w:rsidRDefault="00C20E15" w:rsidP="005A56E2">
      <w:pPr>
        <w:numPr>
          <w:ilvl w:val="0"/>
          <w:numId w:val="7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и группировать произведения по жанрам (загадки, пословицы, сказки (фольклорная и литературная), стихотворение, рассказ);</w:t>
      </w:r>
    </w:p>
    <w:p w:rsidR="00C20E15" w:rsidRPr="008E440C" w:rsidRDefault="00C20E15" w:rsidP="005A56E2">
      <w:pPr>
        <w:numPr>
          <w:ilvl w:val="0"/>
          <w:numId w:val="7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8E440C">
        <w:rPr>
          <w:rFonts w:eastAsia="Times New Roman" w:cstheme="minorHAnsi"/>
          <w:sz w:val="24"/>
          <w:szCs w:val="24"/>
          <w:lang w:val="ru-RU" w:eastAsia="ru-RU"/>
        </w:rPr>
        <w:br/>
        <w:t>или отрицательную оценку его поступкам, задавать вопросы по фактическому содержанию;</w:t>
      </w:r>
    </w:p>
    <w:p w:rsidR="00C20E15" w:rsidRPr="008E440C" w:rsidRDefault="00C20E15" w:rsidP="005A56E2">
      <w:pPr>
        <w:numPr>
          <w:ilvl w:val="0"/>
          <w:numId w:val="7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произведения по теме, настроению, которое оно вызывает.</w:t>
      </w:r>
    </w:p>
    <w:p w:rsidR="00C20E15" w:rsidRPr="008E440C" w:rsidRDefault="00C20E15" w:rsidP="005A56E2">
      <w:pPr>
        <w:numPr>
          <w:ilvl w:val="0"/>
          <w:numId w:val="7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w:t>
      </w:r>
      <w:r w:rsidRPr="008E440C">
        <w:rPr>
          <w:rFonts w:eastAsia="Times New Roman" w:cstheme="minorHAnsi"/>
          <w:sz w:val="24"/>
          <w:szCs w:val="24"/>
          <w:lang w:val="ru-RU" w:eastAsia="ru-RU"/>
        </w:rPr>
        <w:t> как часть познавательных универсальных учебных действий способствует формированию умений:</w:t>
      </w:r>
    </w:p>
    <w:p w:rsidR="00C20E15" w:rsidRPr="008E440C" w:rsidRDefault="00C20E15" w:rsidP="005A56E2">
      <w:pPr>
        <w:numPr>
          <w:ilvl w:val="0"/>
          <w:numId w:val="7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20E15" w:rsidRPr="008E440C" w:rsidRDefault="00C20E15" w:rsidP="005A56E2">
      <w:pPr>
        <w:numPr>
          <w:ilvl w:val="0"/>
          <w:numId w:val="7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соотносить иллюстрацию с текстом произведения, читать отрывки из текста, которые соответствуют иллюстрации.</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Коммуникативные универсальные учебные действия</w:t>
      </w:r>
      <w:r w:rsidRPr="008E440C">
        <w:rPr>
          <w:rFonts w:eastAsia="Times New Roman" w:cstheme="minorHAnsi"/>
          <w:sz w:val="24"/>
          <w:szCs w:val="24"/>
          <w:lang w:val="ru-RU" w:eastAsia="ru-RU"/>
        </w:rPr>
        <w:t> способствуют формированию умений:</w:t>
      </w:r>
    </w:p>
    <w:p w:rsidR="00C20E15" w:rsidRPr="008E440C" w:rsidRDefault="00C20E15" w:rsidP="005A56E2">
      <w:pPr>
        <w:numPr>
          <w:ilvl w:val="0"/>
          <w:numId w:val="7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наизусть стихотворения, соблюдать орфоэпические и пунктуационные нормы;</w:t>
      </w:r>
    </w:p>
    <w:p w:rsidR="00C20E15" w:rsidRPr="008E440C" w:rsidRDefault="00C20E15" w:rsidP="005A56E2">
      <w:pPr>
        <w:numPr>
          <w:ilvl w:val="0"/>
          <w:numId w:val="7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8E440C">
        <w:rPr>
          <w:rFonts w:eastAsia="Times New Roman" w:cstheme="minorHAnsi"/>
          <w:sz w:val="24"/>
          <w:szCs w:val="24"/>
          <w:lang w:val="ru-RU" w:eastAsia="ru-RU"/>
        </w:rPr>
        <w:br/>
        <w:t>к обсуждаемой проблеме;</w:t>
      </w:r>
    </w:p>
    <w:p w:rsidR="00C20E15" w:rsidRPr="008E440C" w:rsidRDefault="00C20E15" w:rsidP="005A56E2">
      <w:pPr>
        <w:numPr>
          <w:ilvl w:val="0"/>
          <w:numId w:val="7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пересказывать (устно) содержание произведения с опорой на вопросы, рисунки, предложенный план;</w:t>
      </w:r>
    </w:p>
    <w:p w:rsidR="00C20E15" w:rsidRPr="008E440C" w:rsidRDefault="00C20E15" w:rsidP="005A56E2">
      <w:pPr>
        <w:numPr>
          <w:ilvl w:val="0"/>
          <w:numId w:val="7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своими словами значение изученных понятий;</w:t>
      </w:r>
    </w:p>
    <w:p w:rsidR="00C20E15" w:rsidRPr="008E440C" w:rsidRDefault="00C20E15" w:rsidP="005A56E2">
      <w:pPr>
        <w:numPr>
          <w:ilvl w:val="0"/>
          <w:numId w:val="7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своё настроение после слушания (чтения) стихотворений, сказок, рассказов.</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Регулятивные универсальные учебные действия</w:t>
      </w:r>
      <w:r w:rsidRPr="008E440C">
        <w:rPr>
          <w:rFonts w:eastAsia="Times New Roman" w:cstheme="minorHAnsi"/>
          <w:sz w:val="24"/>
          <w:szCs w:val="24"/>
          <w:lang w:val="ru-RU" w:eastAsia="ru-RU"/>
        </w:rPr>
        <w:t> способствуют формированию умений:</w:t>
      </w:r>
    </w:p>
    <w:p w:rsidR="00C20E15" w:rsidRPr="008E440C" w:rsidRDefault="00C20E15" w:rsidP="005A56E2">
      <w:pPr>
        <w:numPr>
          <w:ilvl w:val="0"/>
          <w:numId w:val="8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и удерживать поставленную учебную задачу, в случае необходимости обращаться за помощью к учителю;</w:t>
      </w:r>
    </w:p>
    <w:p w:rsidR="00C20E15" w:rsidRPr="008E440C" w:rsidRDefault="00C20E15" w:rsidP="005A56E2">
      <w:pPr>
        <w:numPr>
          <w:ilvl w:val="0"/>
          <w:numId w:val="8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желание самостоятельно читать, совершенствовать свой навык чтения;</w:t>
      </w:r>
    </w:p>
    <w:p w:rsidR="00C20E15" w:rsidRPr="008E440C" w:rsidRDefault="00C20E15" w:rsidP="005A56E2">
      <w:pPr>
        <w:numPr>
          <w:ilvl w:val="0"/>
          <w:numId w:val="8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 помощью учителя оценивать свои успехи (трудности) в освоении читательской деятельности.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Совместная деятельность</w:t>
      </w:r>
      <w:r w:rsidRPr="008E440C">
        <w:rPr>
          <w:rFonts w:eastAsia="Times New Roman" w:cstheme="minorHAnsi"/>
          <w:sz w:val="24"/>
          <w:szCs w:val="24"/>
          <w:lang w:val="ru-RU" w:eastAsia="ru-RU"/>
        </w:rPr>
        <w:t> способствует формированию умений:</w:t>
      </w:r>
    </w:p>
    <w:p w:rsidR="00C20E15" w:rsidRPr="008E440C" w:rsidRDefault="00C20E15" w:rsidP="005A56E2">
      <w:pPr>
        <w:numPr>
          <w:ilvl w:val="0"/>
          <w:numId w:val="8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желание работать в парах, небольших группах;</w:t>
      </w:r>
    </w:p>
    <w:p w:rsidR="00C20E15" w:rsidRPr="008E440C" w:rsidRDefault="00C20E15" w:rsidP="005A56E2">
      <w:pPr>
        <w:numPr>
          <w:ilvl w:val="0"/>
          <w:numId w:val="8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культуру взаимодействия, терпение, умение договариваться, ответственно выполнять свою часть работы.</w:t>
      </w:r>
    </w:p>
    <w:p w:rsidR="00C20E15" w:rsidRPr="008E440C" w:rsidRDefault="00C20E15" w:rsidP="00886C80">
      <w:pPr>
        <w:spacing w:before="0" w:after="0" w:afterAutospacing="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2 КЛАСС</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О нашей Родине.</w:t>
      </w:r>
      <w:r w:rsidRPr="008E440C">
        <w:rPr>
          <w:rFonts w:eastAsia="Times New Roman" w:cstheme="minorHAnsi"/>
          <w:sz w:val="24"/>
          <w:szCs w:val="24"/>
          <w:lang w:val="ru-RU" w:eastAsia="ru-RU"/>
        </w:rPr>
        <w:t>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Произведения для чтения: И.С. Никитин «Русь», Ф.П. Савинов «Родина», А.А. Прокофьев «Родина»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Фольклор (устное народное творчество).</w:t>
      </w:r>
      <w:r w:rsidRPr="008E440C">
        <w:rPr>
          <w:rFonts w:eastAsia="Times New Roman" w:cstheme="minorHAnsi"/>
          <w:sz w:val="24"/>
          <w:szCs w:val="24"/>
          <w:lang w:val="ru-RU"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Звуки и краски родной природы в разные времена года.</w:t>
      </w:r>
      <w:r w:rsidRPr="008E440C">
        <w:rPr>
          <w:rFonts w:eastAsia="Times New Roman" w:cstheme="minorHAnsi"/>
          <w:sz w:val="24"/>
          <w:szCs w:val="24"/>
          <w:lang w:val="ru-RU" w:eastAsia="ru-RU"/>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О детях и дружбе</w:t>
      </w:r>
      <w:r w:rsidRPr="008E440C">
        <w:rPr>
          <w:rFonts w:eastAsia="Times New Roman" w:cstheme="minorHAnsi"/>
          <w:sz w:val="24"/>
          <w:szCs w:val="24"/>
          <w:lang w:val="ru-RU"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Мир сказок.</w:t>
      </w:r>
      <w:r w:rsidRPr="008E440C">
        <w:rPr>
          <w:rFonts w:eastAsia="Times New Roman" w:cstheme="minorHAnsi"/>
          <w:sz w:val="24"/>
          <w:szCs w:val="24"/>
          <w:lang w:val="ru-RU"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О братьях наших меньших</w:t>
      </w:r>
      <w:r w:rsidRPr="008E440C">
        <w:rPr>
          <w:rFonts w:eastAsia="Times New Roman" w:cstheme="minorHAnsi"/>
          <w:sz w:val="24"/>
          <w:szCs w:val="24"/>
          <w:lang w:val="ru-RU" w:eastAsia="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w:t>
      </w:r>
      <w:r w:rsidRPr="008E440C">
        <w:rPr>
          <w:rFonts w:eastAsia="Times New Roman" w:cstheme="minorHAnsi"/>
          <w:sz w:val="24"/>
          <w:szCs w:val="24"/>
          <w:lang w:val="ru-RU" w:eastAsia="ru-RU"/>
        </w:rPr>
        <w:lastRenderedPageBreak/>
        <w:t>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И.А. Крылов «Лебедь, Щука и Рак», Л.Н. Толстой «Лев  имышь»,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О наших близких, о семье</w:t>
      </w:r>
      <w:r w:rsidRPr="008E440C">
        <w:rPr>
          <w:rFonts w:eastAsia="Times New Roman" w:cstheme="minorHAnsi"/>
          <w:sz w:val="24"/>
          <w:szCs w:val="24"/>
          <w:lang w:val="ru-RU" w:eastAsia="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Зарубежная литература</w:t>
      </w:r>
      <w:r w:rsidRPr="008E440C">
        <w:rPr>
          <w:rFonts w:eastAsia="Times New Roman" w:cstheme="minorHAnsi"/>
          <w:sz w:val="24"/>
          <w:szCs w:val="24"/>
          <w:lang w:val="ru-RU" w:eastAsia="ru-RU"/>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Ш. Перро «Кот в сапогах», Х.-К. Андерсен «Пятеро из одного стручка»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Библиографическая культура</w:t>
      </w:r>
      <w:r w:rsidRPr="008E440C">
        <w:rPr>
          <w:rFonts w:eastAsia="Times New Roman" w:cstheme="minorHAnsi"/>
          <w:sz w:val="24"/>
          <w:szCs w:val="24"/>
          <w:lang w:val="ru-RU" w:eastAsia="ru-RU"/>
        </w:rPr>
        <w:t> </w:t>
      </w:r>
      <w:r w:rsidRPr="008E440C">
        <w:rPr>
          <w:rFonts w:eastAsia="Times New Roman" w:cstheme="minorHAnsi"/>
          <w:i/>
          <w:iCs/>
          <w:sz w:val="24"/>
          <w:szCs w:val="24"/>
          <w:lang w:val="ru-RU" w:eastAsia="ru-RU"/>
        </w:rPr>
        <w:t>(работа с детской книгой и справочной литературой)</w:t>
      </w:r>
      <w:r w:rsidRPr="008E440C">
        <w:rPr>
          <w:rFonts w:eastAsia="Times New Roman" w:cstheme="minorHAnsi"/>
          <w:sz w:val="24"/>
          <w:szCs w:val="24"/>
          <w:lang w:val="ru-RU"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Базовые логические и исследовательские действия</w:t>
      </w:r>
      <w:r w:rsidRPr="008E440C">
        <w:rPr>
          <w:rFonts w:eastAsia="Times New Roman" w:cstheme="minorHAnsi"/>
          <w:sz w:val="24"/>
          <w:szCs w:val="24"/>
          <w:lang w:val="ru-RU" w:eastAsia="ru-RU"/>
        </w:rPr>
        <w:t> как часть познавательных универсальных учебных действий способствуют формированию умений:</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сравнивать и группировать различные произведения по теме (о Родине,</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 родной природе, о детях, о животных, о семье, о чудесах и превращениях),</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по жанрам (произведения устного народного творчества, сказка (фольклорная</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и литературная), рассказ, басня, стихотворение);</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w:t>
      </w:r>
      <w:r w:rsidRPr="008E440C">
        <w:rPr>
          <w:rFonts w:eastAsia="Times New Roman" w:cstheme="minorHAnsi"/>
          <w:sz w:val="24"/>
          <w:szCs w:val="24"/>
          <w:lang w:val="ru-RU" w:eastAsia="ru-RU"/>
        </w:rPr>
        <w:lastRenderedPageBreak/>
        <w:t>его поступки, сравнивать героев по предложенному алгоритму, устанавливать последовательность событий (действий) в сказке и рассказе;</w:t>
      </w:r>
    </w:p>
    <w:p w:rsidR="00C20E15" w:rsidRPr="008E440C" w:rsidRDefault="00C20E15" w:rsidP="005A56E2">
      <w:pPr>
        <w:numPr>
          <w:ilvl w:val="0"/>
          <w:numId w:val="8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w:t>
      </w:r>
      <w:r w:rsidRPr="008E440C">
        <w:rPr>
          <w:rFonts w:eastAsia="Times New Roman" w:cstheme="minorHAnsi"/>
          <w:sz w:val="24"/>
          <w:szCs w:val="24"/>
          <w:lang w:val="ru-RU" w:eastAsia="ru-RU"/>
        </w:rPr>
        <w:t> как часть познавательных универсальных учебных действий способствует формированию умений:</w:t>
      </w:r>
    </w:p>
    <w:p w:rsidR="00C20E15" w:rsidRPr="008E440C" w:rsidRDefault="00C20E15" w:rsidP="005A56E2">
      <w:pPr>
        <w:numPr>
          <w:ilvl w:val="0"/>
          <w:numId w:val="83"/>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соотносить иллюстрации с текстом произведения;</w:t>
      </w:r>
    </w:p>
    <w:p w:rsidR="00C20E15" w:rsidRPr="008E440C" w:rsidRDefault="00C20E15" w:rsidP="005A56E2">
      <w:pPr>
        <w:numPr>
          <w:ilvl w:val="0"/>
          <w:numId w:val="83"/>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ориентироваться в содержании книги, каталоге, выбирать книгу по автору, каталогу на основе рекомендованного списка;</w:t>
      </w:r>
    </w:p>
    <w:p w:rsidR="00C20E15" w:rsidRPr="008E440C" w:rsidRDefault="00C20E15" w:rsidP="005A56E2">
      <w:pPr>
        <w:numPr>
          <w:ilvl w:val="0"/>
          <w:numId w:val="83"/>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по информации, представленной в оглавлении, в иллюстрациях предполагать тему и содержание книги;</w:t>
      </w:r>
    </w:p>
    <w:p w:rsidR="00C20E15" w:rsidRPr="008E440C" w:rsidRDefault="00C20E15" w:rsidP="005A56E2">
      <w:pPr>
        <w:numPr>
          <w:ilvl w:val="0"/>
          <w:numId w:val="83"/>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пользоваться словарями для уточнения значения незнакомого слова.</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Коммуникативные универсальные учебные</w:t>
      </w:r>
      <w:r w:rsidRPr="008E440C">
        <w:rPr>
          <w:rFonts w:eastAsia="Times New Roman" w:cstheme="minorHAnsi"/>
          <w:sz w:val="24"/>
          <w:szCs w:val="24"/>
          <w:lang w:val="ru-RU" w:eastAsia="ru-RU"/>
        </w:rPr>
        <w:t> действия способствуют формированию умений:</w:t>
      </w:r>
    </w:p>
    <w:p w:rsidR="00C20E15" w:rsidRPr="008E440C" w:rsidRDefault="00C20E15" w:rsidP="005A56E2">
      <w:pPr>
        <w:numPr>
          <w:ilvl w:val="0"/>
          <w:numId w:val="84"/>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20E15" w:rsidRPr="008E440C" w:rsidRDefault="00C20E15" w:rsidP="005A56E2">
      <w:pPr>
        <w:numPr>
          <w:ilvl w:val="0"/>
          <w:numId w:val="84"/>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на заданную тему;</w:t>
      </w:r>
    </w:p>
    <w:p w:rsidR="00C20E15" w:rsidRPr="008E440C" w:rsidRDefault="00C20E15" w:rsidP="005A56E2">
      <w:pPr>
        <w:numPr>
          <w:ilvl w:val="0"/>
          <w:numId w:val="84"/>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пересказывать подробно и выборочно прочитанное произведение;</w:t>
      </w:r>
    </w:p>
    <w:p w:rsidR="00C20E15" w:rsidRPr="008E440C" w:rsidRDefault="00C20E15" w:rsidP="005A56E2">
      <w:pPr>
        <w:numPr>
          <w:ilvl w:val="0"/>
          <w:numId w:val="84"/>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C20E15" w:rsidRPr="008E440C" w:rsidRDefault="00C20E15" w:rsidP="005A56E2">
      <w:pPr>
        <w:numPr>
          <w:ilvl w:val="0"/>
          <w:numId w:val="84"/>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описывать (устно) картины природы;</w:t>
      </w:r>
    </w:p>
    <w:p w:rsidR="00C20E15" w:rsidRPr="008E440C" w:rsidRDefault="00C20E15" w:rsidP="005A56E2">
      <w:pPr>
        <w:numPr>
          <w:ilvl w:val="0"/>
          <w:numId w:val="84"/>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сочинять по аналогии с прочитанным загадки, рассказы, небольшие сказки;</w:t>
      </w:r>
    </w:p>
    <w:p w:rsidR="00C20E15" w:rsidRPr="008E440C" w:rsidRDefault="00C20E15" w:rsidP="005A56E2">
      <w:pPr>
        <w:numPr>
          <w:ilvl w:val="0"/>
          <w:numId w:val="84"/>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участвовать в инсценировках и драматизации отрывков из художественных произведений.</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Регулятивные универсальные учебные действия</w:t>
      </w:r>
      <w:r w:rsidRPr="008E440C">
        <w:rPr>
          <w:rFonts w:eastAsia="Times New Roman" w:cstheme="minorHAnsi"/>
          <w:sz w:val="24"/>
          <w:szCs w:val="24"/>
          <w:lang w:val="ru-RU" w:eastAsia="ru-RU"/>
        </w:rPr>
        <w:t> способствуют формированию умений:</w:t>
      </w:r>
    </w:p>
    <w:p w:rsidR="00C20E15" w:rsidRPr="008E440C" w:rsidRDefault="00C20E15" w:rsidP="005A56E2">
      <w:pPr>
        <w:numPr>
          <w:ilvl w:val="0"/>
          <w:numId w:val="85"/>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оценивать своё эмоциональное состояние, возникшее при прочтении (слушании) произведения;</w:t>
      </w:r>
    </w:p>
    <w:p w:rsidR="00C20E15" w:rsidRPr="008E440C" w:rsidRDefault="00C20E15" w:rsidP="005A56E2">
      <w:pPr>
        <w:numPr>
          <w:ilvl w:val="0"/>
          <w:numId w:val="85"/>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удерживать в памяти последовательность событий прослушанного (прочитанного) текста;</w:t>
      </w:r>
    </w:p>
    <w:p w:rsidR="00C20E15" w:rsidRPr="008E440C" w:rsidRDefault="00C20E15" w:rsidP="005A56E2">
      <w:pPr>
        <w:numPr>
          <w:ilvl w:val="0"/>
          <w:numId w:val="85"/>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контролировать выполнение поставленной учебной задачи при чтении</w:t>
      </w:r>
    </w:p>
    <w:p w:rsidR="00C20E15" w:rsidRPr="008E440C" w:rsidRDefault="00C20E15" w:rsidP="005A56E2">
      <w:pPr>
        <w:numPr>
          <w:ilvl w:val="0"/>
          <w:numId w:val="85"/>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(слушании) произведения;</w:t>
      </w:r>
    </w:p>
    <w:p w:rsidR="00C20E15" w:rsidRPr="008E440C" w:rsidRDefault="00C20E15" w:rsidP="005A56E2">
      <w:pPr>
        <w:numPr>
          <w:ilvl w:val="0"/>
          <w:numId w:val="85"/>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проверять (по образцу) выполнение поставленной учебной задачи.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Совместная деятельность</w:t>
      </w:r>
      <w:r w:rsidRPr="008E440C">
        <w:rPr>
          <w:rFonts w:eastAsia="Times New Roman" w:cstheme="minorHAnsi"/>
          <w:sz w:val="24"/>
          <w:szCs w:val="24"/>
          <w:lang w:val="ru-RU" w:eastAsia="ru-RU"/>
        </w:rPr>
        <w:t> способствует формированию умений:</w:t>
      </w:r>
    </w:p>
    <w:p w:rsidR="00C20E15" w:rsidRPr="008E440C" w:rsidRDefault="00C20E15" w:rsidP="005A56E2">
      <w:pPr>
        <w:numPr>
          <w:ilvl w:val="0"/>
          <w:numId w:val="86"/>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выбирать себе партнёров по совместной деятельности;</w:t>
      </w:r>
    </w:p>
    <w:p w:rsidR="00C20E15" w:rsidRPr="008E440C" w:rsidRDefault="00C20E15" w:rsidP="005A56E2">
      <w:pPr>
        <w:numPr>
          <w:ilvl w:val="0"/>
          <w:numId w:val="86"/>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распределять работу, договариваться, приходить к общему решению, отвечать за общий результат работы.</w:t>
      </w:r>
    </w:p>
    <w:p w:rsidR="00C20E15" w:rsidRPr="008E440C" w:rsidRDefault="00C20E15" w:rsidP="00886C80">
      <w:pPr>
        <w:spacing w:before="0" w:beforeAutospacing="0" w:after="0" w:afterAutospacing="0"/>
        <w:ind w:firstLine="567"/>
        <w:jc w:val="both"/>
        <w:rPr>
          <w:rFonts w:eastAsia="Times New Roman" w:cstheme="minorHAnsi"/>
          <w:b/>
          <w:bCs/>
          <w:sz w:val="24"/>
          <w:szCs w:val="24"/>
          <w:lang w:val="ru-RU" w:eastAsia="ru-RU"/>
        </w:rPr>
      </w:pPr>
    </w:p>
    <w:p w:rsidR="00C20E15" w:rsidRPr="008E440C" w:rsidRDefault="00C20E15"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3 КЛАСС</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О Родине и её истории.</w:t>
      </w:r>
      <w:r w:rsidRPr="008E440C">
        <w:rPr>
          <w:rFonts w:eastAsia="Times New Roman" w:cstheme="minorHAnsi"/>
          <w:sz w:val="24"/>
          <w:szCs w:val="24"/>
          <w:lang w:val="ru-RU" w:eastAsia="ru-RU"/>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Фольклор (устное народное творчество). </w:t>
      </w:r>
      <w:r w:rsidRPr="008E440C">
        <w:rPr>
          <w:rFonts w:eastAsia="Times New Roman" w:cstheme="minorHAnsi"/>
          <w:sz w:val="24"/>
          <w:szCs w:val="24"/>
          <w:lang w:val="ru-RU"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Фольклорная сказка как отражение общечеловеческих ценностей и нравственных правил.</w:t>
      </w:r>
      <w:r w:rsidRPr="008E440C">
        <w:rPr>
          <w:rFonts w:eastAsia="Times New Roman" w:cstheme="minorHAnsi"/>
          <w:sz w:val="24"/>
          <w:szCs w:val="24"/>
          <w:lang w:val="ru-RU" w:eastAsia="ru-RU"/>
        </w:rPr>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Круг чтения: народная песня.</w:t>
      </w:r>
      <w:r w:rsidRPr="008E440C">
        <w:rPr>
          <w:rFonts w:eastAsia="Times New Roman" w:cstheme="minorHAnsi"/>
          <w:sz w:val="24"/>
          <w:szCs w:val="24"/>
          <w:lang w:val="ru-RU" w:eastAsia="ru-RU"/>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20E15" w:rsidRPr="008E440C" w:rsidRDefault="00C20E15" w:rsidP="00886C80">
      <w:pPr>
        <w:spacing w:before="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Творчество А. С. Пушкина. </w:t>
      </w:r>
      <w:r w:rsidRPr="008E440C">
        <w:rPr>
          <w:rFonts w:eastAsia="Times New Roman" w:cstheme="minorHAnsi"/>
          <w:sz w:val="24"/>
          <w:szCs w:val="24"/>
          <w:lang w:val="ru-RU" w:eastAsia="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Творчество И. А. Крылова.</w:t>
      </w:r>
      <w:r w:rsidRPr="008E440C">
        <w:rPr>
          <w:rFonts w:eastAsia="Times New Roman" w:cstheme="minorHAnsi"/>
          <w:sz w:val="24"/>
          <w:szCs w:val="24"/>
          <w:lang w:val="ru-RU" w:eastAsia="ru-RU"/>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И.А. Крылов «Ворона и Лисица», «Лисица и виноград», «Мартышка и очки»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Картины природы в произведениях поэтов и писателей ХIХ–ХХ веков</w:t>
      </w:r>
      <w:r w:rsidRPr="008E440C">
        <w:rPr>
          <w:rFonts w:eastAsia="Times New Roman" w:cstheme="minorHAnsi"/>
          <w:sz w:val="24"/>
          <w:szCs w:val="24"/>
          <w:lang w:val="ru-RU" w:eastAsia="ru-RU"/>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Pr="008E440C">
        <w:rPr>
          <w:rFonts w:eastAsia="Times New Roman" w:cstheme="minorHAnsi"/>
          <w:sz w:val="21"/>
          <w:szCs w:val="21"/>
          <w:lang w:val="ru-RU" w:eastAsia="ru-RU"/>
        </w:rPr>
        <w:t>: </w:t>
      </w:r>
      <w:r w:rsidRPr="008E440C">
        <w:rPr>
          <w:rFonts w:eastAsia="Times New Roman" w:cstheme="minorHAnsi"/>
          <w:sz w:val="24"/>
          <w:szCs w:val="24"/>
          <w:lang w:val="ru-RU" w:eastAsia="ru-RU"/>
        </w:rPr>
        <w:t>Ф. И. Тютчева, А. А. Фета, А. Н. Майкова, Н. А. Некрасова, А. А. Блока, И. А. Бунина</w:t>
      </w:r>
      <w:r w:rsidRPr="008E440C">
        <w:rPr>
          <w:rFonts w:eastAsia="Times New Roman" w:cstheme="minorHAnsi"/>
          <w:sz w:val="21"/>
          <w:szCs w:val="21"/>
          <w:lang w:val="ru-RU" w:eastAsia="ru-RU"/>
        </w:rPr>
        <w:t>, </w:t>
      </w:r>
      <w:r w:rsidRPr="008E440C">
        <w:rPr>
          <w:rFonts w:eastAsia="Times New Roman" w:cstheme="minorHAnsi"/>
          <w:sz w:val="24"/>
          <w:szCs w:val="24"/>
          <w:lang w:val="ru-RU" w:eastAsia="ru-RU"/>
        </w:rPr>
        <w:t xml:space="preserve">‌С. А. Есенина, А. П. </w:t>
      </w:r>
      <w:r w:rsidRPr="008E440C">
        <w:rPr>
          <w:rFonts w:eastAsia="Times New Roman" w:cstheme="minorHAnsi"/>
          <w:sz w:val="24"/>
          <w:szCs w:val="24"/>
          <w:lang w:val="ru-RU" w:eastAsia="ru-RU"/>
        </w:rPr>
        <w:lastRenderedPageBreak/>
        <w:t>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Творчество Л. Н. Толстого</w:t>
      </w:r>
      <w:r w:rsidRPr="008E440C">
        <w:rPr>
          <w:rFonts w:eastAsia="Times New Roman" w:cstheme="minorHAnsi"/>
          <w:sz w:val="24"/>
          <w:szCs w:val="24"/>
          <w:lang w:val="ru-RU" w:eastAsia="ru-RU"/>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Л.Н. Толстой «Лебеди», «Зайцы», «Прыжок», «Акула»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Литературная сказка.</w:t>
      </w:r>
      <w:r w:rsidRPr="008E440C">
        <w:rPr>
          <w:rFonts w:eastAsia="Times New Roman" w:cstheme="minorHAnsi"/>
          <w:sz w:val="24"/>
          <w:szCs w:val="24"/>
          <w:lang w:val="ru-RU" w:eastAsia="ru-RU"/>
        </w:rPr>
        <w:t>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C20E15" w:rsidRPr="008E440C" w:rsidRDefault="00C20E15" w:rsidP="00886C80">
      <w:pPr>
        <w:spacing w:before="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взаимоотношениях человека и животных</w:t>
      </w:r>
      <w:r w:rsidRPr="008E440C">
        <w:rPr>
          <w:rFonts w:eastAsia="Times New Roman" w:cstheme="minorHAnsi"/>
          <w:sz w:val="24"/>
          <w:szCs w:val="24"/>
          <w:lang w:val="ru-RU" w:eastAsia="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Б.С. Житков «Про обезьянку», К.Г. Паустовский «Барсучий нос», «Кот-ворюга», Д.Н. Мамин-Сибиряк «Приёмыш» ‌и другое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детях</w:t>
      </w:r>
      <w:r w:rsidRPr="008E440C">
        <w:rPr>
          <w:rFonts w:eastAsia="Times New Roman" w:cstheme="minorHAnsi"/>
          <w:sz w:val="24"/>
          <w:szCs w:val="24"/>
          <w:lang w:val="ru-RU" w:eastAsia="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Л. Пантелеев «На ялике», А. Гайдар «Тимур и его команда» (отрывки), Л. Кассиль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Юмористические произведения.</w:t>
      </w:r>
      <w:r w:rsidRPr="008E440C">
        <w:rPr>
          <w:rFonts w:eastAsia="Times New Roman" w:cstheme="minorHAnsi"/>
          <w:sz w:val="24"/>
          <w:szCs w:val="24"/>
          <w:lang w:val="ru-RU" w:eastAsia="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w:t>
      </w:r>
      <w:r w:rsidRPr="008E440C">
        <w:rPr>
          <w:rFonts w:eastAsia="Times New Roman" w:cstheme="minorHAnsi"/>
          <w:sz w:val="21"/>
          <w:szCs w:val="21"/>
          <w:lang w:val="ru-RU" w:eastAsia="ru-RU"/>
        </w:rPr>
        <w:t>:</w:t>
      </w:r>
      <w:r w:rsidRPr="008E440C">
        <w:rPr>
          <w:rFonts w:eastAsia="Times New Roman" w:cstheme="minorHAnsi"/>
          <w:sz w:val="24"/>
          <w:szCs w:val="24"/>
          <w:lang w:val="ru-RU" w:eastAsia="ru-RU"/>
        </w:rPr>
        <w:t> Н. Н. Носов, В.Ю. Драгунский</w:t>
      </w:r>
      <w:r w:rsidRPr="008E440C">
        <w:rPr>
          <w:rFonts w:eastAsia="Times New Roman" w:cstheme="minorHAnsi"/>
          <w:sz w:val="21"/>
          <w:szCs w:val="21"/>
          <w:lang w:val="ru-RU" w:eastAsia="ru-RU"/>
        </w:rPr>
        <w:t>, </w:t>
      </w:r>
      <w:r w:rsidRPr="008E440C">
        <w:rPr>
          <w:rFonts w:eastAsia="Times New Roman" w:cstheme="minorHAnsi"/>
          <w:sz w:val="24"/>
          <w:szCs w:val="24"/>
          <w:lang w:val="ru-RU" w:eastAsia="ru-RU"/>
        </w:rPr>
        <w:t>‌М. М. Зощенко и др.‌</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Произведения для чтения: В.Ю. Драгунский «Денискины рассказы» (1-2 произведения), Н.Н. Носов «Весёлая семейка» (1-2 рассказа из цикла)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Зарубежная литература.</w:t>
      </w:r>
      <w:r w:rsidRPr="008E440C">
        <w:rPr>
          <w:rFonts w:eastAsia="Times New Roman" w:cstheme="minorHAnsi"/>
          <w:sz w:val="24"/>
          <w:szCs w:val="24"/>
          <w:lang w:val="ru-RU" w:eastAsia="ru-RU"/>
        </w:rPr>
        <w:t> Круг чтения ‌(произведения двух-трёх авторов по выбору):‌литературные сказки Ш. Перро, Х.-К. Андерсена</w:t>
      </w:r>
      <w:r w:rsidRPr="008E440C">
        <w:rPr>
          <w:rFonts w:eastAsia="Times New Roman" w:cstheme="minorHAnsi"/>
          <w:sz w:val="21"/>
          <w:szCs w:val="21"/>
          <w:lang w:val="ru-RU" w:eastAsia="ru-RU"/>
        </w:rPr>
        <w:t>, </w:t>
      </w:r>
      <w:r w:rsidRPr="008E440C">
        <w:rPr>
          <w:rFonts w:eastAsia="Times New Roman" w:cstheme="minorHAnsi"/>
          <w:sz w:val="24"/>
          <w:szCs w:val="24"/>
          <w:lang w:val="ru-RU" w:eastAsia="ru-RU"/>
        </w:rPr>
        <w:t>‌Р.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Х.-К. Андерсен «Гадкий утёнок», Ш. Перро «Подарок феи» ‌и другие (по выбору)‌</w:t>
      </w:r>
      <w:r w:rsidRPr="008E440C">
        <w:rPr>
          <w:rFonts w:eastAsia="Times New Roman" w:cstheme="minorHAnsi"/>
          <w:sz w:val="21"/>
          <w:szCs w:val="21"/>
          <w:lang w:val="ru-RU" w:eastAsia="ru-RU"/>
        </w:rPr>
        <w:t>.</w:t>
      </w:r>
    </w:p>
    <w:p w:rsidR="00C20E15" w:rsidRPr="008E440C" w:rsidRDefault="00C20E15" w:rsidP="00886C80">
      <w:pPr>
        <w:spacing w:before="0" w:after="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Библиографическая культура (работа с детской книгой и справочной литературой).</w:t>
      </w:r>
      <w:r w:rsidRPr="008E440C">
        <w:rPr>
          <w:rFonts w:eastAsia="Times New Roman" w:cstheme="minorHAnsi"/>
          <w:sz w:val="24"/>
          <w:szCs w:val="24"/>
          <w:lang w:val="ru-RU" w:eastAsia="ru-RU"/>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20E15" w:rsidRPr="008E440C" w:rsidRDefault="00C20E15" w:rsidP="00886C80">
      <w:pPr>
        <w:spacing w:before="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0E15" w:rsidRPr="008E440C" w:rsidRDefault="00C20E15" w:rsidP="00886C80">
      <w:pPr>
        <w:spacing w:before="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Базовые логические и исследовательские действия</w:t>
      </w:r>
      <w:r w:rsidRPr="008E440C">
        <w:rPr>
          <w:rFonts w:eastAsia="Times New Roman" w:cstheme="minorHAnsi"/>
          <w:sz w:val="24"/>
          <w:szCs w:val="24"/>
          <w:lang w:val="ru-RU" w:eastAsia="ru-RU"/>
        </w:rPr>
        <w:t> как часть познавательных универсальных учебных действий способствуют формированию умений:</w:t>
      </w:r>
    </w:p>
    <w:p w:rsidR="00C20E15" w:rsidRPr="008E440C" w:rsidRDefault="00C20E15" w:rsidP="00886C80">
      <w:pPr>
        <w:spacing w:before="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доступные по восприятию и небольшие по объёму прозаические</w:t>
      </w:r>
      <w:r w:rsidRPr="008E440C">
        <w:rPr>
          <w:rFonts w:eastAsia="Times New Roman" w:cstheme="minorHAnsi"/>
          <w:sz w:val="24"/>
          <w:szCs w:val="24"/>
          <w:lang w:val="ru-RU" w:eastAsia="ru-RU"/>
        </w:rPr>
        <w:br/>
        <w:t>и стихотворные произведения (без отметочного оценивания);</w:t>
      </w:r>
    </w:p>
    <w:p w:rsidR="00C20E15" w:rsidRPr="008E440C" w:rsidRDefault="00C20E15" w:rsidP="00886C80">
      <w:pPr>
        <w:spacing w:before="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сказочные и реалистические, лирические и эпические, народные</w:t>
      </w:r>
      <w:r w:rsidRPr="008E440C">
        <w:rPr>
          <w:rFonts w:eastAsia="Times New Roman" w:cstheme="minorHAnsi"/>
          <w:sz w:val="24"/>
          <w:szCs w:val="24"/>
          <w:lang w:val="ru-RU" w:eastAsia="ru-RU"/>
        </w:rPr>
        <w:br/>
        <w:t>и авторские произведения;</w:t>
      </w:r>
    </w:p>
    <w:p w:rsidR="00C20E15" w:rsidRPr="008E440C" w:rsidRDefault="00C20E15" w:rsidP="005A56E2">
      <w:pPr>
        <w:numPr>
          <w:ilvl w:val="0"/>
          <w:numId w:val="8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20E15" w:rsidRPr="008E440C" w:rsidRDefault="00C20E15" w:rsidP="005A56E2">
      <w:pPr>
        <w:numPr>
          <w:ilvl w:val="0"/>
          <w:numId w:val="8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конструировать план текста, дополнять и восстанавливать нарушенную последовательность;</w:t>
      </w:r>
    </w:p>
    <w:p w:rsidR="00C20E15" w:rsidRPr="008E440C" w:rsidRDefault="00C20E15" w:rsidP="005A56E2">
      <w:pPr>
        <w:numPr>
          <w:ilvl w:val="0"/>
          <w:numId w:val="8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произведения, относящиеся к одной теме, но разным жанрам; произведения одного жанра, но разной тематики;</w:t>
      </w:r>
    </w:p>
    <w:p w:rsidR="00C20E15" w:rsidRPr="008E440C" w:rsidRDefault="00C20E15" w:rsidP="005A56E2">
      <w:pPr>
        <w:numPr>
          <w:ilvl w:val="0"/>
          <w:numId w:val="87"/>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исследовать текст: находить описания в произведениях разных жанров (портрет, пейзаж, интерьер).</w:t>
      </w:r>
    </w:p>
    <w:p w:rsidR="00C20E15" w:rsidRPr="008E440C" w:rsidRDefault="00C20E15" w:rsidP="005A56E2">
      <w:pPr>
        <w:numPr>
          <w:ilvl w:val="0"/>
          <w:numId w:val="87"/>
        </w:numPr>
        <w:spacing w:before="0" w:after="0" w:afterAutospacing="0"/>
        <w:ind w:left="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 </w:t>
      </w:r>
      <w:r w:rsidRPr="008E440C">
        <w:rPr>
          <w:rFonts w:eastAsia="Times New Roman" w:cstheme="minorHAnsi"/>
          <w:sz w:val="24"/>
          <w:szCs w:val="24"/>
          <w:lang w:val="ru-RU" w:eastAsia="ru-RU"/>
        </w:rPr>
        <w:t>как часть познавательных универсальных учебных действий способствуют формированию умений.</w:t>
      </w:r>
    </w:p>
    <w:p w:rsidR="00C20E15" w:rsidRPr="008E440C" w:rsidRDefault="00C20E15" w:rsidP="005A56E2">
      <w:pPr>
        <w:numPr>
          <w:ilvl w:val="0"/>
          <w:numId w:val="8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информацию словесную (текст), графическую</w:t>
      </w:r>
      <w:r w:rsidRPr="008E440C">
        <w:rPr>
          <w:rFonts w:eastAsia="Times New Roman" w:cstheme="minorHAnsi"/>
          <w:sz w:val="24"/>
          <w:szCs w:val="24"/>
          <w:lang w:val="ru-RU" w:eastAsia="ru-RU"/>
        </w:rPr>
        <w:br/>
        <w:t>или изобразительную (иллюстрация), звуковую (музыкальное произведение);</w:t>
      </w:r>
    </w:p>
    <w:p w:rsidR="00C20E15" w:rsidRPr="008E440C" w:rsidRDefault="00C20E15" w:rsidP="005A56E2">
      <w:pPr>
        <w:numPr>
          <w:ilvl w:val="0"/>
          <w:numId w:val="8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подбирать иллюстрации к тексту, соотносить произведения литературы</w:t>
      </w:r>
      <w:r w:rsidRPr="008E440C">
        <w:rPr>
          <w:rFonts w:eastAsia="Times New Roman" w:cstheme="minorHAnsi"/>
          <w:sz w:val="24"/>
          <w:szCs w:val="24"/>
          <w:lang w:val="ru-RU" w:eastAsia="ru-RU"/>
        </w:rPr>
        <w:br/>
        <w:t>и изобразительного искусства по тематике, настроению, средствам выразительности;</w:t>
      </w:r>
    </w:p>
    <w:p w:rsidR="00C20E15" w:rsidRPr="008E440C" w:rsidRDefault="00C20E15" w:rsidP="005A56E2">
      <w:pPr>
        <w:numPr>
          <w:ilvl w:val="0"/>
          <w:numId w:val="88"/>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выбирать книгу в библиотеке в соответствии с учебной задачей; составлять аннотацию.</w:t>
      </w:r>
    </w:p>
    <w:p w:rsidR="00C20E15" w:rsidRPr="008E440C" w:rsidRDefault="00C20E15" w:rsidP="00886C80">
      <w:pPr>
        <w:spacing w:before="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lastRenderedPageBreak/>
        <w:t>Коммуникативные универсальные учебные действия</w:t>
      </w:r>
      <w:r w:rsidRPr="008E440C">
        <w:rPr>
          <w:rFonts w:eastAsia="Times New Roman" w:cstheme="minorHAnsi"/>
          <w:sz w:val="24"/>
          <w:szCs w:val="24"/>
          <w:lang w:val="ru-RU" w:eastAsia="ru-RU"/>
        </w:rPr>
        <w:t> способствуют формированию умений:</w:t>
      </w:r>
    </w:p>
    <w:p w:rsidR="00C20E15" w:rsidRPr="008E440C" w:rsidRDefault="00C20E15" w:rsidP="005A56E2">
      <w:pPr>
        <w:numPr>
          <w:ilvl w:val="0"/>
          <w:numId w:val="8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текст с разными интонациями, передавая своё отношение к событиям, героям произведения;</w:t>
      </w:r>
    </w:p>
    <w:p w:rsidR="00C20E15" w:rsidRPr="008E440C" w:rsidRDefault="00C20E15" w:rsidP="005A56E2">
      <w:pPr>
        <w:numPr>
          <w:ilvl w:val="0"/>
          <w:numId w:val="8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вопросы по основным событиям текста;</w:t>
      </w:r>
    </w:p>
    <w:p w:rsidR="00C20E15" w:rsidRPr="008E440C" w:rsidRDefault="00C20E15" w:rsidP="005A56E2">
      <w:pPr>
        <w:numPr>
          <w:ilvl w:val="0"/>
          <w:numId w:val="8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пересказывать текст (подробно, выборочно, с изменением лица);</w:t>
      </w:r>
    </w:p>
    <w:p w:rsidR="00C20E15" w:rsidRPr="008E440C" w:rsidRDefault="00C20E15" w:rsidP="005A56E2">
      <w:pPr>
        <w:numPr>
          <w:ilvl w:val="0"/>
          <w:numId w:val="8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выразительно исполнять стихотворное произведение, создавая соответствующее настроение;</w:t>
      </w:r>
    </w:p>
    <w:p w:rsidR="00C20E15" w:rsidRPr="008E440C" w:rsidRDefault="00C20E15" w:rsidP="005A56E2">
      <w:pPr>
        <w:numPr>
          <w:ilvl w:val="0"/>
          <w:numId w:val="8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сочинять простые истории (сказки, рассказы) по аналогии.</w:t>
      </w:r>
    </w:p>
    <w:p w:rsidR="00C20E15" w:rsidRPr="008E440C" w:rsidRDefault="00C20E15" w:rsidP="00886C80">
      <w:pPr>
        <w:spacing w:before="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Регулятивные универсальные учебные</w:t>
      </w:r>
      <w:r w:rsidRPr="008E440C">
        <w:rPr>
          <w:rFonts w:eastAsia="Times New Roman" w:cstheme="minorHAnsi"/>
          <w:sz w:val="24"/>
          <w:szCs w:val="24"/>
          <w:lang w:val="ru-RU" w:eastAsia="ru-RU"/>
        </w:rPr>
        <w:t> способствуют формированию умений:</w:t>
      </w:r>
    </w:p>
    <w:p w:rsidR="00C20E15" w:rsidRPr="008E440C" w:rsidRDefault="00C20E15" w:rsidP="005A56E2">
      <w:pPr>
        <w:numPr>
          <w:ilvl w:val="0"/>
          <w:numId w:val="9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20E15" w:rsidRPr="008E440C" w:rsidRDefault="00C20E15" w:rsidP="005A56E2">
      <w:pPr>
        <w:numPr>
          <w:ilvl w:val="0"/>
          <w:numId w:val="9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качество своего восприятия текста на слух;</w:t>
      </w:r>
    </w:p>
    <w:p w:rsidR="00C20E15" w:rsidRPr="008E440C" w:rsidRDefault="00C20E15" w:rsidP="005A56E2">
      <w:pPr>
        <w:numPr>
          <w:ilvl w:val="0"/>
          <w:numId w:val="90"/>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20E15" w:rsidRPr="008E440C" w:rsidRDefault="00C20E15" w:rsidP="00886C80">
      <w:pPr>
        <w:spacing w:before="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Совместная деятельность</w:t>
      </w:r>
      <w:r w:rsidRPr="008E440C">
        <w:rPr>
          <w:rFonts w:eastAsia="Times New Roman" w:cstheme="minorHAnsi"/>
          <w:sz w:val="24"/>
          <w:szCs w:val="24"/>
          <w:lang w:val="ru-RU" w:eastAsia="ru-RU"/>
        </w:rPr>
        <w:t> способствует формированию умений:</w:t>
      </w:r>
    </w:p>
    <w:p w:rsidR="00C20E15" w:rsidRPr="008E440C" w:rsidRDefault="00C20E15" w:rsidP="005A56E2">
      <w:pPr>
        <w:numPr>
          <w:ilvl w:val="0"/>
          <w:numId w:val="9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участвовать в совместной деятельности: выполнять роли лидера, подчинённого, соблюдать равноправие и дружелюбие;</w:t>
      </w:r>
    </w:p>
    <w:p w:rsidR="00C20E15" w:rsidRPr="008E440C" w:rsidRDefault="00C20E15" w:rsidP="005A56E2">
      <w:pPr>
        <w:numPr>
          <w:ilvl w:val="0"/>
          <w:numId w:val="9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 коллективной театрализованной деятельности читать по ролям, инсценировать (драматизировать) несложные произведения фольклора</w:t>
      </w:r>
      <w:r w:rsidRPr="008E440C">
        <w:rPr>
          <w:rFonts w:eastAsia="Times New Roman" w:cstheme="minorHAnsi"/>
          <w:sz w:val="24"/>
          <w:szCs w:val="24"/>
          <w:lang w:val="ru-RU" w:eastAsia="ru-RU"/>
        </w:rPr>
        <w:br/>
        <w:t>и художественной литературы; выбирать роль, договариваться о манере</w:t>
      </w:r>
      <w:r w:rsidRPr="008E440C">
        <w:rPr>
          <w:rFonts w:eastAsia="Times New Roman" w:cstheme="minorHAnsi"/>
          <w:sz w:val="24"/>
          <w:szCs w:val="24"/>
          <w:lang w:val="ru-RU" w:eastAsia="ru-RU"/>
        </w:rPr>
        <w:br/>
        <w:t>её исполнения в соответствии с общим замыслом;</w:t>
      </w:r>
    </w:p>
    <w:p w:rsidR="00C20E15" w:rsidRPr="008E440C" w:rsidRDefault="00C20E15" w:rsidP="005A56E2">
      <w:pPr>
        <w:numPr>
          <w:ilvl w:val="0"/>
          <w:numId w:val="9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осуществлять взаимопомощь, проявлять ответственность при выполнении своей части работы, оценивать свой вклад в общее дело.</w:t>
      </w:r>
    </w:p>
    <w:p w:rsidR="00C20E15" w:rsidRPr="008E440C" w:rsidRDefault="00C20E15" w:rsidP="00886C80">
      <w:pPr>
        <w:spacing w:before="0" w:beforeAutospacing="0" w:after="0" w:afterAutospacing="0"/>
        <w:ind w:firstLine="567"/>
        <w:jc w:val="both"/>
        <w:rPr>
          <w:rFonts w:eastAsia="Times New Roman" w:cstheme="minorHAnsi"/>
          <w:b/>
          <w:bCs/>
          <w:color w:val="333333"/>
          <w:sz w:val="24"/>
          <w:szCs w:val="24"/>
          <w:lang w:val="ru-RU" w:eastAsia="ru-RU"/>
        </w:rPr>
      </w:pPr>
    </w:p>
    <w:p w:rsidR="00C20E15" w:rsidRPr="008E440C" w:rsidRDefault="00C20E15"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4 КЛАСС</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О Родине, героические страницы истории.</w:t>
      </w:r>
      <w:r w:rsidRPr="008E440C">
        <w:rPr>
          <w:rFonts w:eastAsia="Times New Roman" w:cstheme="minorHAnsi"/>
          <w:sz w:val="24"/>
          <w:szCs w:val="24"/>
          <w:lang w:val="ru-RU" w:eastAsia="ru-RU"/>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Круг чтения</w:t>
      </w:r>
      <w:r w:rsidRPr="008E440C">
        <w:rPr>
          <w:rFonts w:eastAsia="Times New Roman" w:cstheme="minorHAnsi"/>
          <w:sz w:val="24"/>
          <w:szCs w:val="24"/>
          <w:lang w:val="ru-RU" w:eastAsia="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Фольклор (устное народное творчество)</w:t>
      </w:r>
      <w:r w:rsidRPr="008E440C">
        <w:rPr>
          <w:rFonts w:eastAsia="Times New Roman" w:cstheme="minorHAnsi"/>
          <w:sz w:val="24"/>
          <w:szCs w:val="24"/>
          <w:lang w:val="ru-RU" w:eastAsia="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w:t>
      </w:r>
      <w:r w:rsidRPr="008E440C">
        <w:rPr>
          <w:rFonts w:eastAsia="Times New Roman" w:cstheme="minorHAnsi"/>
          <w:sz w:val="24"/>
          <w:szCs w:val="24"/>
          <w:lang w:val="ru-RU" w:eastAsia="ru-RU"/>
        </w:rPr>
        <w:lastRenderedPageBreak/>
        <w:t>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Круг чтения</w:t>
      </w:r>
      <w:r w:rsidRPr="008E440C">
        <w:rPr>
          <w:rFonts w:eastAsia="Times New Roman" w:cstheme="minorHAnsi"/>
          <w:sz w:val="24"/>
          <w:szCs w:val="24"/>
          <w:lang w:val="ru-RU" w:eastAsia="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Творчество А. С. Пушкина. </w:t>
      </w:r>
      <w:r w:rsidRPr="008E440C">
        <w:rPr>
          <w:rFonts w:eastAsia="Times New Roman" w:cstheme="minorHAnsi"/>
          <w:sz w:val="24"/>
          <w:szCs w:val="24"/>
          <w:lang w:val="ru-RU" w:eastAsia="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А.С. Пушкин «Сказка о мёртвой царевне и о семи богатырях», «Няне», «Осень» (отрывки), «Зимняя дорога»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Творчество И. А. Крылова. </w:t>
      </w:r>
      <w:r w:rsidRPr="008E440C">
        <w:rPr>
          <w:rFonts w:eastAsia="Times New Roman" w:cstheme="minorHAnsi"/>
          <w:sz w:val="24"/>
          <w:szCs w:val="24"/>
          <w:lang w:val="ru-RU" w:eastAsia="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Крылов И.А. «Стрекоза и муравей», «Квартет», И.И. Хемницер «Стрекоза», Л.Н. Толстой «Стрекоза и муравьи»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Творчество М. Ю. Лермонтова</w:t>
      </w:r>
      <w:r w:rsidRPr="008E440C">
        <w:rPr>
          <w:rFonts w:eastAsia="Times New Roman" w:cstheme="minorHAnsi"/>
          <w:sz w:val="24"/>
          <w:szCs w:val="24"/>
          <w:lang w:val="ru-RU" w:eastAsia="ru-RU"/>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М.Ю. Лермонтов «Утёс», «Парус», «Москва, Москва! …Люблю тебя как сын…»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Литературная сказка.</w:t>
      </w:r>
      <w:r w:rsidRPr="008E440C">
        <w:rPr>
          <w:rFonts w:eastAsia="Times New Roman" w:cstheme="minorHAnsi"/>
          <w:sz w:val="24"/>
          <w:szCs w:val="24"/>
          <w:lang w:val="ru-RU" w:eastAsia="ru-RU"/>
        </w:rPr>
        <w:t>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П.П. Бажов «Серебряное копытце», П.П. Ершов «Конёк-Горбунок», С.Т. Аксаков «Аленький цветочек»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Картины природы в творчестве поэтов и писателей ХIХ– ХХ веков</w:t>
      </w:r>
      <w:r w:rsidRPr="008E440C">
        <w:rPr>
          <w:rFonts w:eastAsia="Times New Roman" w:cstheme="minorHAnsi"/>
          <w:sz w:val="24"/>
          <w:szCs w:val="24"/>
          <w:lang w:val="ru-RU" w:eastAsia="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8E440C">
        <w:rPr>
          <w:rFonts w:eastAsia="Times New Roman" w:cstheme="minorHAnsi"/>
          <w:sz w:val="21"/>
          <w:szCs w:val="21"/>
          <w:shd w:val="clear" w:color="auto" w:fill="FFFFFF"/>
          <w:lang w:val="ru-RU" w:eastAsia="ru-RU"/>
        </w:rPr>
        <w:t>​‌</w:t>
      </w:r>
      <w:r w:rsidRPr="008E440C">
        <w:rPr>
          <w:rFonts w:eastAsia="Times New Roman" w:cstheme="minorHAnsi"/>
          <w:sz w:val="21"/>
          <w:lang w:val="ru-RU" w:eastAsia="ru-RU"/>
        </w:rPr>
        <w:t>и другие (по выбору).</w:t>
      </w:r>
      <w:r w:rsidRPr="008E440C">
        <w:rPr>
          <w:rFonts w:eastAsia="Times New Roman" w:cstheme="minorHAnsi"/>
          <w:sz w:val="21"/>
          <w:szCs w:val="21"/>
          <w:shd w:val="clear" w:color="auto" w:fill="FFFFFF"/>
          <w:lang w:val="ru-RU" w:eastAsia="ru-RU"/>
        </w:rPr>
        <w:t>‌</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Творчество Л. Н. Толстого</w:t>
      </w:r>
      <w:r w:rsidRPr="008E440C">
        <w:rPr>
          <w:rFonts w:eastAsia="Times New Roman" w:cstheme="minorHAnsi"/>
          <w:sz w:val="24"/>
          <w:szCs w:val="24"/>
          <w:lang w:val="ru-RU" w:eastAsia="ru-RU"/>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Л.Н. Толстой «Детство» (отдельные главы), «Русак», «Черепаха» ‌и другие (по выбору)‌.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животных и родной природе.</w:t>
      </w:r>
      <w:r w:rsidRPr="008E440C">
        <w:rPr>
          <w:rFonts w:eastAsia="Times New Roman" w:cstheme="minorHAnsi"/>
          <w:sz w:val="24"/>
          <w:szCs w:val="24"/>
          <w:lang w:val="ru-RU" w:eastAsia="ru-RU"/>
        </w:rPr>
        <w:t>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В.П. Астафьев «Капалуха», М.М. Пришвин «Выскочка», С.А. Есенин «Лебёдушка» </w:t>
      </w:r>
      <w:r w:rsidRPr="008E440C">
        <w:rPr>
          <w:rFonts w:eastAsia="Times New Roman" w:cstheme="minorHAnsi"/>
          <w:sz w:val="21"/>
          <w:szCs w:val="21"/>
          <w:shd w:val="clear" w:color="auto" w:fill="FFFFFF"/>
          <w:lang w:val="ru-RU" w:eastAsia="ru-RU"/>
        </w:rPr>
        <w:t>​‌</w:t>
      </w:r>
      <w:r w:rsidRPr="008E440C">
        <w:rPr>
          <w:rFonts w:eastAsia="Times New Roman" w:cstheme="minorHAnsi"/>
          <w:sz w:val="21"/>
          <w:lang w:val="ru-RU" w:eastAsia="ru-RU"/>
        </w:rPr>
        <w:t>и другие (по выбору).</w:t>
      </w:r>
      <w:r w:rsidRPr="008E440C">
        <w:rPr>
          <w:rFonts w:eastAsia="Times New Roman" w:cstheme="minorHAnsi"/>
          <w:sz w:val="21"/>
          <w:szCs w:val="21"/>
          <w:shd w:val="clear" w:color="auto" w:fill="FFFFFF"/>
          <w:lang w:val="ru-RU" w:eastAsia="ru-RU"/>
        </w:rPr>
        <w:t>‌</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Произведения о детях</w:t>
      </w:r>
      <w:r w:rsidRPr="008E440C">
        <w:rPr>
          <w:rFonts w:eastAsia="Times New Roman" w:cstheme="minorHAnsi"/>
          <w:sz w:val="24"/>
          <w:szCs w:val="24"/>
          <w:lang w:val="ru-RU" w:eastAsia="ru-RU"/>
        </w:rP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Пьеса.</w:t>
      </w:r>
      <w:r w:rsidRPr="008E440C">
        <w:rPr>
          <w:rFonts w:eastAsia="Times New Roman" w:cstheme="minorHAnsi"/>
          <w:sz w:val="24"/>
          <w:szCs w:val="24"/>
          <w:lang w:val="ru-RU" w:eastAsia="ru-RU"/>
        </w:rPr>
        <w:t>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С.Я. Маршак «Двенадцать месяцев»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Юмористические произведения.</w:t>
      </w:r>
      <w:r w:rsidRPr="008E440C">
        <w:rPr>
          <w:rFonts w:eastAsia="Times New Roman" w:cstheme="minorHAnsi"/>
          <w:sz w:val="24"/>
          <w:szCs w:val="24"/>
          <w:lang w:val="ru-RU" w:eastAsia="ru-RU"/>
        </w:rPr>
        <w:t> Круг чтения ‌(не менее двух произведений по выбору):‌ юмористические произведения на примере рассказов В. Ю. Драгунского, Н. Н. Носова</w:t>
      </w:r>
      <w:r w:rsidRPr="008E440C">
        <w:rPr>
          <w:rFonts w:eastAsia="Times New Roman" w:cstheme="minorHAnsi"/>
          <w:sz w:val="21"/>
          <w:szCs w:val="21"/>
          <w:lang w:val="ru-RU" w:eastAsia="ru-RU"/>
        </w:rPr>
        <w:t>, ‌</w:t>
      </w:r>
      <w:r w:rsidRPr="008E440C">
        <w:rPr>
          <w:rFonts w:eastAsia="Times New Roman" w:cstheme="minorHAnsi"/>
          <w:sz w:val="24"/>
          <w:szCs w:val="24"/>
          <w:lang w:val="ru-RU" w:eastAsia="ru-RU"/>
        </w:rPr>
        <w:t>М. М. Зощенко, В. В. Голявкина‌</w:t>
      </w:r>
      <w:r w:rsidRPr="008E440C">
        <w:rPr>
          <w:rFonts w:eastAsia="Times New Roman" w:cstheme="minorHAnsi"/>
          <w:sz w:val="21"/>
          <w:szCs w:val="21"/>
          <w:lang w:val="ru-RU" w:eastAsia="ru-RU"/>
        </w:rPr>
        <w:t>.</w:t>
      </w:r>
      <w:r w:rsidRPr="008E440C">
        <w:rPr>
          <w:rFonts w:eastAsia="Times New Roman" w:cstheme="minorHAnsi"/>
          <w:sz w:val="24"/>
          <w:szCs w:val="24"/>
          <w:lang w:val="ru-RU"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Зарубежная литература</w:t>
      </w:r>
      <w:r w:rsidRPr="008E440C">
        <w:rPr>
          <w:rFonts w:eastAsia="Times New Roman" w:cstheme="minorHAnsi"/>
          <w:sz w:val="24"/>
          <w:szCs w:val="24"/>
          <w:lang w:val="ru-RU" w:eastAsia="ru-RU"/>
        </w:rPr>
        <w:t>. Расширение круга чтения произведений зарубежных писателей. Литературные сказки Х.-К. Андерсена</w:t>
      </w:r>
      <w:r w:rsidRPr="008E440C">
        <w:rPr>
          <w:rFonts w:eastAsia="Times New Roman" w:cstheme="minorHAnsi"/>
          <w:sz w:val="21"/>
          <w:szCs w:val="21"/>
          <w:lang w:val="ru-RU" w:eastAsia="ru-RU"/>
        </w:rPr>
        <w:t>, </w:t>
      </w:r>
      <w:r w:rsidRPr="008E440C">
        <w:rPr>
          <w:rFonts w:eastAsia="Times New Roman" w:cstheme="minorHAnsi"/>
          <w:sz w:val="24"/>
          <w:szCs w:val="24"/>
          <w:lang w:val="ru-RU" w:eastAsia="ru-RU"/>
        </w:rPr>
        <w:t>‌Ш. Перро, братьев Гримм и др. (по выбору)‌. Приключенческая литература: произведения Дж. Свифта, Марка Твена. </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r w:rsidRPr="008E440C">
        <w:rPr>
          <w:rFonts w:eastAsia="Times New Roman" w:cstheme="minorHAnsi"/>
          <w:sz w:val="21"/>
          <w:szCs w:val="21"/>
          <w:lang w:val="ru-RU" w:eastAsia="ru-RU"/>
        </w:rPr>
        <w:t>‌.</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Библиографическая культура (работа с детской книгой и справочной литературой)</w:t>
      </w:r>
      <w:r w:rsidRPr="008E440C">
        <w:rPr>
          <w:rFonts w:eastAsia="Times New Roman" w:cstheme="minorHAnsi"/>
          <w:sz w:val="24"/>
          <w:szCs w:val="24"/>
          <w:lang w:val="ru-RU" w:eastAsia="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w:t>
      </w:r>
      <w:r w:rsidRPr="008E440C">
        <w:rPr>
          <w:rFonts w:eastAsia="Times New Roman" w:cstheme="minorHAnsi"/>
          <w:sz w:val="24"/>
          <w:szCs w:val="24"/>
          <w:lang w:val="ru-RU" w:eastAsia="ru-RU"/>
        </w:rPr>
        <w:lastRenderedPageBreak/>
        <w:t>произведение, книга-сборник, собрание сочинений, периодическая печать, справочные издания. Работа с источниками периодической печати:</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20E15" w:rsidRPr="008E440C" w:rsidRDefault="00C20E15" w:rsidP="005A56E2">
      <w:pPr>
        <w:numPr>
          <w:ilvl w:val="0"/>
          <w:numId w:val="9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20E15" w:rsidRPr="008E440C" w:rsidRDefault="00C20E15" w:rsidP="005A56E2">
      <w:pPr>
        <w:numPr>
          <w:ilvl w:val="0"/>
          <w:numId w:val="9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про себя (молча), оценивать своё чтение с точки зрения понимания</w:t>
      </w:r>
      <w:r w:rsidRPr="008E440C">
        <w:rPr>
          <w:rFonts w:eastAsia="Times New Roman" w:cstheme="minorHAnsi"/>
          <w:sz w:val="24"/>
          <w:szCs w:val="24"/>
          <w:lang w:val="ru-RU" w:eastAsia="ru-RU"/>
        </w:rPr>
        <w:br/>
        <w:t>и запоминания текста;</w:t>
      </w:r>
    </w:p>
    <w:p w:rsidR="00C20E15" w:rsidRPr="008E440C" w:rsidRDefault="00C20E15" w:rsidP="005A56E2">
      <w:pPr>
        <w:numPr>
          <w:ilvl w:val="0"/>
          <w:numId w:val="9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20E15" w:rsidRPr="008E440C" w:rsidRDefault="00C20E15" w:rsidP="005A56E2">
      <w:pPr>
        <w:numPr>
          <w:ilvl w:val="0"/>
          <w:numId w:val="9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характеризовать героя и давать оценку его поступкам;</w:t>
      </w:r>
    </w:p>
    <w:p w:rsidR="00C20E15" w:rsidRPr="008E440C" w:rsidRDefault="00C20E15" w:rsidP="005A56E2">
      <w:pPr>
        <w:numPr>
          <w:ilvl w:val="0"/>
          <w:numId w:val="9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героев одного произведения по предложенным критериям, самостоятельно выбирать критерий сопоставления героев, их поступков</w:t>
      </w:r>
      <w:r w:rsidRPr="008E440C">
        <w:rPr>
          <w:rFonts w:eastAsia="Times New Roman" w:cstheme="minorHAnsi"/>
          <w:sz w:val="24"/>
          <w:szCs w:val="24"/>
          <w:lang w:val="ru-RU" w:eastAsia="ru-RU"/>
        </w:rPr>
        <w:br/>
        <w:t>(по контрасту или аналогии);</w:t>
      </w:r>
    </w:p>
    <w:p w:rsidR="00C20E15" w:rsidRPr="008E440C" w:rsidRDefault="00C20E15" w:rsidP="005A56E2">
      <w:pPr>
        <w:numPr>
          <w:ilvl w:val="0"/>
          <w:numId w:val="9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план (вопросный, номинативный, цитатный) текста, дополнять</w:t>
      </w:r>
      <w:r w:rsidRPr="008E440C">
        <w:rPr>
          <w:rFonts w:eastAsia="Times New Roman" w:cstheme="minorHAnsi"/>
          <w:sz w:val="24"/>
          <w:szCs w:val="24"/>
          <w:lang w:val="ru-RU" w:eastAsia="ru-RU"/>
        </w:rPr>
        <w:br/>
        <w:t>и восстанавливать нарушенную последовательность;</w:t>
      </w:r>
    </w:p>
    <w:p w:rsidR="00C20E15" w:rsidRPr="008E440C" w:rsidRDefault="00C20E15" w:rsidP="005A56E2">
      <w:pPr>
        <w:numPr>
          <w:ilvl w:val="0"/>
          <w:numId w:val="9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Работа с информацией как частью познавательных универсальных учебных действий способствуют формированию умений;</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справочную информацию для получения дополнительной информации в соответствии с учебной задачей;</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характеризовать книгу по её элементам (обложка, оглавление, аннотация, предисловие, иллюстрации, примечания и другое);</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выбирать книгу в библиотеке в соответствии с учебной задачей; составлять аннотацию.</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Коммуникативные универсальные учебные действия способствуют формированию умений:</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речевого этикета в учебном диалоге, отвечать и задавать вопросы к учебным и художественным текстам;</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пересказывать текст в соответствии с учебной задачей;</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рассказывать о тематике детской литературы, о любимом писателе</w:t>
      </w:r>
      <w:r w:rsidRPr="008E440C">
        <w:rPr>
          <w:rFonts w:eastAsia="Times New Roman" w:cstheme="minorHAnsi"/>
          <w:sz w:val="24"/>
          <w:szCs w:val="24"/>
          <w:lang w:val="ru-RU" w:eastAsia="ru-RU"/>
        </w:rPr>
        <w:br/>
        <w:t>и его произведениях;</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мнение авторов о героях и своё отношение к ним;</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элементы импровизации при исполнении фольклорных произведений;</w:t>
      </w:r>
    </w:p>
    <w:p w:rsidR="00C20E15" w:rsidRPr="008E440C" w:rsidRDefault="00C20E15" w:rsidP="005A56E2">
      <w:pPr>
        <w:numPr>
          <w:ilvl w:val="0"/>
          <w:numId w:val="9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сочинять небольшие тексты повествовательного и описательного характера</w:t>
      </w:r>
      <w:r w:rsidRPr="008E440C">
        <w:rPr>
          <w:rFonts w:eastAsia="Times New Roman" w:cstheme="minorHAnsi"/>
          <w:sz w:val="24"/>
          <w:szCs w:val="24"/>
          <w:lang w:val="ru-RU" w:eastAsia="ru-RU"/>
        </w:rPr>
        <w:br/>
        <w:t>по наблюдениям, на заданную тему.</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Регулятивные универсальные учебные способствуют формированию умений:</w:t>
      </w:r>
    </w:p>
    <w:p w:rsidR="00C20E15" w:rsidRPr="008E440C" w:rsidRDefault="00C20E15" w:rsidP="005A56E2">
      <w:pPr>
        <w:numPr>
          <w:ilvl w:val="0"/>
          <w:numId w:val="9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20E15" w:rsidRPr="008E440C" w:rsidRDefault="00C20E15" w:rsidP="005A56E2">
      <w:pPr>
        <w:numPr>
          <w:ilvl w:val="0"/>
          <w:numId w:val="9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цель выразительного исполнения и работы с текстом;</w:t>
      </w:r>
    </w:p>
    <w:p w:rsidR="00C20E15" w:rsidRPr="008E440C" w:rsidRDefault="00C20E15" w:rsidP="005A56E2">
      <w:pPr>
        <w:numPr>
          <w:ilvl w:val="0"/>
          <w:numId w:val="9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выступление (своё и одноклассников) с точки зрения передачи настроения, особенностей произведения и героев;</w:t>
      </w:r>
    </w:p>
    <w:p w:rsidR="00C20E15" w:rsidRPr="008E440C" w:rsidRDefault="00C20E15" w:rsidP="005A56E2">
      <w:pPr>
        <w:numPr>
          <w:ilvl w:val="0"/>
          <w:numId w:val="9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8E440C">
        <w:rPr>
          <w:rFonts w:eastAsia="Times New Roman" w:cstheme="minorHAnsi"/>
          <w:sz w:val="24"/>
          <w:szCs w:val="24"/>
          <w:lang w:val="ru-RU" w:eastAsia="ru-RU"/>
        </w:rPr>
        <w:br/>
        <w:t>их в предстоящей работе.</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Совместная деятельность способствует формированию умений:</w:t>
      </w:r>
    </w:p>
    <w:p w:rsidR="00C20E15" w:rsidRPr="008E440C" w:rsidRDefault="00C20E15" w:rsidP="005A56E2">
      <w:pPr>
        <w:numPr>
          <w:ilvl w:val="0"/>
          <w:numId w:val="9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участвовать в театрализованной деятельности: инсценировании</w:t>
      </w:r>
      <w:r w:rsidRPr="008E440C">
        <w:rPr>
          <w:rFonts w:eastAsia="Times New Roman" w:cstheme="minorHAnsi"/>
          <w:sz w:val="24"/>
          <w:szCs w:val="24"/>
          <w:lang w:val="ru-RU" w:eastAsia="ru-RU"/>
        </w:rPr>
        <w:br/>
        <w:t>и драматизации (читать по ролям, разыгрывать сценки);</w:t>
      </w:r>
    </w:p>
    <w:p w:rsidR="00C20E15" w:rsidRPr="008E440C" w:rsidRDefault="00C20E15" w:rsidP="005A56E2">
      <w:pPr>
        <w:numPr>
          <w:ilvl w:val="0"/>
          <w:numId w:val="9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взаимодействия;</w:t>
      </w:r>
    </w:p>
    <w:p w:rsidR="00C20E15" w:rsidRPr="008E440C" w:rsidRDefault="00C20E15" w:rsidP="005A56E2">
      <w:pPr>
        <w:numPr>
          <w:ilvl w:val="0"/>
          <w:numId w:val="95"/>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ответственно относиться к своим обязанностям в процессе совместной деятельности, оценивать свой вклад в общее дело.</w:t>
      </w:r>
      <w:r w:rsidRPr="008E440C">
        <w:rPr>
          <w:rFonts w:eastAsia="Times New Roman" w:cstheme="minorHAnsi"/>
          <w:sz w:val="24"/>
          <w:szCs w:val="24"/>
          <w:lang w:val="ru-RU" w:eastAsia="ru-RU"/>
        </w:rPr>
        <w:br/>
      </w:r>
    </w:p>
    <w:bookmarkStart w:id="5" w:name="_ftn1"/>
    <w:p w:rsidR="00C20E15" w:rsidRPr="008E440C" w:rsidRDefault="000F38E7" w:rsidP="00886C80">
      <w:pPr>
        <w:spacing w:before="0" w:beforeAutospacing="0" w:after="0" w:afterAutospacing="0"/>
        <w:jc w:val="both"/>
        <w:rPr>
          <w:rFonts w:eastAsia="Times New Roman" w:cstheme="minorHAnsi"/>
          <w:sz w:val="18"/>
          <w:szCs w:val="18"/>
          <w:lang w:val="ru-RU" w:eastAsia="ru-RU"/>
        </w:rPr>
      </w:pPr>
      <w:r w:rsidRPr="008E440C">
        <w:rPr>
          <w:rFonts w:eastAsia="Times New Roman" w:cstheme="minorHAnsi"/>
          <w:sz w:val="21"/>
          <w:szCs w:val="21"/>
          <w:lang w:val="ru-RU" w:eastAsia="ru-RU"/>
        </w:rPr>
        <w:fldChar w:fldCharType="begin"/>
      </w:r>
      <w:r w:rsidR="00C20E15" w:rsidRPr="008E440C">
        <w:rPr>
          <w:rFonts w:eastAsia="Times New Roman" w:cstheme="minorHAnsi"/>
          <w:sz w:val="21"/>
          <w:szCs w:val="21"/>
          <w:lang w:val="ru-RU" w:eastAsia="ru-RU"/>
        </w:rPr>
        <w:instrText xml:space="preserve"> HYPERLINK "https://workprogram.edsoo.ru/work-programs/166486" \l "_ftnref1" </w:instrText>
      </w:r>
      <w:r w:rsidRPr="008E440C">
        <w:rPr>
          <w:rFonts w:eastAsia="Times New Roman" w:cstheme="minorHAnsi"/>
          <w:sz w:val="21"/>
          <w:szCs w:val="21"/>
          <w:lang w:val="ru-RU" w:eastAsia="ru-RU"/>
        </w:rPr>
        <w:fldChar w:fldCharType="separate"/>
      </w:r>
      <w:r w:rsidR="00C20E15" w:rsidRPr="008E440C">
        <w:rPr>
          <w:rFonts w:eastAsia="Times New Roman" w:cstheme="minorHAnsi"/>
          <w:sz w:val="18"/>
          <w:lang w:val="ru-RU" w:eastAsia="ru-RU"/>
        </w:rPr>
        <w:t>[1]</w:t>
      </w:r>
      <w:r w:rsidRPr="008E440C">
        <w:rPr>
          <w:rFonts w:eastAsia="Times New Roman" w:cstheme="minorHAnsi"/>
          <w:sz w:val="21"/>
          <w:szCs w:val="21"/>
          <w:lang w:val="ru-RU" w:eastAsia="ru-RU"/>
        </w:rPr>
        <w:fldChar w:fldCharType="end"/>
      </w:r>
      <w:bookmarkEnd w:id="5"/>
      <w:r w:rsidR="00C20E15" w:rsidRPr="008E440C">
        <w:rPr>
          <w:rFonts w:eastAsia="Times New Roman" w:cstheme="minorHAnsi"/>
          <w:sz w:val="18"/>
          <w:szCs w:val="18"/>
          <w:lang w:val="ru-RU" w:eastAsia="ru-RU"/>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20E15" w:rsidRPr="008E440C" w:rsidRDefault="00C20E15"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ПЛАНИРУЕМЫЕ ОБРАЗОВАТЕЛЬНЫЕ РЕЗУЛЬТАТЫ</w:t>
      </w:r>
    </w:p>
    <w:p w:rsidR="00C20E15" w:rsidRPr="008E440C" w:rsidRDefault="00C20E15"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shd w:val="clear" w:color="auto" w:fill="FFFFFF"/>
          <w:lang w:val="ru-RU" w:eastAsia="ru-RU"/>
        </w:rPr>
        <w:br/>
      </w:r>
      <w:r w:rsidRPr="008E440C">
        <w:rPr>
          <w:rFonts w:eastAsia="Times New Roman" w:cstheme="minorHAnsi"/>
          <w:color w:val="333333"/>
          <w:sz w:val="24"/>
          <w:szCs w:val="24"/>
          <w:lang w:val="ru-RU" w:eastAsia="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20E15" w:rsidRPr="008E440C" w:rsidRDefault="00C20E15" w:rsidP="00886C80">
      <w:pPr>
        <w:spacing w:before="0" w:after="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ЛИЧНОСТНЫЕ РЕЗУЛЬТАТЫ</w:t>
      </w:r>
    </w:p>
    <w:p w:rsidR="00C20E15" w:rsidRPr="008E440C" w:rsidRDefault="00C20E15" w:rsidP="00886C80">
      <w:pPr>
        <w:spacing w:before="0" w:after="0"/>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20E15" w:rsidRPr="008E440C" w:rsidRDefault="00C20E15"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Гражданско-патриотическое воспитание:</w:t>
      </w:r>
    </w:p>
    <w:p w:rsidR="00C20E15" w:rsidRPr="008E440C" w:rsidRDefault="00C20E15" w:rsidP="005A56E2">
      <w:pPr>
        <w:numPr>
          <w:ilvl w:val="0"/>
          <w:numId w:val="9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20E15" w:rsidRPr="008E440C" w:rsidRDefault="00C20E15" w:rsidP="005A56E2">
      <w:pPr>
        <w:numPr>
          <w:ilvl w:val="0"/>
          <w:numId w:val="9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20E15" w:rsidRPr="008E440C" w:rsidRDefault="00C20E15" w:rsidP="005A56E2">
      <w:pPr>
        <w:numPr>
          <w:ilvl w:val="0"/>
          <w:numId w:val="9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Духовно-нравственное воспитание:</w:t>
      </w:r>
    </w:p>
    <w:p w:rsidR="00C20E15" w:rsidRPr="008E440C" w:rsidRDefault="00C20E15" w:rsidP="005A56E2">
      <w:pPr>
        <w:numPr>
          <w:ilvl w:val="0"/>
          <w:numId w:val="9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20E15" w:rsidRPr="008E440C" w:rsidRDefault="00C20E15" w:rsidP="005A56E2">
      <w:pPr>
        <w:numPr>
          <w:ilvl w:val="0"/>
          <w:numId w:val="9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C20E15" w:rsidRPr="008E440C" w:rsidRDefault="00C20E15" w:rsidP="005A56E2">
      <w:pPr>
        <w:numPr>
          <w:ilvl w:val="0"/>
          <w:numId w:val="9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20E15" w:rsidRPr="008E440C" w:rsidRDefault="00C20E15" w:rsidP="005A56E2">
      <w:pPr>
        <w:numPr>
          <w:ilvl w:val="0"/>
          <w:numId w:val="9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неприятие любых форм поведения, направленных на причинение физического и морального вреда другим людям </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Эстетическое воспитание:</w:t>
      </w:r>
    </w:p>
    <w:p w:rsidR="00C20E15" w:rsidRPr="008E440C" w:rsidRDefault="00C20E15" w:rsidP="005A56E2">
      <w:pPr>
        <w:numPr>
          <w:ilvl w:val="0"/>
          <w:numId w:val="9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20E15" w:rsidRPr="008E440C" w:rsidRDefault="00C20E15" w:rsidP="005A56E2">
      <w:pPr>
        <w:numPr>
          <w:ilvl w:val="0"/>
          <w:numId w:val="9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20E15" w:rsidRPr="008E440C" w:rsidRDefault="00C20E15" w:rsidP="005A56E2">
      <w:pPr>
        <w:numPr>
          <w:ilvl w:val="0"/>
          <w:numId w:val="9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понимание образного языка художественных произведений, выразительных средств, создающих художественный образ.</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Трудовое воспитание:</w:t>
      </w:r>
    </w:p>
    <w:p w:rsidR="00C20E15" w:rsidRPr="008E440C" w:rsidRDefault="00C20E15" w:rsidP="005A56E2">
      <w:pPr>
        <w:numPr>
          <w:ilvl w:val="0"/>
          <w:numId w:val="9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Экологическое воспитание:</w:t>
      </w:r>
    </w:p>
    <w:p w:rsidR="00C20E15" w:rsidRPr="008E440C" w:rsidRDefault="00C20E15" w:rsidP="005A56E2">
      <w:pPr>
        <w:numPr>
          <w:ilvl w:val="0"/>
          <w:numId w:val="10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бережное отношение к природе, осознание проблем взаимоотношений человека и животных, отражённых в литературных произведениях;</w:t>
      </w:r>
    </w:p>
    <w:p w:rsidR="00C20E15" w:rsidRPr="008E440C" w:rsidRDefault="00C20E15" w:rsidP="005A56E2">
      <w:pPr>
        <w:numPr>
          <w:ilvl w:val="0"/>
          <w:numId w:val="10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неприятие действий, приносящих ей вред.</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Ценности научного познания:</w:t>
      </w:r>
    </w:p>
    <w:p w:rsidR="00C20E15" w:rsidRPr="008E440C" w:rsidRDefault="00C20E15" w:rsidP="005A56E2">
      <w:pPr>
        <w:numPr>
          <w:ilvl w:val="0"/>
          <w:numId w:val="10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20E15" w:rsidRPr="008E440C" w:rsidRDefault="00C20E15" w:rsidP="005A56E2">
      <w:pPr>
        <w:numPr>
          <w:ilvl w:val="0"/>
          <w:numId w:val="10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овладение смысловым чтением для решения различного уровня учебных и жизненных задач;</w:t>
      </w:r>
    </w:p>
    <w:p w:rsidR="00C20E15" w:rsidRPr="008E440C" w:rsidRDefault="00C20E15" w:rsidP="005A56E2">
      <w:pPr>
        <w:numPr>
          <w:ilvl w:val="0"/>
          <w:numId w:val="10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МЕТАПРЕДМЕТНЫЕ РЕЗУЛЬТАТЫ</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базовые логические действия:</w:t>
      </w:r>
    </w:p>
    <w:p w:rsidR="00C20E15" w:rsidRPr="008E440C" w:rsidRDefault="00C20E15" w:rsidP="005A56E2">
      <w:pPr>
        <w:numPr>
          <w:ilvl w:val="0"/>
          <w:numId w:val="10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20E15" w:rsidRPr="008E440C" w:rsidRDefault="00C20E15" w:rsidP="005A56E2">
      <w:pPr>
        <w:numPr>
          <w:ilvl w:val="0"/>
          <w:numId w:val="10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объединять произведения по жанру, авторской принадлежности;</w:t>
      </w:r>
    </w:p>
    <w:p w:rsidR="00C20E15" w:rsidRPr="008E440C" w:rsidRDefault="00C20E15" w:rsidP="005A56E2">
      <w:pPr>
        <w:numPr>
          <w:ilvl w:val="0"/>
          <w:numId w:val="10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существенный признак для классификации, классифицировать произведения по темам, жанрам и видам;</w:t>
      </w:r>
    </w:p>
    <w:p w:rsidR="00C20E15" w:rsidRPr="008E440C" w:rsidRDefault="00C20E15" w:rsidP="005A56E2">
      <w:pPr>
        <w:numPr>
          <w:ilvl w:val="0"/>
          <w:numId w:val="10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20E15" w:rsidRPr="008E440C" w:rsidRDefault="00C20E15" w:rsidP="005A56E2">
      <w:pPr>
        <w:numPr>
          <w:ilvl w:val="0"/>
          <w:numId w:val="10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выявлять недостаток информации для решения учебной (практической) задачи на основе предложенного алгоритма;</w:t>
      </w:r>
    </w:p>
    <w:p w:rsidR="00C20E15" w:rsidRPr="008E440C" w:rsidRDefault="00C20E15" w:rsidP="005A56E2">
      <w:pPr>
        <w:numPr>
          <w:ilvl w:val="0"/>
          <w:numId w:val="10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базовые исследовательские действия:</w:t>
      </w:r>
    </w:p>
    <w:p w:rsidR="00C20E15" w:rsidRPr="008E440C" w:rsidRDefault="00C20E15" w:rsidP="005A56E2">
      <w:pPr>
        <w:numPr>
          <w:ilvl w:val="0"/>
          <w:numId w:val="10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C20E15" w:rsidRPr="008E440C" w:rsidRDefault="00C20E15" w:rsidP="005A56E2">
      <w:pPr>
        <w:numPr>
          <w:ilvl w:val="0"/>
          <w:numId w:val="10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с помощью учителя цель, планировать изменения объекта, ситуации;</w:t>
      </w:r>
    </w:p>
    <w:p w:rsidR="00C20E15" w:rsidRPr="008E440C" w:rsidRDefault="00C20E15" w:rsidP="005A56E2">
      <w:pPr>
        <w:numPr>
          <w:ilvl w:val="0"/>
          <w:numId w:val="10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сравнивать несколько вариантов решения задачи, выбирать наиболее подходящий (на основе предложенных критериев);</w:t>
      </w:r>
    </w:p>
    <w:p w:rsidR="00C20E15" w:rsidRPr="008E440C" w:rsidRDefault="00C20E15" w:rsidP="005A56E2">
      <w:pPr>
        <w:numPr>
          <w:ilvl w:val="0"/>
          <w:numId w:val="10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20E15" w:rsidRPr="008E440C" w:rsidRDefault="00C20E15" w:rsidP="005A56E2">
      <w:pPr>
        <w:numPr>
          <w:ilvl w:val="0"/>
          <w:numId w:val="10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20E15" w:rsidRPr="008E440C" w:rsidRDefault="00C20E15" w:rsidP="005A56E2">
      <w:pPr>
        <w:numPr>
          <w:ilvl w:val="0"/>
          <w:numId w:val="10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прогнозировать возможное развитие процессов, событий и их последствия в аналогичных или сходных ситуациях;</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w:t>
      </w:r>
    </w:p>
    <w:p w:rsidR="00C20E15" w:rsidRPr="008E440C" w:rsidRDefault="00C20E15" w:rsidP="005A56E2">
      <w:pPr>
        <w:numPr>
          <w:ilvl w:val="0"/>
          <w:numId w:val="10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выбирать источник получения информации;</w:t>
      </w:r>
    </w:p>
    <w:p w:rsidR="00C20E15" w:rsidRPr="008E440C" w:rsidRDefault="00C20E15" w:rsidP="005A56E2">
      <w:pPr>
        <w:numPr>
          <w:ilvl w:val="0"/>
          <w:numId w:val="10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согласно заданному алгоритму находить в предложенном источнике информацию, представленную в явном виде;</w:t>
      </w:r>
    </w:p>
    <w:p w:rsidR="00C20E15" w:rsidRPr="008E440C" w:rsidRDefault="00C20E15" w:rsidP="005A56E2">
      <w:pPr>
        <w:numPr>
          <w:ilvl w:val="0"/>
          <w:numId w:val="10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C20E15" w:rsidRPr="008E440C" w:rsidRDefault="00C20E15" w:rsidP="005A56E2">
      <w:pPr>
        <w:numPr>
          <w:ilvl w:val="0"/>
          <w:numId w:val="10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20E15" w:rsidRPr="008E440C" w:rsidRDefault="00C20E15" w:rsidP="005A56E2">
      <w:pPr>
        <w:numPr>
          <w:ilvl w:val="0"/>
          <w:numId w:val="10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C20E15" w:rsidRPr="008E440C" w:rsidRDefault="00C20E15" w:rsidP="005A56E2">
      <w:pPr>
        <w:numPr>
          <w:ilvl w:val="0"/>
          <w:numId w:val="10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самостоятельно создавать схемы, таблицы для представления информации.</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 начальной школе у обучающегося формируются </w:t>
      </w:r>
      <w:r w:rsidRPr="008E440C">
        <w:rPr>
          <w:rFonts w:eastAsia="Times New Roman" w:cstheme="minorHAnsi"/>
          <w:b/>
          <w:bCs/>
          <w:sz w:val="24"/>
          <w:szCs w:val="24"/>
          <w:lang w:val="ru-RU" w:eastAsia="ru-RU"/>
        </w:rPr>
        <w:t>коммуникативные </w:t>
      </w:r>
      <w:r w:rsidRPr="008E440C">
        <w:rPr>
          <w:rFonts w:eastAsia="Times New Roman" w:cstheme="minorHAnsi"/>
          <w:sz w:val="24"/>
          <w:szCs w:val="24"/>
          <w:lang w:val="ru-RU" w:eastAsia="ru-RU"/>
        </w:rPr>
        <w:t>универсальные учебные действия: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общение</w:t>
      </w:r>
      <w:r w:rsidRPr="008E440C">
        <w:rPr>
          <w:rFonts w:eastAsia="Times New Roman" w:cstheme="minorHAnsi"/>
          <w:sz w:val="24"/>
          <w:szCs w:val="24"/>
          <w:lang w:val="ru-RU" w:eastAsia="ru-RU"/>
        </w:rPr>
        <w:t>:</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воспринимать и формулировать суждения, выражать эмоции в соответствии с целями и условиями общения в знакомой среде ;</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уважительное отношение к собеседнику, соблюдать правила ведения диалога и дискуссии;</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признавать возможность существования разных точек зрения;</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корректно и аргументированно высказывать своё мнение;</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строить речевое высказывание в соответствии с поставленной задачей;</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устные и письменные тексты (описание, рассуждение, повествование);</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готовить небольшие публичные выступления;</w:t>
      </w:r>
    </w:p>
    <w:p w:rsidR="00C20E15" w:rsidRPr="008E440C" w:rsidRDefault="00C20E15" w:rsidP="005A56E2">
      <w:pPr>
        <w:numPr>
          <w:ilvl w:val="0"/>
          <w:numId w:val="10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подбирать иллюстративный материал (рисунки, фото, плакаты) к тексту выступления.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 начальной школе у обучающегося формируются </w:t>
      </w:r>
      <w:r w:rsidRPr="008E440C">
        <w:rPr>
          <w:rFonts w:eastAsia="Times New Roman" w:cstheme="minorHAnsi"/>
          <w:b/>
          <w:bCs/>
          <w:sz w:val="24"/>
          <w:szCs w:val="24"/>
          <w:lang w:val="ru-RU" w:eastAsia="ru-RU"/>
        </w:rPr>
        <w:t>регулятивные</w:t>
      </w:r>
      <w:r w:rsidRPr="008E440C">
        <w:rPr>
          <w:rFonts w:eastAsia="Times New Roman" w:cstheme="minorHAnsi"/>
          <w:sz w:val="24"/>
          <w:szCs w:val="24"/>
          <w:lang w:val="ru-RU" w:eastAsia="ru-RU"/>
        </w:rPr>
        <w:t> универсальные учебные действия:</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самоорганизация</w:t>
      </w:r>
      <w:r w:rsidRPr="008E440C">
        <w:rPr>
          <w:rFonts w:eastAsia="Times New Roman" w:cstheme="minorHAnsi"/>
          <w:sz w:val="24"/>
          <w:szCs w:val="24"/>
          <w:lang w:val="ru-RU" w:eastAsia="ru-RU"/>
        </w:rPr>
        <w:t>:</w:t>
      </w:r>
    </w:p>
    <w:p w:rsidR="00C20E15" w:rsidRPr="008E440C" w:rsidRDefault="00C20E15" w:rsidP="005A56E2">
      <w:pPr>
        <w:numPr>
          <w:ilvl w:val="0"/>
          <w:numId w:val="10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планировать действия по решению учебной задачи для получения результата;</w:t>
      </w:r>
    </w:p>
    <w:p w:rsidR="00C20E15" w:rsidRPr="008E440C" w:rsidRDefault="00C20E15" w:rsidP="005A56E2">
      <w:pPr>
        <w:numPr>
          <w:ilvl w:val="0"/>
          <w:numId w:val="10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выстраивать последовательность выбранных действий;</w:t>
      </w:r>
    </w:p>
    <w:p w:rsidR="00C20E15" w:rsidRPr="008E440C" w:rsidRDefault="00C20E15"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самоконтроль</w:t>
      </w:r>
      <w:r w:rsidRPr="008E440C">
        <w:rPr>
          <w:rFonts w:eastAsia="Times New Roman" w:cstheme="minorHAnsi"/>
          <w:sz w:val="24"/>
          <w:szCs w:val="24"/>
          <w:lang w:val="ru-RU" w:eastAsia="ru-RU"/>
        </w:rPr>
        <w:t>:</w:t>
      </w:r>
    </w:p>
    <w:p w:rsidR="00C20E15" w:rsidRPr="008E440C" w:rsidRDefault="00C20E15" w:rsidP="005A56E2">
      <w:pPr>
        <w:numPr>
          <w:ilvl w:val="0"/>
          <w:numId w:val="10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причины успеха/неудач учебной деятельности;</w:t>
      </w:r>
    </w:p>
    <w:p w:rsidR="00C20E15" w:rsidRPr="008E440C" w:rsidRDefault="00C20E15" w:rsidP="005A56E2">
      <w:pPr>
        <w:numPr>
          <w:ilvl w:val="0"/>
          <w:numId w:val="10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корректировать свои учебные действия для преодоления ошибок.</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Совместная деятельность:</w:t>
      </w:r>
    </w:p>
    <w:p w:rsidR="00C20E15" w:rsidRPr="008E440C" w:rsidRDefault="00C20E15" w:rsidP="005A56E2">
      <w:pPr>
        <w:numPr>
          <w:ilvl w:val="0"/>
          <w:numId w:val="10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0E15" w:rsidRPr="008E440C" w:rsidRDefault="00C20E15" w:rsidP="005A56E2">
      <w:pPr>
        <w:numPr>
          <w:ilvl w:val="0"/>
          <w:numId w:val="10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20E15" w:rsidRPr="008E440C" w:rsidRDefault="00C20E15" w:rsidP="005A56E2">
      <w:pPr>
        <w:numPr>
          <w:ilvl w:val="0"/>
          <w:numId w:val="10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готовность руководить, выполнять поручения, подчиняться;</w:t>
      </w:r>
    </w:p>
    <w:p w:rsidR="00C20E15" w:rsidRPr="008E440C" w:rsidRDefault="00C20E15" w:rsidP="005A56E2">
      <w:pPr>
        <w:numPr>
          <w:ilvl w:val="0"/>
          <w:numId w:val="10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ответственно выполнять свою часть работы;</w:t>
      </w:r>
    </w:p>
    <w:p w:rsidR="00C20E15" w:rsidRPr="008E440C" w:rsidRDefault="00C20E15" w:rsidP="005A56E2">
      <w:pPr>
        <w:numPr>
          <w:ilvl w:val="0"/>
          <w:numId w:val="10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свой вклад в общий результат;</w:t>
      </w:r>
    </w:p>
    <w:p w:rsidR="00C20E15" w:rsidRPr="008E440C" w:rsidRDefault="00C20E15" w:rsidP="005A56E2">
      <w:pPr>
        <w:numPr>
          <w:ilvl w:val="0"/>
          <w:numId w:val="10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выполнять совместные проектные задания с опорой на предложенные образцы.</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ПРЕДМЕТНЫЕ РЕЗУЛЬТАТЫ</w:t>
      </w:r>
    </w:p>
    <w:p w:rsidR="00C20E15" w:rsidRPr="008E440C" w:rsidRDefault="00C20E15"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20E15" w:rsidRPr="008E440C" w:rsidRDefault="00C20E15" w:rsidP="00886C80">
      <w:pPr>
        <w:spacing w:before="0" w:beforeAutospacing="0" w:after="0" w:afterAutospacing="0"/>
        <w:jc w:val="both"/>
        <w:rPr>
          <w:rFonts w:eastAsia="Times New Roman" w:cstheme="minorHAnsi"/>
          <w:b/>
          <w:bCs/>
          <w:color w:val="333333"/>
          <w:sz w:val="24"/>
          <w:szCs w:val="24"/>
          <w:lang w:val="ru-RU" w:eastAsia="ru-RU"/>
        </w:rPr>
      </w:pPr>
    </w:p>
    <w:p w:rsidR="00C20E15" w:rsidRPr="008E440C" w:rsidRDefault="00C20E15"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1 КЛАСС</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прозаическую (нестихотворную) и стихотворную речь;</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содержание прослушанного/прочитанного произведения: отвечать на вопросы по фактическому содержанию произведения;</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по ролям с соблюдением норм произношения, расстановки ударения;</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высказывания по содержанию произведения (не менее 3 предложений) по заданному алгоритму;</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сочинять небольшие тексты по предложенному началу и др. (не менее 3 предложений);</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в книге/учебнике по обложке, оглавлению, иллюстрациям;</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20E15" w:rsidRPr="008E440C" w:rsidRDefault="00C20E15" w:rsidP="005A56E2">
      <w:pPr>
        <w:numPr>
          <w:ilvl w:val="0"/>
          <w:numId w:val="109"/>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обращаться к справочной литературе для получения дополнительной информации в соответствии с учебной задачей.</w:t>
      </w:r>
    </w:p>
    <w:p w:rsidR="00C20E15" w:rsidRPr="008E440C" w:rsidRDefault="00C20E15" w:rsidP="00886C80">
      <w:p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2 КЛАСС</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прозаическую и стихотворную речь: называть особенности стихотворного произведения (ритм, рифма);</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пересказывать (устно) содержание произведения подробно, выборочно, от лица героя, от третьего лица;</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по ролям с соблюдением норм произношения, расстановки ударения, инсценировать небольшие эпизоды из произведения;</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высказывания на заданную тему по содержанию произведения (не менее 5 предложений);</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сочинять по аналогии с прочитанным загадки, небольшие сказки, рассказы;</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в книге/учебнике по обложке, оглавлению, аннотации, иллюстрациям, предисловию, условным обозначениям;</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C20E15" w:rsidRPr="008E440C" w:rsidRDefault="00C20E15" w:rsidP="005A56E2">
      <w:pPr>
        <w:numPr>
          <w:ilvl w:val="0"/>
          <w:numId w:val="110"/>
        </w:num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справочную литературу для получения дополнительной информации в соответствии с учебной задачей.</w:t>
      </w:r>
    </w:p>
    <w:p w:rsidR="00C20E15" w:rsidRPr="008E440C" w:rsidRDefault="00C20E15" w:rsidP="00886C80">
      <w:pPr>
        <w:spacing w:before="0" w:beforeAutospacing="0" w:after="0" w:afterAutospacing="0"/>
        <w:ind w:left="567" w:right="851" w:hanging="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3 КЛАСС</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наизусть не менее 4 стихотворений в соответствии с изученной тематикой произведений;</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художественные произведения и познавательные тексты;</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w:t>
      </w:r>
      <w:r w:rsidRPr="008E440C">
        <w:rPr>
          <w:rFonts w:eastAsia="Times New Roman" w:cstheme="minorHAnsi"/>
          <w:sz w:val="24"/>
          <w:szCs w:val="24"/>
          <w:lang w:val="ru-RU" w:eastAsia="ru-RU"/>
        </w:rPr>
        <w:lastRenderedPageBreak/>
        <w:t>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пересказывать произведение (устно) подробно, выборочно, сжато (кратко), от лица героя, с изменением лица рассказчика, от третьего лица;</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по ролям с соблюдением норм произношения, инсценировать небольшие эпизоды из произведения;</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краткий отзыв о прочитанном произведении по заданному алгоритму;</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сочинять тексты, используя аналогии, иллюстрации, придумывать продолжение прочитанного произведения;</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C20E15" w:rsidRPr="008E440C" w:rsidRDefault="00C20E15" w:rsidP="005A56E2">
      <w:pPr>
        <w:numPr>
          <w:ilvl w:val="0"/>
          <w:numId w:val="111"/>
        </w:numPr>
        <w:spacing w:before="0" w:beforeAutospacing="0"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C20E15" w:rsidRPr="008E440C" w:rsidRDefault="00C20E15" w:rsidP="00886C80">
      <w:pPr>
        <w:spacing w:before="0" w:after="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4 КЛАСС</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наизусть не менее 5 стихотворений в соответствии с изученной тематикой произведений;</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художественные произведения и познавательные тексты;</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по ролям с соблюдением норм произношения, расстановки ударения, инсценировать небольшие эпизоды из произведения;</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краткий отзыв о прочитанном произведении по заданному алгоритму;</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20E15" w:rsidRPr="008E440C" w:rsidRDefault="00C20E15" w:rsidP="005A56E2">
      <w:pPr>
        <w:numPr>
          <w:ilvl w:val="0"/>
          <w:numId w:val="112"/>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C20E15" w:rsidRPr="008E440C" w:rsidRDefault="00C20E15" w:rsidP="005A56E2">
      <w:pPr>
        <w:numPr>
          <w:ilvl w:val="0"/>
          <w:numId w:val="112"/>
        </w:numPr>
        <w:spacing w:after="75" w:afterAutospacing="0"/>
        <w:ind w:left="357" w:hanging="357"/>
        <w:jc w:val="both"/>
        <w:rPr>
          <w:rFonts w:eastAsia="Times New Roman" w:cstheme="minorHAnsi"/>
          <w:sz w:val="24"/>
          <w:szCs w:val="24"/>
          <w:lang w:val="ru-RU" w:eastAsia="ru-RU"/>
        </w:rPr>
      </w:pPr>
      <w:r w:rsidRPr="008E440C">
        <w:rPr>
          <w:rFonts w:eastAsia="Times New Roman" w:cstheme="minorHAnsi"/>
          <w:sz w:val="24"/>
          <w:szCs w:val="24"/>
          <w:lang w:val="ru-RU"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415D8" w:rsidRPr="008E440C" w:rsidRDefault="00A415D8" w:rsidP="00886C80">
      <w:pPr>
        <w:spacing w:before="0" w:after="0"/>
        <w:ind w:left="360"/>
        <w:jc w:val="both"/>
        <w:rPr>
          <w:rFonts w:eastAsia="Times New Roman" w:cstheme="minorHAnsi"/>
          <w:b/>
          <w:bCs/>
          <w:caps/>
          <w:sz w:val="24"/>
          <w:szCs w:val="24"/>
          <w:lang w:val="ru-RU" w:eastAsia="ru-RU"/>
        </w:rPr>
      </w:pPr>
      <w:r w:rsidRPr="008E440C">
        <w:rPr>
          <w:rFonts w:eastAsia="Times New Roman" w:cstheme="minorHAnsi"/>
          <w:b/>
          <w:bCs/>
          <w:caps/>
          <w:sz w:val="24"/>
          <w:szCs w:val="24"/>
          <w:lang w:val="ru-RU" w:eastAsia="ru-RU"/>
        </w:rPr>
        <w:t>ТЕМАТИЧЕСКОЕ ПЛАНИРОВАНИЕ</w:t>
      </w:r>
    </w:p>
    <w:p w:rsidR="00A415D8" w:rsidRPr="008E440C" w:rsidRDefault="00A415D8" w:rsidP="00886C80">
      <w:pPr>
        <w:pStyle w:val="ac"/>
        <w:jc w:val="both"/>
        <w:rPr>
          <w:rFonts w:cstheme="minorHAnsi"/>
          <w:color w:val="000000"/>
          <w:sz w:val="24"/>
          <w:szCs w:val="24"/>
        </w:rPr>
      </w:pPr>
      <w:r w:rsidRPr="008E440C">
        <w:rPr>
          <w:rFonts w:cstheme="minorHAnsi"/>
          <w:color w:val="000000"/>
          <w:sz w:val="24"/>
          <w:szCs w:val="24"/>
        </w:rPr>
        <w:t>1 класс (13</w:t>
      </w:r>
      <w:r w:rsidRPr="008E440C">
        <w:rPr>
          <w:rFonts w:cstheme="minorHAnsi"/>
          <w:color w:val="000000"/>
          <w:sz w:val="24"/>
          <w:szCs w:val="24"/>
          <w:lang w:val="ru-RU"/>
        </w:rPr>
        <w:t>2</w:t>
      </w:r>
      <w:r w:rsidRPr="008E440C">
        <w:rPr>
          <w:rFonts w:cstheme="minorHAnsi"/>
          <w:color w:val="000000"/>
          <w:sz w:val="24"/>
          <w:szCs w:val="24"/>
        </w:rPr>
        <w:t xml:space="preserve"> часа)</w:t>
      </w:r>
    </w:p>
    <w:tbl>
      <w:tblPr>
        <w:tblW w:w="0" w:type="auto"/>
        <w:tblCellMar>
          <w:top w:w="15" w:type="dxa"/>
          <w:left w:w="15" w:type="dxa"/>
          <w:bottom w:w="15" w:type="dxa"/>
          <w:right w:w="15" w:type="dxa"/>
        </w:tblCellMar>
        <w:tblLook w:val="0600"/>
      </w:tblPr>
      <w:tblGrid>
        <w:gridCol w:w="4471"/>
        <w:gridCol w:w="1840"/>
        <w:gridCol w:w="3194"/>
      </w:tblGrid>
      <w:tr w:rsidR="00A415D8" w:rsidRPr="008E440C" w:rsidTr="00A83F55">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rPr>
            </w:pPr>
            <w:r w:rsidRPr="008E440C">
              <w:rPr>
                <w:rFonts w:cstheme="minorHAnsi"/>
                <w:b/>
                <w:bCs/>
                <w:color w:val="000000"/>
                <w:sz w:val="24"/>
                <w:szCs w:val="24"/>
              </w:rPr>
              <w:lastRenderedPageBreak/>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A415D8" w:rsidRPr="008E440C" w:rsidTr="00A83F55">
        <w:trPr>
          <w:trHeight w:val="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Style w:val="a4"/>
                <w:rFonts w:cstheme="minorHAnsi"/>
                <w:color w:val="000000"/>
                <w:shd w:val="clear" w:color="auto" w:fill="FFFFFF"/>
                <w:lang w:val="ru-RU"/>
              </w:rPr>
              <w:t>Раздел 1.Обучение грамоте</w:t>
            </w:r>
          </w:p>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lang w:val="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p>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p>
        </w:tc>
      </w:tr>
      <w:tr w:rsidR="00A415D8" w:rsidRPr="008E440C" w:rsidTr="00A83F55">
        <w:trPr>
          <w:trHeight w:val="465"/>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t>Фонетика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p>
        </w:tc>
      </w:tr>
      <w:tr w:rsidR="00A415D8" w:rsidRPr="008E440C" w:rsidTr="00A83F55">
        <w:trPr>
          <w:trHeight w:val="33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rPr>
            </w:pPr>
            <w:r w:rsidRPr="008E440C">
              <w:rPr>
                <w:rFonts w:cstheme="minorHAnsi"/>
                <w:color w:val="000000"/>
                <w:shd w:val="clear" w:color="auto" w:fill="FFFFFF"/>
              </w:rPr>
              <w:t>Чтение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72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1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Style w:val="a4"/>
                <w:rFonts w:cstheme="minorHAnsi"/>
                <w:color w:val="000000"/>
                <w:shd w:val="clear" w:color="auto" w:fill="FFFFFF"/>
                <w:lang w:val="ru-RU"/>
              </w:rPr>
              <w:t>Раздел 2.Систематический курс</w:t>
            </w:r>
          </w:p>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lang w:val="ru-RU"/>
              </w:rPr>
              <w:t>Сказка народная (фольклорная) и литературная (авторская)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lang w:val="ru-RU"/>
              </w:rPr>
              <w:t>Произведения о детях и для детей</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1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rPr>
              <w:t>Произведения о родной природе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lang w:val="ru-RU"/>
              </w:rPr>
              <w:t>Устное народное творчество — малые фольклорные жанры</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lang w:val="ru-RU"/>
              </w:rPr>
              <w:t>Произведения о братьях наших меньших</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6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rPr>
              <w:t>Произведения о маме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1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lang w:val="ru-RU"/>
              </w:rPr>
              <w:t>Фольклорные и авторские произведения о чудесах и фантазии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1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lang w:val="ru-RU"/>
              </w:rPr>
              <w:t>Библиографическая культура (работа с детской книгой)</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p>
        </w:tc>
      </w:tr>
      <w:tr w:rsidR="00A415D8" w:rsidRPr="008E440C" w:rsidTr="00A83F55">
        <w:trPr>
          <w:trHeight w:val="3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p>
        </w:tc>
      </w:tr>
      <w:tr w:rsidR="00A415D8" w:rsidRPr="008E440C" w:rsidTr="00A83F55">
        <w:trPr>
          <w:trHeight w:val="75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hd w:val="clear" w:color="auto" w:fill="FFFFFF"/>
                <w:lang w:val="ru-RU"/>
              </w:rPr>
            </w:pPr>
            <w:r w:rsidRPr="008E440C">
              <w:rPr>
                <w:rFonts w:cstheme="minorHAnsi"/>
                <w:color w:val="000000"/>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132</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415D8" w:rsidRPr="008E440C" w:rsidRDefault="00A415D8" w:rsidP="00886C80">
            <w:pPr>
              <w:jc w:val="both"/>
              <w:rPr>
                <w:rFonts w:cstheme="minorHAnsi"/>
                <w:color w:val="000000"/>
                <w:sz w:val="24"/>
                <w:szCs w:val="24"/>
                <w:lang w:val="ru-RU"/>
              </w:rPr>
            </w:pPr>
          </w:p>
        </w:tc>
      </w:tr>
    </w:tbl>
    <w:p w:rsidR="00A415D8" w:rsidRPr="008E440C" w:rsidRDefault="00A415D8" w:rsidP="00886C80">
      <w:pPr>
        <w:ind w:left="360"/>
        <w:jc w:val="both"/>
        <w:rPr>
          <w:rFonts w:cstheme="minorHAnsi"/>
          <w:color w:val="000000"/>
          <w:sz w:val="24"/>
          <w:szCs w:val="24"/>
          <w:lang w:val="ru-RU"/>
        </w:rPr>
      </w:pPr>
      <w:r w:rsidRPr="008E440C">
        <w:rPr>
          <w:rFonts w:cstheme="minorHAnsi"/>
          <w:color w:val="000000"/>
          <w:sz w:val="24"/>
          <w:szCs w:val="24"/>
          <w:lang w:val="ru-RU"/>
        </w:rPr>
        <w:t>2</w:t>
      </w:r>
      <w:r w:rsidRPr="008E440C">
        <w:rPr>
          <w:rFonts w:cstheme="minorHAnsi"/>
          <w:color w:val="000000"/>
          <w:sz w:val="24"/>
          <w:szCs w:val="24"/>
        </w:rPr>
        <w:t xml:space="preserve"> класс (13</w:t>
      </w:r>
      <w:r w:rsidRPr="008E440C">
        <w:rPr>
          <w:rFonts w:cstheme="minorHAnsi"/>
          <w:color w:val="000000"/>
          <w:sz w:val="24"/>
          <w:szCs w:val="24"/>
          <w:lang w:val="ru-RU"/>
        </w:rPr>
        <w:t>6</w:t>
      </w:r>
      <w:r w:rsidRPr="008E440C">
        <w:rPr>
          <w:rFonts w:cstheme="minorHAnsi"/>
          <w:color w:val="000000"/>
          <w:sz w:val="24"/>
          <w:szCs w:val="24"/>
        </w:rPr>
        <w:t xml:space="preserve"> час</w:t>
      </w:r>
      <w:r w:rsidRPr="008E440C">
        <w:rPr>
          <w:rFonts w:cstheme="minorHAnsi"/>
          <w:color w:val="000000"/>
          <w:sz w:val="24"/>
          <w:szCs w:val="24"/>
          <w:lang w:val="ru-RU"/>
        </w:rPr>
        <w:t>ов</w:t>
      </w:r>
      <w:r w:rsidRPr="008E440C">
        <w:rPr>
          <w:rFonts w:cstheme="minorHAnsi"/>
          <w:color w:val="000000"/>
          <w:sz w:val="24"/>
          <w:szCs w:val="24"/>
        </w:rPr>
        <w:t>)</w:t>
      </w:r>
    </w:p>
    <w:tbl>
      <w:tblPr>
        <w:tblStyle w:val="ab"/>
        <w:tblW w:w="0" w:type="auto"/>
        <w:tblLook w:val="04A0"/>
      </w:tblPr>
      <w:tblGrid>
        <w:gridCol w:w="3198"/>
        <w:gridCol w:w="3181"/>
        <w:gridCol w:w="3192"/>
      </w:tblGrid>
      <w:tr w:rsidR="00A415D8" w:rsidRPr="008E440C" w:rsidTr="00A83F55">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Тема</w:t>
            </w:r>
          </w:p>
        </w:tc>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Количество часов</w:t>
            </w:r>
          </w:p>
        </w:tc>
        <w:tc>
          <w:tcPr>
            <w:tcW w:w="3231" w:type="dxa"/>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Возможность использования ЭОР</w:t>
            </w:r>
          </w:p>
        </w:tc>
      </w:tr>
      <w:tr w:rsidR="00A415D8" w:rsidRPr="008E440C" w:rsidTr="00A83F55">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t>О нашей Родине</w:t>
            </w:r>
          </w:p>
        </w:tc>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6</w:t>
            </w:r>
          </w:p>
        </w:tc>
        <w:tc>
          <w:tcPr>
            <w:tcW w:w="3231"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t>Фольклор (устное народное творчество)</w:t>
            </w:r>
          </w:p>
        </w:tc>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16</w:t>
            </w:r>
          </w:p>
        </w:tc>
        <w:tc>
          <w:tcPr>
            <w:tcW w:w="3231"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lang w:val="ru-RU"/>
              </w:rPr>
              <w:t>Звуки и краски родной природы в разные времена года (осень)</w:t>
            </w:r>
          </w:p>
        </w:tc>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8</w:t>
            </w:r>
          </w:p>
        </w:tc>
        <w:tc>
          <w:tcPr>
            <w:tcW w:w="3231"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lastRenderedPageBreak/>
              <w:t>О детях и дружбе</w:t>
            </w:r>
          </w:p>
        </w:tc>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12</w:t>
            </w:r>
          </w:p>
        </w:tc>
        <w:tc>
          <w:tcPr>
            <w:tcW w:w="3231"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t>Мир сказок</w:t>
            </w:r>
          </w:p>
        </w:tc>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12</w:t>
            </w:r>
          </w:p>
        </w:tc>
        <w:tc>
          <w:tcPr>
            <w:tcW w:w="3231"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lang w:val="ru-RU"/>
              </w:rPr>
              <w:t>Звуки и краски родной природы в разные времена года (зима)</w:t>
            </w:r>
          </w:p>
        </w:tc>
        <w:tc>
          <w:tcPr>
            <w:tcW w:w="3230"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12</w:t>
            </w:r>
          </w:p>
        </w:tc>
        <w:tc>
          <w:tcPr>
            <w:tcW w:w="3231" w:type="dxa"/>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345"/>
        </w:trPr>
        <w:tc>
          <w:tcPr>
            <w:tcW w:w="3230"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t>О братьях наших меньших</w:t>
            </w:r>
          </w:p>
        </w:tc>
        <w:tc>
          <w:tcPr>
            <w:tcW w:w="3230"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18</w:t>
            </w:r>
          </w:p>
        </w:tc>
        <w:tc>
          <w:tcPr>
            <w:tcW w:w="3231"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420"/>
        </w:trPr>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lang w:val="ru-RU"/>
              </w:rPr>
              <w:t>Звуки и краски родной природы в разные времена года (весна и лето)</w:t>
            </w:r>
          </w:p>
        </w:tc>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18</w:t>
            </w:r>
          </w:p>
        </w:tc>
        <w:tc>
          <w:tcPr>
            <w:tcW w:w="3231"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420"/>
        </w:trPr>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lang w:val="ru-RU"/>
              </w:rPr>
              <w:t>О наших близких, о семье</w:t>
            </w:r>
          </w:p>
        </w:tc>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13</w:t>
            </w:r>
          </w:p>
        </w:tc>
        <w:tc>
          <w:tcPr>
            <w:tcW w:w="3231"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rPr>
              <w:t>Электронн</w:t>
            </w:r>
            <w:r w:rsidRPr="008E440C">
              <w:rPr>
                <w:rFonts w:cstheme="minorHAnsi"/>
                <w:color w:val="000000"/>
                <w:sz w:val="24"/>
                <w:szCs w:val="24"/>
                <w:lang w:val="ru-RU"/>
              </w:rPr>
              <w:t>ое приложение</w:t>
            </w:r>
            <w:r w:rsidRPr="008E440C">
              <w:rPr>
                <w:rFonts w:cstheme="minorHAnsi"/>
                <w:color w:val="000000"/>
                <w:sz w:val="24"/>
                <w:szCs w:val="24"/>
              </w:rPr>
              <w:t>, видеоуроки</w:t>
            </w:r>
          </w:p>
        </w:tc>
      </w:tr>
      <w:tr w:rsidR="00A415D8" w:rsidRPr="008E440C" w:rsidTr="00A83F55">
        <w:trPr>
          <w:trHeight w:val="285"/>
        </w:trPr>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t>Зарубежная литература</w:t>
            </w:r>
          </w:p>
        </w:tc>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11</w:t>
            </w:r>
          </w:p>
        </w:tc>
        <w:tc>
          <w:tcPr>
            <w:tcW w:w="3231"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p>
        </w:tc>
      </w:tr>
      <w:tr w:rsidR="00A415D8" w:rsidRPr="008E440C" w:rsidTr="00A83F55">
        <w:trPr>
          <w:trHeight w:val="111"/>
        </w:trPr>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lang w:val="ru-RU"/>
              </w:rPr>
              <w:t>Библиографическая культура (работа с детской книгой и справочной литературой)</w:t>
            </w:r>
          </w:p>
        </w:tc>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2</w:t>
            </w:r>
          </w:p>
        </w:tc>
        <w:tc>
          <w:tcPr>
            <w:tcW w:w="3231"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p>
        </w:tc>
      </w:tr>
      <w:tr w:rsidR="00A415D8" w:rsidRPr="008E440C" w:rsidTr="00A83F55">
        <w:trPr>
          <w:trHeight w:val="150"/>
        </w:trPr>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rPr>
              <w:t>Резервное время</w:t>
            </w:r>
          </w:p>
        </w:tc>
        <w:tc>
          <w:tcPr>
            <w:tcW w:w="3230"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8</w:t>
            </w:r>
          </w:p>
        </w:tc>
        <w:tc>
          <w:tcPr>
            <w:tcW w:w="3231" w:type="dxa"/>
            <w:tcBorders>
              <w:top w:val="single" w:sz="4" w:space="0" w:color="auto"/>
              <w:bottom w:val="single" w:sz="4" w:space="0" w:color="auto"/>
            </w:tcBorders>
          </w:tcPr>
          <w:p w:rsidR="00A415D8" w:rsidRPr="008E440C" w:rsidRDefault="00A415D8" w:rsidP="00886C80">
            <w:pPr>
              <w:jc w:val="both"/>
              <w:rPr>
                <w:rFonts w:cstheme="minorHAnsi"/>
                <w:color w:val="000000"/>
                <w:sz w:val="24"/>
                <w:szCs w:val="24"/>
                <w:lang w:val="ru-RU"/>
              </w:rPr>
            </w:pPr>
          </w:p>
        </w:tc>
      </w:tr>
      <w:tr w:rsidR="00A415D8" w:rsidRPr="008E440C" w:rsidTr="00A83F55">
        <w:trPr>
          <w:trHeight w:val="210"/>
        </w:trPr>
        <w:tc>
          <w:tcPr>
            <w:tcW w:w="3230" w:type="dxa"/>
            <w:tcBorders>
              <w:top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hd w:val="clear" w:color="auto" w:fill="FFFFFF"/>
                <w:lang w:val="ru-RU"/>
              </w:rPr>
              <w:t>ОБЩЕЕ КОЛИЧЕСТВО ЧАСОВ ПО ПРОГРАММЕ</w:t>
            </w:r>
          </w:p>
        </w:tc>
        <w:tc>
          <w:tcPr>
            <w:tcW w:w="3230" w:type="dxa"/>
            <w:tcBorders>
              <w:top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color w:val="000000"/>
                <w:sz w:val="24"/>
                <w:szCs w:val="24"/>
                <w:lang w:val="ru-RU"/>
              </w:rPr>
              <w:t>136</w:t>
            </w:r>
          </w:p>
        </w:tc>
        <w:tc>
          <w:tcPr>
            <w:tcW w:w="3231" w:type="dxa"/>
            <w:tcBorders>
              <w:top w:val="single" w:sz="4" w:space="0" w:color="auto"/>
            </w:tcBorders>
          </w:tcPr>
          <w:p w:rsidR="00A415D8" w:rsidRPr="008E440C" w:rsidRDefault="00A415D8" w:rsidP="00886C80">
            <w:pPr>
              <w:jc w:val="both"/>
              <w:rPr>
                <w:rFonts w:cstheme="minorHAnsi"/>
                <w:color w:val="000000"/>
                <w:sz w:val="24"/>
                <w:szCs w:val="24"/>
                <w:lang w:val="ru-RU"/>
              </w:rPr>
            </w:pPr>
          </w:p>
        </w:tc>
      </w:tr>
    </w:tbl>
    <w:p w:rsidR="00A415D8" w:rsidRPr="008E440C" w:rsidRDefault="00A415D8" w:rsidP="00886C80">
      <w:pPr>
        <w:ind w:left="360"/>
        <w:jc w:val="both"/>
        <w:rPr>
          <w:rFonts w:cstheme="minorHAnsi"/>
          <w:color w:val="000000"/>
          <w:sz w:val="24"/>
          <w:szCs w:val="24"/>
          <w:lang w:val="ru-RU"/>
        </w:rPr>
      </w:pPr>
      <w:r w:rsidRPr="008E440C">
        <w:rPr>
          <w:rFonts w:cstheme="minorHAnsi"/>
          <w:color w:val="000000"/>
          <w:sz w:val="24"/>
          <w:szCs w:val="24"/>
          <w:lang w:val="ru-RU"/>
        </w:rPr>
        <w:t>3</w:t>
      </w:r>
      <w:r w:rsidRPr="008E440C">
        <w:rPr>
          <w:rFonts w:cstheme="minorHAnsi"/>
          <w:color w:val="000000"/>
          <w:sz w:val="24"/>
          <w:szCs w:val="24"/>
        </w:rPr>
        <w:t xml:space="preserve"> класс (13</w:t>
      </w:r>
      <w:r w:rsidRPr="008E440C">
        <w:rPr>
          <w:rFonts w:cstheme="minorHAnsi"/>
          <w:color w:val="000000"/>
          <w:sz w:val="24"/>
          <w:szCs w:val="24"/>
          <w:lang w:val="ru-RU"/>
        </w:rPr>
        <w:t>6</w:t>
      </w:r>
      <w:r w:rsidRPr="008E440C">
        <w:rPr>
          <w:rFonts w:cstheme="minorHAnsi"/>
          <w:color w:val="000000"/>
          <w:sz w:val="24"/>
          <w:szCs w:val="24"/>
        </w:rPr>
        <w:t xml:space="preserve"> час</w:t>
      </w:r>
      <w:r w:rsidRPr="008E440C">
        <w:rPr>
          <w:rFonts w:cstheme="minorHAnsi"/>
          <w:color w:val="000000"/>
          <w:sz w:val="24"/>
          <w:szCs w:val="24"/>
          <w:lang w:val="ru-RU"/>
        </w:rPr>
        <w:t>ов</w:t>
      </w:r>
      <w:r w:rsidRPr="008E440C">
        <w:rPr>
          <w:rFonts w:cstheme="minorHAnsi"/>
          <w:color w:val="000000"/>
          <w:sz w:val="24"/>
          <w:szCs w:val="24"/>
        </w:rPr>
        <w:t>)</w:t>
      </w:r>
    </w:p>
    <w:tbl>
      <w:tblPr>
        <w:tblStyle w:val="ab"/>
        <w:tblW w:w="0" w:type="auto"/>
        <w:tblLook w:val="04A0"/>
      </w:tblPr>
      <w:tblGrid>
        <w:gridCol w:w="3198"/>
        <w:gridCol w:w="3181"/>
        <w:gridCol w:w="3192"/>
      </w:tblGrid>
      <w:tr w:rsidR="00A415D8" w:rsidRPr="008E440C" w:rsidTr="00A83F55">
        <w:trPr>
          <w:trHeight w:val="405"/>
        </w:trPr>
        <w:tc>
          <w:tcPr>
            <w:tcW w:w="3230"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Тема</w:t>
            </w:r>
          </w:p>
        </w:tc>
        <w:tc>
          <w:tcPr>
            <w:tcW w:w="3230"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Количество часов</w:t>
            </w:r>
          </w:p>
        </w:tc>
        <w:tc>
          <w:tcPr>
            <w:tcW w:w="3231"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Возможность использования ЭОР</w:t>
            </w:r>
          </w:p>
        </w:tc>
      </w:tr>
      <w:tr w:rsidR="00A415D8" w:rsidRPr="00FA3686" w:rsidTr="00A83F55">
        <w:trPr>
          <w:trHeight w:val="96"/>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О Родине и её истории</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05"/>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Фольклор (устное народное творчество)</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26"/>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Творчество И.А.Крылова</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4</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96"/>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Творчество А.С.Пушкина</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9</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65"/>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Картины природы в произведениях поэтов и писателей</w:t>
            </w:r>
            <w:r w:rsidRPr="008E440C">
              <w:rPr>
                <w:rFonts w:cstheme="minorHAnsi"/>
                <w:color w:val="000000"/>
                <w:shd w:val="clear" w:color="auto" w:fill="FFFFFF"/>
              </w:rPr>
              <w:t> </w:t>
            </w:r>
            <w:r w:rsidRPr="008E440C">
              <w:rPr>
                <w:rFonts w:cstheme="minorHAnsi"/>
                <w:color w:val="000000"/>
                <w:shd w:val="clear" w:color="auto" w:fill="FFFFFF"/>
                <w:lang w:val="ru-RU"/>
              </w:rPr>
              <w:t>Х</w:t>
            </w:r>
            <w:r w:rsidRPr="008E440C">
              <w:rPr>
                <w:rFonts w:cstheme="minorHAnsi"/>
                <w:color w:val="000000"/>
                <w:shd w:val="clear" w:color="auto" w:fill="FFFFFF"/>
              </w:rPr>
              <w:t>I</w:t>
            </w:r>
            <w:r w:rsidRPr="008E440C">
              <w:rPr>
                <w:rFonts w:cstheme="minorHAnsi"/>
                <w:color w:val="000000"/>
                <w:shd w:val="clear" w:color="auto" w:fill="FFFFFF"/>
                <w:lang w:val="ru-RU"/>
              </w:rPr>
              <w:t>Х века</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8</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65"/>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Творчество Л.Н.Толстого</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10</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11"/>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Литературная сказка</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9</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50"/>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 xml:space="preserve">Картины природы в произведениях поэтов и писателей </w:t>
            </w:r>
            <w:r w:rsidRPr="008E440C">
              <w:rPr>
                <w:rFonts w:cstheme="minorHAnsi"/>
                <w:color w:val="000000"/>
                <w:shd w:val="clear" w:color="auto" w:fill="FFFFFF"/>
              </w:rPr>
              <w:t>XX</w:t>
            </w:r>
            <w:r w:rsidRPr="008E440C">
              <w:rPr>
                <w:rFonts w:cstheme="minorHAnsi"/>
                <w:color w:val="000000"/>
                <w:shd w:val="clear" w:color="auto" w:fill="FFFFFF"/>
                <w:lang w:val="ru-RU"/>
              </w:rPr>
              <w:t xml:space="preserve"> века</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10</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35"/>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 xml:space="preserve">Произведения о </w:t>
            </w:r>
            <w:r w:rsidRPr="008E440C">
              <w:rPr>
                <w:rFonts w:cstheme="minorHAnsi"/>
                <w:color w:val="000000"/>
                <w:shd w:val="clear" w:color="auto" w:fill="FFFFFF"/>
                <w:lang w:val="ru-RU"/>
              </w:rPr>
              <w:lastRenderedPageBreak/>
              <w:t>взаимоотношениях человека и животных</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lastRenderedPageBreak/>
              <w:t>16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 xml:space="preserve">Электронное приложение, </w:t>
            </w:r>
            <w:r w:rsidRPr="008E440C">
              <w:rPr>
                <w:rFonts w:cstheme="minorHAnsi"/>
                <w:color w:val="000000"/>
                <w:sz w:val="24"/>
                <w:szCs w:val="24"/>
                <w:lang w:val="ru-RU"/>
              </w:rPr>
              <w:lastRenderedPageBreak/>
              <w:t>видеоуроки, библиотека ЦОК</w:t>
            </w:r>
          </w:p>
        </w:tc>
      </w:tr>
      <w:tr w:rsidR="00A415D8" w:rsidRPr="00FA3686" w:rsidTr="00A83F55">
        <w:trPr>
          <w:trHeight w:val="81"/>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lastRenderedPageBreak/>
              <w:t>Произведения о детях</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18</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80"/>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Юмористические произведения</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A83F55">
        <w:trPr>
          <w:trHeight w:val="126"/>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Зарубежная литература</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10</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8E440C" w:rsidTr="00A83F55">
        <w:trPr>
          <w:trHeight w:val="75"/>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Библиографическая культура (работа с детской книгой и справочной литературой)</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4</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p>
        </w:tc>
      </w:tr>
      <w:tr w:rsidR="00A415D8" w:rsidRPr="008E440C" w:rsidTr="00A83F55">
        <w:trPr>
          <w:trHeight w:val="195"/>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Резервное время</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10</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p>
        </w:tc>
      </w:tr>
      <w:tr w:rsidR="00A415D8" w:rsidRPr="008E440C" w:rsidTr="00A83F55">
        <w:trPr>
          <w:trHeight w:val="165"/>
        </w:trPr>
        <w:tc>
          <w:tcPr>
            <w:tcW w:w="3230"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ОБЩЕЕ КОЛИЧЕСТВО ЧАСОВ ПО ПРОГРАММЕ</w:t>
            </w:r>
          </w:p>
        </w:tc>
        <w:tc>
          <w:tcPr>
            <w:tcW w:w="3230"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136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p>
        </w:tc>
      </w:tr>
    </w:tbl>
    <w:p w:rsidR="00A415D8" w:rsidRPr="008E440C" w:rsidRDefault="00A415D8" w:rsidP="00886C80">
      <w:pPr>
        <w:ind w:left="360"/>
        <w:jc w:val="both"/>
        <w:rPr>
          <w:rFonts w:cstheme="minorHAnsi"/>
          <w:color w:val="000000"/>
          <w:sz w:val="24"/>
          <w:szCs w:val="24"/>
          <w:lang w:val="ru-RU"/>
        </w:rPr>
      </w:pPr>
      <w:r w:rsidRPr="008E440C">
        <w:rPr>
          <w:rFonts w:cstheme="minorHAnsi"/>
          <w:color w:val="000000"/>
          <w:sz w:val="24"/>
          <w:szCs w:val="24"/>
          <w:lang w:val="ru-RU"/>
        </w:rPr>
        <w:t>4</w:t>
      </w:r>
      <w:r w:rsidRPr="008E440C">
        <w:rPr>
          <w:rFonts w:cstheme="minorHAnsi"/>
          <w:color w:val="000000"/>
          <w:sz w:val="24"/>
          <w:szCs w:val="24"/>
        </w:rPr>
        <w:t xml:space="preserve"> класс (13</w:t>
      </w:r>
      <w:r w:rsidRPr="008E440C">
        <w:rPr>
          <w:rFonts w:cstheme="minorHAnsi"/>
          <w:color w:val="000000"/>
          <w:sz w:val="24"/>
          <w:szCs w:val="24"/>
          <w:lang w:val="ru-RU"/>
        </w:rPr>
        <w:t>6</w:t>
      </w:r>
      <w:r w:rsidRPr="008E440C">
        <w:rPr>
          <w:rFonts w:cstheme="minorHAnsi"/>
          <w:color w:val="000000"/>
          <w:sz w:val="24"/>
          <w:szCs w:val="24"/>
        </w:rPr>
        <w:t xml:space="preserve"> час</w:t>
      </w:r>
      <w:r w:rsidRPr="008E440C">
        <w:rPr>
          <w:rFonts w:cstheme="minorHAnsi"/>
          <w:color w:val="000000"/>
          <w:sz w:val="24"/>
          <w:szCs w:val="24"/>
          <w:lang w:val="ru-RU"/>
        </w:rPr>
        <w:t>ов</w:t>
      </w:r>
      <w:r w:rsidRPr="008E440C">
        <w:rPr>
          <w:rFonts w:cstheme="minorHAnsi"/>
          <w:color w:val="000000"/>
          <w:sz w:val="24"/>
          <w:szCs w:val="24"/>
        </w:rPr>
        <w:t>)</w:t>
      </w:r>
    </w:p>
    <w:tbl>
      <w:tblPr>
        <w:tblStyle w:val="ab"/>
        <w:tblW w:w="0" w:type="auto"/>
        <w:tblLook w:val="04A0"/>
      </w:tblPr>
      <w:tblGrid>
        <w:gridCol w:w="3746"/>
        <w:gridCol w:w="2633"/>
        <w:gridCol w:w="3192"/>
      </w:tblGrid>
      <w:tr w:rsidR="00A415D8" w:rsidRPr="008E440C" w:rsidTr="00D36E87">
        <w:trPr>
          <w:trHeight w:val="506"/>
        </w:trPr>
        <w:tc>
          <w:tcPr>
            <w:tcW w:w="3794"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Тема</w:t>
            </w:r>
          </w:p>
        </w:tc>
        <w:tc>
          <w:tcPr>
            <w:tcW w:w="2666"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Количество часов</w:t>
            </w:r>
          </w:p>
        </w:tc>
        <w:tc>
          <w:tcPr>
            <w:tcW w:w="3231" w:type="dxa"/>
            <w:tcBorders>
              <w:bottom w:val="single" w:sz="4" w:space="0" w:color="auto"/>
            </w:tcBorders>
          </w:tcPr>
          <w:p w:rsidR="00A415D8" w:rsidRPr="008E440C" w:rsidRDefault="00A415D8" w:rsidP="00886C80">
            <w:pPr>
              <w:jc w:val="both"/>
              <w:rPr>
                <w:rFonts w:cstheme="minorHAnsi"/>
                <w:color w:val="000000"/>
                <w:sz w:val="24"/>
                <w:szCs w:val="24"/>
                <w:lang w:val="ru-RU"/>
              </w:rPr>
            </w:pPr>
            <w:r w:rsidRPr="008E440C">
              <w:rPr>
                <w:rFonts w:cstheme="minorHAnsi"/>
                <w:b/>
                <w:bCs/>
                <w:color w:val="000000"/>
                <w:sz w:val="24"/>
                <w:szCs w:val="24"/>
              </w:rPr>
              <w:t>Возможность использования ЭОР</w:t>
            </w:r>
          </w:p>
        </w:tc>
      </w:tr>
      <w:tr w:rsidR="00A415D8" w:rsidRPr="00FA3686" w:rsidTr="00D36E87">
        <w:trPr>
          <w:trHeight w:val="31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О Родине, героические страницы истории</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12</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300"/>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Фольклор (устное народное творчество)</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11</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28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Творчество И.А.Крылова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4</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270"/>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Творчество А.С.Пушкина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12</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28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Творчество М. Ю. Лермонтова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4</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28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Литературная сказка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9</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16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Картины природы в творчестве поэтов и писателей Х</w:t>
            </w:r>
            <w:r w:rsidRPr="008E440C">
              <w:rPr>
                <w:rFonts w:cstheme="minorHAnsi"/>
                <w:color w:val="000000"/>
                <w:shd w:val="clear" w:color="auto" w:fill="FFFFFF"/>
              </w:rPr>
              <w:t>I</w:t>
            </w:r>
            <w:r w:rsidRPr="008E440C">
              <w:rPr>
                <w:rFonts w:cstheme="minorHAnsi"/>
                <w:color w:val="000000"/>
                <w:shd w:val="clear" w:color="auto" w:fill="FFFFFF"/>
                <w:lang w:val="ru-RU"/>
              </w:rPr>
              <w:t>Х века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7</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90"/>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Творчество Л. Н. Толстого</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7</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96"/>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 xml:space="preserve">Картины природы в творчестве поэтов и писателей </w:t>
            </w:r>
            <w:r w:rsidRPr="008E440C">
              <w:rPr>
                <w:rFonts w:cstheme="minorHAnsi"/>
                <w:color w:val="000000"/>
                <w:shd w:val="clear" w:color="auto" w:fill="FFFFFF"/>
              </w:rPr>
              <w:t>XX</w:t>
            </w:r>
            <w:r w:rsidRPr="008E440C">
              <w:rPr>
                <w:rFonts w:cstheme="minorHAnsi"/>
                <w:color w:val="000000"/>
                <w:shd w:val="clear" w:color="auto" w:fill="FFFFFF"/>
                <w:lang w:val="ru-RU"/>
              </w:rPr>
              <w:t xml:space="preserve"> века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16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 xml:space="preserve">Произведения о животных и родной </w:t>
            </w:r>
            <w:r w:rsidRPr="008E440C">
              <w:rPr>
                <w:rFonts w:cstheme="minorHAnsi"/>
                <w:color w:val="000000"/>
                <w:shd w:val="clear" w:color="auto" w:fill="FFFFFF"/>
                <w:lang w:val="ru-RU"/>
              </w:rPr>
              <w:lastRenderedPageBreak/>
              <w:t>природе</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lastRenderedPageBreak/>
              <w:t>12</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 xml:space="preserve">Электронное приложение, </w:t>
            </w:r>
            <w:r w:rsidRPr="008E440C">
              <w:rPr>
                <w:rFonts w:cstheme="minorHAnsi"/>
                <w:color w:val="000000"/>
                <w:sz w:val="24"/>
                <w:szCs w:val="24"/>
                <w:lang w:val="ru-RU"/>
              </w:rPr>
              <w:lastRenderedPageBreak/>
              <w:t>видеоуроки, библиотека ЦОК</w:t>
            </w:r>
          </w:p>
        </w:tc>
      </w:tr>
      <w:tr w:rsidR="00A415D8" w:rsidRPr="00FA3686" w:rsidTr="00D36E87">
        <w:trPr>
          <w:trHeight w:val="180"/>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lastRenderedPageBreak/>
              <w:t>Произведения о детях</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13</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263"/>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Пьеса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5</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270"/>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Юмористические произведения </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FA3686" w:rsidTr="00D36E87">
        <w:trPr>
          <w:trHeight w:val="180"/>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Зарубежная литература</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8</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z w:val="24"/>
                <w:szCs w:val="24"/>
                <w:lang w:val="ru-RU"/>
              </w:rPr>
              <w:t>Электронное приложение, видеоуроки, библиотека ЦОК</w:t>
            </w:r>
          </w:p>
        </w:tc>
      </w:tr>
      <w:tr w:rsidR="00A415D8" w:rsidRPr="008E440C" w:rsidTr="00D36E87">
        <w:trPr>
          <w:trHeight w:val="22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Библиографическая культура (работа с детской книгой и справочной литературой</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7</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p>
        </w:tc>
      </w:tr>
      <w:tr w:rsidR="00A415D8" w:rsidRPr="008E440C" w:rsidTr="00D36E87">
        <w:trPr>
          <w:trHeight w:val="225"/>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rPr>
              <w:t>Резервное время</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13</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p>
        </w:tc>
      </w:tr>
      <w:tr w:rsidR="00A415D8" w:rsidRPr="008E440C" w:rsidTr="00D36E87">
        <w:trPr>
          <w:trHeight w:val="150"/>
        </w:trPr>
        <w:tc>
          <w:tcPr>
            <w:tcW w:w="3794"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r w:rsidRPr="008E440C">
              <w:rPr>
                <w:rFonts w:cstheme="minorHAnsi"/>
                <w:color w:val="000000"/>
                <w:shd w:val="clear" w:color="auto" w:fill="FFFFFF"/>
                <w:lang w:val="ru-RU"/>
              </w:rPr>
              <w:t>ОБЩЕЕ КОЛИЧЕСТВО ЧАСОВ ПО ПРОГРАММЕ</w:t>
            </w:r>
          </w:p>
        </w:tc>
        <w:tc>
          <w:tcPr>
            <w:tcW w:w="2666" w:type="dxa"/>
            <w:tcBorders>
              <w:top w:val="single" w:sz="4" w:space="0" w:color="auto"/>
              <w:bottom w:val="single" w:sz="4" w:space="0" w:color="auto"/>
            </w:tcBorders>
          </w:tcPr>
          <w:p w:rsidR="00A415D8" w:rsidRPr="008E440C" w:rsidRDefault="00A415D8" w:rsidP="00886C80">
            <w:pPr>
              <w:jc w:val="both"/>
              <w:rPr>
                <w:rFonts w:cstheme="minorHAnsi"/>
                <w:bCs/>
                <w:color w:val="000000"/>
                <w:sz w:val="24"/>
                <w:szCs w:val="24"/>
                <w:lang w:val="ru-RU"/>
              </w:rPr>
            </w:pPr>
            <w:r w:rsidRPr="008E440C">
              <w:rPr>
                <w:rFonts w:cstheme="minorHAnsi"/>
                <w:bCs/>
                <w:color w:val="000000"/>
                <w:sz w:val="24"/>
                <w:szCs w:val="24"/>
                <w:lang w:val="ru-RU"/>
              </w:rPr>
              <w:t>136</w:t>
            </w:r>
          </w:p>
        </w:tc>
        <w:tc>
          <w:tcPr>
            <w:tcW w:w="3231" w:type="dxa"/>
            <w:tcBorders>
              <w:top w:val="single" w:sz="4" w:space="0" w:color="auto"/>
              <w:bottom w:val="single" w:sz="4" w:space="0" w:color="auto"/>
            </w:tcBorders>
          </w:tcPr>
          <w:p w:rsidR="00A415D8" w:rsidRPr="008E440C" w:rsidRDefault="00A415D8" w:rsidP="00886C80">
            <w:pPr>
              <w:jc w:val="both"/>
              <w:rPr>
                <w:rFonts w:cstheme="minorHAnsi"/>
                <w:b/>
                <w:bCs/>
                <w:color w:val="000000"/>
                <w:sz w:val="24"/>
                <w:szCs w:val="24"/>
                <w:lang w:val="ru-RU"/>
              </w:rPr>
            </w:pPr>
          </w:p>
        </w:tc>
      </w:tr>
    </w:tbl>
    <w:p w:rsidR="00C20E15" w:rsidRPr="008E440C" w:rsidRDefault="00C20E15" w:rsidP="00886C80">
      <w:pPr>
        <w:pStyle w:val="a3"/>
        <w:spacing w:before="0" w:beforeAutospacing="0" w:after="0" w:afterAutospacing="0" w:line="480" w:lineRule="auto"/>
        <w:jc w:val="both"/>
        <w:rPr>
          <w:rFonts w:asciiTheme="minorHAnsi" w:hAnsiTheme="minorHAnsi" w:cstheme="minorHAnsi"/>
          <w:sz w:val="28"/>
          <w:shd w:val="clear" w:color="auto" w:fill="FFFFFF"/>
        </w:rPr>
      </w:pPr>
    </w:p>
    <w:p w:rsidR="00B11F77" w:rsidRPr="008E440C" w:rsidRDefault="00C20E15" w:rsidP="007C4749">
      <w:pPr>
        <w:pStyle w:val="2"/>
        <w:rPr>
          <w:rFonts w:asciiTheme="minorHAnsi" w:hAnsiTheme="minorHAnsi" w:cstheme="minorHAnsi"/>
          <w:lang w:val="ru-RU"/>
        </w:rPr>
      </w:pPr>
      <w:r w:rsidRPr="008E440C">
        <w:rPr>
          <w:rFonts w:asciiTheme="minorHAnsi" w:hAnsiTheme="minorHAnsi" w:cstheme="minorHAnsi"/>
          <w:lang w:val="ru-RU"/>
        </w:rPr>
        <w:t>2.1.3.</w:t>
      </w:r>
      <w:r w:rsidR="007533B7" w:rsidRPr="008E440C">
        <w:rPr>
          <w:rFonts w:asciiTheme="minorHAnsi" w:hAnsiTheme="minorHAnsi" w:cstheme="minorHAnsi"/>
          <w:lang w:val="ru-RU"/>
        </w:rPr>
        <w:t>Рабочая программа учебного предмета «Иностранный (английский) язык»</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При реализации рабочей программы учебного предмета «Иностранный (английский) язык» педагог использует воспитательный потенциал урока в соответствии с рабочей программой воспитания:</w:t>
      </w:r>
    </w:p>
    <w:p w:rsidR="00B11F77" w:rsidRPr="008E440C" w:rsidRDefault="007533B7" w:rsidP="00886C80">
      <w:pPr>
        <w:numPr>
          <w:ilvl w:val="0"/>
          <w:numId w:val="1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B11F77" w:rsidRPr="008E440C" w:rsidRDefault="007533B7" w:rsidP="00886C80">
      <w:pPr>
        <w:numPr>
          <w:ilvl w:val="0"/>
          <w:numId w:val="1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B11F77" w:rsidRPr="008E440C" w:rsidRDefault="007533B7" w:rsidP="00886C80">
      <w:pPr>
        <w:numPr>
          <w:ilvl w:val="0"/>
          <w:numId w:val="1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B11F77" w:rsidRPr="008E440C" w:rsidRDefault="007533B7" w:rsidP="00886C80">
      <w:pPr>
        <w:numPr>
          <w:ilvl w:val="0"/>
          <w:numId w:val="1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B11F77" w:rsidRPr="008E440C" w:rsidRDefault="007533B7" w:rsidP="00886C80">
      <w:pPr>
        <w:numPr>
          <w:ilvl w:val="0"/>
          <w:numId w:val="1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B11F77" w:rsidRPr="008E440C" w:rsidRDefault="007533B7" w:rsidP="00886C80">
      <w:pPr>
        <w:numPr>
          <w:ilvl w:val="0"/>
          <w:numId w:val="1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B11F77" w:rsidRPr="008E440C" w:rsidRDefault="007533B7" w:rsidP="00886C80">
      <w:pPr>
        <w:numPr>
          <w:ilvl w:val="0"/>
          <w:numId w:val="15"/>
        </w:numPr>
        <w:ind w:left="780" w:right="180"/>
        <w:jc w:val="both"/>
        <w:rPr>
          <w:rFonts w:cstheme="minorHAnsi"/>
          <w:color w:val="000000"/>
          <w:sz w:val="24"/>
          <w:szCs w:val="24"/>
          <w:lang w:val="ru-RU"/>
        </w:rPr>
      </w:pPr>
      <w:r w:rsidRPr="008E440C">
        <w:rPr>
          <w:rFonts w:cstheme="minorHAnsi"/>
          <w:color w:val="000000"/>
          <w:sz w:val="24"/>
          <w:szCs w:val="24"/>
          <w:lang w:val="ru-RU"/>
        </w:rPr>
        <w:t>инициирует и поддерживает исследовательскую деятельность школьников.</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Место учебного предмета «Иностранный (английский) язык» в учебном плане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2-го по 11-й </w:t>
      </w:r>
      <w:r w:rsidRPr="008E440C">
        <w:rPr>
          <w:rFonts w:cstheme="minorHAnsi"/>
          <w:color w:val="000000"/>
          <w:sz w:val="24"/>
          <w:szCs w:val="24"/>
          <w:lang w:val="ru-RU"/>
        </w:rPr>
        <w:lastRenderedPageBreak/>
        <w:t>класс. На этапе начального общего образования на изучение иностранного языка выделяется 204 часа: 2 класс — 68 часов, 3 класс — 68 часов, 4 класс — 68 часов.</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Содержание учебного предмета «иностранный (английский) язык»</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2 класс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Тематическое содержание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Мир моего «я». Приветствие. Знакомство. Моя семья. Мой день рождения. Моя любимая еда.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Мир моих увлечений. Любимый цвет, игрушка. Любимые занятия. Мой питомец. Выходной день.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Мир вокруг меня. Моя школа. Мои друзья. Моя малая родина (город, село).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Коммуникативные умения</w:t>
      </w:r>
    </w:p>
    <w:p w:rsidR="00B11F77" w:rsidRPr="008E440C" w:rsidRDefault="007533B7" w:rsidP="00886C80">
      <w:pPr>
        <w:spacing w:before="240" w:beforeAutospacing="0" w:after="0" w:afterAutospacing="0"/>
        <w:jc w:val="both"/>
        <w:rPr>
          <w:rFonts w:cstheme="minorHAnsi"/>
          <w:color w:val="000000"/>
          <w:sz w:val="24"/>
          <w:szCs w:val="24"/>
          <w:lang w:val="ru-RU"/>
        </w:rPr>
      </w:pPr>
      <w:r w:rsidRPr="008E440C">
        <w:rPr>
          <w:rFonts w:cstheme="minorHAnsi"/>
          <w:color w:val="000000"/>
          <w:sz w:val="24"/>
          <w:szCs w:val="24"/>
          <w:lang w:val="ru-RU"/>
        </w:rPr>
        <w:t>Говорение</w:t>
      </w:r>
    </w:p>
    <w:p w:rsidR="00B11F77" w:rsidRPr="008E440C" w:rsidRDefault="007533B7" w:rsidP="00886C80">
      <w:pPr>
        <w:spacing w:before="240" w:beforeAutospacing="0" w:after="0" w:afterAutospacing="0"/>
        <w:jc w:val="both"/>
        <w:rPr>
          <w:rFonts w:cstheme="minorHAnsi"/>
          <w:color w:val="000000"/>
          <w:sz w:val="24"/>
          <w:szCs w:val="24"/>
          <w:lang w:val="ru-RU"/>
        </w:rPr>
      </w:pPr>
      <w:r w:rsidRPr="008E440C">
        <w:rPr>
          <w:rFonts w:cstheme="minorHAnsi"/>
          <w:color w:val="000000"/>
          <w:sz w:val="24"/>
          <w:szCs w:val="24"/>
          <w:lang w:val="ru-RU"/>
        </w:rPr>
        <w:t>Коммуникативные умения диалогической речи:</w:t>
      </w:r>
    </w:p>
    <w:p w:rsidR="00B11F77" w:rsidRPr="008E440C" w:rsidRDefault="007533B7" w:rsidP="00886C80">
      <w:pPr>
        <w:spacing w:before="240" w:beforeAutospacing="0"/>
        <w:jc w:val="both"/>
        <w:rPr>
          <w:rFonts w:cstheme="minorHAnsi"/>
          <w:color w:val="000000"/>
          <w:sz w:val="24"/>
          <w:szCs w:val="24"/>
          <w:lang w:val="ru-RU"/>
        </w:rPr>
      </w:pPr>
      <w:r w:rsidRPr="008E440C">
        <w:rPr>
          <w:rFonts w:cstheme="minorHAnsi"/>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Коммуникативные умения монологической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Аудирование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w:t>
      </w:r>
      <w:r w:rsidRPr="008E440C">
        <w:rPr>
          <w:rFonts w:cstheme="minorHAnsi"/>
          <w:color w:val="000000"/>
          <w:sz w:val="24"/>
          <w:szCs w:val="24"/>
          <w:lang w:val="ru-RU"/>
        </w:rPr>
        <w:lastRenderedPageBreak/>
        <w:t>основного содержания, с пониманием запрашиваемой информации (при опосредованном общении).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Смысловое чтение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Тексты для чтения вслух: диалог, рассказ, сказка.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Тексты для чтения про себя: диалог, рассказ, сказка, электронное сообщение личного характера.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Письмо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Овладение техникой письма (полупечатное написание букв, буквосочетаний, 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Написание с опорой на образец коротких поздравлений с праздниками (с днём рождения, Новым годом).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Языковые знания и навыки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Фонетическая сторона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Буквы английского алфавита. Корректное называние букв английского алфавита.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E440C">
        <w:rPr>
          <w:rFonts w:cstheme="minorHAnsi"/>
          <w:color w:val="000000"/>
          <w:sz w:val="24"/>
          <w:szCs w:val="24"/>
        </w:rPr>
        <w:t>r</w:t>
      </w:r>
      <w:r w:rsidRPr="008E440C">
        <w:rPr>
          <w:rFonts w:cstheme="minorHAnsi"/>
          <w:color w:val="000000"/>
          <w:sz w:val="24"/>
          <w:szCs w:val="24"/>
          <w:lang w:val="ru-RU"/>
        </w:rPr>
        <w:t>” (</w:t>
      </w:r>
      <w:r w:rsidRPr="008E440C">
        <w:rPr>
          <w:rFonts w:cstheme="minorHAnsi"/>
          <w:color w:val="000000"/>
          <w:sz w:val="24"/>
          <w:szCs w:val="24"/>
        </w:rPr>
        <w:t>thereis</w:t>
      </w:r>
      <w:r w:rsidRPr="008E440C">
        <w:rPr>
          <w:rFonts w:cstheme="minorHAnsi"/>
          <w:color w:val="000000"/>
          <w:sz w:val="24"/>
          <w:szCs w:val="24"/>
          <w:lang w:val="ru-RU"/>
        </w:rPr>
        <w:t>/</w:t>
      </w:r>
      <w:r w:rsidRPr="008E440C">
        <w:rPr>
          <w:rFonts w:cstheme="minorHAnsi"/>
          <w:color w:val="000000"/>
          <w:sz w:val="24"/>
          <w:szCs w:val="24"/>
        </w:rPr>
        <w:t>there</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новых слов согласно основным правилам чтения английского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Графика, орфография и пунктуация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E440C">
        <w:rPr>
          <w:rFonts w:cstheme="minorHAnsi"/>
          <w:color w:val="000000"/>
          <w:sz w:val="24"/>
          <w:szCs w:val="24"/>
        </w:rPr>
        <w:t>I</w:t>
      </w:r>
      <w:r w:rsidRPr="008E440C">
        <w:rPr>
          <w:rFonts w:cstheme="minorHAnsi"/>
          <w:color w:val="000000"/>
          <w:sz w:val="24"/>
          <w:szCs w:val="24"/>
          <w:lang w:val="ru-RU"/>
        </w:rPr>
        <w:t>’</w:t>
      </w:r>
      <w:r w:rsidRPr="008E440C">
        <w:rPr>
          <w:rFonts w:cstheme="minorHAnsi"/>
          <w:color w:val="000000"/>
          <w:sz w:val="24"/>
          <w:szCs w:val="24"/>
        </w:rPr>
        <w:t>m</w:t>
      </w:r>
      <w:r w:rsidRPr="008E440C">
        <w:rPr>
          <w:rFonts w:cstheme="minorHAnsi"/>
          <w:color w:val="000000"/>
          <w:sz w:val="24"/>
          <w:szCs w:val="24"/>
          <w:lang w:val="ru-RU"/>
        </w:rPr>
        <w:t xml:space="preserve">, </w:t>
      </w:r>
      <w:r w:rsidRPr="008E440C">
        <w:rPr>
          <w:rFonts w:cstheme="minorHAnsi"/>
          <w:color w:val="000000"/>
          <w:sz w:val="24"/>
          <w:szCs w:val="24"/>
        </w:rPr>
        <w:t>isn</w:t>
      </w:r>
      <w:r w:rsidRPr="008E440C">
        <w:rPr>
          <w:rFonts w:cstheme="minorHAnsi"/>
          <w:color w:val="000000"/>
          <w:sz w:val="24"/>
          <w:szCs w:val="24"/>
          <w:lang w:val="ru-RU"/>
        </w:rPr>
        <w:t>’</w:t>
      </w:r>
      <w:r w:rsidRPr="008E440C">
        <w:rPr>
          <w:rFonts w:cstheme="minorHAnsi"/>
          <w:color w:val="000000"/>
          <w:sz w:val="24"/>
          <w:szCs w:val="24"/>
        </w:rPr>
        <w:t>t</w:t>
      </w:r>
      <w:r w:rsidRPr="008E440C">
        <w:rPr>
          <w:rFonts w:cstheme="minorHAnsi"/>
          <w:color w:val="000000"/>
          <w:sz w:val="24"/>
          <w:szCs w:val="24"/>
          <w:lang w:val="ru-RU"/>
        </w:rPr>
        <w:t xml:space="preserve">; </w:t>
      </w:r>
      <w:r w:rsidRPr="008E440C">
        <w:rPr>
          <w:rFonts w:cstheme="minorHAnsi"/>
          <w:color w:val="000000"/>
          <w:sz w:val="24"/>
          <w:szCs w:val="24"/>
        </w:rPr>
        <w:t>don</w:t>
      </w:r>
      <w:r w:rsidRPr="008E440C">
        <w:rPr>
          <w:rFonts w:cstheme="minorHAnsi"/>
          <w:color w:val="000000"/>
          <w:sz w:val="24"/>
          <w:szCs w:val="24"/>
          <w:lang w:val="ru-RU"/>
        </w:rPr>
        <w:t>’</w:t>
      </w:r>
      <w:r w:rsidRPr="008E440C">
        <w:rPr>
          <w:rFonts w:cstheme="minorHAnsi"/>
          <w:color w:val="000000"/>
          <w:sz w:val="24"/>
          <w:szCs w:val="24"/>
        </w:rPr>
        <w:t>t</w:t>
      </w:r>
      <w:r w:rsidRPr="008E440C">
        <w:rPr>
          <w:rFonts w:cstheme="minorHAnsi"/>
          <w:color w:val="000000"/>
          <w:sz w:val="24"/>
          <w:szCs w:val="24"/>
          <w:lang w:val="ru-RU"/>
        </w:rPr>
        <w:t xml:space="preserve">, </w:t>
      </w:r>
      <w:r w:rsidRPr="008E440C">
        <w:rPr>
          <w:rFonts w:cstheme="minorHAnsi"/>
          <w:color w:val="000000"/>
          <w:sz w:val="24"/>
          <w:szCs w:val="24"/>
        </w:rPr>
        <w:t>doesn</w:t>
      </w:r>
      <w:r w:rsidRPr="008E440C">
        <w:rPr>
          <w:rFonts w:cstheme="minorHAnsi"/>
          <w:color w:val="000000"/>
          <w:sz w:val="24"/>
          <w:szCs w:val="24"/>
          <w:lang w:val="ru-RU"/>
        </w:rPr>
        <w:t>’</w:t>
      </w:r>
      <w:r w:rsidRPr="008E440C">
        <w:rPr>
          <w:rFonts w:cstheme="minorHAnsi"/>
          <w:color w:val="000000"/>
          <w:sz w:val="24"/>
          <w:szCs w:val="24"/>
        </w:rPr>
        <w:t>t</w:t>
      </w:r>
      <w:r w:rsidRPr="008E440C">
        <w:rPr>
          <w:rFonts w:cstheme="minorHAnsi"/>
          <w:color w:val="000000"/>
          <w:sz w:val="24"/>
          <w:szCs w:val="24"/>
          <w:lang w:val="ru-RU"/>
        </w:rPr>
        <w:t xml:space="preserve">; </w:t>
      </w:r>
      <w:r w:rsidRPr="008E440C">
        <w:rPr>
          <w:rFonts w:cstheme="minorHAnsi"/>
          <w:color w:val="000000"/>
          <w:sz w:val="24"/>
          <w:szCs w:val="24"/>
        </w:rPr>
        <w:t>can</w:t>
      </w:r>
      <w:r w:rsidRPr="008E440C">
        <w:rPr>
          <w:rFonts w:cstheme="minorHAnsi"/>
          <w:color w:val="000000"/>
          <w:sz w:val="24"/>
          <w:szCs w:val="24"/>
          <w:lang w:val="ru-RU"/>
        </w:rPr>
        <w:t>’</w:t>
      </w:r>
      <w:r w:rsidRPr="008E440C">
        <w:rPr>
          <w:rFonts w:cstheme="minorHAnsi"/>
          <w:color w:val="000000"/>
          <w:sz w:val="24"/>
          <w:szCs w:val="24"/>
        </w:rPr>
        <w:t>t</w:t>
      </w:r>
      <w:r w:rsidRPr="008E440C">
        <w:rPr>
          <w:rFonts w:cstheme="minorHAnsi"/>
          <w:color w:val="000000"/>
          <w:sz w:val="24"/>
          <w:szCs w:val="24"/>
          <w:lang w:val="ru-RU"/>
        </w:rPr>
        <w:t>), существительных в притяжательном падеже (</w:t>
      </w:r>
      <w:r w:rsidRPr="008E440C">
        <w:rPr>
          <w:rFonts w:cstheme="minorHAnsi"/>
          <w:color w:val="000000"/>
          <w:sz w:val="24"/>
          <w:szCs w:val="24"/>
        </w:rPr>
        <w:t>Ann</w:t>
      </w:r>
      <w:r w:rsidRPr="008E440C">
        <w:rPr>
          <w:rFonts w:cstheme="minorHAnsi"/>
          <w:color w:val="000000"/>
          <w:sz w:val="24"/>
          <w:szCs w:val="24"/>
          <w:lang w:val="ru-RU"/>
        </w:rPr>
        <w:t>’</w:t>
      </w:r>
      <w:r w:rsidRPr="008E440C">
        <w:rPr>
          <w:rFonts w:cstheme="minorHAnsi"/>
          <w:color w:val="000000"/>
          <w:sz w:val="24"/>
          <w:szCs w:val="24"/>
        </w:rPr>
        <w:t>s</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Лексическая сторона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Распознавание в устной и письменной речи интернациональных слов (</w:t>
      </w:r>
      <w:r w:rsidRPr="008E440C">
        <w:rPr>
          <w:rFonts w:cstheme="minorHAnsi"/>
          <w:color w:val="000000"/>
          <w:sz w:val="24"/>
          <w:szCs w:val="24"/>
        </w:rPr>
        <w:t>doctor</w:t>
      </w:r>
      <w:r w:rsidRPr="008E440C">
        <w:rPr>
          <w:rFonts w:cstheme="minorHAnsi"/>
          <w:color w:val="000000"/>
          <w:sz w:val="24"/>
          <w:szCs w:val="24"/>
          <w:lang w:val="ru-RU"/>
        </w:rPr>
        <w:t xml:space="preserve">, </w:t>
      </w:r>
      <w:r w:rsidRPr="008E440C">
        <w:rPr>
          <w:rFonts w:cstheme="minorHAnsi"/>
          <w:color w:val="000000"/>
          <w:sz w:val="24"/>
          <w:szCs w:val="24"/>
        </w:rPr>
        <w:t>film</w:t>
      </w:r>
      <w:r w:rsidRPr="008E440C">
        <w:rPr>
          <w:rFonts w:cstheme="minorHAnsi"/>
          <w:color w:val="000000"/>
          <w:sz w:val="24"/>
          <w:szCs w:val="24"/>
          <w:lang w:val="ru-RU"/>
        </w:rPr>
        <w:t>) с помощью языковой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Грамматическая сторона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Нераспространённые и распространённые простые предложения.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Предложения с начальным </w:t>
      </w:r>
      <w:r w:rsidRPr="008E440C">
        <w:rPr>
          <w:rFonts w:cstheme="minorHAnsi"/>
          <w:color w:val="000000"/>
          <w:sz w:val="24"/>
          <w:szCs w:val="24"/>
        </w:rPr>
        <w:t>It</w:t>
      </w:r>
      <w:r w:rsidRPr="008E440C">
        <w:rPr>
          <w:rFonts w:cstheme="minorHAnsi"/>
          <w:color w:val="000000"/>
          <w:sz w:val="24"/>
          <w:szCs w:val="24"/>
          <w:lang w:val="ru-RU"/>
        </w:rPr>
        <w:t xml:space="preserve"> (</w:t>
      </w:r>
      <w:r w:rsidRPr="008E440C">
        <w:rPr>
          <w:rFonts w:cstheme="minorHAnsi"/>
          <w:color w:val="000000"/>
          <w:sz w:val="24"/>
          <w:szCs w:val="24"/>
        </w:rPr>
        <w:t>It</w:t>
      </w:r>
      <w:r w:rsidRPr="008E440C">
        <w:rPr>
          <w:rFonts w:cstheme="minorHAnsi"/>
          <w:color w:val="000000"/>
          <w:sz w:val="24"/>
          <w:szCs w:val="24"/>
          <w:lang w:val="ru-RU"/>
        </w:rPr>
        <w:t>’</w:t>
      </w:r>
      <w:r w:rsidRPr="008E440C">
        <w:rPr>
          <w:rFonts w:cstheme="minorHAnsi"/>
          <w:color w:val="000000"/>
          <w:sz w:val="24"/>
          <w:szCs w:val="24"/>
        </w:rPr>
        <w:t>saredball</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Предложения с глаголом-связкой to be в Present Simple Tense (My father is a doctor. Is it a red ball? — Yes, it is./No, it isn’t. )</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Предложения с краткими глагольными формами (</w:t>
      </w:r>
      <w:r w:rsidRPr="008E440C">
        <w:rPr>
          <w:rFonts w:cstheme="minorHAnsi"/>
          <w:color w:val="000000"/>
          <w:sz w:val="24"/>
          <w:szCs w:val="24"/>
        </w:rPr>
        <w:t>Shecan</w:t>
      </w:r>
      <w:r w:rsidRPr="008E440C">
        <w:rPr>
          <w:rFonts w:cstheme="minorHAnsi"/>
          <w:color w:val="000000"/>
          <w:sz w:val="24"/>
          <w:szCs w:val="24"/>
          <w:lang w:val="ru-RU"/>
        </w:rPr>
        <w:t>’</w:t>
      </w:r>
      <w:r w:rsidRPr="008E440C">
        <w:rPr>
          <w:rFonts w:cstheme="minorHAnsi"/>
          <w:color w:val="000000"/>
          <w:sz w:val="24"/>
          <w:szCs w:val="24"/>
        </w:rPr>
        <w:t>tswim</w:t>
      </w:r>
      <w:r w:rsidRPr="008E440C">
        <w:rPr>
          <w:rFonts w:cstheme="minorHAnsi"/>
          <w:color w:val="000000"/>
          <w:sz w:val="24"/>
          <w:szCs w:val="24"/>
          <w:lang w:val="ru-RU"/>
        </w:rPr>
        <w:t xml:space="preserve">. </w:t>
      </w:r>
      <w:r w:rsidRPr="008E440C">
        <w:rPr>
          <w:rFonts w:cstheme="minorHAnsi"/>
          <w:color w:val="000000"/>
          <w:sz w:val="24"/>
          <w:szCs w:val="24"/>
        </w:rPr>
        <w:t>Idon</w:t>
      </w:r>
      <w:r w:rsidRPr="008E440C">
        <w:rPr>
          <w:rFonts w:cstheme="minorHAnsi"/>
          <w:color w:val="000000"/>
          <w:sz w:val="24"/>
          <w:szCs w:val="24"/>
          <w:lang w:val="ru-RU"/>
        </w:rPr>
        <w:t>’</w:t>
      </w:r>
      <w:r w:rsidRPr="008E440C">
        <w:rPr>
          <w:rFonts w:cstheme="minorHAnsi"/>
          <w:color w:val="000000"/>
          <w:sz w:val="24"/>
          <w:szCs w:val="24"/>
        </w:rPr>
        <w:t>tlikeporridge</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Побудительные предложения в утвердительной форме (</w:t>
      </w:r>
      <w:r w:rsidRPr="008E440C">
        <w:rPr>
          <w:rFonts w:cstheme="minorHAnsi"/>
          <w:color w:val="000000"/>
          <w:sz w:val="24"/>
          <w:szCs w:val="24"/>
        </w:rPr>
        <w:t>Comein</w:t>
      </w:r>
      <w:r w:rsidRPr="008E440C">
        <w:rPr>
          <w:rFonts w:cstheme="minorHAnsi"/>
          <w:color w:val="000000"/>
          <w:sz w:val="24"/>
          <w:szCs w:val="24"/>
          <w:lang w:val="ru-RU"/>
        </w:rPr>
        <w:t xml:space="preserve">, </w:t>
      </w:r>
      <w:r w:rsidRPr="008E440C">
        <w:rPr>
          <w:rFonts w:cstheme="minorHAnsi"/>
          <w:color w:val="000000"/>
          <w:sz w:val="24"/>
          <w:szCs w:val="24"/>
        </w:rPr>
        <w:t>please</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Глаголы в </w:t>
      </w:r>
      <w:r w:rsidRPr="008E440C">
        <w:rPr>
          <w:rFonts w:cstheme="minorHAnsi"/>
          <w:color w:val="000000"/>
          <w:sz w:val="24"/>
          <w:szCs w:val="24"/>
        </w:rPr>
        <w:t>PresentSimpleTense</w:t>
      </w:r>
      <w:r w:rsidRPr="008E440C">
        <w:rPr>
          <w:rFonts w:cstheme="minorHAnsi"/>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Глагольная конструкция have got (I’ve got a cat. He’s/She’s got a cat. Have you got a cat? — Yes, I have./No, I haven’t. What have you got?).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Модальный глагол </w:t>
      </w:r>
      <w:r w:rsidRPr="008E440C">
        <w:rPr>
          <w:rFonts w:cstheme="minorHAnsi"/>
          <w:color w:val="000000"/>
          <w:sz w:val="24"/>
          <w:szCs w:val="24"/>
        </w:rPr>
        <w:t>can</w:t>
      </w:r>
      <w:r w:rsidRPr="008E440C">
        <w:rPr>
          <w:rFonts w:cstheme="minorHAnsi"/>
          <w:color w:val="000000"/>
          <w:sz w:val="24"/>
          <w:szCs w:val="24"/>
          <w:lang w:val="ru-RU"/>
        </w:rPr>
        <w:t>: для выражения умения (</w:t>
      </w:r>
      <w:r w:rsidRPr="008E440C">
        <w:rPr>
          <w:rFonts w:cstheme="minorHAnsi"/>
          <w:color w:val="000000"/>
          <w:sz w:val="24"/>
          <w:szCs w:val="24"/>
        </w:rPr>
        <w:t>Icanplaytennis</w:t>
      </w:r>
      <w:r w:rsidRPr="008E440C">
        <w:rPr>
          <w:rFonts w:cstheme="minorHAnsi"/>
          <w:color w:val="000000"/>
          <w:sz w:val="24"/>
          <w:szCs w:val="24"/>
          <w:lang w:val="ru-RU"/>
        </w:rPr>
        <w:t>.) и отсутствия умения (</w:t>
      </w:r>
      <w:r w:rsidRPr="008E440C">
        <w:rPr>
          <w:rFonts w:cstheme="minorHAnsi"/>
          <w:color w:val="000000"/>
          <w:sz w:val="24"/>
          <w:szCs w:val="24"/>
        </w:rPr>
        <w:t>Ican</w:t>
      </w:r>
      <w:r w:rsidRPr="008E440C">
        <w:rPr>
          <w:rFonts w:cstheme="minorHAnsi"/>
          <w:color w:val="000000"/>
          <w:sz w:val="24"/>
          <w:szCs w:val="24"/>
          <w:lang w:val="ru-RU"/>
        </w:rPr>
        <w:t>’</w:t>
      </w:r>
      <w:r w:rsidRPr="008E440C">
        <w:rPr>
          <w:rFonts w:cstheme="minorHAnsi"/>
          <w:color w:val="000000"/>
          <w:sz w:val="24"/>
          <w:szCs w:val="24"/>
        </w:rPr>
        <w:t>tplaychess</w:t>
      </w:r>
      <w:r w:rsidRPr="008E440C">
        <w:rPr>
          <w:rFonts w:cstheme="minorHAnsi"/>
          <w:color w:val="000000"/>
          <w:sz w:val="24"/>
          <w:szCs w:val="24"/>
          <w:lang w:val="ru-RU"/>
        </w:rPr>
        <w:t>.); для получения разрешения (</w:t>
      </w:r>
      <w:r w:rsidRPr="008E440C">
        <w:rPr>
          <w:rFonts w:cstheme="minorHAnsi"/>
          <w:color w:val="000000"/>
          <w:sz w:val="24"/>
          <w:szCs w:val="24"/>
        </w:rPr>
        <w:t>CanIgoout</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Определённый, неопределённый и нулевой артикли </w:t>
      </w:r>
      <w:r w:rsidRPr="008E440C">
        <w:rPr>
          <w:rFonts w:cstheme="minorHAnsi"/>
          <w:color w:val="000000"/>
          <w:sz w:val="24"/>
          <w:szCs w:val="24"/>
        </w:rPr>
        <w:t>c</w:t>
      </w:r>
      <w:r w:rsidRPr="008E440C">
        <w:rPr>
          <w:rFonts w:cstheme="minorHAnsi"/>
          <w:color w:val="000000"/>
          <w:sz w:val="24"/>
          <w:szCs w:val="24"/>
          <w:lang w:val="ru-RU"/>
        </w:rPr>
        <w:t xml:space="preserve"> именами существительными (наиболее распространённые случаи).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Существительные во множественном числе, образованные по правилу и исключения (</w:t>
      </w:r>
      <w:r w:rsidRPr="008E440C">
        <w:rPr>
          <w:rFonts w:cstheme="minorHAnsi"/>
          <w:color w:val="000000"/>
          <w:sz w:val="24"/>
          <w:szCs w:val="24"/>
        </w:rPr>
        <w:t>abook</w:t>
      </w:r>
      <w:r w:rsidRPr="008E440C">
        <w:rPr>
          <w:rFonts w:cstheme="minorHAnsi"/>
          <w:color w:val="000000"/>
          <w:sz w:val="24"/>
          <w:szCs w:val="24"/>
          <w:lang w:val="ru-RU"/>
        </w:rPr>
        <w:t xml:space="preserve"> — </w:t>
      </w:r>
      <w:r w:rsidRPr="008E440C">
        <w:rPr>
          <w:rFonts w:cstheme="minorHAnsi"/>
          <w:color w:val="000000"/>
          <w:sz w:val="24"/>
          <w:szCs w:val="24"/>
        </w:rPr>
        <w:t>books</w:t>
      </w:r>
      <w:r w:rsidRPr="008E440C">
        <w:rPr>
          <w:rFonts w:cstheme="minorHAnsi"/>
          <w:color w:val="000000"/>
          <w:sz w:val="24"/>
          <w:szCs w:val="24"/>
          <w:lang w:val="ru-RU"/>
        </w:rPr>
        <w:t xml:space="preserve">; </w:t>
      </w:r>
      <w:r w:rsidRPr="008E440C">
        <w:rPr>
          <w:rFonts w:cstheme="minorHAnsi"/>
          <w:color w:val="000000"/>
          <w:sz w:val="24"/>
          <w:szCs w:val="24"/>
        </w:rPr>
        <w:t>aman</w:t>
      </w:r>
      <w:r w:rsidRPr="008E440C">
        <w:rPr>
          <w:rFonts w:cstheme="minorHAnsi"/>
          <w:color w:val="000000"/>
          <w:sz w:val="24"/>
          <w:szCs w:val="24"/>
          <w:lang w:val="ru-RU"/>
        </w:rPr>
        <w:t xml:space="preserve"> — </w:t>
      </w:r>
      <w:r w:rsidRPr="008E440C">
        <w:rPr>
          <w:rFonts w:cstheme="minorHAnsi"/>
          <w:color w:val="000000"/>
          <w:sz w:val="24"/>
          <w:szCs w:val="24"/>
        </w:rPr>
        <w:t>men</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rPr>
        <w:t xml:space="preserve">Личные местоимения (I, you, he/she/it, we, they). Притяжательные местоимения (my, your, his/her/its, our, their). </w:t>
      </w:r>
      <w:r w:rsidRPr="008E440C">
        <w:rPr>
          <w:rFonts w:cstheme="minorHAnsi"/>
          <w:color w:val="000000"/>
          <w:sz w:val="24"/>
          <w:szCs w:val="24"/>
          <w:lang w:val="ru-RU"/>
        </w:rPr>
        <w:t>Указательные местоимения (</w:t>
      </w:r>
      <w:r w:rsidRPr="008E440C">
        <w:rPr>
          <w:rFonts w:cstheme="minorHAnsi"/>
          <w:color w:val="000000"/>
          <w:sz w:val="24"/>
          <w:szCs w:val="24"/>
        </w:rPr>
        <w:t>this</w:t>
      </w:r>
      <w:r w:rsidRPr="008E440C">
        <w:rPr>
          <w:rFonts w:cstheme="minorHAnsi"/>
          <w:color w:val="000000"/>
          <w:sz w:val="24"/>
          <w:szCs w:val="24"/>
          <w:lang w:val="ru-RU"/>
        </w:rPr>
        <w:t xml:space="preserve"> — </w:t>
      </w:r>
      <w:r w:rsidRPr="008E440C">
        <w:rPr>
          <w:rFonts w:cstheme="minorHAnsi"/>
          <w:color w:val="000000"/>
          <w:sz w:val="24"/>
          <w:szCs w:val="24"/>
        </w:rPr>
        <w:t>these</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Количественные числительные (1-12).</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Вопросительные слова (</w:t>
      </w:r>
      <w:r w:rsidRPr="008E440C">
        <w:rPr>
          <w:rFonts w:cstheme="minorHAnsi"/>
          <w:color w:val="000000"/>
          <w:sz w:val="24"/>
          <w:szCs w:val="24"/>
        </w:rPr>
        <w:t>who</w:t>
      </w:r>
      <w:r w:rsidRPr="008E440C">
        <w:rPr>
          <w:rFonts w:cstheme="minorHAnsi"/>
          <w:color w:val="000000"/>
          <w:sz w:val="24"/>
          <w:szCs w:val="24"/>
          <w:lang w:val="ru-RU"/>
        </w:rPr>
        <w:t xml:space="preserve">, </w:t>
      </w:r>
      <w:r w:rsidRPr="008E440C">
        <w:rPr>
          <w:rFonts w:cstheme="minorHAnsi"/>
          <w:color w:val="000000"/>
          <w:sz w:val="24"/>
          <w:szCs w:val="24"/>
        </w:rPr>
        <w:t>what</w:t>
      </w:r>
      <w:r w:rsidRPr="008E440C">
        <w:rPr>
          <w:rFonts w:cstheme="minorHAnsi"/>
          <w:color w:val="000000"/>
          <w:sz w:val="24"/>
          <w:szCs w:val="24"/>
          <w:lang w:val="ru-RU"/>
        </w:rPr>
        <w:t xml:space="preserve">, </w:t>
      </w:r>
      <w:r w:rsidRPr="008E440C">
        <w:rPr>
          <w:rFonts w:cstheme="minorHAnsi"/>
          <w:color w:val="000000"/>
          <w:sz w:val="24"/>
          <w:szCs w:val="24"/>
        </w:rPr>
        <w:t>how</w:t>
      </w:r>
      <w:r w:rsidRPr="008E440C">
        <w:rPr>
          <w:rFonts w:cstheme="minorHAnsi"/>
          <w:color w:val="000000"/>
          <w:sz w:val="24"/>
          <w:szCs w:val="24"/>
          <w:lang w:val="ru-RU"/>
        </w:rPr>
        <w:t xml:space="preserve">, </w:t>
      </w:r>
      <w:r w:rsidRPr="008E440C">
        <w:rPr>
          <w:rFonts w:cstheme="minorHAnsi"/>
          <w:color w:val="000000"/>
          <w:sz w:val="24"/>
          <w:szCs w:val="24"/>
        </w:rPr>
        <w:t>where</w:t>
      </w:r>
      <w:r w:rsidRPr="008E440C">
        <w:rPr>
          <w:rFonts w:cstheme="minorHAnsi"/>
          <w:color w:val="000000"/>
          <w:sz w:val="24"/>
          <w:szCs w:val="24"/>
          <w:lang w:val="ru-RU"/>
        </w:rPr>
        <w:t xml:space="preserve">, </w:t>
      </w:r>
      <w:r w:rsidRPr="008E440C">
        <w:rPr>
          <w:rFonts w:cstheme="minorHAnsi"/>
          <w:color w:val="000000"/>
          <w:sz w:val="24"/>
          <w:szCs w:val="24"/>
        </w:rPr>
        <w:t>howmany</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lastRenderedPageBreak/>
        <w:t>Предлоги места (in, on, near, under).</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Союзы </w:t>
      </w:r>
      <w:r w:rsidRPr="008E440C">
        <w:rPr>
          <w:rFonts w:cstheme="minorHAnsi"/>
          <w:color w:val="000000"/>
          <w:sz w:val="24"/>
          <w:szCs w:val="24"/>
        </w:rPr>
        <w:t>and</w:t>
      </w:r>
      <w:r w:rsidRPr="008E440C">
        <w:rPr>
          <w:rFonts w:cstheme="minorHAnsi"/>
          <w:color w:val="000000"/>
          <w:sz w:val="24"/>
          <w:szCs w:val="24"/>
          <w:lang w:val="ru-RU"/>
        </w:rPr>
        <w:t xml:space="preserve"> и </w:t>
      </w:r>
      <w:r w:rsidRPr="008E440C">
        <w:rPr>
          <w:rFonts w:cstheme="minorHAnsi"/>
          <w:color w:val="000000"/>
          <w:sz w:val="24"/>
          <w:szCs w:val="24"/>
        </w:rPr>
        <w:t>but</w:t>
      </w:r>
      <w:r w:rsidRPr="008E440C">
        <w:rPr>
          <w:rFonts w:cstheme="minorHAnsi"/>
          <w:color w:val="000000"/>
          <w:sz w:val="24"/>
          <w:szCs w:val="24"/>
          <w:lang w:val="ru-RU"/>
        </w:rPr>
        <w:t xml:space="preserve"> (</w:t>
      </w:r>
      <w:r w:rsidRPr="008E440C">
        <w:rPr>
          <w:rFonts w:cstheme="minorHAnsi"/>
          <w:color w:val="000000"/>
          <w:sz w:val="24"/>
          <w:szCs w:val="24"/>
        </w:rPr>
        <w:t>c</w:t>
      </w:r>
      <w:r w:rsidRPr="008E440C">
        <w:rPr>
          <w:rFonts w:cstheme="minorHAnsi"/>
          <w:color w:val="000000"/>
          <w:sz w:val="24"/>
          <w:szCs w:val="24"/>
          <w:lang w:val="ru-RU"/>
        </w:rPr>
        <w:t xml:space="preserve"> однородными членами).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Социокультурные знания и умения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Знание названий родной страны и страны/стран изучаемого языка и их столиц.</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Компенсаторные умения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3 класс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Тематическое содержание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Мир моего «я». Моя семья. Мой день рождения. Моя любимая еда. Мой день (распорядок дня).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Мир моих увлечений. Любимая игрушка, игра. Мой питомец. Любимые занятия. Любимая сказка. Выходной день. Каникулы.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Коммуникативные умения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Говорение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Коммуникативные умения диалогической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Коммуникативные умения монологической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Пересказ с опорой на ключевые слова, вопросы и/или иллюстрации основного содержания прочитанного текста.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Аудирование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Смысловое чтение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Тексты для чтения вслух: диалог, рассказ, сказка.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8E440C">
        <w:rPr>
          <w:rFonts w:cstheme="minorHAnsi"/>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Тексты для чтения: диалог, рассказ, сказка, электронное сообщение личного характера.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Письмо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Создание подписей к картинкам, фотографиям с пояснением, что на них изображено.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highlight w:val="yellow"/>
          <w:lang w:val="ru-RU"/>
        </w:rPr>
        <w:t>&lt;…&gt;</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Планируемые результаты освоения учебного предмета «Иностранный (английский) язык»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2 класс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Коммуникативные умения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Говорение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Аудирование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1)воспринимать на слух и понимать речь учителя и одноклассников;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Смысловое чтение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Письмо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1)заполнять простые формуляры, сообщая о себе основные сведения, в соответствии с нормами, принятыми в стране/странах изучаемого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2)писать с опорой на образец короткие поздравления с праздниками (с днём рождения, Новым годом).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Языковые знания и навыки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Фонетическая сторона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читать новые слова согласно основным правилам чтения;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Графика, орфография и пунктуация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правильно писать изученные слова;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заполнять пропуски словами; дописывать предложения;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Лексическая сторона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использовать языковую догадку в распознавании интернациональных 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Грамматическая сторона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распознавать и употреблять нераспространённые и распространённые простые предложения;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3) распознавать и употреблять в устной и письменной речи предложения с начальным </w:t>
      </w:r>
      <w:r w:rsidRPr="008E440C">
        <w:rPr>
          <w:rFonts w:cstheme="minorHAnsi"/>
          <w:color w:val="000000"/>
          <w:sz w:val="24"/>
          <w:szCs w:val="24"/>
        </w:rPr>
        <w:t>It</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4) распознавать и употреблять в устной и письменной речи предложения с начальным </w:t>
      </w:r>
      <w:r w:rsidRPr="008E440C">
        <w:rPr>
          <w:rFonts w:cstheme="minorHAnsi"/>
          <w:color w:val="000000"/>
          <w:sz w:val="24"/>
          <w:szCs w:val="24"/>
        </w:rPr>
        <w:t>There</w:t>
      </w:r>
      <w:r w:rsidRPr="008E440C">
        <w:rPr>
          <w:rFonts w:cstheme="minorHAnsi"/>
          <w:color w:val="000000"/>
          <w:sz w:val="24"/>
          <w:szCs w:val="24"/>
          <w:lang w:val="ru-RU"/>
        </w:rPr>
        <w:t xml:space="preserve"> + </w:t>
      </w:r>
      <w:r w:rsidRPr="008E440C">
        <w:rPr>
          <w:rFonts w:cstheme="minorHAnsi"/>
          <w:color w:val="000000"/>
          <w:sz w:val="24"/>
          <w:szCs w:val="24"/>
        </w:rPr>
        <w:t>tobe</w:t>
      </w:r>
      <w:r w:rsidRPr="008E440C">
        <w:rPr>
          <w:rFonts w:cstheme="minorHAnsi"/>
          <w:color w:val="000000"/>
          <w:sz w:val="24"/>
          <w:szCs w:val="24"/>
          <w:lang w:val="ru-RU"/>
        </w:rPr>
        <w:t xml:space="preserve"> в </w:t>
      </w:r>
      <w:r w:rsidRPr="008E440C">
        <w:rPr>
          <w:rFonts w:cstheme="minorHAnsi"/>
          <w:color w:val="000000"/>
          <w:sz w:val="24"/>
          <w:szCs w:val="24"/>
        </w:rPr>
        <w:t>PresentSimpleTense</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5) распознавать и употреблять в устной и письменной речи простые предложения с простым глагольным сказуемым (</w:t>
      </w:r>
      <w:r w:rsidRPr="008E440C">
        <w:rPr>
          <w:rFonts w:cstheme="minorHAnsi"/>
          <w:color w:val="000000"/>
          <w:sz w:val="24"/>
          <w:szCs w:val="24"/>
        </w:rPr>
        <w:t>HespeaksEnglish</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6) распознавать и употреблять в устной и письменной речи предложения с составным глагольным сказуемым (</w:t>
      </w:r>
      <w:r w:rsidRPr="008E440C">
        <w:rPr>
          <w:rFonts w:cstheme="minorHAnsi"/>
          <w:color w:val="000000"/>
          <w:sz w:val="24"/>
          <w:szCs w:val="24"/>
        </w:rPr>
        <w:t>Iwanttodance</w:t>
      </w:r>
      <w:r w:rsidRPr="008E440C">
        <w:rPr>
          <w:rFonts w:cstheme="minorHAnsi"/>
          <w:color w:val="000000"/>
          <w:sz w:val="24"/>
          <w:szCs w:val="24"/>
          <w:lang w:val="ru-RU"/>
        </w:rPr>
        <w:t xml:space="preserve">. </w:t>
      </w:r>
      <w:r w:rsidRPr="008E440C">
        <w:rPr>
          <w:rFonts w:cstheme="minorHAnsi"/>
          <w:color w:val="000000"/>
          <w:sz w:val="24"/>
          <w:szCs w:val="24"/>
        </w:rPr>
        <w:t>Shecanskatewell</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7) распознавать и употреблять в устной и письменной речи предложения с глаголом-связкой </w:t>
      </w:r>
      <w:r w:rsidRPr="008E440C">
        <w:rPr>
          <w:rFonts w:cstheme="minorHAnsi"/>
          <w:color w:val="000000"/>
          <w:sz w:val="24"/>
          <w:szCs w:val="24"/>
        </w:rPr>
        <w:t>tobe</w:t>
      </w:r>
      <w:r w:rsidRPr="008E440C">
        <w:rPr>
          <w:rFonts w:cstheme="minorHAnsi"/>
          <w:color w:val="000000"/>
          <w:sz w:val="24"/>
          <w:szCs w:val="24"/>
          <w:lang w:val="ru-RU"/>
        </w:rPr>
        <w:t xml:space="preserve"> в </w:t>
      </w:r>
      <w:r w:rsidRPr="008E440C">
        <w:rPr>
          <w:rFonts w:cstheme="minorHAnsi"/>
          <w:color w:val="000000"/>
          <w:sz w:val="24"/>
          <w:szCs w:val="24"/>
        </w:rPr>
        <w:t>PresentSimpleTense</w:t>
      </w:r>
      <w:r w:rsidRPr="008E440C">
        <w:rPr>
          <w:rFonts w:cstheme="minorHAnsi"/>
          <w:color w:val="000000"/>
          <w:sz w:val="24"/>
          <w:szCs w:val="24"/>
          <w:lang w:val="ru-RU"/>
        </w:rPr>
        <w:t xml:space="preserve"> в составе таких фраз, как </w:t>
      </w:r>
      <w:r w:rsidRPr="008E440C">
        <w:rPr>
          <w:rFonts w:cstheme="minorHAnsi"/>
          <w:color w:val="000000"/>
          <w:sz w:val="24"/>
          <w:szCs w:val="24"/>
        </w:rPr>
        <w:t>I</w:t>
      </w:r>
      <w:r w:rsidRPr="008E440C">
        <w:rPr>
          <w:rFonts w:cstheme="minorHAnsi"/>
          <w:color w:val="000000"/>
          <w:sz w:val="24"/>
          <w:szCs w:val="24"/>
          <w:lang w:val="ru-RU"/>
        </w:rPr>
        <w:t>’</w:t>
      </w:r>
      <w:r w:rsidRPr="008E440C">
        <w:rPr>
          <w:rFonts w:cstheme="minorHAnsi"/>
          <w:color w:val="000000"/>
          <w:sz w:val="24"/>
          <w:szCs w:val="24"/>
        </w:rPr>
        <w:t>mDima</w:t>
      </w:r>
      <w:r w:rsidRPr="008E440C">
        <w:rPr>
          <w:rFonts w:cstheme="minorHAnsi"/>
          <w:color w:val="000000"/>
          <w:sz w:val="24"/>
          <w:szCs w:val="24"/>
          <w:lang w:val="ru-RU"/>
        </w:rPr>
        <w:t xml:space="preserve">, </w:t>
      </w:r>
      <w:r w:rsidRPr="008E440C">
        <w:rPr>
          <w:rFonts w:cstheme="minorHAnsi"/>
          <w:color w:val="000000"/>
          <w:sz w:val="24"/>
          <w:szCs w:val="24"/>
        </w:rPr>
        <w:t>I</w:t>
      </w:r>
      <w:r w:rsidRPr="008E440C">
        <w:rPr>
          <w:rFonts w:cstheme="minorHAnsi"/>
          <w:color w:val="000000"/>
          <w:sz w:val="24"/>
          <w:szCs w:val="24"/>
          <w:lang w:val="ru-RU"/>
        </w:rPr>
        <w:t>’</w:t>
      </w:r>
      <w:r w:rsidRPr="008E440C">
        <w:rPr>
          <w:rFonts w:cstheme="minorHAnsi"/>
          <w:color w:val="000000"/>
          <w:sz w:val="24"/>
          <w:szCs w:val="24"/>
        </w:rPr>
        <w:t>meight</w:t>
      </w:r>
      <w:r w:rsidRPr="008E440C">
        <w:rPr>
          <w:rFonts w:cstheme="minorHAnsi"/>
          <w:color w:val="000000"/>
          <w:sz w:val="24"/>
          <w:szCs w:val="24"/>
          <w:lang w:val="ru-RU"/>
        </w:rPr>
        <w:t xml:space="preserve">. </w:t>
      </w:r>
      <w:r w:rsidRPr="008E440C">
        <w:rPr>
          <w:rFonts w:cstheme="minorHAnsi"/>
          <w:color w:val="000000"/>
          <w:sz w:val="24"/>
          <w:szCs w:val="24"/>
        </w:rPr>
        <w:t>I</w:t>
      </w:r>
      <w:r w:rsidRPr="008E440C">
        <w:rPr>
          <w:rFonts w:cstheme="minorHAnsi"/>
          <w:color w:val="000000"/>
          <w:sz w:val="24"/>
          <w:szCs w:val="24"/>
          <w:lang w:val="ru-RU"/>
        </w:rPr>
        <w:t>’</w:t>
      </w:r>
      <w:r w:rsidRPr="008E440C">
        <w:rPr>
          <w:rFonts w:cstheme="minorHAnsi"/>
          <w:color w:val="000000"/>
          <w:sz w:val="24"/>
          <w:szCs w:val="24"/>
        </w:rPr>
        <w:t>mfine</w:t>
      </w:r>
      <w:r w:rsidRPr="008E440C">
        <w:rPr>
          <w:rFonts w:cstheme="minorHAnsi"/>
          <w:color w:val="000000"/>
          <w:sz w:val="24"/>
          <w:szCs w:val="24"/>
          <w:lang w:val="ru-RU"/>
        </w:rPr>
        <w:t xml:space="preserve">. </w:t>
      </w:r>
      <w:r w:rsidRPr="008E440C">
        <w:rPr>
          <w:rFonts w:cstheme="minorHAnsi"/>
          <w:color w:val="000000"/>
          <w:sz w:val="24"/>
          <w:szCs w:val="24"/>
        </w:rPr>
        <w:t>I</w:t>
      </w:r>
      <w:r w:rsidRPr="008E440C">
        <w:rPr>
          <w:rFonts w:cstheme="minorHAnsi"/>
          <w:color w:val="000000"/>
          <w:sz w:val="24"/>
          <w:szCs w:val="24"/>
          <w:lang w:val="ru-RU"/>
        </w:rPr>
        <w:t>’</w:t>
      </w:r>
      <w:r w:rsidRPr="008E440C">
        <w:rPr>
          <w:rFonts w:cstheme="minorHAnsi"/>
          <w:color w:val="000000"/>
          <w:sz w:val="24"/>
          <w:szCs w:val="24"/>
        </w:rPr>
        <w:t>msorry</w:t>
      </w:r>
      <w:r w:rsidRPr="008E440C">
        <w:rPr>
          <w:rFonts w:cstheme="minorHAnsi"/>
          <w:color w:val="000000"/>
          <w:sz w:val="24"/>
          <w:szCs w:val="24"/>
          <w:lang w:val="ru-RU"/>
        </w:rPr>
        <w:t xml:space="preserve">. </w:t>
      </w:r>
      <w:r w:rsidRPr="008E440C">
        <w:rPr>
          <w:rFonts w:cstheme="minorHAnsi"/>
          <w:color w:val="000000"/>
          <w:sz w:val="24"/>
          <w:szCs w:val="24"/>
        </w:rPr>
        <w:t>It</w:t>
      </w:r>
      <w:r w:rsidRPr="008E440C">
        <w:rPr>
          <w:rFonts w:cstheme="minorHAnsi"/>
          <w:color w:val="000000"/>
          <w:sz w:val="24"/>
          <w:szCs w:val="24"/>
          <w:lang w:val="ru-RU"/>
        </w:rPr>
        <w:t>’</w:t>
      </w:r>
      <w:r w:rsidRPr="008E440C">
        <w:rPr>
          <w:rFonts w:cstheme="minorHAnsi"/>
          <w:color w:val="000000"/>
          <w:sz w:val="24"/>
          <w:szCs w:val="24"/>
        </w:rPr>
        <w:t>s</w:t>
      </w:r>
      <w:r w:rsidRPr="008E440C">
        <w:rPr>
          <w:rFonts w:cstheme="minorHAnsi"/>
          <w:color w:val="000000"/>
          <w:sz w:val="24"/>
          <w:szCs w:val="24"/>
          <w:lang w:val="ru-RU"/>
        </w:rPr>
        <w:t xml:space="preserve">... </w:t>
      </w:r>
      <w:r w:rsidRPr="008E440C">
        <w:rPr>
          <w:rFonts w:cstheme="minorHAnsi"/>
          <w:color w:val="000000"/>
          <w:sz w:val="24"/>
          <w:szCs w:val="24"/>
        </w:rPr>
        <w:t>Isit</w:t>
      </w:r>
      <w:r w:rsidRPr="008E440C">
        <w:rPr>
          <w:rFonts w:cstheme="minorHAnsi"/>
          <w:color w:val="000000"/>
          <w:sz w:val="24"/>
          <w:szCs w:val="24"/>
          <w:lang w:val="ru-RU"/>
        </w:rPr>
        <w:t xml:space="preserve">.? </w:t>
      </w:r>
      <w:r w:rsidRPr="008E440C">
        <w:rPr>
          <w:rFonts w:cstheme="minorHAnsi"/>
          <w:color w:val="000000"/>
          <w:sz w:val="24"/>
          <w:szCs w:val="24"/>
        </w:rPr>
        <w:t>What</w:t>
      </w:r>
      <w:r w:rsidRPr="008E440C">
        <w:rPr>
          <w:rFonts w:cstheme="minorHAnsi"/>
          <w:color w:val="000000"/>
          <w:sz w:val="24"/>
          <w:szCs w:val="24"/>
          <w:lang w:val="ru-RU"/>
        </w:rPr>
        <w:t>’</w:t>
      </w:r>
      <w:r w:rsidRPr="008E440C">
        <w:rPr>
          <w:rFonts w:cstheme="minorHAnsi"/>
          <w:color w:val="000000"/>
          <w:sz w:val="24"/>
          <w:szCs w:val="24"/>
        </w:rPr>
        <w:t>s</w:t>
      </w:r>
      <w:r w:rsidRPr="008E440C">
        <w:rPr>
          <w:rFonts w:cstheme="minorHAnsi"/>
          <w:color w:val="000000"/>
          <w:sz w:val="24"/>
          <w:szCs w:val="24"/>
          <w:lang w:val="ru-RU"/>
        </w:rPr>
        <w:t xml:space="preserve"> ...?;</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8) распознавать и употреблять в устной и письменной речи предложения с краткими глагольными формами;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9) распознавать и употреблять в устной и письменной речи повелительное наклонение: побудительные предложения в утвердительной форме (</w:t>
      </w:r>
      <w:r w:rsidRPr="008E440C">
        <w:rPr>
          <w:rFonts w:cstheme="minorHAnsi"/>
          <w:color w:val="000000"/>
          <w:sz w:val="24"/>
          <w:szCs w:val="24"/>
        </w:rPr>
        <w:t>Comein</w:t>
      </w:r>
      <w:r w:rsidRPr="008E440C">
        <w:rPr>
          <w:rFonts w:cstheme="minorHAnsi"/>
          <w:color w:val="000000"/>
          <w:sz w:val="24"/>
          <w:szCs w:val="24"/>
          <w:lang w:val="ru-RU"/>
        </w:rPr>
        <w:t xml:space="preserve">, </w:t>
      </w:r>
      <w:r w:rsidRPr="008E440C">
        <w:rPr>
          <w:rFonts w:cstheme="minorHAnsi"/>
          <w:color w:val="000000"/>
          <w:sz w:val="24"/>
          <w:szCs w:val="24"/>
        </w:rPr>
        <w:t>please</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10) распознавать и употреблять в устной и письменной речи настоящее простое время (</w:t>
      </w:r>
      <w:r w:rsidRPr="008E440C">
        <w:rPr>
          <w:rFonts w:cstheme="minorHAnsi"/>
          <w:color w:val="000000"/>
          <w:sz w:val="24"/>
          <w:szCs w:val="24"/>
        </w:rPr>
        <w:t>PresentSimpleTense</w:t>
      </w:r>
      <w:r w:rsidRPr="008E440C">
        <w:rPr>
          <w:rFonts w:cstheme="minorHAnsi"/>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11) распознавать и употреблять в устной и письменной речи глагольную конструкцию </w:t>
      </w:r>
      <w:r w:rsidRPr="008E440C">
        <w:rPr>
          <w:rFonts w:cstheme="minorHAnsi"/>
          <w:color w:val="000000"/>
          <w:sz w:val="24"/>
          <w:szCs w:val="24"/>
        </w:rPr>
        <w:t>havegot</w:t>
      </w:r>
      <w:r w:rsidRPr="008E440C">
        <w:rPr>
          <w:rFonts w:cstheme="minorHAnsi"/>
          <w:color w:val="000000"/>
          <w:sz w:val="24"/>
          <w:szCs w:val="24"/>
          <w:lang w:val="ru-RU"/>
        </w:rPr>
        <w:t xml:space="preserve"> (</w:t>
      </w:r>
      <w:r w:rsidRPr="008E440C">
        <w:rPr>
          <w:rFonts w:cstheme="minorHAnsi"/>
          <w:color w:val="000000"/>
          <w:sz w:val="24"/>
          <w:szCs w:val="24"/>
        </w:rPr>
        <w:t>I</w:t>
      </w:r>
      <w:r w:rsidRPr="008E440C">
        <w:rPr>
          <w:rFonts w:cstheme="minorHAnsi"/>
          <w:color w:val="000000"/>
          <w:sz w:val="24"/>
          <w:szCs w:val="24"/>
          <w:lang w:val="ru-RU"/>
        </w:rPr>
        <w:t>’</w:t>
      </w:r>
      <w:r w:rsidRPr="008E440C">
        <w:rPr>
          <w:rFonts w:cstheme="minorHAnsi"/>
          <w:color w:val="000000"/>
          <w:sz w:val="24"/>
          <w:szCs w:val="24"/>
        </w:rPr>
        <w:t>vegot</w:t>
      </w:r>
      <w:r w:rsidRPr="008E440C">
        <w:rPr>
          <w:rFonts w:cstheme="minorHAnsi"/>
          <w:color w:val="000000"/>
          <w:sz w:val="24"/>
          <w:szCs w:val="24"/>
          <w:lang w:val="ru-RU"/>
        </w:rPr>
        <w:t xml:space="preserve"> ... </w:t>
      </w:r>
      <w:r w:rsidRPr="008E440C">
        <w:rPr>
          <w:rFonts w:cstheme="minorHAnsi"/>
          <w:color w:val="000000"/>
          <w:sz w:val="24"/>
          <w:szCs w:val="24"/>
        </w:rPr>
        <w:t>Haveyougot</w:t>
      </w:r>
      <w:r w:rsidRPr="008E440C">
        <w:rPr>
          <w:rFonts w:cstheme="minorHAnsi"/>
          <w:color w:val="000000"/>
          <w:sz w:val="24"/>
          <w:szCs w:val="24"/>
          <w:lang w:val="ru-RU"/>
        </w:rPr>
        <w:t xml:space="preserve"> ...?);</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12) распознавать и употреблять в устной и письменной речи модальный глагол с</w:t>
      </w:r>
      <w:r w:rsidRPr="008E440C">
        <w:rPr>
          <w:rFonts w:cstheme="minorHAnsi"/>
          <w:color w:val="000000"/>
          <w:sz w:val="24"/>
          <w:szCs w:val="24"/>
        </w:rPr>
        <w:t>an</w:t>
      </w:r>
      <w:r w:rsidRPr="008E440C">
        <w:rPr>
          <w:rFonts w:cstheme="minorHAnsi"/>
          <w:color w:val="000000"/>
          <w:sz w:val="24"/>
          <w:szCs w:val="24"/>
          <w:lang w:val="ru-RU"/>
        </w:rPr>
        <w:t>/</w:t>
      </w:r>
      <w:r w:rsidRPr="008E440C">
        <w:rPr>
          <w:rFonts w:cstheme="minorHAnsi"/>
          <w:color w:val="000000"/>
          <w:sz w:val="24"/>
          <w:szCs w:val="24"/>
        </w:rPr>
        <w:t>can</w:t>
      </w:r>
      <w:r w:rsidRPr="008E440C">
        <w:rPr>
          <w:rFonts w:cstheme="minorHAnsi"/>
          <w:color w:val="000000"/>
          <w:sz w:val="24"/>
          <w:szCs w:val="24"/>
          <w:lang w:val="ru-RU"/>
        </w:rPr>
        <w:t>’</w:t>
      </w:r>
      <w:r w:rsidRPr="008E440C">
        <w:rPr>
          <w:rFonts w:cstheme="minorHAnsi"/>
          <w:color w:val="000000"/>
          <w:sz w:val="24"/>
          <w:szCs w:val="24"/>
        </w:rPr>
        <w:t>t</w:t>
      </w:r>
      <w:r w:rsidRPr="008E440C">
        <w:rPr>
          <w:rFonts w:cstheme="minorHAnsi"/>
          <w:color w:val="000000"/>
          <w:sz w:val="24"/>
          <w:szCs w:val="24"/>
          <w:lang w:val="ru-RU"/>
        </w:rPr>
        <w:t xml:space="preserve"> для выражения умения (</w:t>
      </w:r>
      <w:r w:rsidRPr="008E440C">
        <w:rPr>
          <w:rFonts w:cstheme="minorHAnsi"/>
          <w:color w:val="000000"/>
          <w:sz w:val="24"/>
          <w:szCs w:val="24"/>
        </w:rPr>
        <w:t>Icanrideabike</w:t>
      </w:r>
      <w:r w:rsidRPr="008E440C">
        <w:rPr>
          <w:rFonts w:cstheme="minorHAnsi"/>
          <w:color w:val="000000"/>
          <w:sz w:val="24"/>
          <w:szCs w:val="24"/>
          <w:lang w:val="ru-RU"/>
        </w:rPr>
        <w:t>.) и отсутствия умения (</w:t>
      </w:r>
      <w:r w:rsidRPr="008E440C">
        <w:rPr>
          <w:rFonts w:cstheme="minorHAnsi"/>
          <w:color w:val="000000"/>
          <w:sz w:val="24"/>
          <w:szCs w:val="24"/>
        </w:rPr>
        <w:t>Ican</w:t>
      </w:r>
      <w:r w:rsidRPr="008E440C">
        <w:rPr>
          <w:rFonts w:cstheme="minorHAnsi"/>
          <w:color w:val="000000"/>
          <w:sz w:val="24"/>
          <w:szCs w:val="24"/>
          <w:lang w:val="ru-RU"/>
        </w:rPr>
        <w:t>’</w:t>
      </w:r>
      <w:r w:rsidRPr="008E440C">
        <w:rPr>
          <w:rFonts w:cstheme="minorHAnsi"/>
          <w:color w:val="000000"/>
          <w:sz w:val="24"/>
          <w:szCs w:val="24"/>
        </w:rPr>
        <w:t>trideabike</w:t>
      </w:r>
      <w:r w:rsidRPr="008E440C">
        <w:rPr>
          <w:rFonts w:cstheme="minorHAnsi"/>
          <w:color w:val="000000"/>
          <w:sz w:val="24"/>
          <w:szCs w:val="24"/>
          <w:lang w:val="ru-RU"/>
        </w:rPr>
        <w:t xml:space="preserve">.); </w:t>
      </w:r>
      <w:r w:rsidRPr="008E440C">
        <w:rPr>
          <w:rFonts w:cstheme="minorHAnsi"/>
          <w:color w:val="000000"/>
          <w:sz w:val="24"/>
          <w:szCs w:val="24"/>
        </w:rPr>
        <w:t>can</w:t>
      </w:r>
      <w:r w:rsidRPr="008E440C">
        <w:rPr>
          <w:rFonts w:cstheme="minorHAnsi"/>
          <w:color w:val="000000"/>
          <w:sz w:val="24"/>
          <w:szCs w:val="24"/>
          <w:lang w:val="ru-RU"/>
        </w:rPr>
        <w:t xml:space="preserve"> для получения разрешения (</w:t>
      </w:r>
      <w:r w:rsidRPr="008E440C">
        <w:rPr>
          <w:rFonts w:cstheme="minorHAnsi"/>
          <w:color w:val="000000"/>
          <w:sz w:val="24"/>
          <w:szCs w:val="24"/>
        </w:rPr>
        <w:t>CanIgoout</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13)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14) распознавать и употреблять в устной и письменной речи множественное число существительных, образованное по правилам и исключения: </w:t>
      </w:r>
      <w:r w:rsidRPr="008E440C">
        <w:rPr>
          <w:rFonts w:cstheme="minorHAnsi"/>
          <w:color w:val="000000"/>
          <w:sz w:val="24"/>
          <w:szCs w:val="24"/>
        </w:rPr>
        <w:t>apen</w:t>
      </w:r>
      <w:r w:rsidRPr="008E440C">
        <w:rPr>
          <w:rFonts w:cstheme="minorHAnsi"/>
          <w:color w:val="000000"/>
          <w:sz w:val="24"/>
          <w:szCs w:val="24"/>
          <w:lang w:val="ru-RU"/>
        </w:rPr>
        <w:t xml:space="preserve"> — </w:t>
      </w:r>
      <w:r w:rsidRPr="008E440C">
        <w:rPr>
          <w:rFonts w:cstheme="minorHAnsi"/>
          <w:color w:val="000000"/>
          <w:sz w:val="24"/>
          <w:szCs w:val="24"/>
        </w:rPr>
        <w:t>pens</w:t>
      </w:r>
      <w:r w:rsidRPr="008E440C">
        <w:rPr>
          <w:rFonts w:cstheme="minorHAnsi"/>
          <w:color w:val="000000"/>
          <w:sz w:val="24"/>
          <w:szCs w:val="24"/>
          <w:lang w:val="ru-RU"/>
        </w:rPr>
        <w:t xml:space="preserve">; </w:t>
      </w:r>
      <w:r w:rsidRPr="008E440C">
        <w:rPr>
          <w:rFonts w:cstheme="minorHAnsi"/>
          <w:color w:val="000000"/>
          <w:sz w:val="24"/>
          <w:szCs w:val="24"/>
        </w:rPr>
        <w:t>aman</w:t>
      </w:r>
      <w:r w:rsidRPr="008E440C">
        <w:rPr>
          <w:rFonts w:cstheme="minorHAnsi"/>
          <w:color w:val="000000"/>
          <w:sz w:val="24"/>
          <w:szCs w:val="24"/>
          <w:lang w:val="ru-RU"/>
        </w:rPr>
        <w:t xml:space="preserve"> — </w:t>
      </w:r>
      <w:r w:rsidRPr="008E440C">
        <w:rPr>
          <w:rFonts w:cstheme="minorHAnsi"/>
          <w:color w:val="000000"/>
          <w:sz w:val="24"/>
          <w:szCs w:val="24"/>
        </w:rPr>
        <w:t>men</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15) распознавать и употреблять в устной и письменной речи лич¬ные и притяжательные местоимения;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16) распознавать и употреблять в устной и письменной речи указательные местоимения </w:t>
      </w:r>
      <w:r w:rsidRPr="008E440C">
        <w:rPr>
          <w:rFonts w:cstheme="minorHAnsi"/>
          <w:color w:val="000000"/>
          <w:sz w:val="24"/>
          <w:szCs w:val="24"/>
        </w:rPr>
        <w:t>this</w:t>
      </w:r>
      <w:r w:rsidRPr="008E440C">
        <w:rPr>
          <w:rFonts w:cstheme="minorHAnsi"/>
          <w:color w:val="000000"/>
          <w:sz w:val="24"/>
          <w:szCs w:val="24"/>
          <w:lang w:val="ru-RU"/>
        </w:rPr>
        <w:t xml:space="preserve"> — </w:t>
      </w:r>
      <w:r w:rsidRPr="008E440C">
        <w:rPr>
          <w:rFonts w:cstheme="minorHAnsi"/>
          <w:color w:val="000000"/>
          <w:sz w:val="24"/>
          <w:szCs w:val="24"/>
        </w:rPr>
        <w:t>these</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17) распознавать и употреблять в устной и письменной речи количественные числительные (1—12);</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18) распознавать и употреблять в устной и письменной речи вопросительные слова </w:t>
      </w:r>
      <w:r w:rsidRPr="008E440C">
        <w:rPr>
          <w:rFonts w:cstheme="minorHAnsi"/>
          <w:color w:val="000000"/>
          <w:sz w:val="24"/>
          <w:szCs w:val="24"/>
        </w:rPr>
        <w:t>who</w:t>
      </w:r>
      <w:r w:rsidRPr="008E440C">
        <w:rPr>
          <w:rFonts w:cstheme="minorHAnsi"/>
          <w:color w:val="000000"/>
          <w:sz w:val="24"/>
          <w:szCs w:val="24"/>
          <w:lang w:val="ru-RU"/>
        </w:rPr>
        <w:t xml:space="preserve">, </w:t>
      </w:r>
      <w:r w:rsidRPr="008E440C">
        <w:rPr>
          <w:rFonts w:cstheme="minorHAnsi"/>
          <w:color w:val="000000"/>
          <w:sz w:val="24"/>
          <w:szCs w:val="24"/>
        </w:rPr>
        <w:t>what</w:t>
      </w:r>
      <w:r w:rsidRPr="008E440C">
        <w:rPr>
          <w:rFonts w:cstheme="minorHAnsi"/>
          <w:color w:val="000000"/>
          <w:sz w:val="24"/>
          <w:szCs w:val="24"/>
          <w:lang w:val="ru-RU"/>
        </w:rPr>
        <w:t xml:space="preserve">, </w:t>
      </w:r>
      <w:r w:rsidRPr="008E440C">
        <w:rPr>
          <w:rFonts w:cstheme="minorHAnsi"/>
          <w:color w:val="000000"/>
          <w:sz w:val="24"/>
          <w:szCs w:val="24"/>
        </w:rPr>
        <w:t>how</w:t>
      </w:r>
      <w:r w:rsidRPr="008E440C">
        <w:rPr>
          <w:rFonts w:cstheme="minorHAnsi"/>
          <w:color w:val="000000"/>
          <w:sz w:val="24"/>
          <w:szCs w:val="24"/>
          <w:lang w:val="ru-RU"/>
        </w:rPr>
        <w:t xml:space="preserve">, </w:t>
      </w:r>
      <w:r w:rsidRPr="008E440C">
        <w:rPr>
          <w:rFonts w:cstheme="minorHAnsi"/>
          <w:color w:val="000000"/>
          <w:sz w:val="24"/>
          <w:szCs w:val="24"/>
        </w:rPr>
        <w:t>where</w:t>
      </w:r>
      <w:r w:rsidRPr="008E440C">
        <w:rPr>
          <w:rFonts w:cstheme="minorHAnsi"/>
          <w:color w:val="000000"/>
          <w:sz w:val="24"/>
          <w:szCs w:val="24"/>
          <w:lang w:val="ru-RU"/>
        </w:rPr>
        <w:t xml:space="preserve">, </w:t>
      </w:r>
      <w:r w:rsidRPr="008E440C">
        <w:rPr>
          <w:rFonts w:cstheme="minorHAnsi"/>
          <w:color w:val="000000"/>
          <w:sz w:val="24"/>
          <w:szCs w:val="24"/>
        </w:rPr>
        <w:t>howmany</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19) распознавать и употреблять в устной и письменной речи предлоги места </w:t>
      </w:r>
      <w:r w:rsidRPr="008E440C">
        <w:rPr>
          <w:rFonts w:cstheme="minorHAnsi"/>
          <w:color w:val="000000"/>
          <w:sz w:val="24"/>
          <w:szCs w:val="24"/>
        </w:rPr>
        <w:t>on</w:t>
      </w:r>
      <w:r w:rsidRPr="008E440C">
        <w:rPr>
          <w:rFonts w:cstheme="minorHAnsi"/>
          <w:color w:val="000000"/>
          <w:sz w:val="24"/>
          <w:szCs w:val="24"/>
          <w:lang w:val="ru-RU"/>
        </w:rPr>
        <w:t xml:space="preserve">, </w:t>
      </w:r>
      <w:r w:rsidRPr="008E440C">
        <w:rPr>
          <w:rFonts w:cstheme="minorHAnsi"/>
          <w:color w:val="000000"/>
          <w:sz w:val="24"/>
          <w:szCs w:val="24"/>
        </w:rPr>
        <w:t>in</w:t>
      </w:r>
      <w:r w:rsidRPr="008E440C">
        <w:rPr>
          <w:rFonts w:cstheme="minorHAnsi"/>
          <w:color w:val="000000"/>
          <w:sz w:val="24"/>
          <w:szCs w:val="24"/>
          <w:lang w:val="ru-RU"/>
        </w:rPr>
        <w:t xml:space="preserve">, </w:t>
      </w:r>
      <w:r w:rsidRPr="008E440C">
        <w:rPr>
          <w:rFonts w:cstheme="minorHAnsi"/>
          <w:color w:val="000000"/>
          <w:sz w:val="24"/>
          <w:szCs w:val="24"/>
        </w:rPr>
        <w:t>near</w:t>
      </w:r>
      <w:r w:rsidRPr="008E440C">
        <w:rPr>
          <w:rFonts w:cstheme="minorHAnsi"/>
          <w:color w:val="000000"/>
          <w:sz w:val="24"/>
          <w:szCs w:val="24"/>
          <w:lang w:val="ru-RU"/>
        </w:rPr>
        <w:t xml:space="preserve">, </w:t>
      </w:r>
      <w:r w:rsidRPr="008E440C">
        <w:rPr>
          <w:rFonts w:cstheme="minorHAnsi"/>
          <w:color w:val="000000"/>
          <w:sz w:val="24"/>
          <w:szCs w:val="24"/>
        </w:rPr>
        <w:t>under</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20) распознавать и употреблять в устной и письменной речи союзы </w:t>
      </w:r>
      <w:r w:rsidRPr="008E440C">
        <w:rPr>
          <w:rFonts w:cstheme="minorHAnsi"/>
          <w:color w:val="000000"/>
          <w:sz w:val="24"/>
          <w:szCs w:val="24"/>
        </w:rPr>
        <w:t>and</w:t>
      </w:r>
      <w:r w:rsidRPr="008E440C">
        <w:rPr>
          <w:rFonts w:cstheme="minorHAnsi"/>
          <w:color w:val="000000"/>
          <w:sz w:val="24"/>
          <w:szCs w:val="24"/>
          <w:lang w:val="ru-RU"/>
        </w:rPr>
        <w:t xml:space="preserve"> и </w:t>
      </w:r>
      <w:r w:rsidRPr="008E440C">
        <w:rPr>
          <w:rFonts w:cstheme="minorHAnsi"/>
          <w:color w:val="000000"/>
          <w:sz w:val="24"/>
          <w:szCs w:val="24"/>
        </w:rPr>
        <w:t>but</w:t>
      </w:r>
      <w:r w:rsidRPr="008E440C">
        <w:rPr>
          <w:rFonts w:cstheme="minorHAnsi"/>
          <w:color w:val="000000"/>
          <w:sz w:val="24"/>
          <w:szCs w:val="24"/>
          <w:lang w:val="ru-RU"/>
        </w:rPr>
        <w:t xml:space="preserve"> (при однородных членах).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Социокультурные знания и умения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1)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знать названия родной страны и страны/стран изучаемого языка и их столиц.</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3 класс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Коммуникативные умения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Говорение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&lt;…&gt;</w:t>
      </w:r>
    </w:p>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Тематическое планирование</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2 класс (68 часов)</w:t>
      </w:r>
    </w:p>
    <w:tbl>
      <w:tblPr>
        <w:tblW w:w="0" w:type="auto"/>
        <w:tblCellMar>
          <w:top w:w="15" w:type="dxa"/>
          <w:left w:w="15" w:type="dxa"/>
          <w:bottom w:w="15" w:type="dxa"/>
          <w:right w:w="15" w:type="dxa"/>
        </w:tblCellMar>
        <w:tblLook w:val="0600"/>
      </w:tblPr>
      <w:tblGrid>
        <w:gridCol w:w="392"/>
        <w:gridCol w:w="5477"/>
        <w:gridCol w:w="1075"/>
        <w:gridCol w:w="2561"/>
      </w:tblGrid>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Программная тема (тематика общения)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Число часов</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1</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7C4749">
            <w:pPr>
              <w:rPr>
                <w:rFonts w:cstheme="minorHAnsi"/>
                <w:color w:val="000000"/>
                <w:sz w:val="24"/>
                <w:szCs w:val="24"/>
                <w:lang w:val="ru-RU"/>
              </w:rPr>
            </w:pPr>
            <w:r w:rsidRPr="008E440C">
              <w:rPr>
                <w:rFonts w:cstheme="minorHAnsi"/>
                <w:color w:val="000000"/>
                <w:sz w:val="24"/>
                <w:szCs w:val="24"/>
                <w:lang w:val="ru-RU"/>
              </w:rPr>
              <w:t>Мир моего «я». Знакомство. Приветствие, знакомство.</w:t>
            </w:r>
            <w:r w:rsidRPr="008E440C">
              <w:rPr>
                <w:rFonts w:cstheme="minorHAnsi"/>
                <w:lang w:val="ru-RU"/>
              </w:rPr>
              <w:br/>
            </w:r>
            <w:r w:rsidRPr="008E440C">
              <w:rPr>
                <w:rFonts w:cstheme="minorHAnsi"/>
                <w:color w:val="000000"/>
                <w:sz w:val="24"/>
                <w:szCs w:val="24"/>
                <w:lang w:val="ru-RU"/>
              </w:rPr>
              <w:t>Моя семья.</w:t>
            </w:r>
            <w:r w:rsidRPr="008E440C">
              <w:rPr>
                <w:rFonts w:cstheme="minorHAnsi"/>
                <w:lang w:val="ru-RU"/>
              </w:rPr>
              <w:br/>
            </w:r>
            <w:r w:rsidRPr="008E440C">
              <w:rPr>
                <w:rFonts w:cstheme="minorHAnsi"/>
                <w:color w:val="000000"/>
                <w:sz w:val="24"/>
                <w:szCs w:val="24"/>
                <w:lang w:val="ru-RU"/>
              </w:rPr>
              <w:t>Мой день рождения.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25</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2</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7C4749">
            <w:pPr>
              <w:rPr>
                <w:rFonts w:cstheme="minorHAnsi"/>
                <w:color w:val="000000"/>
                <w:sz w:val="24"/>
                <w:szCs w:val="24"/>
                <w:lang w:val="ru-RU"/>
              </w:rPr>
            </w:pPr>
            <w:r w:rsidRPr="008E440C">
              <w:rPr>
                <w:rFonts w:cstheme="minorHAnsi"/>
                <w:color w:val="000000"/>
                <w:sz w:val="24"/>
                <w:szCs w:val="24"/>
                <w:lang w:val="ru-RU"/>
              </w:rPr>
              <w:t>Мир моих увлечений.</w:t>
            </w:r>
            <w:r w:rsidRPr="008E440C">
              <w:rPr>
                <w:rFonts w:cstheme="minorHAnsi"/>
                <w:lang w:val="ru-RU"/>
              </w:rPr>
              <w:br/>
            </w:r>
            <w:r w:rsidRPr="008E440C">
              <w:rPr>
                <w:rFonts w:cstheme="minorHAnsi"/>
                <w:color w:val="000000"/>
                <w:sz w:val="24"/>
                <w:szCs w:val="24"/>
                <w:lang w:val="ru-RU"/>
              </w:rPr>
              <w:t>Любимый цвет, игрушка.</w:t>
            </w:r>
            <w:r w:rsidRPr="008E440C">
              <w:rPr>
                <w:rFonts w:cstheme="minorHAnsi"/>
                <w:lang w:val="ru-RU"/>
              </w:rPr>
              <w:br/>
            </w:r>
            <w:r w:rsidRPr="008E440C">
              <w:rPr>
                <w:rFonts w:cstheme="minorHAnsi"/>
                <w:color w:val="000000"/>
                <w:sz w:val="24"/>
                <w:szCs w:val="24"/>
                <w:lang w:val="ru-RU"/>
              </w:rPr>
              <w:t>Любимые занятия.</w:t>
            </w:r>
            <w:r w:rsidRPr="008E440C">
              <w:rPr>
                <w:rFonts w:cstheme="minorHAnsi"/>
                <w:lang w:val="ru-RU"/>
              </w:rPr>
              <w:br/>
            </w:r>
            <w:r w:rsidRPr="008E440C">
              <w:rPr>
                <w:rFonts w:cstheme="minorHAnsi"/>
                <w:color w:val="000000"/>
                <w:sz w:val="24"/>
                <w:szCs w:val="24"/>
                <w:lang w:val="ru-RU"/>
              </w:rPr>
              <w:t>Мой питомец.</w:t>
            </w:r>
            <w:r w:rsidRPr="008E440C">
              <w:rPr>
                <w:rFonts w:cstheme="minorHAnsi"/>
                <w:lang w:val="ru-RU"/>
              </w:rPr>
              <w:br/>
            </w:r>
            <w:r w:rsidRPr="008E440C">
              <w:rPr>
                <w:rFonts w:cstheme="minorHAnsi"/>
                <w:color w:val="000000"/>
                <w:sz w:val="24"/>
                <w:szCs w:val="24"/>
                <w:lang w:val="ru-RU"/>
              </w:rPr>
              <w:t>Выходной день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20</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3</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7C4749">
            <w:pPr>
              <w:rPr>
                <w:rFonts w:cstheme="minorHAnsi"/>
                <w:color w:val="000000"/>
                <w:sz w:val="24"/>
                <w:szCs w:val="24"/>
                <w:lang w:val="ru-RU"/>
              </w:rPr>
            </w:pPr>
            <w:r w:rsidRPr="008E440C">
              <w:rPr>
                <w:rFonts w:cstheme="minorHAnsi"/>
                <w:color w:val="000000"/>
                <w:sz w:val="24"/>
                <w:szCs w:val="24"/>
                <w:lang w:val="ru-RU"/>
              </w:rPr>
              <w:t>Мир вокруг меня.</w:t>
            </w:r>
            <w:r w:rsidRPr="008E440C">
              <w:rPr>
                <w:rFonts w:cstheme="minorHAnsi"/>
                <w:lang w:val="ru-RU"/>
              </w:rPr>
              <w:br/>
            </w:r>
            <w:r w:rsidRPr="008E440C">
              <w:rPr>
                <w:rFonts w:cstheme="minorHAnsi"/>
                <w:color w:val="000000"/>
                <w:sz w:val="24"/>
                <w:szCs w:val="24"/>
                <w:lang w:val="ru-RU"/>
              </w:rPr>
              <w:t>Моя школа.</w:t>
            </w:r>
            <w:r w:rsidRPr="008E440C">
              <w:rPr>
                <w:rFonts w:cstheme="minorHAnsi"/>
                <w:lang w:val="ru-RU"/>
              </w:rPr>
              <w:br/>
            </w:r>
            <w:r w:rsidRPr="008E440C">
              <w:rPr>
                <w:rFonts w:cstheme="minorHAnsi"/>
                <w:color w:val="000000"/>
                <w:sz w:val="24"/>
                <w:szCs w:val="24"/>
                <w:lang w:val="ru-RU"/>
              </w:rPr>
              <w:t>Мои друзья.</w:t>
            </w:r>
            <w:r w:rsidRPr="008E440C">
              <w:rPr>
                <w:rFonts w:cstheme="minorHAnsi"/>
                <w:lang w:val="ru-RU"/>
              </w:rPr>
              <w:br/>
            </w:r>
            <w:r w:rsidRPr="008E440C">
              <w:rPr>
                <w:rFonts w:cstheme="minorHAnsi"/>
                <w:color w:val="000000"/>
                <w:sz w:val="24"/>
                <w:szCs w:val="24"/>
                <w:lang w:val="ru-RU"/>
              </w:rPr>
              <w:t>Моя малая родина (город, село)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15</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jc w:val="both"/>
              <w:rPr>
                <w:rFonts w:cstheme="minorHAnsi"/>
                <w:color w:val="000000"/>
                <w:sz w:val="24"/>
                <w:szCs w:val="24"/>
              </w:rPr>
            </w:pP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Родная страна и страны изучаемого языка.</w:t>
            </w:r>
            <w:r w:rsidRPr="008E440C">
              <w:rPr>
                <w:rFonts w:cstheme="minorHAnsi"/>
                <w:lang w:val="ru-RU"/>
              </w:rPr>
              <w:br/>
            </w:r>
            <w:r w:rsidRPr="008E440C">
              <w:rPr>
                <w:rFonts w:cstheme="minorHAnsi"/>
                <w:color w:val="000000"/>
                <w:sz w:val="24"/>
                <w:szCs w:val="24"/>
                <w:lang w:val="ru-RU"/>
              </w:rPr>
              <w:t>Названия родной страны и страны/стран изучаемого языка, их столиц.</w:t>
            </w:r>
            <w:r w:rsidRPr="008E440C">
              <w:rPr>
                <w:rFonts w:cstheme="minorHAnsi"/>
                <w:lang w:val="ru-RU"/>
              </w:rPr>
              <w:br/>
            </w:r>
            <w:r w:rsidRPr="008E440C">
              <w:rPr>
                <w:rFonts w:cstheme="minorHAnsi"/>
                <w:color w:val="000000"/>
                <w:sz w:val="24"/>
                <w:szCs w:val="24"/>
                <w:lang w:val="ru-RU"/>
              </w:rPr>
              <w:t>Произведения детского фольклора. Литературные персонажи детских книг.</w:t>
            </w:r>
            <w:r w:rsidRPr="008E440C">
              <w:rPr>
                <w:rFonts w:cstheme="minorHAnsi"/>
                <w:lang w:val="ru-RU"/>
              </w:rPr>
              <w:br/>
            </w:r>
            <w:r w:rsidRPr="008E440C">
              <w:rPr>
                <w:rFonts w:cstheme="minorHAnsi"/>
                <w:color w:val="000000"/>
                <w:sz w:val="24"/>
                <w:szCs w:val="24"/>
                <w:lang w:val="ru-RU"/>
              </w:rPr>
              <w:t>Праздники родной страны и страны/стран изучаемого языка (Новый год, Рождество)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8</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Просмотр фильма</w:t>
            </w:r>
          </w:p>
        </w:tc>
      </w:tr>
    </w:tbl>
    <w:p w:rsidR="00B11F77" w:rsidRPr="008E440C" w:rsidRDefault="007533B7" w:rsidP="00886C80">
      <w:pPr>
        <w:jc w:val="both"/>
        <w:rPr>
          <w:rFonts w:cstheme="minorHAnsi"/>
          <w:color w:val="000000"/>
          <w:sz w:val="24"/>
          <w:szCs w:val="24"/>
        </w:rPr>
      </w:pPr>
      <w:r w:rsidRPr="008E440C">
        <w:rPr>
          <w:rFonts w:cstheme="minorHAnsi"/>
          <w:color w:val="000000"/>
          <w:sz w:val="24"/>
          <w:szCs w:val="24"/>
        </w:rPr>
        <w:t>3 класс (68 часов)</w:t>
      </w:r>
    </w:p>
    <w:tbl>
      <w:tblPr>
        <w:tblW w:w="0" w:type="auto"/>
        <w:tblCellMar>
          <w:top w:w="15" w:type="dxa"/>
          <w:left w:w="15" w:type="dxa"/>
          <w:bottom w:w="15" w:type="dxa"/>
          <w:right w:w="15" w:type="dxa"/>
        </w:tblCellMar>
        <w:tblLook w:val="0600"/>
      </w:tblPr>
      <w:tblGrid>
        <w:gridCol w:w="393"/>
        <w:gridCol w:w="5471"/>
        <w:gridCol w:w="1076"/>
        <w:gridCol w:w="2565"/>
      </w:tblGrid>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b/>
                <w:bCs/>
                <w:sz w:val="24"/>
                <w:szCs w:val="24"/>
              </w:rPr>
              <w:t>№</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b/>
                <w:bCs/>
                <w:sz w:val="24"/>
                <w:szCs w:val="24"/>
              </w:rPr>
              <w:t>Программная тема (тематика общения)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b/>
                <w:bCs/>
                <w:sz w:val="24"/>
                <w:szCs w:val="24"/>
              </w:rPr>
              <w:t>Число часов</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b/>
                <w:bCs/>
                <w:sz w:val="24"/>
                <w:szCs w:val="24"/>
              </w:rPr>
              <w:t>Возможность использования ЭОР</w:t>
            </w:r>
          </w:p>
        </w:tc>
      </w:tr>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sz w:val="24"/>
                <w:szCs w:val="24"/>
              </w:rPr>
              <w:t>1</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sz w:val="24"/>
                <w:szCs w:val="24"/>
                <w:lang w:val="ru-RU"/>
              </w:rPr>
              <w:t>Мир моего «я».</w:t>
            </w:r>
            <w:r w:rsidRPr="008E440C">
              <w:rPr>
                <w:rFonts w:cstheme="minorHAnsi"/>
                <w:lang w:val="ru-RU"/>
              </w:rPr>
              <w:br/>
            </w:r>
            <w:r w:rsidRPr="008E440C">
              <w:rPr>
                <w:rFonts w:cstheme="minorHAnsi"/>
                <w:sz w:val="24"/>
                <w:szCs w:val="24"/>
                <w:lang w:val="ru-RU"/>
              </w:rPr>
              <w:t>Моя семья. Мой день рождения. Моя любимая еда.</w:t>
            </w:r>
            <w:r w:rsidRPr="008E440C">
              <w:rPr>
                <w:rFonts w:cstheme="minorHAnsi"/>
                <w:lang w:val="ru-RU"/>
              </w:rPr>
              <w:br/>
            </w:r>
            <w:r w:rsidRPr="008E440C">
              <w:rPr>
                <w:rFonts w:cstheme="minorHAnsi"/>
                <w:sz w:val="24"/>
                <w:szCs w:val="24"/>
              </w:rPr>
              <w:t>Мой день (распорядок дня)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sz w:val="24"/>
                <w:szCs w:val="24"/>
              </w:rPr>
              <w:t>14</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sz w:val="24"/>
                <w:szCs w:val="24"/>
              </w:rPr>
              <w:t>Видеоурок, аудирование</w:t>
            </w:r>
          </w:p>
        </w:tc>
      </w:tr>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b/>
                <w:bCs/>
                <w:sz w:val="24"/>
                <w:szCs w:val="24"/>
              </w:rPr>
              <w:t>2</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sz w:val="24"/>
                <w:szCs w:val="24"/>
                <w:lang w:val="ru-RU"/>
              </w:rPr>
              <w:t>Мир моих увлечений.</w:t>
            </w:r>
            <w:r w:rsidRPr="008E440C">
              <w:rPr>
                <w:rFonts w:cstheme="minorHAnsi"/>
                <w:lang w:val="ru-RU"/>
              </w:rPr>
              <w:br/>
            </w:r>
            <w:r w:rsidRPr="008E440C">
              <w:rPr>
                <w:rFonts w:cstheme="minorHAnsi"/>
                <w:sz w:val="24"/>
                <w:szCs w:val="24"/>
                <w:lang w:val="ru-RU"/>
              </w:rPr>
              <w:t>Любимая игрушка, игра.</w:t>
            </w:r>
            <w:r w:rsidRPr="008E440C">
              <w:rPr>
                <w:rFonts w:cstheme="minorHAnsi"/>
                <w:lang w:val="ru-RU"/>
              </w:rPr>
              <w:br/>
            </w:r>
            <w:r w:rsidRPr="008E440C">
              <w:rPr>
                <w:rFonts w:cstheme="minorHAnsi"/>
                <w:sz w:val="24"/>
                <w:szCs w:val="24"/>
                <w:lang w:val="ru-RU"/>
              </w:rPr>
              <w:t>Мой питомец.</w:t>
            </w:r>
            <w:r w:rsidRPr="008E440C">
              <w:rPr>
                <w:rFonts w:cstheme="minorHAnsi"/>
                <w:lang w:val="ru-RU"/>
              </w:rPr>
              <w:br/>
            </w:r>
            <w:r w:rsidRPr="008E440C">
              <w:rPr>
                <w:rFonts w:cstheme="minorHAnsi"/>
                <w:sz w:val="24"/>
                <w:szCs w:val="24"/>
                <w:lang w:val="ru-RU"/>
              </w:rPr>
              <w:t>Любимые занятия.</w:t>
            </w:r>
            <w:r w:rsidRPr="008E440C">
              <w:rPr>
                <w:rFonts w:cstheme="minorHAnsi"/>
                <w:lang w:val="ru-RU"/>
              </w:rPr>
              <w:br/>
            </w:r>
            <w:r w:rsidRPr="008E440C">
              <w:rPr>
                <w:rFonts w:cstheme="minorHAnsi"/>
                <w:sz w:val="24"/>
                <w:szCs w:val="24"/>
                <w:lang w:val="ru-RU"/>
              </w:rPr>
              <w:t>Любимая сказка.</w:t>
            </w:r>
            <w:r w:rsidRPr="008E440C">
              <w:rPr>
                <w:rFonts w:cstheme="minorHAnsi"/>
                <w:lang w:val="ru-RU"/>
              </w:rPr>
              <w:br/>
            </w:r>
            <w:r w:rsidRPr="008E440C">
              <w:rPr>
                <w:rFonts w:cstheme="minorHAnsi"/>
                <w:sz w:val="24"/>
                <w:szCs w:val="24"/>
              </w:rPr>
              <w:t>Выходной день.</w:t>
            </w:r>
            <w:r w:rsidRPr="008E440C">
              <w:rPr>
                <w:rFonts w:cstheme="minorHAnsi"/>
              </w:rPr>
              <w:br/>
            </w:r>
            <w:r w:rsidRPr="008E440C">
              <w:rPr>
                <w:rFonts w:cstheme="minorHAnsi"/>
                <w:sz w:val="24"/>
                <w:szCs w:val="24"/>
              </w:rPr>
              <w:t>Каникулы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sz w:val="24"/>
                <w:szCs w:val="24"/>
              </w:rPr>
              <w:t>20</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rPr>
            </w:pPr>
            <w:r w:rsidRPr="008E440C">
              <w:rPr>
                <w:rFonts w:cstheme="minorHAnsi"/>
                <w:sz w:val="24"/>
                <w:szCs w:val="24"/>
              </w:rPr>
              <w:t>Просмотр фильма</w:t>
            </w:r>
          </w:p>
        </w:tc>
      </w:tr>
      <w:tr w:rsidR="00B11F77" w:rsidRPr="008E440C" w:rsidTr="008077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rPr>
            </w:pPr>
            <w:r w:rsidRPr="008E440C">
              <w:rPr>
                <w:rFonts w:cstheme="minorHAnsi"/>
                <w:b/>
                <w:bCs/>
                <w:color w:val="FF0000"/>
                <w:sz w:val="24"/>
                <w:szCs w:val="24"/>
              </w:rPr>
              <w:t>4</w:t>
            </w:r>
          </w:p>
        </w:tc>
        <w:tc>
          <w:tcPr>
            <w:tcW w:w="63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rPr>
            </w:pPr>
            <w:r w:rsidRPr="008E440C">
              <w:rPr>
                <w:rFonts w:cstheme="minorHAnsi"/>
                <w:color w:val="FF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rPr>
            </w:pPr>
            <w:r w:rsidRPr="008E440C">
              <w:rPr>
                <w:rFonts w:cstheme="minorHAnsi"/>
                <w:color w:val="FF0000"/>
                <w:sz w:val="24"/>
                <w:szCs w:val="24"/>
              </w:rPr>
              <w:t>…</w:t>
            </w:r>
          </w:p>
        </w:tc>
        <w:tc>
          <w:tcPr>
            <w:tcW w:w="2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rPr>
            </w:pPr>
            <w:r w:rsidRPr="008E440C">
              <w:rPr>
                <w:rFonts w:cstheme="minorHAnsi"/>
                <w:color w:val="FF0000"/>
                <w:sz w:val="24"/>
                <w:szCs w:val="24"/>
              </w:rPr>
              <w:t>…</w:t>
            </w:r>
          </w:p>
        </w:tc>
      </w:tr>
    </w:tbl>
    <w:p w:rsidR="00C20E15" w:rsidRPr="008E440C" w:rsidRDefault="00C20E15" w:rsidP="00886C80">
      <w:pPr>
        <w:pStyle w:val="a3"/>
        <w:spacing w:before="0" w:beforeAutospacing="0" w:after="0" w:afterAutospacing="0"/>
        <w:jc w:val="both"/>
        <w:rPr>
          <w:rFonts w:asciiTheme="minorHAnsi" w:hAnsiTheme="minorHAnsi" w:cstheme="minorHAnsi"/>
          <w:b/>
          <w:bCs/>
          <w:szCs w:val="28"/>
        </w:rPr>
      </w:pPr>
    </w:p>
    <w:p w:rsidR="00B11F77" w:rsidRPr="008E440C" w:rsidRDefault="00C86169" w:rsidP="00886C80">
      <w:pPr>
        <w:pStyle w:val="a3"/>
        <w:spacing w:before="0" w:beforeAutospacing="0" w:after="0" w:afterAutospacing="0" w:line="480" w:lineRule="auto"/>
        <w:jc w:val="both"/>
        <w:rPr>
          <w:rStyle w:val="20"/>
          <w:rFonts w:asciiTheme="minorHAnsi" w:hAnsiTheme="minorHAnsi" w:cstheme="minorHAnsi"/>
        </w:rPr>
      </w:pPr>
      <w:r w:rsidRPr="008E440C">
        <w:rPr>
          <w:rFonts w:asciiTheme="minorHAnsi" w:hAnsiTheme="minorHAnsi" w:cstheme="minorHAnsi"/>
          <w:color w:val="333333"/>
        </w:rPr>
        <w:t>​</w:t>
      </w:r>
      <w:r w:rsidRPr="008E440C">
        <w:rPr>
          <w:rFonts w:asciiTheme="minorHAnsi" w:hAnsiTheme="minorHAnsi" w:cstheme="minorHAnsi"/>
          <w:color w:val="333333"/>
          <w:shd w:val="clear" w:color="auto" w:fill="FFFFFF"/>
        </w:rPr>
        <w:t>​</w:t>
      </w:r>
      <w:r w:rsidRPr="008E440C">
        <w:rPr>
          <w:rStyle w:val="20"/>
          <w:rFonts w:asciiTheme="minorHAnsi" w:hAnsiTheme="minorHAnsi" w:cstheme="minorHAnsi"/>
        </w:rPr>
        <w:t>‌</w:t>
      </w:r>
      <w:r w:rsidR="00A415D8" w:rsidRPr="008E440C">
        <w:rPr>
          <w:rStyle w:val="20"/>
          <w:rFonts w:asciiTheme="minorHAnsi" w:hAnsiTheme="minorHAnsi" w:cstheme="minorHAnsi"/>
        </w:rPr>
        <w:t xml:space="preserve">2.1.4. </w:t>
      </w:r>
      <w:r w:rsidR="007533B7" w:rsidRPr="008E440C">
        <w:rPr>
          <w:rStyle w:val="20"/>
          <w:rFonts w:asciiTheme="minorHAnsi" w:hAnsiTheme="minorHAnsi" w:cstheme="minorHAnsi"/>
        </w:rPr>
        <w:t>Рабочая программа по учебному предмету «Математика»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 реализации рабочей программы учебного предмета «Математика» педагог использует воспитательный потенциал урока в соответствии с рабочей программой воспитания:</w:t>
      </w:r>
    </w:p>
    <w:p w:rsidR="00B11F77" w:rsidRPr="008E440C" w:rsidRDefault="007533B7" w:rsidP="00886C80">
      <w:pPr>
        <w:numPr>
          <w:ilvl w:val="0"/>
          <w:numId w:val="1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B11F77" w:rsidRPr="008E440C" w:rsidRDefault="007533B7" w:rsidP="00886C80">
      <w:pPr>
        <w:numPr>
          <w:ilvl w:val="0"/>
          <w:numId w:val="1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B11F77" w:rsidRPr="008E440C" w:rsidRDefault="007533B7" w:rsidP="00886C80">
      <w:pPr>
        <w:numPr>
          <w:ilvl w:val="0"/>
          <w:numId w:val="1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B11F77" w:rsidRPr="008E440C" w:rsidRDefault="007533B7" w:rsidP="00886C80">
      <w:pPr>
        <w:numPr>
          <w:ilvl w:val="0"/>
          <w:numId w:val="1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B11F77" w:rsidRPr="008E440C" w:rsidRDefault="007533B7" w:rsidP="00886C80">
      <w:pPr>
        <w:numPr>
          <w:ilvl w:val="0"/>
          <w:numId w:val="1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B11F77" w:rsidRPr="008E440C" w:rsidRDefault="007533B7" w:rsidP="00886C80">
      <w:pPr>
        <w:numPr>
          <w:ilvl w:val="0"/>
          <w:numId w:val="1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B11F77" w:rsidRPr="008E440C" w:rsidRDefault="007533B7" w:rsidP="00886C80">
      <w:pPr>
        <w:numPr>
          <w:ilvl w:val="0"/>
          <w:numId w:val="16"/>
        </w:numPr>
        <w:ind w:left="780" w:right="180"/>
        <w:jc w:val="both"/>
        <w:rPr>
          <w:rFonts w:cstheme="minorHAnsi"/>
          <w:color w:val="000000"/>
          <w:sz w:val="24"/>
          <w:szCs w:val="24"/>
          <w:lang w:val="ru-RU"/>
        </w:rPr>
      </w:pPr>
      <w:r w:rsidRPr="008E440C">
        <w:rPr>
          <w:rFonts w:cstheme="minorHAnsi"/>
          <w:color w:val="000000"/>
          <w:sz w:val="24"/>
          <w:szCs w:val="24"/>
          <w:lang w:val="ru-RU"/>
        </w:rPr>
        <w:t>инициирует и поддерживает исследовательскую деятельность школьников.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На изучение учебного предмета «Математика»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Содержание учебного предмета «Математика»</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1 класс</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Числа и величины</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Длина и её измерение Единицы длины: сантиметр, дециметр; установление соотношения между ними</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Арифметические действия</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Текстовые задачи</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Пространственные отношения и геометрические фигуры</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Математическая информация</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Двух-трехшаговые инструкции, связанные с вычислением, измерением длины, изображением геометрической фигуры</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b/>
          <w:bCs/>
          <w:color w:val="000000"/>
          <w:sz w:val="24"/>
          <w:szCs w:val="24"/>
          <w:lang w:val="ru-RU"/>
        </w:rPr>
        <w:t>2 класс</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Числа и величины</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Арифметические действия</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w:t>
      </w:r>
      <w:r w:rsidRPr="008E440C">
        <w:rPr>
          <w:rFonts w:cstheme="minorHAnsi"/>
          <w:color w:val="000000"/>
          <w:sz w:val="24"/>
          <w:szCs w:val="24"/>
          <w:lang w:val="ru-RU"/>
        </w:rPr>
        <w:lastRenderedPageBreak/>
        <w:t>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Неизвестный компонент действия сложения, действия вычитания; его нахождение.</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Планируемые результаты освоения учебного предмета «Математика»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ЛИЧНОСТНЫЕ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результате изучения учебного предмета «Математика» в начальной школе у обучающегося будут сформированы следующие личностные результаты:</w:t>
      </w:r>
    </w:p>
    <w:p w:rsidR="00B11F77" w:rsidRPr="008E440C" w:rsidRDefault="007533B7" w:rsidP="00886C80">
      <w:pPr>
        <w:numPr>
          <w:ilvl w:val="0"/>
          <w:numId w:val="1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B11F77" w:rsidRPr="008E440C" w:rsidRDefault="007533B7" w:rsidP="00886C80">
      <w:pPr>
        <w:numPr>
          <w:ilvl w:val="0"/>
          <w:numId w:val="1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11F77" w:rsidRPr="008E440C" w:rsidRDefault="007533B7" w:rsidP="00886C80">
      <w:pPr>
        <w:numPr>
          <w:ilvl w:val="0"/>
          <w:numId w:val="1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осваивать навыки организации безопасного поведения в информационной среде;</w:t>
      </w:r>
    </w:p>
    <w:p w:rsidR="00B11F77" w:rsidRPr="008E440C" w:rsidRDefault="007533B7" w:rsidP="00886C80">
      <w:pPr>
        <w:numPr>
          <w:ilvl w:val="0"/>
          <w:numId w:val="1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11F77" w:rsidRPr="008E440C" w:rsidRDefault="007533B7" w:rsidP="00886C80">
      <w:pPr>
        <w:numPr>
          <w:ilvl w:val="0"/>
          <w:numId w:val="1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11F77" w:rsidRPr="008E440C" w:rsidRDefault="007533B7" w:rsidP="00886C80">
      <w:pPr>
        <w:numPr>
          <w:ilvl w:val="0"/>
          <w:numId w:val="17"/>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11F77" w:rsidRPr="008E440C" w:rsidRDefault="007533B7" w:rsidP="00886C80">
      <w:pPr>
        <w:numPr>
          <w:ilvl w:val="0"/>
          <w:numId w:val="1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B11F77" w:rsidRPr="008E440C" w:rsidRDefault="007533B7" w:rsidP="00886C80">
      <w:pPr>
        <w:numPr>
          <w:ilvl w:val="0"/>
          <w:numId w:val="17"/>
        </w:numPr>
        <w:ind w:left="780" w:right="180"/>
        <w:jc w:val="both"/>
        <w:rPr>
          <w:rFonts w:cstheme="minorHAnsi"/>
          <w:color w:val="000000"/>
          <w:sz w:val="24"/>
          <w:szCs w:val="24"/>
          <w:lang w:val="ru-RU"/>
        </w:rPr>
      </w:pPr>
      <w:r w:rsidRPr="008E440C">
        <w:rPr>
          <w:rFonts w:cstheme="minorHAnsi"/>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МЕТАПРЕДМЕТНЫЕ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 концу обучения в начальной школе у обучающегося формируются следующие универсальные учебные действия.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Универсальные познавательные учебные действия: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Базовые логические действия:</w:t>
      </w:r>
    </w:p>
    <w:p w:rsidR="00B11F77" w:rsidRPr="008E440C" w:rsidRDefault="007533B7" w:rsidP="00886C80">
      <w:pPr>
        <w:numPr>
          <w:ilvl w:val="0"/>
          <w:numId w:val="1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устанавливать связи и зависимости между математическими объектами (часть-целое; причина-следствие; протяженность);</w:t>
      </w:r>
    </w:p>
    <w:p w:rsidR="00B11F77" w:rsidRPr="008E440C" w:rsidRDefault="007533B7" w:rsidP="00886C80">
      <w:pPr>
        <w:numPr>
          <w:ilvl w:val="0"/>
          <w:numId w:val="1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B11F77" w:rsidRPr="008E440C" w:rsidRDefault="007533B7" w:rsidP="00886C80">
      <w:pPr>
        <w:numPr>
          <w:ilvl w:val="0"/>
          <w:numId w:val="1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B11F77" w:rsidRPr="008E440C" w:rsidRDefault="007533B7" w:rsidP="00886C80">
      <w:pPr>
        <w:numPr>
          <w:ilvl w:val="0"/>
          <w:numId w:val="18"/>
        </w:numPr>
        <w:ind w:left="780" w:right="180"/>
        <w:jc w:val="both"/>
        <w:rPr>
          <w:rFonts w:cstheme="minorHAnsi"/>
          <w:color w:val="000000"/>
          <w:sz w:val="24"/>
          <w:szCs w:val="24"/>
          <w:lang w:val="ru-RU"/>
        </w:rPr>
      </w:pPr>
      <w:r w:rsidRPr="008E440C">
        <w:rPr>
          <w:rFonts w:cstheme="minorHAnsi"/>
          <w:color w:val="000000"/>
          <w:sz w:val="24"/>
          <w:szCs w:val="24"/>
          <w:lang w:val="ru-RU"/>
        </w:rPr>
        <w:t>представлять текстовую задачу, ее решение в виде модели, схемы, арифметической записи, текста в соответствии с предложенной учебной проблемой.</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2) Базовые исследовательские действия:</w:t>
      </w:r>
    </w:p>
    <w:p w:rsidR="00B11F77" w:rsidRPr="008E440C" w:rsidRDefault="007533B7" w:rsidP="00886C80">
      <w:pPr>
        <w:numPr>
          <w:ilvl w:val="0"/>
          <w:numId w:val="1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проявлять способность ориентироваться в учебном материале разных разделов курса математики;</w:t>
      </w:r>
    </w:p>
    <w:p w:rsidR="00B11F77" w:rsidRPr="008E440C" w:rsidRDefault="007533B7" w:rsidP="00886C80">
      <w:pPr>
        <w:numPr>
          <w:ilvl w:val="0"/>
          <w:numId w:val="1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11F77" w:rsidRPr="008E440C" w:rsidRDefault="007533B7" w:rsidP="00886C80">
      <w:pPr>
        <w:numPr>
          <w:ilvl w:val="0"/>
          <w:numId w:val="19"/>
        </w:numPr>
        <w:ind w:left="780" w:right="180"/>
        <w:jc w:val="both"/>
        <w:rPr>
          <w:rFonts w:cstheme="minorHAnsi"/>
          <w:color w:val="000000"/>
          <w:sz w:val="24"/>
          <w:szCs w:val="24"/>
          <w:lang w:val="ru-RU"/>
        </w:rPr>
      </w:pPr>
      <w:r w:rsidRPr="008E440C">
        <w:rPr>
          <w:rFonts w:cstheme="minorHAnsi"/>
          <w:color w:val="000000"/>
          <w:sz w:val="24"/>
          <w:szCs w:val="24"/>
          <w:lang w:val="ru-RU"/>
        </w:rPr>
        <w:t>применять изученные методы познания (измерение, моделирование, перебор вариантов)</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3) Работа с информацией:</w:t>
      </w:r>
    </w:p>
    <w:p w:rsidR="00B11F77" w:rsidRPr="008E440C" w:rsidRDefault="007533B7" w:rsidP="00886C80">
      <w:pPr>
        <w:numPr>
          <w:ilvl w:val="0"/>
          <w:numId w:val="2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B11F77" w:rsidRPr="008E440C" w:rsidRDefault="007533B7" w:rsidP="00886C80">
      <w:pPr>
        <w:numPr>
          <w:ilvl w:val="0"/>
          <w:numId w:val="2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читать, интерпретировать графически представленную информацию (схему, таблицу, диаграмму, другую модель);</w:t>
      </w:r>
    </w:p>
    <w:p w:rsidR="00B11F77" w:rsidRPr="008E440C" w:rsidRDefault="007533B7" w:rsidP="00886C80">
      <w:pPr>
        <w:numPr>
          <w:ilvl w:val="0"/>
          <w:numId w:val="2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11F77" w:rsidRPr="008E440C" w:rsidRDefault="007533B7" w:rsidP="00886C80">
      <w:pPr>
        <w:numPr>
          <w:ilvl w:val="0"/>
          <w:numId w:val="20"/>
        </w:numPr>
        <w:ind w:left="780" w:right="180"/>
        <w:jc w:val="both"/>
        <w:rPr>
          <w:rFonts w:cstheme="minorHAnsi"/>
          <w:color w:val="000000"/>
          <w:sz w:val="24"/>
          <w:szCs w:val="24"/>
          <w:lang w:val="ru-RU"/>
        </w:rPr>
      </w:pPr>
      <w:r w:rsidRPr="008E440C">
        <w:rPr>
          <w:rFonts w:cstheme="minorHAnsi"/>
          <w:color w:val="000000"/>
          <w:sz w:val="24"/>
          <w:szCs w:val="24"/>
          <w:lang w:val="ru-RU"/>
        </w:rPr>
        <w:t>принимать правила, безопасно использовать предлагаемые электронные средства и источники информации.</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Универсальные коммуникативные учебные действия:</w:t>
      </w:r>
    </w:p>
    <w:p w:rsidR="00B11F77" w:rsidRPr="008E440C" w:rsidRDefault="007533B7" w:rsidP="00886C80">
      <w:pPr>
        <w:numPr>
          <w:ilvl w:val="0"/>
          <w:numId w:val="21"/>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конструировать утверждения, проверять их истинность; строить логическое рассуждение;</w:t>
      </w:r>
    </w:p>
    <w:p w:rsidR="00B11F77" w:rsidRPr="008E440C" w:rsidRDefault="007533B7" w:rsidP="00886C80">
      <w:pPr>
        <w:numPr>
          <w:ilvl w:val="0"/>
          <w:numId w:val="2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использовать текст задания для объяснения способа и хода решения математической задачи; формулировать ответ;</w:t>
      </w:r>
    </w:p>
    <w:p w:rsidR="00B11F77" w:rsidRPr="008E440C" w:rsidRDefault="007533B7" w:rsidP="00886C80">
      <w:pPr>
        <w:numPr>
          <w:ilvl w:val="0"/>
          <w:numId w:val="2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комментировать процесс вычисления, построения, решения;</w:t>
      </w:r>
    </w:p>
    <w:p w:rsidR="00B11F77" w:rsidRPr="008E440C" w:rsidRDefault="007533B7" w:rsidP="00886C80">
      <w:pPr>
        <w:numPr>
          <w:ilvl w:val="0"/>
          <w:numId w:val="2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объяснять полученный ответ с использованием изученной терминологии;</w:t>
      </w:r>
    </w:p>
    <w:p w:rsidR="00B11F77" w:rsidRPr="008E440C" w:rsidRDefault="007533B7" w:rsidP="00886C80">
      <w:pPr>
        <w:numPr>
          <w:ilvl w:val="0"/>
          <w:numId w:val="2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11F77" w:rsidRPr="008E440C" w:rsidRDefault="007533B7" w:rsidP="00886C80">
      <w:pPr>
        <w:numPr>
          <w:ilvl w:val="0"/>
          <w:numId w:val="2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11F77" w:rsidRPr="008E440C" w:rsidRDefault="007533B7" w:rsidP="00886C80">
      <w:pPr>
        <w:numPr>
          <w:ilvl w:val="0"/>
          <w:numId w:val="2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ориентироваться в алгоритмах: воспроизводить, дополнять, исправлять деформированные; составлять по аналогии;</w:t>
      </w:r>
    </w:p>
    <w:p w:rsidR="00B11F77" w:rsidRPr="008E440C" w:rsidRDefault="007533B7" w:rsidP="00886C80">
      <w:pPr>
        <w:numPr>
          <w:ilvl w:val="0"/>
          <w:numId w:val="21"/>
        </w:numPr>
        <w:ind w:left="780" w:right="180"/>
        <w:jc w:val="both"/>
        <w:rPr>
          <w:rFonts w:cstheme="minorHAnsi"/>
          <w:color w:val="000000"/>
          <w:sz w:val="24"/>
          <w:szCs w:val="24"/>
          <w:lang w:val="ru-RU"/>
        </w:rPr>
      </w:pPr>
      <w:r w:rsidRPr="008E440C">
        <w:rPr>
          <w:rFonts w:cstheme="minorHAnsi"/>
          <w:color w:val="000000"/>
          <w:sz w:val="24"/>
          <w:szCs w:val="24"/>
          <w:lang w:val="ru-RU"/>
        </w:rPr>
        <w:t>самостоятельно составлять тексты заданий, аналогичные типовым изученным.</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Совместная деятельность:</w:t>
      </w:r>
    </w:p>
    <w:p w:rsidR="00B11F77" w:rsidRPr="008E440C" w:rsidRDefault="007533B7" w:rsidP="00886C80">
      <w:pPr>
        <w:numPr>
          <w:ilvl w:val="0"/>
          <w:numId w:val="2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11F77" w:rsidRPr="008E440C" w:rsidRDefault="007533B7" w:rsidP="00886C80">
      <w:pPr>
        <w:numPr>
          <w:ilvl w:val="0"/>
          <w:numId w:val="22"/>
        </w:numPr>
        <w:ind w:left="780" w:right="180"/>
        <w:jc w:val="both"/>
        <w:rPr>
          <w:rFonts w:cstheme="minorHAnsi"/>
          <w:color w:val="000000"/>
          <w:sz w:val="24"/>
          <w:szCs w:val="24"/>
          <w:lang w:val="ru-RU"/>
        </w:rPr>
      </w:pPr>
      <w:r w:rsidRPr="008E440C">
        <w:rPr>
          <w:rFonts w:cstheme="minorHAnsi"/>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Универсальные регулятивные учебные действия: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Самоорганизация:</w:t>
      </w:r>
    </w:p>
    <w:p w:rsidR="00B11F77" w:rsidRPr="008E440C" w:rsidRDefault="007533B7" w:rsidP="00886C80">
      <w:pPr>
        <w:numPr>
          <w:ilvl w:val="0"/>
          <w:numId w:val="2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планировать этапы предстоящей работы, определять последовательность учебных действий;</w:t>
      </w:r>
    </w:p>
    <w:p w:rsidR="00B11F77" w:rsidRPr="008E440C" w:rsidRDefault="007533B7" w:rsidP="00886C80">
      <w:pPr>
        <w:numPr>
          <w:ilvl w:val="0"/>
          <w:numId w:val="23"/>
        </w:numPr>
        <w:ind w:left="780" w:right="180"/>
        <w:jc w:val="both"/>
        <w:rPr>
          <w:rFonts w:cstheme="minorHAnsi"/>
          <w:color w:val="000000"/>
          <w:sz w:val="24"/>
          <w:szCs w:val="24"/>
          <w:lang w:val="ru-RU"/>
        </w:rPr>
      </w:pPr>
      <w:r w:rsidRPr="008E440C">
        <w:rPr>
          <w:rFonts w:cstheme="minorHAnsi"/>
          <w:color w:val="000000"/>
          <w:sz w:val="24"/>
          <w:szCs w:val="24"/>
          <w:lang w:val="ru-RU"/>
        </w:rPr>
        <w:t>выполнять правила безопасного использования электронных средств, предлагаемых в процессе обучения.</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2) Самоконтроль:</w:t>
      </w:r>
    </w:p>
    <w:p w:rsidR="00B11F77" w:rsidRPr="008E440C" w:rsidRDefault="007533B7" w:rsidP="00886C80">
      <w:pPr>
        <w:numPr>
          <w:ilvl w:val="0"/>
          <w:numId w:val="2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осуществлять контроль процесса и результата своей деятельности; объективно оценивать их;</w:t>
      </w:r>
    </w:p>
    <w:p w:rsidR="00B11F77" w:rsidRPr="008E440C" w:rsidRDefault="007533B7" w:rsidP="00886C80">
      <w:pPr>
        <w:numPr>
          <w:ilvl w:val="0"/>
          <w:numId w:val="2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выбирать и при необходимости корректировать способы действий;</w:t>
      </w:r>
    </w:p>
    <w:p w:rsidR="00B11F77" w:rsidRPr="008E440C" w:rsidRDefault="007533B7" w:rsidP="00886C80">
      <w:pPr>
        <w:numPr>
          <w:ilvl w:val="0"/>
          <w:numId w:val="24"/>
        </w:numPr>
        <w:ind w:left="780" w:right="180"/>
        <w:jc w:val="both"/>
        <w:rPr>
          <w:rFonts w:cstheme="minorHAnsi"/>
          <w:color w:val="000000"/>
          <w:sz w:val="24"/>
          <w:szCs w:val="24"/>
          <w:lang w:val="ru-RU"/>
        </w:rPr>
      </w:pPr>
      <w:r w:rsidRPr="008E440C">
        <w:rPr>
          <w:rFonts w:cstheme="minorHAnsi"/>
          <w:color w:val="000000"/>
          <w:sz w:val="24"/>
          <w:szCs w:val="24"/>
          <w:lang w:val="ru-RU"/>
        </w:rPr>
        <w:t>находить ошибки в своей работе, устанавливать их причины, вести поиск путей преодоления ошибок;</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3) Самооценка:</w:t>
      </w:r>
    </w:p>
    <w:p w:rsidR="00B11F77" w:rsidRPr="008E440C" w:rsidRDefault="007533B7" w:rsidP="00886C80">
      <w:pPr>
        <w:numPr>
          <w:ilvl w:val="0"/>
          <w:numId w:val="2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11F77" w:rsidRPr="008E440C" w:rsidRDefault="007533B7" w:rsidP="00886C80">
      <w:pPr>
        <w:numPr>
          <w:ilvl w:val="0"/>
          <w:numId w:val="25"/>
        </w:numPr>
        <w:ind w:left="780" w:right="180"/>
        <w:jc w:val="both"/>
        <w:rPr>
          <w:rFonts w:cstheme="minorHAnsi"/>
          <w:color w:val="000000"/>
          <w:sz w:val="24"/>
          <w:szCs w:val="24"/>
          <w:lang w:val="ru-RU"/>
        </w:rPr>
      </w:pPr>
      <w:r w:rsidRPr="008E440C">
        <w:rPr>
          <w:rFonts w:cstheme="minorHAnsi"/>
          <w:color w:val="000000"/>
          <w:sz w:val="24"/>
          <w:szCs w:val="24"/>
          <w:lang w:val="ru-RU"/>
        </w:rPr>
        <w:t>оценивать рациональность своих действий, давать им качественную характеристику.</w:t>
      </w:r>
    </w:p>
    <w:p w:rsidR="00B11F77" w:rsidRPr="008E440C" w:rsidRDefault="007533B7" w:rsidP="00886C80">
      <w:pPr>
        <w:jc w:val="both"/>
        <w:rPr>
          <w:rFonts w:cstheme="minorHAnsi"/>
          <w:b/>
          <w:color w:val="000000"/>
          <w:sz w:val="24"/>
          <w:szCs w:val="24"/>
          <w:lang w:val="ru-RU"/>
        </w:rPr>
      </w:pPr>
      <w:r w:rsidRPr="008E440C">
        <w:rPr>
          <w:rFonts w:cstheme="minorHAnsi"/>
          <w:b/>
          <w:color w:val="000000"/>
          <w:sz w:val="24"/>
          <w:szCs w:val="24"/>
          <w:lang w:val="ru-RU"/>
        </w:rPr>
        <w:lastRenderedPageBreak/>
        <w:t>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 концу обучения в первом классе обучающийся научится:</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читать, записывать, сравнивать, упорядочивать числа от 0 до 20;</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пересчитывать различные объекты, устанавливать порядковый номер объекта;</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находить числа, большие/меньшие данного числа на заданное число;</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решать текстовые задачи в одно действие на сложение и вычитание: выделять условие и требование (вопрос);</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объекты по длине, устанавливая между ними соотношение длиннее/короче (выше/ниже, шире/уже);</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знать и использовать единицу длины — сантиметр; измерять длину отрезка, чертить отрезок заданной длины (в см);</w:t>
      </w:r>
    </w:p>
    <w:p w:rsidR="00B11F77" w:rsidRPr="008E440C" w:rsidRDefault="007533B7" w:rsidP="00886C80">
      <w:pPr>
        <w:numPr>
          <w:ilvl w:val="0"/>
          <w:numId w:val="26"/>
        </w:numPr>
        <w:ind w:left="780" w:right="180"/>
        <w:contextualSpacing/>
        <w:jc w:val="both"/>
        <w:rPr>
          <w:rFonts w:cstheme="minorHAnsi"/>
          <w:color w:val="000000"/>
          <w:sz w:val="24"/>
          <w:szCs w:val="24"/>
        </w:rPr>
      </w:pPr>
      <w:r w:rsidRPr="008E440C">
        <w:rPr>
          <w:rFonts w:cstheme="minorHAnsi"/>
          <w:color w:val="000000"/>
          <w:sz w:val="24"/>
          <w:szCs w:val="24"/>
        </w:rPr>
        <w:t>различать число и цифру;</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распознавать геометрические фигуры: круг, треугольник, прямоугольник (квадрат), отрезок;</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устанавливать между объектами соотношения: слева/справа, дальше/ближе, между, перед/за, над/под;</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различать строки и столбцы таблицы, вносить данное в таблицу, извлекать данное/данные из таблицы;</w:t>
      </w:r>
    </w:p>
    <w:p w:rsidR="00B11F77" w:rsidRPr="008E440C" w:rsidRDefault="007533B7" w:rsidP="00886C80">
      <w:pPr>
        <w:numPr>
          <w:ilvl w:val="0"/>
          <w:numId w:val="2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два объекта (числа, геометрические фигуры);</w:t>
      </w:r>
    </w:p>
    <w:p w:rsidR="00B11F77" w:rsidRPr="008E440C" w:rsidRDefault="007533B7" w:rsidP="00886C80">
      <w:pPr>
        <w:numPr>
          <w:ilvl w:val="0"/>
          <w:numId w:val="26"/>
        </w:numPr>
        <w:ind w:left="780" w:right="180"/>
        <w:jc w:val="both"/>
        <w:rPr>
          <w:rFonts w:cstheme="minorHAnsi"/>
          <w:color w:val="000000"/>
          <w:sz w:val="24"/>
          <w:szCs w:val="24"/>
          <w:lang w:val="ru-RU"/>
        </w:rPr>
      </w:pPr>
      <w:r w:rsidRPr="008E440C">
        <w:rPr>
          <w:rFonts w:cstheme="minorHAnsi"/>
          <w:color w:val="000000"/>
          <w:sz w:val="24"/>
          <w:szCs w:val="24"/>
          <w:lang w:val="ru-RU"/>
        </w:rPr>
        <w:t>распределять объекты на две группы по заданному основанию.</w:t>
      </w:r>
    </w:p>
    <w:p w:rsidR="00B11F77" w:rsidRPr="008E440C" w:rsidRDefault="007533B7" w:rsidP="00886C80">
      <w:pPr>
        <w:jc w:val="both"/>
        <w:rPr>
          <w:rFonts w:cstheme="minorHAnsi"/>
          <w:sz w:val="24"/>
          <w:szCs w:val="24"/>
          <w:lang w:val="ru-RU"/>
        </w:rPr>
      </w:pPr>
      <w:r w:rsidRPr="008E440C">
        <w:rPr>
          <w:rFonts w:cstheme="minorHAnsi"/>
          <w:sz w:val="24"/>
          <w:szCs w:val="24"/>
          <w:lang w:val="ru-RU"/>
        </w:rPr>
        <w:t>К концу обучения во втором классе обучающийся научится:</w:t>
      </w:r>
    </w:p>
    <w:p w:rsidR="00B11F77" w:rsidRPr="008E440C" w:rsidRDefault="007533B7" w:rsidP="00886C80">
      <w:pPr>
        <w:numPr>
          <w:ilvl w:val="0"/>
          <w:numId w:val="27"/>
        </w:numPr>
        <w:ind w:left="780" w:right="180"/>
        <w:contextualSpacing/>
        <w:jc w:val="both"/>
        <w:rPr>
          <w:rFonts w:cstheme="minorHAnsi"/>
          <w:sz w:val="24"/>
          <w:szCs w:val="24"/>
          <w:lang w:val="ru-RU"/>
        </w:rPr>
      </w:pPr>
      <w:r w:rsidRPr="008E440C">
        <w:rPr>
          <w:rFonts w:cstheme="minorHAnsi"/>
          <w:sz w:val="24"/>
          <w:szCs w:val="24"/>
          <w:lang w:val="ru-RU"/>
        </w:rPr>
        <w:t>читать, записывать, сравнивать, упорядочивать числа в пределах 100;</w:t>
      </w:r>
    </w:p>
    <w:p w:rsidR="00B11F77" w:rsidRPr="008E440C" w:rsidRDefault="007533B7" w:rsidP="00886C80">
      <w:pPr>
        <w:numPr>
          <w:ilvl w:val="0"/>
          <w:numId w:val="27"/>
        </w:numPr>
        <w:ind w:left="780" w:right="180"/>
        <w:jc w:val="both"/>
        <w:rPr>
          <w:rFonts w:cstheme="minorHAnsi"/>
          <w:sz w:val="24"/>
          <w:szCs w:val="24"/>
        </w:rPr>
      </w:pPr>
      <w:r w:rsidRPr="008E440C">
        <w:rPr>
          <w:rFonts w:cstheme="minorHAnsi"/>
          <w:sz w:val="24"/>
          <w:szCs w:val="24"/>
        </w:rPr>
        <w:t>&lt;…&gt;</w:t>
      </w:r>
    </w:p>
    <w:p w:rsidR="003B652E" w:rsidRPr="008E440C" w:rsidRDefault="003B652E" w:rsidP="00886C80">
      <w:pPr>
        <w:ind w:left="360"/>
        <w:jc w:val="both"/>
        <w:rPr>
          <w:rFonts w:cstheme="minorHAnsi"/>
          <w:sz w:val="24"/>
          <w:szCs w:val="24"/>
          <w:lang w:val="ru-RU"/>
        </w:rPr>
      </w:pPr>
      <w:r w:rsidRPr="008E440C">
        <w:rPr>
          <w:rFonts w:cstheme="minorHAnsi"/>
          <w:sz w:val="24"/>
          <w:szCs w:val="24"/>
          <w:lang w:val="ru-RU"/>
        </w:rPr>
        <w:t>К концу обучения в третьем классе обучающийся научится:</w:t>
      </w:r>
    </w:p>
    <w:p w:rsidR="003B652E" w:rsidRPr="008E440C" w:rsidRDefault="003B652E" w:rsidP="00886C80">
      <w:pPr>
        <w:jc w:val="both"/>
        <w:rPr>
          <w:rFonts w:cstheme="minorHAnsi"/>
          <w:sz w:val="24"/>
          <w:szCs w:val="24"/>
          <w:lang w:val="ru-RU"/>
        </w:rPr>
      </w:pPr>
      <w:r w:rsidRPr="008E440C">
        <w:rPr>
          <w:rFonts w:cstheme="minorHAnsi"/>
          <w:sz w:val="24"/>
          <w:szCs w:val="24"/>
          <w:lang w:val="ru-RU"/>
        </w:rPr>
        <w:t>К концу обучения в четвертом классе обучающийся научится:</w:t>
      </w:r>
    </w:p>
    <w:p w:rsidR="003B652E" w:rsidRPr="008E440C" w:rsidRDefault="003B652E" w:rsidP="00886C80">
      <w:pPr>
        <w:jc w:val="both"/>
        <w:rPr>
          <w:rFonts w:cstheme="minorHAnsi"/>
          <w:b/>
          <w:bCs/>
          <w:sz w:val="24"/>
          <w:szCs w:val="24"/>
          <w:lang w:val="ru-RU"/>
        </w:rPr>
      </w:pPr>
    </w:p>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Тематическое планирование</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1 класс (132 часа)</w:t>
      </w:r>
    </w:p>
    <w:tbl>
      <w:tblPr>
        <w:tblW w:w="0" w:type="auto"/>
        <w:tblCellMar>
          <w:top w:w="15" w:type="dxa"/>
          <w:left w:w="15" w:type="dxa"/>
          <w:bottom w:w="15" w:type="dxa"/>
          <w:right w:w="15" w:type="dxa"/>
        </w:tblCellMar>
        <w:tblLook w:val="0600"/>
      </w:tblPr>
      <w:tblGrid>
        <w:gridCol w:w="5956"/>
        <w:gridCol w:w="1493"/>
        <w:gridCol w:w="2056"/>
      </w:tblGrid>
      <w:tr w:rsidR="00B11F77" w:rsidRPr="008E440C">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11F77" w:rsidRPr="008E440C">
        <w:trPr>
          <w:trHeight w:val="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lastRenderedPageBreak/>
              <w:t>Числа.</w:t>
            </w:r>
            <w:r w:rsidRPr="008E440C">
              <w:rPr>
                <w:rFonts w:cstheme="minorHAnsi"/>
                <w:color w:val="000000"/>
                <w:sz w:val="24"/>
                <w:szCs w:val="24"/>
                <w:lang w:val="ru-RU"/>
              </w:rPr>
              <w:t xml:space="preserve"> Числа от 1 до 9: различение, чтение, запись.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Единица счёта. Десяток. Счёт предметов, запись результата цифрами.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Порядковый номер объекта при заданном порядке счёта. Сравнение чисел, сравнение групп предметов по количеству: больше, меньше, столько же.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Электронный учебник</w:t>
            </w:r>
          </w:p>
        </w:tc>
      </w:tr>
      <w:tr w:rsidR="00B11F77" w:rsidRPr="008E440C">
        <w:trPr>
          <w:trHeight w:val="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 xml:space="preserve">Величины. </w:t>
            </w:r>
            <w:r w:rsidRPr="008E440C">
              <w:rPr>
                <w:rFonts w:cstheme="minorHAnsi"/>
                <w:color w:val="000000"/>
                <w:sz w:val="24"/>
                <w:szCs w:val="24"/>
                <w:lang w:val="ru-RU"/>
              </w:rPr>
              <w:t>Длина и её измерение с помощью заданной мерки. Сравнение без измерения: выше — ниже, шире — уже, длиннее — короче, старше — моложе, тяжелее — легче.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Единицы длины: сантиметр, дециметр; установление соотношения между ними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Электронный учебник</w:t>
            </w:r>
          </w:p>
        </w:tc>
      </w:tr>
      <w:tr w:rsidR="00B11F77" w:rsidRPr="008E440C">
        <w:trPr>
          <w:trHeight w:val="3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 xml:space="preserve">Арифметические действия. </w:t>
            </w:r>
            <w:r w:rsidRPr="008E440C">
              <w:rPr>
                <w:rFonts w:cstheme="minorHAnsi"/>
                <w:color w:val="000000"/>
                <w:sz w:val="24"/>
                <w:szCs w:val="24"/>
                <w:lang w:val="ru-RU"/>
              </w:rPr>
              <w:t>Сложение и вычитание чисел в пределах 20.</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Названия компонентов действий, результатов действий сложения, вычитания. Знаки сложения и вычитания, названия компонентов действия. Таблица сложения.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Переместительное свойство сложения.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Вычитание как действие, обратное сложению.</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Неизвестное слагаемое. Сложение одинаковых слагаемых. Счёт по 2, по 3, по 5.</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Прибавление и вычитание нуля.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Сложение и вычитание чисел без перехода и с переходом через десяток.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Вычисление суммы, разности трёх чисел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Электронный учебник, задачник, видеоуроки</w:t>
            </w:r>
          </w:p>
        </w:tc>
      </w:tr>
      <w:tr w:rsidR="00B11F77" w:rsidRPr="008E440C">
        <w:trPr>
          <w:trHeight w:val="2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 xml:space="preserve">Текстовыезадачи. </w:t>
            </w:r>
            <w:r w:rsidRPr="008E440C">
              <w:rPr>
                <w:rFonts w:cstheme="minorHAnsi"/>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Выбор и запись арифметического действия для получения ответа на вопрос. Текстовая сюжетная задача в одно действие: запись решения, ответа задачи.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Обнаружение недостающего элемента задачи, дополнение текста задачи числовыми данными (по иллюстрации, смыслу задачи, её решению)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Электронный учебник, задачник, видеоуроки</w:t>
            </w:r>
          </w:p>
        </w:tc>
      </w:tr>
      <w:tr w:rsidR="00B11F77" w:rsidRPr="008E440C">
        <w:trPr>
          <w:trHeight w:val="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lang w:val="ru-RU"/>
              </w:rPr>
              <w:lastRenderedPageBreak/>
              <w:t xml:space="preserve">Пространственныеотношения игеометрическиефигуры. </w:t>
            </w:r>
            <w:r w:rsidRPr="008E440C">
              <w:rPr>
                <w:rFonts w:cstheme="minorHAnsi"/>
                <w:color w:val="000000"/>
                <w:sz w:val="24"/>
                <w:szCs w:val="24"/>
                <w:lang w:val="ru-RU"/>
              </w:rPr>
              <w:t xml:space="preserve">Расположение предметов и объектов на плоскости, в пространстве: слева/ справа, сверху/снизу, между; установление пространственных отношений. Распознавание объекта и его отражения. Геометрические фигуры: распознавание круга, треугольника, прямоугольника, отрезка. Построение отрезка, квадрата, треугольника с помощью линейки; измерение длины отрезка в сантиметрах. </w:t>
            </w:r>
            <w:r w:rsidRPr="008E440C">
              <w:rPr>
                <w:rFonts w:cstheme="minorHAnsi"/>
                <w:color w:val="000000"/>
                <w:sz w:val="24"/>
                <w:szCs w:val="24"/>
              </w:rPr>
              <w:t>Длина стороны прямоугольника, квадрата, треугольника. Изображение прямоугольника, квадрата, треугольника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Электронный учебник, задачник, видеоуроки</w:t>
            </w:r>
          </w:p>
        </w:tc>
      </w:tr>
      <w:tr w:rsidR="00B11F77" w:rsidRPr="008E440C">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rPr>
              <w:t>…</w:t>
            </w:r>
            <w:r w:rsidR="00986054" w:rsidRPr="008E440C">
              <w:rPr>
                <w:rFonts w:cstheme="minorHAnsi"/>
                <w:sz w:val="24"/>
                <w:szCs w:val="24"/>
                <w:lang w:val="ru-RU"/>
              </w:rPr>
              <w:t>132-103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bl>
    <w:p w:rsidR="00B11F77" w:rsidRPr="008E440C" w:rsidRDefault="007533B7" w:rsidP="00886C80">
      <w:pPr>
        <w:jc w:val="both"/>
        <w:rPr>
          <w:rFonts w:cstheme="minorHAnsi"/>
          <w:color w:val="000000"/>
          <w:sz w:val="24"/>
          <w:szCs w:val="24"/>
        </w:rPr>
      </w:pPr>
      <w:r w:rsidRPr="008E440C">
        <w:rPr>
          <w:rFonts w:cstheme="minorHAnsi"/>
          <w:color w:val="000000"/>
          <w:sz w:val="24"/>
          <w:szCs w:val="24"/>
        </w:rPr>
        <w:t>2 класс (136 часов)</w:t>
      </w:r>
    </w:p>
    <w:tbl>
      <w:tblPr>
        <w:tblW w:w="0" w:type="auto"/>
        <w:tblCellMar>
          <w:top w:w="15" w:type="dxa"/>
          <w:left w:w="15" w:type="dxa"/>
          <w:bottom w:w="15" w:type="dxa"/>
          <w:right w:w="15" w:type="dxa"/>
        </w:tblCellMar>
        <w:tblLook w:val="0600"/>
      </w:tblPr>
      <w:tblGrid>
        <w:gridCol w:w="5704"/>
        <w:gridCol w:w="1576"/>
        <w:gridCol w:w="2225"/>
      </w:tblGrid>
      <w:tr w:rsidR="00B11F77" w:rsidRPr="008E440C">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11F77" w:rsidRPr="008E440C">
        <w:trPr>
          <w:trHeight w:val="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Числа.</w:t>
            </w:r>
            <w:r w:rsidRPr="008E440C">
              <w:rPr>
                <w:rFonts w:cstheme="minorHAnsi"/>
                <w:color w:val="000000"/>
                <w:sz w:val="24"/>
                <w:szCs w:val="24"/>
                <w:lang w:val="ru-RU"/>
              </w:rPr>
              <w:t xml:space="preserve"> Числа в пределах 100: чтение, запись, десятичный состав, сравнение.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Запись равенства, неравенства. Увеличение/уменьшение числа на несколько единиц/десятков; разностное сравнение чисел.</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Чётные и нечётные числа. Представление числа в виде суммы разрядных слагаемых.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Работа с математической терминологией (однозначное, двузначное, чётное/нечётное число; число и цифра; компоненты арифметического действия, их название)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Электронный учебник</w:t>
            </w:r>
          </w:p>
        </w:tc>
      </w:tr>
      <w:tr w:rsidR="00B11F77" w:rsidRPr="008E440C">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lang w:val="ru-RU"/>
              </w:rPr>
            </w:pPr>
            <w:r w:rsidRPr="008E440C">
              <w:rPr>
                <w:rFonts w:cstheme="minorHAnsi"/>
                <w:color w:val="FF0000"/>
                <w:sz w:val="24"/>
                <w:szCs w:val="24"/>
              </w:rPr>
              <w:t>…</w:t>
            </w:r>
            <w:r w:rsidR="00352230" w:rsidRPr="008E440C">
              <w:rPr>
                <w:rFonts w:cstheme="minorHAnsi"/>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bl>
    <w:p w:rsidR="00877872" w:rsidRPr="008E440C" w:rsidRDefault="00877872" w:rsidP="00886C80">
      <w:pPr>
        <w:spacing w:after="0" w:afterAutospacing="0"/>
        <w:jc w:val="both"/>
        <w:rPr>
          <w:rFonts w:cstheme="minorHAnsi"/>
          <w:b/>
          <w:bCs/>
          <w:color w:val="FF0000"/>
          <w:spacing w:val="-2"/>
          <w:sz w:val="36"/>
          <w:szCs w:val="42"/>
          <w:lang w:val="ru-RU"/>
        </w:rPr>
      </w:pPr>
    </w:p>
    <w:p w:rsidR="00877872" w:rsidRPr="008E440C" w:rsidRDefault="00A415D8" w:rsidP="00886C80">
      <w:pPr>
        <w:spacing w:line="600" w:lineRule="atLeast"/>
        <w:jc w:val="both"/>
        <w:rPr>
          <w:rFonts w:cstheme="minorHAnsi"/>
          <w:b/>
          <w:bCs/>
          <w:color w:val="252525"/>
          <w:spacing w:val="-2"/>
          <w:sz w:val="36"/>
          <w:szCs w:val="42"/>
          <w:lang w:val="ru-RU"/>
        </w:rPr>
      </w:pPr>
      <w:r w:rsidRPr="001F0A12">
        <w:rPr>
          <w:rStyle w:val="20"/>
          <w:rFonts w:asciiTheme="minorHAnsi" w:hAnsiTheme="minorHAnsi" w:cstheme="minorHAnsi"/>
          <w:lang w:val="ru-RU"/>
        </w:rPr>
        <w:t xml:space="preserve">2.1.5. </w:t>
      </w:r>
      <w:r w:rsidR="00877872" w:rsidRPr="001F0A12">
        <w:rPr>
          <w:rStyle w:val="20"/>
          <w:rFonts w:asciiTheme="minorHAnsi" w:hAnsiTheme="minorHAnsi" w:cstheme="minorHAnsi"/>
          <w:lang w:val="ru-RU"/>
        </w:rPr>
        <w:t>Рабочая программа по уч</w:t>
      </w:r>
      <w:r w:rsidR="00F21836" w:rsidRPr="001F0A12">
        <w:rPr>
          <w:rStyle w:val="20"/>
          <w:rFonts w:asciiTheme="minorHAnsi" w:hAnsiTheme="minorHAnsi" w:cstheme="minorHAnsi"/>
          <w:lang w:val="ru-RU"/>
        </w:rPr>
        <w:t>ебному предмету «Окружающий мир</w:t>
      </w:r>
      <w:r w:rsidR="00877872" w:rsidRPr="001F0A12">
        <w:rPr>
          <w:rStyle w:val="20"/>
          <w:rFonts w:asciiTheme="minorHAnsi" w:hAnsiTheme="minorHAnsi" w:cstheme="minorHAnsi"/>
          <w:lang w:val="ru-RU"/>
        </w:rPr>
        <w:t>»</w:t>
      </w:r>
      <w:r w:rsidR="00877872" w:rsidRPr="008E440C">
        <w:rPr>
          <w:rStyle w:val="20"/>
          <w:rFonts w:asciiTheme="minorHAnsi" w:hAnsiTheme="minorHAnsi" w:cstheme="minorHAnsi"/>
          <w:b/>
          <w:sz w:val="28"/>
          <w:lang w:val="ru-RU"/>
        </w:rPr>
        <w:br/>
      </w:r>
      <w:r w:rsidR="00877872" w:rsidRPr="008E440C">
        <w:rPr>
          <w:rFonts w:eastAsia="Times New Roman" w:cstheme="minorHAnsi"/>
          <w:b/>
          <w:bCs/>
          <w:color w:val="000000"/>
          <w:szCs w:val="24"/>
          <w:lang w:val="ru-RU" w:eastAsia="ru-RU"/>
        </w:rPr>
        <w:t>ПОЯСНИТЕЛЬНАЯ ЗАПИСКА</w:t>
      </w:r>
    </w:p>
    <w:p w:rsidR="00877872" w:rsidRPr="008E440C" w:rsidRDefault="00877872"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 xml:space="preserve">Рабочая программа по учебному предмету «Окружающий мир» (предметная область «Обществознание и естествознание» («Окружающий мир») соответствует Федеральной </w:t>
      </w:r>
      <w:r w:rsidRPr="008E440C">
        <w:rPr>
          <w:rFonts w:eastAsia="Times New Roman" w:cstheme="minorHAnsi"/>
          <w:color w:val="000000"/>
          <w:sz w:val="24"/>
          <w:szCs w:val="24"/>
          <w:lang w:val="ru-RU" w:eastAsia="ru-RU"/>
        </w:rPr>
        <w:lastRenderedPageBreak/>
        <w:t>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877872" w:rsidRPr="008E440C" w:rsidRDefault="00877872"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000000"/>
          <w:sz w:val="24"/>
          <w:szCs w:val="24"/>
          <w:lang w:val="ru-RU" w:eastAsia="ru-RU"/>
        </w:rPr>
        <w:t>ОБЩАЯ ХАРАКТЕРИСТИКА ПРЕДМЕТА</w:t>
      </w:r>
    </w:p>
    <w:p w:rsidR="00877872" w:rsidRPr="008E440C" w:rsidRDefault="00877872" w:rsidP="00886C80">
      <w:pPr>
        <w:spacing w:before="0" w:beforeAutospacing="0" w:after="0" w:afterAutospacing="0"/>
        <w:jc w:val="both"/>
        <w:rPr>
          <w:rFonts w:eastAsia="Times New Roman" w:cstheme="minorHAnsi"/>
          <w:color w:val="333333"/>
          <w:sz w:val="21"/>
          <w:szCs w:val="21"/>
          <w:lang w:val="ru-RU" w:eastAsia="ru-RU"/>
        </w:rPr>
      </w:pP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877872" w:rsidRPr="008E440C" w:rsidRDefault="00877872"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877872" w:rsidRPr="008E440C" w:rsidRDefault="00877872" w:rsidP="00886C80">
      <w:pPr>
        <w:spacing w:before="0" w:beforeAutospacing="0" w:after="0" w:afterAutospacing="0" w:line="276" w:lineRule="auto"/>
        <w:jc w:val="both"/>
        <w:rPr>
          <w:rFonts w:eastAsia="Times New Roman" w:cstheme="minorHAnsi"/>
          <w:color w:val="333333"/>
          <w:sz w:val="21"/>
          <w:szCs w:val="21"/>
          <w:lang w:val="ru-RU" w:eastAsia="ru-RU"/>
        </w:rPr>
      </w:pPr>
      <w:r w:rsidRPr="008E440C">
        <w:rPr>
          <w:rFonts w:eastAsia="Times New Roman" w:cstheme="minorHAnsi"/>
          <w:b/>
          <w:bCs/>
          <w:caps/>
          <w:color w:val="000000"/>
          <w:sz w:val="24"/>
          <w:szCs w:val="24"/>
          <w:lang w:val="ru-RU" w:eastAsia="ru-RU"/>
        </w:rPr>
        <w:br/>
        <w:t>ЦЕЛИ ИЗУЧЕНИЯ ПРЕДМЕТА</w:t>
      </w:r>
    </w:p>
    <w:p w:rsidR="00877872" w:rsidRPr="008E440C" w:rsidRDefault="00877872" w:rsidP="00886C80">
      <w:pPr>
        <w:spacing w:before="0" w:beforeAutospacing="0" w:after="0" w:afterAutospacing="0" w:line="276" w:lineRule="auto"/>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w:t>
      </w:r>
      <w:r w:rsidR="000F26DF" w:rsidRPr="008E440C">
        <w:rPr>
          <w:rFonts w:eastAsia="Times New Roman" w:cstheme="minorHAnsi"/>
          <w:color w:val="000000"/>
          <w:sz w:val="24"/>
          <w:szCs w:val="24"/>
          <w:lang w:val="ru-RU" w:eastAsia="ru-RU"/>
        </w:rPr>
        <w:t xml:space="preserve">ания и направлено на достижение </w:t>
      </w:r>
      <w:r w:rsidRPr="008E440C">
        <w:rPr>
          <w:rFonts w:eastAsia="Times New Roman" w:cstheme="minorHAnsi"/>
          <w:color w:val="000000"/>
          <w:sz w:val="24"/>
          <w:szCs w:val="24"/>
          <w:lang w:val="ru-RU" w:eastAsia="ru-RU"/>
        </w:rPr>
        <w:t>следующих целей:</w:t>
      </w:r>
    </w:p>
    <w:p w:rsidR="00877872" w:rsidRPr="008E440C" w:rsidRDefault="00877872" w:rsidP="005A56E2">
      <w:pPr>
        <w:numPr>
          <w:ilvl w:val="0"/>
          <w:numId w:val="131"/>
        </w:numPr>
        <w:spacing w:before="0" w:beforeAutospacing="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877872" w:rsidRPr="008E440C" w:rsidRDefault="00877872" w:rsidP="005A56E2">
      <w:pPr>
        <w:numPr>
          <w:ilvl w:val="0"/>
          <w:numId w:val="131"/>
        </w:numPr>
        <w:spacing w:before="0" w:beforeAutospacing="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877872" w:rsidRPr="008E440C" w:rsidRDefault="00877872" w:rsidP="005A56E2">
      <w:pPr>
        <w:numPr>
          <w:ilvl w:val="0"/>
          <w:numId w:val="131"/>
        </w:numPr>
        <w:spacing w:before="0" w:beforeAutospacing="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77872" w:rsidRPr="008E440C" w:rsidRDefault="00877872" w:rsidP="005A56E2">
      <w:pPr>
        <w:numPr>
          <w:ilvl w:val="0"/>
          <w:numId w:val="131"/>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877872" w:rsidRPr="008E440C" w:rsidRDefault="00877872" w:rsidP="005A56E2">
      <w:pPr>
        <w:numPr>
          <w:ilvl w:val="0"/>
          <w:numId w:val="131"/>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проявление уважения к истории, культуре, традициям народов Российской Федерации;</w:t>
      </w:r>
    </w:p>
    <w:p w:rsidR="00877872" w:rsidRPr="008E440C" w:rsidRDefault="00877872" w:rsidP="005A56E2">
      <w:pPr>
        <w:numPr>
          <w:ilvl w:val="0"/>
          <w:numId w:val="131"/>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w:t>
      </w:r>
      <w:r w:rsidRPr="008E440C">
        <w:rPr>
          <w:rFonts w:eastAsia="Times New Roman" w:cstheme="minorHAnsi"/>
          <w:color w:val="000000"/>
          <w:sz w:val="24"/>
          <w:szCs w:val="24"/>
          <w:lang w:val="ru-RU" w:eastAsia="ru-RU"/>
        </w:rPr>
        <w:br/>
        <w:t>в социуме;</w:t>
      </w:r>
    </w:p>
    <w:p w:rsidR="00877872" w:rsidRPr="008E440C" w:rsidRDefault="00877872" w:rsidP="005A56E2">
      <w:pPr>
        <w:numPr>
          <w:ilvl w:val="0"/>
          <w:numId w:val="131"/>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877872" w:rsidRPr="008E440C" w:rsidRDefault="00877872" w:rsidP="005A56E2">
      <w:pPr>
        <w:numPr>
          <w:ilvl w:val="0"/>
          <w:numId w:val="131"/>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77872" w:rsidRPr="008E440C" w:rsidRDefault="00877872" w:rsidP="00886C80">
      <w:pPr>
        <w:spacing w:before="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w:t>
      </w:r>
      <w:r w:rsidRPr="008E440C">
        <w:rPr>
          <w:rFonts w:eastAsia="Times New Roman" w:cstheme="minorHAnsi"/>
          <w:color w:val="000000"/>
          <w:sz w:val="24"/>
          <w:szCs w:val="24"/>
          <w:lang w:val="ru-RU" w:eastAsia="ru-RU"/>
        </w:rPr>
        <w:lastRenderedPageBreak/>
        <w:t>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877872" w:rsidRPr="008E440C" w:rsidRDefault="00877872" w:rsidP="00886C80">
      <w:pPr>
        <w:spacing w:before="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Отбор содержания программы по окружаю</w:t>
      </w:r>
      <w:r w:rsidR="000F26DF" w:rsidRPr="008E440C">
        <w:rPr>
          <w:rFonts w:eastAsia="Times New Roman" w:cstheme="minorHAnsi"/>
          <w:color w:val="000000"/>
          <w:sz w:val="24"/>
          <w:szCs w:val="24"/>
          <w:lang w:val="ru-RU" w:eastAsia="ru-RU"/>
        </w:rPr>
        <w:t xml:space="preserve">щему миру осуществлён на основе </w:t>
      </w:r>
      <w:r w:rsidRPr="008E440C">
        <w:rPr>
          <w:rFonts w:eastAsia="Times New Roman" w:cstheme="minorHAnsi"/>
          <w:color w:val="000000"/>
          <w:sz w:val="24"/>
          <w:szCs w:val="24"/>
          <w:lang w:val="ru-RU" w:eastAsia="ru-RU"/>
        </w:rPr>
        <w:t>следующих ведущих идей:</w:t>
      </w:r>
    </w:p>
    <w:p w:rsidR="00877872" w:rsidRPr="008E440C" w:rsidRDefault="00877872" w:rsidP="005A56E2">
      <w:pPr>
        <w:numPr>
          <w:ilvl w:val="0"/>
          <w:numId w:val="132"/>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раскрытие роли человека в природе и обществе;</w:t>
      </w:r>
    </w:p>
    <w:p w:rsidR="00877872" w:rsidRPr="008E440C" w:rsidRDefault="00877872" w:rsidP="005A56E2">
      <w:pPr>
        <w:numPr>
          <w:ilvl w:val="0"/>
          <w:numId w:val="132"/>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000000"/>
          <w:sz w:val="24"/>
          <w:szCs w:val="24"/>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caps/>
          <w:color w:val="000000"/>
          <w:sz w:val="24"/>
          <w:szCs w:val="24"/>
          <w:lang w:val="ru-RU" w:eastAsia="ru-RU"/>
        </w:rPr>
        <w:br/>
      </w:r>
      <w:r w:rsidRPr="008E440C">
        <w:rPr>
          <w:rFonts w:eastAsia="Times New Roman" w:cstheme="minorHAnsi"/>
          <w:b/>
          <w:bCs/>
          <w:caps/>
          <w:sz w:val="24"/>
          <w:szCs w:val="24"/>
          <w:lang w:val="ru-RU" w:eastAsia="ru-RU"/>
        </w:rPr>
        <w:t>МЕСТО УЧЕБНОГО ПРЕДМЕТА «ОКРУЖАЮЩИЙ МИР» В УЧЕБНОМ ПЛАНЕ</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СОДЕРЖАНИЕ УЧЕБНОГО ПРЕДМЕТА</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br/>
      </w:r>
      <w:r w:rsidRPr="008E440C">
        <w:rPr>
          <w:rFonts w:eastAsia="Times New Roman" w:cstheme="minorHAnsi"/>
          <w:b/>
          <w:bCs/>
          <w:sz w:val="24"/>
          <w:szCs w:val="24"/>
          <w:lang w:val="ru-RU" w:eastAsia="ru-RU"/>
        </w:rPr>
        <w:t>1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общество</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Режим труда и отдыха.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Ценность и красота рукотворного мира. Правила поведения в социуме.</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природа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Правила безопасной жизнедеятельности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Дорога от дома до школы. Правила безопасного поведения пешехода (дорожные знаки, дорожная разметка, дорожные сигналы).</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Базовые логические действия</w:t>
      </w:r>
      <w:r w:rsidRPr="008E440C">
        <w:rPr>
          <w:rFonts w:eastAsia="Times New Roman" w:cstheme="minorHAnsi"/>
          <w:sz w:val="24"/>
          <w:szCs w:val="24"/>
          <w:lang w:val="ru-RU" w:eastAsia="ru-RU"/>
        </w:rPr>
        <w:t> как часть познавательных универсальных учебных действий способствуют формированию умений:</w:t>
      </w:r>
    </w:p>
    <w:p w:rsidR="00877872" w:rsidRPr="008E440C" w:rsidRDefault="00877872" w:rsidP="005A56E2">
      <w:pPr>
        <w:numPr>
          <w:ilvl w:val="0"/>
          <w:numId w:val="13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 </w:t>
      </w:r>
    </w:p>
    <w:p w:rsidR="00877872" w:rsidRPr="008E440C" w:rsidRDefault="00877872" w:rsidP="005A56E2">
      <w:pPr>
        <w:numPr>
          <w:ilvl w:val="0"/>
          <w:numId w:val="13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877872" w:rsidRPr="008E440C" w:rsidRDefault="00877872" w:rsidP="005A56E2">
      <w:pPr>
        <w:numPr>
          <w:ilvl w:val="0"/>
          <w:numId w:val="13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приводить примеры лиственных и хвойных растений, сравнивать их, устанавливать различия во внешнем виде.</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w:t>
      </w:r>
      <w:r w:rsidRPr="008E440C">
        <w:rPr>
          <w:rFonts w:eastAsia="Times New Roman" w:cstheme="minorHAnsi"/>
          <w:sz w:val="24"/>
          <w:szCs w:val="24"/>
          <w:lang w:val="ru-RU" w:eastAsia="ru-RU"/>
        </w:rPr>
        <w:t> как часть познавательных универсальных учебных действий способствует формированию умений:</w:t>
      </w:r>
    </w:p>
    <w:p w:rsidR="00877872" w:rsidRPr="008E440C" w:rsidRDefault="00877872" w:rsidP="005A56E2">
      <w:pPr>
        <w:numPr>
          <w:ilvl w:val="0"/>
          <w:numId w:val="13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что информация может быть представлена в разной форме – текста, иллюстраций, видео, таблицы; </w:t>
      </w:r>
    </w:p>
    <w:p w:rsidR="00877872" w:rsidRPr="008E440C" w:rsidRDefault="00877872" w:rsidP="005A56E2">
      <w:pPr>
        <w:numPr>
          <w:ilvl w:val="0"/>
          <w:numId w:val="13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соотносить иллюстрацию явления (объекта, предмета) с его названием.</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Коммуникативные универсальные учебные действия </w:t>
      </w:r>
      <w:r w:rsidRPr="008E440C">
        <w:rPr>
          <w:rFonts w:eastAsia="Times New Roman" w:cstheme="minorHAnsi"/>
          <w:sz w:val="24"/>
          <w:szCs w:val="24"/>
          <w:lang w:val="ru-RU" w:eastAsia="ru-RU"/>
        </w:rPr>
        <w:t>способствуют формированию умений:</w:t>
      </w:r>
    </w:p>
    <w:p w:rsidR="00877872" w:rsidRPr="008E440C" w:rsidRDefault="00877872" w:rsidP="005A56E2">
      <w:pPr>
        <w:numPr>
          <w:ilvl w:val="0"/>
          <w:numId w:val="13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 процессе учебного диалога слушать говорящего; отвечать на вопросы, дополнять ответы участников; уважительно от носиться к разным мнениям; </w:t>
      </w:r>
    </w:p>
    <w:p w:rsidR="00877872" w:rsidRPr="008E440C" w:rsidRDefault="00877872" w:rsidP="005A56E2">
      <w:pPr>
        <w:numPr>
          <w:ilvl w:val="0"/>
          <w:numId w:val="13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воспроизводить названия своего населенного пункта, название страны, её столицы; воспроизводить наизусть слова гимна России; </w:t>
      </w:r>
    </w:p>
    <w:p w:rsidR="00877872" w:rsidRPr="008E440C" w:rsidRDefault="00877872" w:rsidP="005A56E2">
      <w:pPr>
        <w:numPr>
          <w:ilvl w:val="0"/>
          <w:numId w:val="13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соотносить предметы декоративно-прикладного искусства с принадлежностью народу РФ, описывать предмет по предложенному плану; </w:t>
      </w:r>
    </w:p>
    <w:p w:rsidR="00877872" w:rsidRPr="008E440C" w:rsidRDefault="00877872" w:rsidP="005A56E2">
      <w:pPr>
        <w:numPr>
          <w:ilvl w:val="0"/>
          <w:numId w:val="13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по предложенному плану время года, передавать в рассказе своё отношение к природным явлениям; </w:t>
      </w:r>
    </w:p>
    <w:p w:rsidR="00877872" w:rsidRPr="008E440C" w:rsidRDefault="00877872" w:rsidP="005A56E2">
      <w:pPr>
        <w:numPr>
          <w:ilvl w:val="0"/>
          <w:numId w:val="13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домашних и диких животных, объяснять, чем они различаются.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Регулятивные универсальные учебные действия </w:t>
      </w:r>
      <w:r w:rsidRPr="008E440C">
        <w:rPr>
          <w:rFonts w:eastAsia="Times New Roman" w:cstheme="minorHAnsi"/>
          <w:sz w:val="24"/>
          <w:szCs w:val="24"/>
          <w:lang w:val="ru-RU" w:eastAsia="ru-RU"/>
        </w:rPr>
        <w:t>способствуют формированию умений:</w:t>
      </w:r>
    </w:p>
    <w:p w:rsidR="00877872" w:rsidRPr="008E440C" w:rsidRDefault="00877872" w:rsidP="005A56E2">
      <w:pPr>
        <w:numPr>
          <w:ilvl w:val="0"/>
          <w:numId w:val="13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877872" w:rsidRPr="008E440C" w:rsidRDefault="00877872" w:rsidP="005A56E2">
      <w:pPr>
        <w:numPr>
          <w:ilvl w:val="0"/>
          <w:numId w:val="13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выполнение правил безопасного поведения на дорогах и улицах другими детьми, выполнять самооценку; </w:t>
      </w:r>
    </w:p>
    <w:p w:rsidR="00877872" w:rsidRPr="008E440C" w:rsidRDefault="00877872" w:rsidP="005A56E2">
      <w:pPr>
        <w:numPr>
          <w:ilvl w:val="0"/>
          <w:numId w:val="13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Совместная деятельность </w:t>
      </w:r>
      <w:r w:rsidRPr="008E440C">
        <w:rPr>
          <w:rFonts w:eastAsia="Times New Roman" w:cstheme="minorHAnsi"/>
          <w:sz w:val="24"/>
          <w:szCs w:val="24"/>
          <w:lang w:val="ru-RU" w:eastAsia="ru-RU"/>
        </w:rPr>
        <w:t>способствует формированию умений:</w:t>
      </w:r>
    </w:p>
    <w:p w:rsidR="00877872" w:rsidRPr="008E440C" w:rsidRDefault="00877872" w:rsidP="005A56E2">
      <w:pPr>
        <w:numPr>
          <w:ilvl w:val="0"/>
          <w:numId w:val="13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соблюдать правила общения в совместной деятельнос</w:t>
      </w:r>
      <w:r w:rsidR="000F26DF" w:rsidRPr="008E440C">
        <w:rPr>
          <w:rFonts w:eastAsia="Times New Roman" w:cstheme="minorHAnsi"/>
          <w:sz w:val="24"/>
          <w:szCs w:val="24"/>
          <w:lang w:val="ru-RU" w:eastAsia="ru-RU"/>
        </w:rPr>
        <w:t xml:space="preserve">ти: договариваться, справедливо </w:t>
      </w:r>
      <w:r w:rsidRPr="008E440C">
        <w:rPr>
          <w:rFonts w:eastAsia="Times New Roman" w:cstheme="minorHAnsi"/>
          <w:sz w:val="24"/>
          <w:szCs w:val="24"/>
          <w:lang w:val="ru-RU" w:eastAsia="ru-RU"/>
        </w:rPr>
        <w:t>распределять работу, определять нарушение правил взаимоотношений, при участии учителя устранять возникающие конфликты.</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2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общество</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Семья. Семейные ценности и традиции. Родословная. Составление схемы родословного древа, истории семьи.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природа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Методы познания природы: наблюдения, опыты, измерения.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Правила безопасной жизнедеятельности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Базовые логические действия</w:t>
      </w:r>
      <w:r w:rsidRPr="008E440C">
        <w:rPr>
          <w:rFonts w:eastAsia="Times New Roman" w:cstheme="minorHAnsi"/>
          <w:sz w:val="24"/>
          <w:szCs w:val="24"/>
          <w:lang w:val="ru-RU" w:eastAsia="ru-RU"/>
        </w:rPr>
        <w:t> как часть познавательных универсальных учебных действий способствуют формированию умений:</w:t>
      </w:r>
    </w:p>
    <w:p w:rsidR="00877872" w:rsidRPr="008E440C" w:rsidRDefault="00877872" w:rsidP="005A56E2">
      <w:pPr>
        <w:numPr>
          <w:ilvl w:val="0"/>
          <w:numId w:val="13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в методах познания природы (наблюдение, опыт, сравнение, измерение); </w:t>
      </w:r>
    </w:p>
    <w:p w:rsidR="00877872" w:rsidRPr="008E440C" w:rsidRDefault="00877872" w:rsidP="005A56E2">
      <w:pPr>
        <w:numPr>
          <w:ilvl w:val="0"/>
          <w:numId w:val="13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на основе наблюдения состояние вещества (жидкое, твёрдое, газообразное); </w:t>
      </w:r>
    </w:p>
    <w:p w:rsidR="00877872" w:rsidRPr="008E440C" w:rsidRDefault="00877872" w:rsidP="005A56E2">
      <w:pPr>
        <w:numPr>
          <w:ilvl w:val="0"/>
          <w:numId w:val="13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символы РФ; </w:t>
      </w:r>
    </w:p>
    <w:p w:rsidR="00877872" w:rsidRPr="008E440C" w:rsidRDefault="00877872" w:rsidP="005A56E2">
      <w:pPr>
        <w:numPr>
          <w:ilvl w:val="0"/>
          <w:numId w:val="13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деревья, кустарники, травы; приводить примеры (в пределах изученного); </w:t>
      </w:r>
    </w:p>
    <w:p w:rsidR="00877872" w:rsidRPr="008E440C" w:rsidRDefault="00877872" w:rsidP="005A56E2">
      <w:pPr>
        <w:numPr>
          <w:ilvl w:val="0"/>
          <w:numId w:val="13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группировать растения: дикорастущие и культурные; лекарственные и ядовитые (в пределах изученного); </w:t>
      </w:r>
    </w:p>
    <w:p w:rsidR="00877872" w:rsidRPr="008E440C" w:rsidRDefault="00877872" w:rsidP="005A56E2">
      <w:pPr>
        <w:numPr>
          <w:ilvl w:val="0"/>
          <w:numId w:val="13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прошлое, настоящее, будущее.</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rsidR="00877872" w:rsidRPr="008E440C" w:rsidRDefault="00877872" w:rsidP="005A56E2">
      <w:pPr>
        <w:numPr>
          <w:ilvl w:val="0"/>
          <w:numId w:val="13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информацию, представленную в тексте, графически, аудиовизуально; </w:t>
      </w:r>
    </w:p>
    <w:p w:rsidR="00877872" w:rsidRPr="008E440C" w:rsidRDefault="00877872" w:rsidP="005A56E2">
      <w:pPr>
        <w:numPr>
          <w:ilvl w:val="0"/>
          <w:numId w:val="13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информацию, представленную в схеме, таблице; </w:t>
      </w:r>
    </w:p>
    <w:p w:rsidR="00877872" w:rsidRPr="008E440C" w:rsidRDefault="00877872" w:rsidP="005A56E2">
      <w:pPr>
        <w:numPr>
          <w:ilvl w:val="0"/>
          <w:numId w:val="13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используя текстовую информацию, заполнять таблицы; дополнять схемы; </w:t>
      </w:r>
    </w:p>
    <w:p w:rsidR="00877872" w:rsidRPr="008E440C" w:rsidRDefault="00877872" w:rsidP="005A56E2">
      <w:pPr>
        <w:numPr>
          <w:ilvl w:val="0"/>
          <w:numId w:val="13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соотносить пример (рисунок, предложенную ситуацию) со временем протекания.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Коммуникативные универсальные учебные действия </w:t>
      </w:r>
      <w:r w:rsidRPr="008E440C">
        <w:rPr>
          <w:rFonts w:eastAsia="Times New Roman" w:cstheme="minorHAnsi"/>
          <w:sz w:val="24"/>
          <w:szCs w:val="24"/>
          <w:lang w:val="ru-RU" w:eastAsia="ru-RU"/>
        </w:rPr>
        <w:t>способствуют формированию умений:</w:t>
      </w:r>
    </w:p>
    <w:p w:rsidR="00877872" w:rsidRPr="008E440C" w:rsidRDefault="00877872" w:rsidP="005A56E2">
      <w:pPr>
        <w:numPr>
          <w:ilvl w:val="0"/>
          <w:numId w:val="140"/>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ориентироваться в терминах (понятиях), соотносить их с краткой характеристикой:</w:t>
      </w:r>
    </w:p>
    <w:p w:rsidR="00877872" w:rsidRPr="008E440C" w:rsidRDefault="00877872" w:rsidP="005A56E2">
      <w:pPr>
        <w:numPr>
          <w:ilvl w:val="0"/>
          <w:numId w:val="14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877872" w:rsidRPr="008E440C" w:rsidRDefault="00877872" w:rsidP="005A56E2">
      <w:pPr>
        <w:numPr>
          <w:ilvl w:val="0"/>
          <w:numId w:val="14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понятия и термины, связанные с миром природы (среда обитания, тело, явление, вещество; заповедник); </w:t>
      </w:r>
    </w:p>
    <w:p w:rsidR="00877872" w:rsidRPr="008E440C" w:rsidRDefault="00877872" w:rsidP="005A56E2">
      <w:pPr>
        <w:numPr>
          <w:ilvl w:val="0"/>
          <w:numId w:val="14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77872" w:rsidRPr="008E440C" w:rsidRDefault="00877872" w:rsidP="005A56E2">
      <w:pPr>
        <w:numPr>
          <w:ilvl w:val="0"/>
          <w:numId w:val="14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описывать условия жизни на Земле, отличие нашей планеты от других планет Солнечной системы;</w:t>
      </w:r>
    </w:p>
    <w:p w:rsidR="00877872" w:rsidRPr="008E440C" w:rsidRDefault="00877872" w:rsidP="005A56E2">
      <w:pPr>
        <w:numPr>
          <w:ilvl w:val="0"/>
          <w:numId w:val="14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877872" w:rsidRPr="008E440C" w:rsidRDefault="00877872" w:rsidP="005A56E2">
      <w:pPr>
        <w:numPr>
          <w:ilvl w:val="0"/>
          <w:numId w:val="14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77872" w:rsidRPr="008E440C" w:rsidRDefault="00877872" w:rsidP="005A56E2">
      <w:pPr>
        <w:numPr>
          <w:ilvl w:val="0"/>
          <w:numId w:val="14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приводить примеры растений и животных, занесённых в Красную книгу России (на примере своей местности);</w:t>
      </w:r>
    </w:p>
    <w:p w:rsidR="00877872" w:rsidRPr="008E440C" w:rsidRDefault="00877872" w:rsidP="005A56E2">
      <w:pPr>
        <w:numPr>
          <w:ilvl w:val="0"/>
          <w:numId w:val="142"/>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описывать современные события от имени их участника.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Регулятивные универсальные учебные действия </w:t>
      </w:r>
      <w:r w:rsidRPr="008E440C">
        <w:rPr>
          <w:rFonts w:eastAsia="Times New Roman" w:cstheme="minorHAnsi"/>
          <w:sz w:val="24"/>
          <w:szCs w:val="24"/>
          <w:lang w:val="ru-RU" w:eastAsia="ru-RU"/>
        </w:rPr>
        <w:t>способствуют формированию умений:</w:t>
      </w:r>
    </w:p>
    <w:p w:rsidR="00877872" w:rsidRPr="008E440C" w:rsidRDefault="00877872" w:rsidP="005A56E2">
      <w:pPr>
        <w:numPr>
          <w:ilvl w:val="0"/>
          <w:numId w:val="14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следовать образцу, предложенному плану и инструкции при решении учебной задачи;</w:t>
      </w:r>
    </w:p>
    <w:p w:rsidR="00877872" w:rsidRPr="008E440C" w:rsidRDefault="00877872" w:rsidP="005A56E2">
      <w:pPr>
        <w:numPr>
          <w:ilvl w:val="0"/>
          <w:numId w:val="14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контролировать с небольшой помощью учителя последовательность действий по решению учебной задачи; </w:t>
      </w:r>
    </w:p>
    <w:p w:rsidR="00877872" w:rsidRPr="008E440C" w:rsidRDefault="00877872" w:rsidP="005A56E2">
      <w:pPr>
        <w:numPr>
          <w:ilvl w:val="0"/>
          <w:numId w:val="14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результаты своей работы, анализировать оценку учителя и одноклассников, спокойно, без обид принимать советы и замечания.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Совместная деятельность </w:t>
      </w:r>
      <w:r w:rsidRPr="008E440C">
        <w:rPr>
          <w:rFonts w:eastAsia="Times New Roman" w:cstheme="minorHAnsi"/>
          <w:sz w:val="24"/>
          <w:szCs w:val="24"/>
          <w:lang w:val="ru-RU" w:eastAsia="ru-RU"/>
        </w:rPr>
        <w:t>способствует формированию умений:</w:t>
      </w:r>
    </w:p>
    <w:p w:rsidR="00877872" w:rsidRPr="008E440C" w:rsidRDefault="00877872" w:rsidP="005A56E2">
      <w:pPr>
        <w:numPr>
          <w:ilvl w:val="0"/>
          <w:numId w:val="14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 </w:t>
      </w:r>
    </w:p>
    <w:p w:rsidR="00877872" w:rsidRPr="008E440C" w:rsidRDefault="00877872" w:rsidP="005A56E2">
      <w:pPr>
        <w:numPr>
          <w:ilvl w:val="0"/>
          <w:numId w:val="14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оценивать жизненные ситуации с точки зрения правил поведения, культуры общения, проявления терпения и уважения к собеседнику; </w:t>
      </w:r>
    </w:p>
    <w:p w:rsidR="00877872" w:rsidRPr="008E440C" w:rsidRDefault="00877872" w:rsidP="005A56E2">
      <w:pPr>
        <w:numPr>
          <w:ilvl w:val="0"/>
          <w:numId w:val="14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877872" w:rsidRPr="008E440C" w:rsidRDefault="00877872" w:rsidP="005A56E2">
      <w:pPr>
        <w:numPr>
          <w:ilvl w:val="0"/>
          <w:numId w:val="14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причины возможных конфликтов, выбирать (из предложенных) способы их разрешения.</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br/>
      </w:r>
      <w:r w:rsidRPr="008E440C">
        <w:rPr>
          <w:rFonts w:eastAsia="Times New Roman" w:cstheme="minorHAnsi"/>
          <w:b/>
          <w:bCs/>
          <w:sz w:val="24"/>
          <w:szCs w:val="24"/>
          <w:lang w:val="ru-RU" w:eastAsia="ru-RU"/>
        </w:rPr>
        <w:t>3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общество</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Семья – коллектив близких, родных людей. Семейный бюджет, доходы и расходы семьи. Уважение к семейным ценностям.</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Страны и народы мира. Памятники природы и культуры – символы стран, в которых они находятся.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природа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Методы изучения природы. Карта мира. Материки и части света.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Первоначальные представления о бактериях. Грибы: строение шляпочных грибов. Грибы съедобные и несъедобные.</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Правила безопасной жизнедеятельности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Базовые логические и исследовательские действия</w:t>
      </w:r>
      <w:r w:rsidRPr="008E440C">
        <w:rPr>
          <w:rFonts w:eastAsia="Times New Roman" w:cstheme="minorHAnsi"/>
          <w:sz w:val="24"/>
          <w:szCs w:val="24"/>
          <w:lang w:val="ru-RU" w:eastAsia="ru-RU"/>
        </w:rPr>
        <w:t> как часть познавательных универсальных учебных действий способствуют формированию умений:</w:t>
      </w:r>
    </w:p>
    <w:p w:rsidR="00877872" w:rsidRPr="008E440C" w:rsidRDefault="00877872" w:rsidP="005A56E2">
      <w:pPr>
        <w:numPr>
          <w:ilvl w:val="0"/>
          <w:numId w:val="14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877872" w:rsidRPr="008E440C" w:rsidRDefault="00877872" w:rsidP="005A56E2">
      <w:pPr>
        <w:numPr>
          <w:ilvl w:val="0"/>
          <w:numId w:val="14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зависимость между внешним видом, особенностями поведения и условиями жизни животного; </w:t>
      </w:r>
    </w:p>
    <w:p w:rsidR="00877872" w:rsidRPr="008E440C" w:rsidRDefault="00877872" w:rsidP="005A56E2">
      <w:pPr>
        <w:numPr>
          <w:ilvl w:val="0"/>
          <w:numId w:val="14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 </w:t>
      </w:r>
    </w:p>
    <w:p w:rsidR="00877872" w:rsidRPr="008E440C" w:rsidRDefault="00877872" w:rsidP="005A56E2">
      <w:pPr>
        <w:numPr>
          <w:ilvl w:val="0"/>
          <w:numId w:val="14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моделировать цепи питания в природном сообществе; </w:t>
      </w:r>
    </w:p>
    <w:p w:rsidR="00877872" w:rsidRPr="008E440C" w:rsidRDefault="00877872" w:rsidP="005A56E2">
      <w:pPr>
        <w:numPr>
          <w:ilvl w:val="0"/>
          <w:numId w:val="14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понятия «век», «столетие», «историческое время»; соотносить историческое событие с датой (историческим периодом).</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 </w:t>
      </w:r>
      <w:r w:rsidRPr="008E440C">
        <w:rPr>
          <w:rFonts w:eastAsia="Times New Roman" w:cstheme="minorHAnsi"/>
          <w:sz w:val="24"/>
          <w:szCs w:val="24"/>
          <w:lang w:val="ru-RU" w:eastAsia="ru-RU"/>
        </w:rPr>
        <w:t>как часть познавательных универсальных учебных действий способствует формированию умений:</w:t>
      </w:r>
    </w:p>
    <w:p w:rsidR="00877872" w:rsidRPr="008E440C" w:rsidRDefault="00877872" w:rsidP="005A56E2">
      <w:pPr>
        <w:numPr>
          <w:ilvl w:val="0"/>
          <w:numId w:val="14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что работа с моделями Земли (глобус, карта) может дать полезную и интересную информацию о природе нашей планеты; </w:t>
      </w:r>
    </w:p>
    <w:p w:rsidR="00877872" w:rsidRPr="008E440C" w:rsidRDefault="00877872" w:rsidP="005A56E2">
      <w:pPr>
        <w:numPr>
          <w:ilvl w:val="0"/>
          <w:numId w:val="14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на глобусе материки и океаны, воспроизводить их названия; находить на карте нашу страну, столицу, свой регион; </w:t>
      </w:r>
    </w:p>
    <w:p w:rsidR="00877872" w:rsidRPr="008E440C" w:rsidRDefault="00877872" w:rsidP="005A56E2">
      <w:pPr>
        <w:numPr>
          <w:ilvl w:val="0"/>
          <w:numId w:val="14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несложные планы, соотносить условные обозначения с изображёнными объектами; </w:t>
      </w:r>
    </w:p>
    <w:p w:rsidR="00877872" w:rsidRPr="008E440C" w:rsidRDefault="00877872" w:rsidP="005A56E2">
      <w:pPr>
        <w:numPr>
          <w:ilvl w:val="0"/>
          <w:numId w:val="14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877872" w:rsidRPr="008E440C" w:rsidRDefault="00877872" w:rsidP="005A56E2">
      <w:pPr>
        <w:numPr>
          <w:ilvl w:val="0"/>
          <w:numId w:val="146"/>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t>соблюдать правила безопасности при работе в информационной среде. </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lastRenderedPageBreak/>
        <w:t>Коммуникативные универсальные учебные действия</w:t>
      </w:r>
      <w:r w:rsidRPr="008E440C">
        <w:rPr>
          <w:rFonts w:eastAsia="Times New Roman" w:cstheme="minorHAnsi"/>
          <w:sz w:val="24"/>
          <w:szCs w:val="24"/>
          <w:lang w:val="ru-RU" w:eastAsia="ru-RU"/>
        </w:rPr>
        <w:t> способствуют формированию умений:</w:t>
      </w:r>
    </w:p>
    <w:p w:rsidR="00877872" w:rsidRPr="008E440C" w:rsidRDefault="00877872" w:rsidP="005A56E2">
      <w:pPr>
        <w:numPr>
          <w:ilvl w:val="0"/>
          <w:numId w:val="14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в понятиях, соотносить понятия и термины с их краткой характеристикой:</w:t>
      </w:r>
    </w:p>
    <w:p w:rsidR="00877872" w:rsidRPr="008E440C" w:rsidRDefault="00877872" w:rsidP="00886C80">
      <w:pPr>
        <w:spacing w:before="0" w:beforeAutospacing="0" w:after="0" w:afterAutospacing="0"/>
        <w:ind w:firstLine="691"/>
        <w:jc w:val="both"/>
        <w:rPr>
          <w:rFonts w:eastAsia="Times New Roman" w:cstheme="minorHAnsi"/>
          <w:sz w:val="21"/>
          <w:szCs w:val="21"/>
          <w:lang w:val="ru-RU" w:eastAsia="ru-RU"/>
        </w:rPr>
      </w:pPr>
      <w:r w:rsidRPr="008E440C">
        <w:rPr>
          <w:rFonts w:eastAsia="Times New Roman" w:cstheme="minorHAnsi"/>
          <w:sz w:val="24"/>
          <w:szCs w:val="24"/>
          <w:lang w:val="ru-RU" w:eastAsia="ru-RU"/>
        </w:rPr>
        <w:t>1. понятия и термины, связанные с социальным миром (безопасность, семейный бюджет, памятник культуры); </w:t>
      </w:r>
    </w:p>
    <w:p w:rsidR="00877872" w:rsidRPr="008E440C" w:rsidRDefault="00877872" w:rsidP="00886C80">
      <w:pPr>
        <w:spacing w:before="0" w:beforeAutospacing="0" w:after="0" w:afterAutospacing="0"/>
        <w:ind w:firstLine="691"/>
        <w:jc w:val="both"/>
        <w:rPr>
          <w:rFonts w:eastAsia="Times New Roman" w:cstheme="minorHAnsi"/>
          <w:sz w:val="21"/>
          <w:szCs w:val="21"/>
          <w:lang w:val="ru-RU" w:eastAsia="ru-RU"/>
        </w:rPr>
      </w:pPr>
      <w:r w:rsidRPr="008E440C">
        <w:rPr>
          <w:rFonts w:eastAsia="Times New Roman" w:cstheme="minorHAnsi"/>
          <w:sz w:val="24"/>
          <w:szCs w:val="24"/>
          <w:lang w:val="ru-RU" w:eastAsia="ru-RU"/>
        </w:rPr>
        <w:t>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877872" w:rsidRPr="008E440C" w:rsidRDefault="00877872" w:rsidP="00886C80">
      <w:pPr>
        <w:spacing w:before="0" w:beforeAutospacing="0" w:after="0" w:afterAutospacing="0"/>
        <w:ind w:firstLine="691"/>
        <w:jc w:val="both"/>
        <w:rPr>
          <w:rFonts w:eastAsia="Times New Roman" w:cstheme="minorHAnsi"/>
          <w:sz w:val="21"/>
          <w:szCs w:val="21"/>
          <w:lang w:val="ru-RU" w:eastAsia="ru-RU"/>
        </w:rPr>
      </w:pPr>
      <w:r w:rsidRPr="008E440C">
        <w:rPr>
          <w:rFonts w:eastAsia="Times New Roman" w:cstheme="minorHAnsi"/>
          <w:sz w:val="24"/>
          <w:szCs w:val="24"/>
          <w:lang w:val="ru-RU" w:eastAsia="ru-RU"/>
        </w:rPr>
        <w:t>3. понятия и термины, связанные с безопасной жизнедеятельностью (знаки дорожного движения, дорожные ловушки, опасные ситуации, предвидение).</w:t>
      </w:r>
    </w:p>
    <w:p w:rsidR="00877872" w:rsidRPr="008E440C" w:rsidRDefault="00877872" w:rsidP="005A56E2">
      <w:pPr>
        <w:numPr>
          <w:ilvl w:val="0"/>
          <w:numId w:val="14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(характеризовать) условия жизни на Земле;</w:t>
      </w:r>
    </w:p>
    <w:p w:rsidR="00877872" w:rsidRPr="008E440C" w:rsidRDefault="00877872" w:rsidP="005A56E2">
      <w:pPr>
        <w:numPr>
          <w:ilvl w:val="0"/>
          <w:numId w:val="14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схожие, различные, индивидуальные признаки на основе сравнения объектов природы; </w:t>
      </w:r>
    </w:p>
    <w:p w:rsidR="00877872" w:rsidRPr="008E440C" w:rsidRDefault="00877872" w:rsidP="005A56E2">
      <w:pPr>
        <w:numPr>
          <w:ilvl w:val="0"/>
          <w:numId w:val="14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приводить примеры, кратко характеризовать представителей разных царств природы; </w:t>
      </w:r>
    </w:p>
    <w:p w:rsidR="00877872" w:rsidRPr="008E440C" w:rsidRDefault="00877872" w:rsidP="005A56E2">
      <w:pPr>
        <w:numPr>
          <w:ilvl w:val="0"/>
          <w:numId w:val="14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называть признаки (характеризовать) животного (растения) как живого организма; </w:t>
      </w:r>
    </w:p>
    <w:p w:rsidR="00877872" w:rsidRPr="008E440C" w:rsidRDefault="00877872" w:rsidP="005A56E2">
      <w:pPr>
        <w:numPr>
          <w:ilvl w:val="0"/>
          <w:numId w:val="14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(характеризовать) отдельные страницы истории нашей страны (в пределах изученного).</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Регулятивные универсальные учебные действия способствуют формированию умений:</w:t>
      </w:r>
    </w:p>
    <w:p w:rsidR="00877872" w:rsidRPr="008E440C" w:rsidRDefault="00877872" w:rsidP="005A56E2">
      <w:pPr>
        <w:numPr>
          <w:ilvl w:val="0"/>
          <w:numId w:val="14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планировать шаги по решению учебной задачи, контролировать свои действия (при небольшой помощи учителя); </w:t>
      </w:r>
    </w:p>
    <w:p w:rsidR="00877872" w:rsidRPr="008E440C" w:rsidRDefault="00877872" w:rsidP="005A56E2">
      <w:pPr>
        <w:numPr>
          <w:ilvl w:val="0"/>
          <w:numId w:val="14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причину возникающей трудности или ошибки, корректировать свои действия.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Совместная деятельность</w:t>
      </w:r>
      <w:r w:rsidRPr="008E440C">
        <w:rPr>
          <w:rFonts w:eastAsia="Times New Roman" w:cstheme="minorHAnsi"/>
          <w:sz w:val="24"/>
          <w:szCs w:val="24"/>
          <w:lang w:val="ru-RU" w:eastAsia="ru-RU"/>
        </w:rPr>
        <w:t> </w:t>
      </w:r>
      <w:r w:rsidRPr="008E440C">
        <w:rPr>
          <w:rFonts w:eastAsia="Times New Roman" w:cstheme="minorHAnsi"/>
          <w:i/>
          <w:iCs/>
          <w:sz w:val="24"/>
          <w:szCs w:val="24"/>
          <w:lang w:val="ru-RU" w:eastAsia="ru-RU"/>
        </w:rPr>
        <w:t>способствует формированию умений:</w:t>
      </w:r>
    </w:p>
    <w:p w:rsidR="00877872" w:rsidRPr="008E440C" w:rsidRDefault="00877872" w:rsidP="005A56E2">
      <w:pPr>
        <w:numPr>
          <w:ilvl w:val="0"/>
          <w:numId w:val="15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участвуя в совместной деятельности, выполнять роли руководителя (лидера), подчинённого; </w:t>
      </w:r>
    </w:p>
    <w:p w:rsidR="00877872" w:rsidRPr="008E440C" w:rsidRDefault="00877872" w:rsidP="005A56E2">
      <w:pPr>
        <w:numPr>
          <w:ilvl w:val="0"/>
          <w:numId w:val="15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результаты деятельности участников, положительно реагировать на советы и замечания в свой адрес; </w:t>
      </w:r>
    </w:p>
    <w:p w:rsidR="00877872" w:rsidRPr="008E440C" w:rsidRDefault="00877872" w:rsidP="005A56E2">
      <w:pPr>
        <w:numPr>
          <w:ilvl w:val="0"/>
          <w:numId w:val="15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выполнять правила совместной деятельности, признавать право другого человека иметь собственное суждение, мнение; </w:t>
      </w:r>
    </w:p>
    <w:p w:rsidR="000F26DF" w:rsidRPr="008E440C" w:rsidRDefault="00877872" w:rsidP="005A56E2">
      <w:pPr>
        <w:numPr>
          <w:ilvl w:val="0"/>
          <w:numId w:val="15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самостоятельно разрешать возникающие конфликты с учётом этики общения. </w:t>
      </w:r>
      <w:r w:rsidRPr="008E440C">
        <w:rPr>
          <w:rFonts w:eastAsia="Times New Roman" w:cstheme="minorHAnsi"/>
          <w:sz w:val="24"/>
          <w:szCs w:val="24"/>
          <w:lang w:val="ru-RU" w:eastAsia="ru-RU"/>
        </w:rPr>
        <w:br/>
      </w:r>
    </w:p>
    <w:p w:rsidR="00877872" w:rsidRPr="008E440C" w:rsidRDefault="00877872" w:rsidP="005A56E2">
      <w:pPr>
        <w:numPr>
          <w:ilvl w:val="0"/>
          <w:numId w:val="150"/>
        </w:numPr>
        <w:spacing w:before="0" w:after="0" w:afterAutospacing="0"/>
        <w:ind w:left="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4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общество</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История Отечества «Лента времени» и историческая карта.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w:t>
      </w:r>
      <w:r w:rsidRPr="008E440C">
        <w:rPr>
          <w:rFonts w:eastAsia="Times New Roman" w:cstheme="minorHAnsi"/>
          <w:sz w:val="24"/>
          <w:szCs w:val="24"/>
          <w:lang w:val="ru-RU" w:eastAsia="ru-RU"/>
        </w:rPr>
        <w:lastRenderedPageBreak/>
        <w:t>культурные традиции людей в разные исторические времена. Выдающиеся люди разных эпох как носители базовых национальных ценностей.</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Человек и природа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Наиболее значимые природные объекты списка Всемирного наследия в России и за рубежом (2–3 объекта).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Правила безопасной жизнедеятельности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Здоровый образ жизни: профилактика вредных привычек.</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77872" w:rsidRPr="008E440C" w:rsidRDefault="00877872" w:rsidP="005A56E2">
      <w:pPr>
        <w:numPr>
          <w:ilvl w:val="0"/>
          <w:numId w:val="15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устанавливать последовательность этапов возрастного развития человека; </w:t>
      </w:r>
    </w:p>
    <w:p w:rsidR="00877872" w:rsidRPr="008E440C" w:rsidRDefault="00877872" w:rsidP="005A56E2">
      <w:pPr>
        <w:numPr>
          <w:ilvl w:val="0"/>
          <w:numId w:val="15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конструировать в учебных и игровых ситуациях правила безопасного поведения в среде обитания; </w:t>
      </w:r>
    </w:p>
    <w:p w:rsidR="00877872" w:rsidRPr="008E440C" w:rsidRDefault="00877872" w:rsidP="005A56E2">
      <w:pPr>
        <w:numPr>
          <w:ilvl w:val="0"/>
          <w:numId w:val="15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моделировать схемы природных объектов (строение почвы; движение реки, форма поверхности); </w:t>
      </w:r>
    </w:p>
    <w:p w:rsidR="00877872" w:rsidRPr="008E440C" w:rsidRDefault="00877872" w:rsidP="005A56E2">
      <w:pPr>
        <w:numPr>
          <w:ilvl w:val="0"/>
          <w:numId w:val="15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соотносить объекты природы с принадлежностью к определённой природной зоне; </w:t>
      </w:r>
    </w:p>
    <w:p w:rsidR="00877872" w:rsidRPr="008E440C" w:rsidRDefault="00877872" w:rsidP="005A56E2">
      <w:pPr>
        <w:numPr>
          <w:ilvl w:val="0"/>
          <w:numId w:val="15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классифицировать природные объекты по принадлежности к природной зоне; </w:t>
      </w:r>
    </w:p>
    <w:p w:rsidR="00877872" w:rsidRPr="008E440C" w:rsidRDefault="00877872" w:rsidP="005A56E2">
      <w:pPr>
        <w:numPr>
          <w:ilvl w:val="0"/>
          <w:numId w:val="15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rsidR="00877872" w:rsidRPr="008E440C" w:rsidRDefault="00877872" w:rsidP="005A56E2">
      <w:pPr>
        <w:numPr>
          <w:ilvl w:val="0"/>
          <w:numId w:val="15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77872" w:rsidRPr="008E440C" w:rsidRDefault="00877872" w:rsidP="005A56E2">
      <w:pPr>
        <w:numPr>
          <w:ilvl w:val="0"/>
          <w:numId w:val="15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877872" w:rsidRPr="008E440C" w:rsidRDefault="00877872" w:rsidP="005A56E2">
      <w:pPr>
        <w:numPr>
          <w:ilvl w:val="0"/>
          <w:numId w:val="15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Коммуникативные универсальные учебные действия способствуют формированию умений:</w:t>
      </w:r>
    </w:p>
    <w:p w:rsidR="00877872" w:rsidRPr="008E440C" w:rsidRDefault="00877872" w:rsidP="005A56E2">
      <w:pPr>
        <w:numPr>
          <w:ilvl w:val="0"/>
          <w:numId w:val="15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877872" w:rsidRPr="008E440C" w:rsidRDefault="00877872" w:rsidP="005A56E2">
      <w:pPr>
        <w:numPr>
          <w:ilvl w:val="0"/>
          <w:numId w:val="15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877872" w:rsidRPr="008E440C" w:rsidRDefault="00877872" w:rsidP="005A56E2">
      <w:pPr>
        <w:numPr>
          <w:ilvl w:val="0"/>
          <w:numId w:val="15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текст-рассуждение: объяснять вред для здоровья и самочувствия организма вредных привычек; </w:t>
      </w:r>
    </w:p>
    <w:p w:rsidR="00877872" w:rsidRPr="008E440C" w:rsidRDefault="00877872" w:rsidP="005A56E2">
      <w:pPr>
        <w:numPr>
          <w:ilvl w:val="0"/>
          <w:numId w:val="15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ситуации проявления нравственных качеств – отзывчивости, доброты, справедливости и др.; </w:t>
      </w:r>
    </w:p>
    <w:p w:rsidR="00877872" w:rsidRPr="008E440C" w:rsidRDefault="00877872" w:rsidP="005A56E2">
      <w:pPr>
        <w:numPr>
          <w:ilvl w:val="0"/>
          <w:numId w:val="15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 </w:t>
      </w:r>
    </w:p>
    <w:p w:rsidR="00877872" w:rsidRPr="008E440C" w:rsidRDefault="00877872" w:rsidP="005A56E2">
      <w:pPr>
        <w:numPr>
          <w:ilvl w:val="0"/>
          <w:numId w:val="15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составлять небольшие тексты «Права и обязанности гражданина РФ»; </w:t>
      </w:r>
    </w:p>
    <w:p w:rsidR="00877872" w:rsidRPr="008E440C" w:rsidRDefault="00877872" w:rsidP="005A56E2">
      <w:pPr>
        <w:numPr>
          <w:ilvl w:val="0"/>
          <w:numId w:val="15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небольшие тексты о знаменательных страницах истории нашей страны (в рамках изученного).</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Регулятивные универсальные учебные действия способствуют формированию умений:</w:t>
      </w:r>
    </w:p>
    <w:p w:rsidR="00877872" w:rsidRPr="008E440C" w:rsidRDefault="00877872" w:rsidP="005A56E2">
      <w:pPr>
        <w:numPr>
          <w:ilvl w:val="0"/>
          <w:numId w:val="15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самостоятельно планировать алгоритм решения учебной задачи; предвидеть трудности и возможные ошибки; </w:t>
      </w:r>
    </w:p>
    <w:p w:rsidR="00877872" w:rsidRPr="008E440C" w:rsidRDefault="00877872" w:rsidP="005A56E2">
      <w:pPr>
        <w:numPr>
          <w:ilvl w:val="0"/>
          <w:numId w:val="15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контролировать процесс и результат выполнения задания, корректировать учебные действия при необходимости; </w:t>
      </w:r>
    </w:p>
    <w:p w:rsidR="00877872" w:rsidRPr="008E440C" w:rsidRDefault="00877872" w:rsidP="005A56E2">
      <w:pPr>
        <w:numPr>
          <w:ilvl w:val="0"/>
          <w:numId w:val="15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адекватно принимать оценку своей работы; планировать работу над ошибками; </w:t>
      </w:r>
    </w:p>
    <w:p w:rsidR="00877872" w:rsidRPr="008E440C" w:rsidRDefault="00877872" w:rsidP="005A56E2">
      <w:pPr>
        <w:numPr>
          <w:ilvl w:val="0"/>
          <w:numId w:val="15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ошибки в своей и чужих работах, устанавливать их причины.</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Совместная деятельность способствует формированию умений:</w:t>
      </w:r>
    </w:p>
    <w:p w:rsidR="00877872" w:rsidRPr="008E440C" w:rsidRDefault="00877872" w:rsidP="005A56E2">
      <w:pPr>
        <w:numPr>
          <w:ilvl w:val="0"/>
          <w:numId w:val="15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выполнять правила совместной деятельности при выполнении разных ролей – руководитель, подчинённый, напарник, члена большого коллектива; </w:t>
      </w:r>
    </w:p>
    <w:p w:rsidR="00877872" w:rsidRPr="008E440C" w:rsidRDefault="00877872" w:rsidP="005A56E2">
      <w:pPr>
        <w:numPr>
          <w:ilvl w:val="0"/>
          <w:numId w:val="15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 </w:t>
      </w:r>
    </w:p>
    <w:p w:rsidR="00877872" w:rsidRPr="008E440C" w:rsidRDefault="00877872" w:rsidP="005A56E2">
      <w:pPr>
        <w:numPr>
          <w:ilvl w:val="0"/>
          <w:numId w:val="155"/>
        </w:numPr>
        <w:spacing w:before="0" w:beforeAutospacing="0" w:after="0" w:afterAutospacing="0"/>
        <w:ind w:left="0"/>
        <w:jc w:val="both"/>
        <w:rPr>
          <w:rFonts w:eastAsia="Times New Roman" w:cstheme="minorHAnsi"/>
          <w:sz w:val="24"/>
          <w:szCs w:val="24"/>
          <w:lang w:val="ru-RU" w:eastAsia="ru-RU"/>
        </w:rPr>
      </w:pPr>
      <w:r w:rsidRPr="008E440C">
        <w:rPr>
          <w:rFonts w:eastAsia="Times New Roman" w:cstheme="minorHAnsi"/>
          <w:sz w:val="24"/>
          <w:szCs w:val="24"/>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77872" w:rsidRPr="008E440C" w:rsidRDefault="00877872"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ПЛАНИРУЕМЫЕ ОБРАЗОВАТЕЛЬНЫЕ РЕЗУЛЬТАТЫ</w:t>
      </w:r>
    </w:p>
    <w:p w:rsidR="00877872" w:rsidRPr="008E440C" w:rsidRDefault="00877872" w:rsidP="00886C80">
      <w:pPr>
        <w:spacing w:before="0" w:beforeAutospacing="0" w:after="0" w:afterAutospacing="0"/>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br/>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lastRenderedPageBreak/>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877872" w:rsidRPr="008E440C" w:rsidRDefault="00877872" w:rsidP="00886C80">
      <w:pPr>
        <w:spacing w:before="0" w:after="0"/>
        <w:jc w:val="both"/>
        <w:rPr>
          <w:rFonts w:eastAsia="Times New Roman" w:cstheme="minorHAnsi"/>
          <w:color w:val="333333"/>
          <w:sz w:val="20"/>
          <w:szCs w:val="21"/>
          <w:lang w:val="ru-RU" w:eastAsia="ru-RU"/>
        </w:rPr>
      </w:pPr>
      <w:r w:rsidRPr="008E440C">
        <w:rPr>
          <w:rFonts w:eastAsia="Times New Roman" w:cstheme="minorHAnsi"/>
          <w:b/>
          <w:bCs/>
          <w:color w:val="333333"/>
          <w:szCs w:val="24"/>
          <w:lang w:val="ru-RU" w:eastAsia="ru-RU"/>
        </w:rPr>
        <w:t>ЛИЧНОСТНЫЕ РЕЗУЛЬТАТЫ</w:t>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color w:val="333333"/>
          <w:sz w:val="24"/>
          <w:szCs w:val="24"/>
          <w:lang w:val="ru-RU" w:eastAsia="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Гражданско-патриотического воспитания:</w:t>
      </w:r>
    </w:p>
    <w:p w:rsidR="00877872" w:rsidRPr="008E440C" w:rsidRDefault="00877872" w:rsidP="005A56E2">
      <w:pPr>
        <w:numPr>
          <w:ilvl w:val="0"/>
          <w:numId w:val="15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 </w:t>
      </w:r>
    </w:p>
    <w:p w:rsidR="00877872" w:rsidRPr="008E440C" w:rsidRDefault="00877872" w:rsidP="005A56E2">
      <w:pPr>
        <w:numPr>
          <w:ilvl w:val="0"/>
          <w:numId w:val="15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 </w:t>
      </w:r>
    </w:p>
    <w:p w:rsidR="00877872" w:rsidRPr="008E440C" w:rsidRDefault="00877872" w:rsidP="005A56E2">
      <w:pPr>
        <w:numPr>
          <w:ilvl w:val="0"/>
          <w:numId w:val="15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сопричастность к прошлому, настоящему и будущему своей страны и родного края;</w:t>
      </w:r>
    </w:p>
    <w:p w:rsidR="00877872" w:rsidRPr="008E440C" w:rsidRDefault="00877872" w:rsidP="005A56E2">
      <w:pPr>
        <w:numPr>
          <w:ilvl w:val="0"/>
          <w:numId w:val="15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проявление интереса к истории и многонациональной культуре своей страны, уважения к своему и другим народам; </w:t>
      </w:r>
    </w:p>
    <w:p w:rsidR="00877872" w:rsidRPr="008E440C" w:rsidRDefault="00877872" w:rsidP="005A56E2">
      <w:pPr>
        <w:numPr>
          <w:ilvl w:val="0"/>
          <w:numId w:val="156"/>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Духовно-нравственного воспитания:</w:t>
      </w:r>
    </w:p>
    <w:p w:rsidR="00877872" w:rsidRPr="008E440C" w:rsidRDefault="00877872" w:rsidP="005A56E2">
      <w:pPr>
        <w:numPr>
          <w:ilvl w:val="0"/>
          <w:numId w:val="15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проявление культуры общения, уважительного отношения к людям, их взглядам, признанию их индивидуальности; </w:t>
      </w:r>
    </w:p>
    <w:p w:rsidR="00877872" w:rsidRPr="008E440C" w:rsidRDefault="00877872" w:rsidP="005A56E2">
      <w:pPr>
        <w:numPr>
          <w:ilvl w:val="0"/>
          <w:numId w:val="15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877872" w:rsidRPr="008E440C" w:rsidRDefault="00877872" w:rsidP="005A56E2">
      <w:pPr>
        <w:numPr>
          <w:ilvl w:val="0"/>
          <w:numId w:val="15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sz w:val="24"/>
          <w:szCs w:val="24"/>
          <w:lang w:val="ru-RU" w:eastAsia="ru-RU"/>
        </w:rPr>
        <w:t>Эстетического в</w:t>
      </w:r>
      <w:r w:rsidRPr="008E440C">
        <w:rPr>
          <w:rFonts w:eastAsia="Times New Roman" w:cstheme="minorHAnsi"/>
          <w:b/>
          <w:bCs/>
          <w:color w:val="333333"/>
          <w:sz w:val="24"/>
          <w:szCs w:val="24"/>
          <w:lang w:val="ru-RU" w:eastAsia="ru-RU"/>
        </w:rPr>
        <w:t>оспитания:</w:t>
      </w:r>
    </w:p>
    <w:p w:rsidR="00877872" w:rsidRPr="008E440C" w:rsidRDefault="00877872" w:rsidP="005A56E2">
      <w:pPr>
        <w:numPr>
          <w:ilvl w:val="0"/>
          <w:numId w:val="15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понимание особой роли России в развитии общемировой художественной культуры, проявление уважительного отношения, восприимчи</w:t>
      </w:r>
      <w:r w:rsidR="000F26DF" w:rsidRPr="008E440C">
        <w:rPr>
          <w:rFonts w:eastAsia="Times New Roman" w:cstheme="minorHAnsi"/>
          <w:sz w:val="24"/>
          <w:szCs w:val="24"/>
          <w:lang w:val="ru-RU" w:eastAsia="ru-RU"/>
        </w:rPr>
        <w:t xml:space="preserve">вости и интереса к разным видам </w:t>
      </w:r>
      <w:r w:rsidRPr="008E440C">
        <w:rPr>
          <w:rFonts w:eastAsia="Times New Roman" w:cstheme="minorHAnsi"/>
          <w:sz w:val="24"/>
          <w:szCs w:val="24"/>
          <w:lang w:val="ru-RU" w:eastAsia="ru-RU"/>
        </w:rPr>
        <w:t>искусства, традициям и творчеству своего и других народов; </w:t>
      </w:r>
    </w:p>
    <w:p w:rsidR="00877872" w:rsidRPr="008E440C" w:rsidRDefault="00877872" w:rsidP="005A56E2">
      <w:pPr>
        <w:numPr>
          <w:ilvl w:val="0"/>
          <w:numId w:val="15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Физического воспитания, формирования культуры здоровья и эмоционального благополучия:</w:t>
      </w:r>
    </w:p>
    <w:p w:rsidR="00877872" w:rsidRPr="008E440C" w:rsidRDefault="00877872" w:rsidP="005A56E2">
      <w:pPr>
        <w:numPr>
          <w:ilvl w:val="0"/>
          <w:numId w:val="15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877872" w:rsidRPr="008E440C" w:rsidRDefault="00877872" w:rsidP="005A56E2">
      <w:pPr>
        <w:numPr>
          <w:ilvl w:val="0"/>
          <w:numId w:val="159"/>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Трудового воспитания:</w:t>
      </w:r>
    </w:p>
    <w:p w:rsidR="00877872" w:rsidRPr="008E440C" w:rsidRDefault="00877872" w:rsidP="005A56E2">
      <w:pPr>
        <w:numPr>
          <w:ilvl w:val="0"/>
          <w:numId w:val="16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Экологического воспитания</w:t>
      </w:r>
      <w:r w:rsidR="000F26DF" w:rsidRPr="008E440C">
        <w:rPr>
          <w:rFonts w:eastAsia="Times New Roman" w:cstheme="minorHAnsi"/>
          <w:b/>
          <w:bCs/>
          <w:sz w:val="24"/>
          <w:szCs w:val="24"/>
          <w:lang w:val="ru-RU" w:eastAsia="ru-RU"/>
        </w:rPr>
        <w:t>:</w:t>
      </w:r>
    </w:p>
    <w:p w:rsidR="00877872" w:rsidRPr="008E440C" w:rsidRDefault="00877872" w:rsidP="005A56E2">
      <w:pPr>
        <w:numPr>
          <w:ilvl w:val="0"/>
          <w:numId w:val="16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Ценности научного познания:</w:t>
      </w:r>
    </w:p>
    <w:p w:rsidR="00877872" w:rsidRPr="008E440C" w:rsidRDefault="00877872" w:rsidP="005A56E2">
      <w:pPr>
        <w:numPr>
          <w:ilvl w:val="0"/>
          <w:numId w:val="162"/>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осознание ценности познания для развития человека, необходимости самообразования</w:t>
      </w:r>
      <w:r w:rsidRPr="008E440C">
        <w:rPr>
          <w:rFonts w:eastAsia="Times New Roman" w:cstheme="minorHAnsi"/>
          <w:color w:val="333333"/>
          <w:sz w:val="24"/>
          <w:szCs w:val="24"/>
          <w:lang w:val="ru-RU" w:eastAsia="ru-RU"/>
        </w:rPr>
        <w:t xml:space="preserve"> и </w:t>
      </w:r>
      <w:r w:rsidRPr="008E440C">
        <w:rPr>
          <w:rFonts w:eastAsia="Times New Roman" w:cstheme="minorHAnsi"/>
          <w:sz w:val="24"/>
          <w:szCs w:val="24"/>
          <w:lang w:val="ru-RU" w:eastAsia="ru-RU"/>
        </w:rPr>
        <w:t>саморазвития;</w:t>
      </w:r>
    </w:p>
    <w:p w:rsidR="00877872" w:rsidRPr="008E440C" w:rsidRDefault="00877872" w:rsidP="005A56E2">
      <w:pPr>
        <w:numPr>
          <w:ilvl w:val="0"/>
          <w:numId w:val="16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877872" w:rsidRPr="008E440C" w:rsidRDefault="00877872" w:rsidP="00886C80">
      <w:pPr>
        <w:spacing w:before="0" w:after="0"/>
        <w:jc w:val="both"/>
        <w:rPr>
          <w:rFonts w:eastAsia="Times New Roman" w:cstheme="minorHAnsi"/>
          <w:sz w:val="20"/>
          <w:szCs w:val="21"/>
          <w:lang w:val="ru-RU" w:eastAsia="ru-RU"/>
        </w:rPr>
      </w:pPr>
      <w:r w:rsidRPr="008E440C">
        <w:rPr>
          <w:rFonts w:eastAsia="Times New Roman" w:cstheme="minorHAnsi"/>
          <w:b/>
          <w:bCs/>
          <w:szCs w:val="24"/>
          <w:lang w:val="ru-RU" w:eastAsia="ru-RU"/>
        </w:rPr>
        <w:t>МЕТАПРЕДМЕТНЫЕ РЕЗУЛЬТАТЫ</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Познавательные универсальные учебные действия: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1) Базовые логические действия:</w:t>
      </w:r>
    </w:p>
    <w:p w:rsidR="00877872" w:rsidRPr="008E440C" w:rsidRDefault="00877872" w:rsidP="005A56E2">
      <w:pPr>
        <w:numPr>
          <w:ilvl w:val="0"/>
          <w:numId w:val="16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877872" w:rsidRPr="008E440C" w:rsidRDefault="00877872" w:rsidP="005A56E2">
      <w:pPr>
        <w:numPr>
          <w:ilvl w:val="0"/>
          <w:numId w:val="16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877872" w:rsidRPr="008E440C" w:rsidRDefault="00877872" w:rsidP="005A56E2">
      <w:pPr>
        <w:numPr>
          <w:ilvl w:val="0"/>
          <w:numId w:val="16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объекты окружающего мира, устанавливать основания для сравнения, устанавливать аналогии; </w:t>
      </w:r>
    </w:p>
    <w:p w:rsidR="00877872" w:rsidRPr="008E440C" w:rsidRDefault="00877872" w:rsidP="005A56E2">
      <w:pPr>
        <w:numPr>
          <w:ilvl w:val="0"/>
          <w:numId w:val="16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объединять части объекта (объекты) по определённому признаку; </w:t>
      </w:r>
    </w:p>
    <w:p w:rsidR="00877872" w:rsidRPr="008E440C" w:rsidRDefault="00877872" w:rsidP="005A56E2">
      <w:pPr>
        <w:numPr>
          <w:ilvl w:val="0"/>
          <w:numId w:val="16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существенный признак для классификации, классифицировать предложенные объекты; </w:t>
      </w:r>
    </w:p>
    <w:p w:rsidR="00877872" w:rsidRPr="008E440C" w:rsidRDefault="00877872" w:rsidP="005A56E2">
      <w:pPr>
        <w:numPr>
          <w:ilvl w:val="0"/>
          <w:numId w:val="16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закономерности и противоречия в рассматриваемых фактах, данных и наблюдениях на основе предложенного алгоритма; </w:t>
      </w:r>
    </w:p>
    <w:p w:rsidR="00877872" w:rsidRPr="008E440C" w:rsidRDefault="00877872" w:rsidP="005A56E2">
      <w:pPr>
        <w:numPr>
          <w:ilvl w:val="0"/>
          <w:numId w:val="163"/>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выявлять недостаток информации для решения учебной (практической) задачи на основе предложенного алгоритма.</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2) Базовые исследовательские действия:</w:t>
      </w:r>
    </w:p>
    <w:p w:rsidR="00877872" w:rsidRPr="008E440C" w:rsidRDefault="00877872" w:rsidP="005A56E2">
      <w:pPr>
        <w:numPr>
          <w:ilvl w:val="0"/>
          <w:numId w:val="16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(по предложенному и самостоятельно составленному плану или выдвинутому предположению) наблюдения, несложные опыты;</w:t>
      </w:r>
    </w:p>
    <w:p w:rsidR="00877872" w:rsidRPr="008E440C" w:rsidRDefault="00877872" w:rsidP="005A56E2">
      <w:pPr>
        <w:numPr>
          <w:ilvl w:val="0"/>
          <w:numId w:val="16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интерес к экспериментам, проводимым под руководством учителя; </w:t>
      </w:r>
    </w:p>
    <w:p w:rsidR="00877872" w:rsidRPr="008E440C" w:rsidRDefault="00877872" w:rsidP="005A56E2">
      <w:pPr>
        <w:numPr>
          <w:ilvl w:val="0"/>
          <w:numId w:val="16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определять разницу между реальным и желательным состоянием объекта (ситуации) на основе предложенных вопросов; </w:t>
      </w:r>
    </w:p>
    <w:p w:rsidR="00877872" w:rsidRPr="008E440C" w:rsidRDefault="00877872" w:rsidP="005A56E2">
      <w:pPr>
        <w:numPr>
          <w:ilvl w:val="0"/>
          <w:numId w:val="16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877872" w:rsidRPr="008E440C" w:rsidRDefault="00877872" w:rsidP="005A56E2">
      <w:pPr>
        <w:numPr>
          <w:ilvl w:val="0"/>
          <w:numId w:val="16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877872" w:rsidRPr="008E440C" w:rsidRDefault="00877872" w:rsidP="005A56E2">
      <w:pPr>
        <w:numPr>
          <w:ilvl w:val="0"/>
          <w:numId w:val="16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877872" w:rsidRPr="008E440C" w:rsidRDefault="00877872" w:rsidP="005A56E2">
      <w:pPr>
        <w:numPr>
          <w:ilvl w:val="0"/>
          <w:numId w:val="164"/>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3) Работа с информацией:</w:t>
      </w:r>
    </w:p>
    <w:p w:rsidR="00877872" w:rsidRPr="008E440C" w:rsidRDefault="00877872" w:rsidP="005A56E2">
      <w:pPr>
        <w:numPr>
          <w:ilvl w:val="0"/>
          <w:numId w:val="165"/>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 </w:t>
      </w:r>
    </w:p>
    <w:p w:rsidR="00877872" w:rsidRPr="008E440C" w:rsidRDefault="00877872" w:rsidP="005A56E2">
      <w:pPr>
        <w:numPr>
          <w:ilvl w:val="0"/>
          <w:numId w:val="165"/>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в предложенном источнике информацию, представленную в явном виде, согласно заданному алгоритму; </w:t>
      </w:r>
    </w:p>
    <w:p w:rsidR="00877872" w:rsidRPr="008E440C" w:rsidRDefault="00877872" w:rsidP="005A56E2">
      <w:pPr>
        <w:numPr>
          <w:ilvl w:val="0"/>
          <w:numId w:val="165"/>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достоверную и недостоверную информацию самостоятельно или на основе предложенного учителем способа её проверки; </w:t>
      </w:r>
    </w:p>
    <w:p w:rsidR="00877872" w:rsidRPr="008E440C" w:rsidRDefault="00877872" w:rsidP="005A56E2">
      <w:pPr>
        <w:numPr>
          <w:ilvl w:val="0"/>
          <w:numId w:val="165"/>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и использовать для решения учебных задач текстовую, графическую, аудиовизуальную информацию; </w:t>
      </w:r>
    </w:p>
    <w:p w:rsidR="00877872" w:rsidRPr="008E440C" w:rsidRDefault="00877872" w:rsidP="005A56E2">
      <w:pPr>
        <w:numPr>
          <w:ilvl w:val="0"/>
          <w:numId w:val="165"/>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читать и интерпретировать графически представленную информацию (схему, таблицу, иллюстрацию); </w:t>
      </w:r>
    </w:p>
    <w:p w:rsidR="00877872" w:rsidRPr="008E440C" w:rsidRDefault="00877872" w:rsidP="005A56E2">
      <w:pPr>
        <w:numPr>
          <w:ilvl w:val="0"/>
          <w:numId w:val="165"/>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877872" w:rsidRPr="008E440C" w:rsidRDefault="00877872" w:rsidP="005A56E2">
      <w:pPr>
        <w:numPr>
          <w:ilvl w:val="0"/>
          <w:numId w:val="165"/>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877872" w:rsidRPr="008E440C" w:rsidRDefault="00877872" w:rsidP="005A56E2">
      <w:pPr>
        <w:numPr>
          <w:ilvl w:val="0"/>
          <w:numId w:val="165"/>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Коммуникативные универсальные учебные действия:</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в процессе диалогов задавать вопросы, высказывать суждения, оценивать выступления участников;</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ведения диалога и дискуссии; проявлять уважительное отношение к собеседнику; </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 </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устные и письменные тексты (описание, рассуждение, повествование); </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 </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 </w:t>
      </w:r>
    </w:p>
    <w:p w:rsidR="00877872" w:rsidRPr="008E440C" w:rsidRDefault="00877872" w:rsidP="005A56E2">
      <w:pPr>
        <w:numPr>
          <w:ilvl w:val="0"/>
          <w:numId w:val="166"/>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готовить небольшие публичные выступления с возможной презентацией (текст, рисунки, фото, плакаты и др.) к тексту выступления.</w:t>
      </w:r>
    </w:p>
    <w:p w:rsidR="00877872" w:rsidRPr="008E440C" w:rsidRDefault="00877872" w:rsidP="00886C80">
      <w:pPr>
        <w:spacing w:before="0" w:beforeAutospacing="0" w:after="0" w:afterAutospacing="0"/>
        <w:ind w:firstLine="567"/>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Регулятивные универсальные учебные действия:</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1) Самоорганизация:</w:t>
      </w:r>
    </w:p>
    <w:p w:rsidR="00877872" w:rsidRPr="008E440C" w:rsidRDefault="00877872" w:rsidP="005A56E2">
      <w:pPr>
        <w:numPr>
          <w:ilvl w:val="0"/>
          <w:numId w:val="16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планировать самостоятельно или с небольшой помощью учителя действия по решению учебной задачи; </w:t>
      </w:r>
    </w:p>
    <w:p w:rsidR="00877872" w:rsidRPr="008E440C" w:rsidRDefault="00877872" w:rsidP="005A56E2">
      <w:pPr>
        <w:numPr>
          <w:ilvl w:val="0"/>
          <w:numId w:val="167"/>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выстраивать последовательность выбранных действий и операций.</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i/>
          <w:iCs/>
          <w:sz w:val="24"/>
          <w:szCs w:val="24"/>
          <w:lang w:val="ru-RU" w:eastAsia="ru-RU"/>
        </w:rPr>
        <w:t>2) Самоконтроль и самооценка:</w:t>
      </w:r>
    </w:p>
    <w:p w:rsidR="00877872" w:rsidRPr="008E440C" w:rsidRDefault="00877872" w:rsidP="005A56E2">
      <w:pPr>
        <w:numPr>
          <w:ilvl w:val="0"/>
          <w:numId w:val="16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осуществлять контроль процесса и результата своей деятельности; </w:t>
      </w:r>
    </w:p>
    <w:p w:rsidR="00877872" w:rsidRPr="008E440C" w:rsidRDefault="00877872" w:rsidP="005A56E2">
      <w:pPr>
        <w:numPr>
          <w:ilvl w:val="0"/>
          <w:numId w:val="16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ошибки в своей работе и устанавливать их причины;</w:t>
      </w:r>
    </w:p>
    <w:p w:rsidR="00877872" w:rsidRPr="008E440C" w:rsidRDefault="00877872" w:rsidP="005A56E2">
      <w:pPr>
        <w:numPr>
          <w:ilvl w:val="0"/>
          <w:numId w:val="16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корректировать свои действия при необходимости (с небольшой помощью учителя); </w:t>
      </w:r>
    </w:p>
    <w:p w:rsidR="00877872" w:rsidRPr="008E440C" w:rsidRDefault="00877872" w:rsidP="005A56E2">
      <w:pPr>
        <w:numPr>
          <w:ilvl w:val="0"/>
          <w:numId w:val="16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77872" w:rsidRPr="008E440C" w:rsidRDefault="00877872" w:rsidP="005A56E2">
      <w:pPr>
        <w:numPr>
          <w:ilvl w:val="0"/>
          <w:numId w:val="16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объективно оценивать результаты своей деятельности, соотносить свою оценку с оценкой учителя; </w:t>
      </w:r>
    </w:p>
    <w:p w:rsidR="00877872" w:rsidRPr="008E440C" w:rsidRDefault="00877872" w:rsidP="005A56E2">
      <w:pPr>
        <w:numPr>
          <w:ilvl w:val="0"/>
          <w:numId w:val="168"/>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целесообразность выбранных способов действия, при необходимости корректировать их.</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b/>
          <w:bCs/>
          <w:sz w:val="24"/>
          <w:szCs w:val="24"/>
          <w:lang w:val="ru-RU" w:eastAsia="ru-RU"/>
        </w:rPr>
        <w:t>Совместная деятельность:</w:t>
      </w:r>
    </w:p>
    <w:p w:rsidR="00877872" w:rsidRPr="008E440C" w:rsidRDefault="00877872" w:rsidP="005A56E2">
      <w:pPr>
        <w:numPr>
          <w:ilvl w:val="0"/>
          <w:numId w:val="16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877872" w:rsidRPr="008E440C" w:rsidRDefault="00877872" w:rsidP="005A56E2">
      <w:pPr>
        <w:numPr>
          <w:ilvl w:val="0"/>
          <w:numId w:val="16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 </w:t>
      </w:r>
    </w:p>
    <w:p w:rsidR="00877872" w:rsidRPr="008E440C" w:rsidRDefault="00877872" w:rsidP="005A56E2">
      <w:pPr>
        <w:numPr>
          <w:ilvl w:val="0"/>
          <w:numId w:val="16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готовность руководить, выполнять поручения, подчиняться; </w:t>
      </w:r>
    </w:p>
    <w:p w:rsidR="00877872" w:rsidRPr="008E440C" w:rsidRDefault="00877872" w:rsidP="005A56E2">
      <w:pPr>
        <w:numPr>
          <w:ilvl w:val="0"/>
          <w:numId w:val="16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877872" w:rsidRPr="008E440C" w:rsidRDefault="00877872" w:rsidP="005A56E2">
      <w:pPr>
        <w:numPr>
          <w:ilvl w:val="0"/>
          <w:numId w:val="169"/>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ответственно выполнять свою часть работы.</w:t>
      </w:r>
    </w:p>
    <w:p w:rsidR="00877872" w:rsidRPr="008E440C" w:rsidRDefault="00877872" w:rsidP="00886C80">
      <w:pPr>
        <w:spacing w:before="0" w:after="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ПРЕДМЕТНЫЕ РЕЗУЛЬТАТЫ</w:t>
      </w:r>
    </w:p>
    <w:p w:rsidR="00877872" w:rsidRPr="008E440C" w:rsidRDefault="00877872" w:rsidP="00886C80">
      <w:pPr>
        <w:spacing w:before="0" w:after="0"/>
        <w:jc w:val="both"/>
        <w:rPr>
          <w:rFonts w:eastAsia="Times New Roman" w:cstheme="minorHAnsi"/>
          <w:color w:val="333333"/>
          <w:sz w:val="21"/>
          <w:szCs w:val="21"/>
          <w:lang w:val="ru-RU" w:eastAsia="ru-RU"/>
        </w:rPr>
      </w:pPr>
      <w:r w:rsidRPr="008E440C">
        <w:rPr>
          <w:rFonts w:eastAsia="Times New Roman" w:cstheme="minorHAnsi"/>
          <w:b/>
          <w:bCs/>
          <w:color w:val="333333"/>
          <w:sz w:val="24"/>
          <w:szCs w:val="24"/>
          <w:lang w:val="ru-RU" w:eastAsia="ru-RU"/>
        </w:rPr>
        <w:t>1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 </w:t>
      </w:r>
      <w:r w:rsidRPr="008E440C">
        <w:rPr>
          <w:rFonts w:eastAsia="Times New Roman" w:cstheme="minorHAnsi"/>
          <w:b/>
          <w:bCs/>
          <w:sz w:val="24"/>
          <w:szCs w:val="24"/>
          <w:lang w:val="ru-RU" w:eastAsia="ru-RU"/>
        </w:rPr>
        <w:t>1 классе </w:t>
      </w:r>
      <w:r w:rsidRPr="008E440C">
        <w:rPr>
          <w:rFonts w:eastAsia="Times New Roman" w:cstheme="minorHAnsi"/>
          <w:sz w:val="24"/>
          <w:szCs w:val="24"/>
          <w:lang w:val="ru-RU" w:eastAsia="ru-RU"/>
        </w:rPr>
        <w:t>обучающийся научится:</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воспроизводить название своего населённого пункта, региона, страны;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приводить примеры культурных объектов родного края, школьных традиций и праздников, традиций и ценностей своей семьи, профессий;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применять правила ухода за комнатными растениями и домашними животными;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для ответов на вопросы небольшие тексты о природе и обществе;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использования электронных средств, оснащённых экраном;</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здорового питания и личной гигиены;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безопасного поведения пешехода;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безопасного поведения в природе; </w:t>
      </w:r>
    </w:p>
    <w:p w:rsidR="00877872" w:rsidRPr="008E440C" w:rsidRDefault="00877872" w:rsidP="005A56E2">
      <w:pPr>
        <w:numPr>
          <w:ilvl w:val="0"/>
          <w:numId w:val="170"/>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 помощью взрослых (учителя, родители) пользоваться электронным дневником и электронными ресурсами школы.</w:t>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sz w:val="24"/>
          <w:szCs w:val="24"/>
          <w:lang w:val="ru-RU" w:eastAsia="ru-RU"/>
        </w:rPr>
        <w:br/>
      </w:r>
    </w:p>
    <w:p w:rsidR="00877872" w:rsidRPr="008E440C" w:rsidRDefault="00877872" w:rsidP="00886C80">
      <w:pPr>
        <w:spacing w:before="0" w:beforeAutospacing="0" w:after="0" w:afterAutospacing="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2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во </w:t>
      </w:r>
      <w:r w:rsidRPr="008E440C">
        <w:rPr>
          <w:rFonts w:eastAsia="Times New Roman" w:cstheme="minorHAnsi"/>
          <w:b/>
          <w:bCs/>
          <w:sz w:val="24"/>
          <w:szCs w:val="24"/>
          <w:lang w:val="ru-RU" w:eastAsia="ru-RU"/>
        </w:rPr>
        <w:t>2 классе </w:t>
      </w:r>
      <w:r w:rsidRPr="008E440C">
        <w:rPr>
          <w:rFonts w:eastAsia="Times New Roman" w:cstheme="minorHAnsi"/>
          <w:sz w:val="24"/>
          <w:szCs w:val="24"/>
          <w:lang w:val="ru-RU" w:eastAsia="ru-RU"/>
        </w:rPr>
        <w:t>обучающийся научится:</w:t>
      </w:r>
    </w:p>
    <w:p w:rsidR="00877872" w:rsidRPr="008E440C" w:rsidRDefault="00877872" w:rsidP="005A56E2">
      <w:pPr>
        <w:numPr>
          <w:ilvl w:val="0"/>
          <w:numId w:val="17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Россию на карте мира, на карте России - Москву, свой регион и его главный город; </w:t>
      </w:r>
    </w:p>
    <w:p w:rsidR="00877872" w:rsidRPr="008E440C" w:rsidRDefault="00877872" w:rsidP="005A56E2">
      <w:pPr>
        <w:numPr>
          <w:ilvl w:val="0"/>
          <w:numId w:val="17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узнавать государственную символику Российской Федерации (гимн, герб, флаг) и своего региона; </w:t>
      </w:r>
    </w:p>
    <w:p w:rsidR="00877872" w:rsidRPr="008E440C" w:rsidRDefault="00877872" w:rsidP="005A56E2">
      <w:pPr>
        <w:numPr>
          <w:ilvl w:val="0"/>
          <w:numId w:val="17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877872" w:rsidRPr="008E440C" w:rsidRDefault="00877872" w:rsidP="005A56E2">
      <w:pPr>
        <w:numPr>
          <w:ilvl w:val="0"/>
          <w:numId w:val="171"/>
        </w:numPr>
        <w:spacing w:before="0" w:beforeAutospacing="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изученные объекты окружающего мира по их описанию, рисункам и фотографиям, различать их в окружающем мире;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соблюдая правила безопасного труда, несложные наблюдения и опыты с природными объектами, измерения;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приводить примеры изученных взаимосвязей в природе, примеры, иллюстрирующие значение природы в жизни человека;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группировать изученные объекты живой и неживой природы по предложенным признакам;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объекты живой и неживой природы на основе внешних признаков;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на местности по местным природным признакам, Солнцу, компасу;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по заданному плану развёрнутые высказывания о природе и обществе;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для ответов на вопросы небольшие тексты о природе и обществе;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режим дня и питания;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безопасно использовать мессенджеры в условиях контролируемого доступа в информационно-телекоммуникационную сеть Интернет; </w:t>
      </w:r>
    </w:p>
    <w:p w:rsidR="00877872" w:rsidRPr="008E440C" w:rsidRDefault="00877872" w:rsidP="005A56E2">
      <w:pPr>
        <w:numPr>
          <w:ilvl w:val="0"/>
          <w:numId w:val="171"/>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безопасно осуществлять коммуникацию в школьных сообществах с помощью учителя  (при необходимости).</w:t>
      </w:r>
    </w:p>
    <w:p w:rsidR="00877872" w:rsidRPr="008E440C" w:rsidRDefault="00877872" w:rsidP="00886C80">
      <w:pPr>
        <w:spacing w:before="0" w:after="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3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 </w:t>
      </w:r>
      <w:r w:rsidRPr="008E440C">
        <w:rPr>
          <w:rFonts w:eastAsia="Times New Roman" w:cstheme="minorHAnsi"/>
          <w:b/>
          <w:bCs/>
          <w:sz w:val="24"/>
          <w:szCs w:val="24"/>
          <w:lang w:val="ru-RU" w:eastAsia="ru-RU"/>
        </w:rPr>
        <w:t>3 классе </w:t>
      </w:r>
      <w:r w:rsidRPr="008E440C">
        <w:rPr>
          <w:rFonts w:eastAsia="Times New Roman" w:cstheme="minorHAnsi"/>
          <w:sz w:val="24"/>
          <w:szCs w:val="24"/>
          <w:lang w:val="ru-RU" w:eastAsia="ru-RU"/>
        </w:rPr>
        <w:t>обучающийся научится:</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показывать на карте мира материки, изученные страны мира;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различать расходы и доходы семейного бюджета;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изученные объекты природы по их описанию, рисункам и фотографиям, различать их в окружающем мире;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группировать изученные объекты живой и неживой природы, проводить простейшую классификацию;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по заданному количеству признаков объекты живой и неживой природы;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описывать на основе предложенного плана изученные объекты и явления природы, выделяя их существенные признаки и характерные свойства;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различные источники информации о природе и обществе для поиска и извлечения информации, ответов на вопросы;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безопасного поведения пассажира железнодорожного, водного и авиатранспорта;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основы здорового образа жизни, в том числе требования к двигательной активности и принципы здорового питания;</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основы профилактики заболеваний;</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безопасного поведения во дворе жилого дома;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нравственного поведения на природе; </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безопасно использовать персональные данные в условиях контролируемого доступа в информационно-телекоммуникационную сеть Интернет;</w:t>
      </w:r>
    </w:p>
    <w:p w:rsidR="00877872" w:rsidRPr="008E440C" w:rsidRDefault="00877872" w:rsidP="005A56E2">
      <w:pPr>
        <w:numPr>
          <w:ilvl w:val="0"/>
          <w:numId w:val="172"/>
        </w:numPr>
        <w:spacing w:before="0" w:after="0" w:afterAutospacing="0"/>
        <w:ind w:left="0"/>
        <w:jc w:val="both"/>
        <w:rPr>
          <w:rFonts w:eastAsia="Times New Roman" w:cstheme="minorHAnsi"/>
          <w:sz w:val="21"/>
          <w:szCs w:val="21"/>
          <w:lang w:val="ru-RU" w:eastAsia="ru-RU"/>
        </w:rPr>
      </w:pPr>
      <w:r w:rsidRPr="008E440C">
        <w:rPr>
          <w:rFonts w:eastAsia="Times New Roman" w:cstheme="minorHAnsi"/>
          <w:sz w:val="24"/>
          <w:szCs w:val="24"/>
          <w:lang w:val="ru-RU" w:eastAsia="ru-RU"/>
        </w:rPr>
        <w:t>ориентироваться в возможных мошеннических действиях при общении в мессенджерах.</w:t>
      </w:r>
    </w:p>
    <w:p w:rsidR="00877872" w:rsidRPr="008E440C" w:rsidRDefault="00877872" w:rsidP="00886C80">
      <w:pPr>
        <w:spacing w:before="0" w:after="0"/>
        <w:jc w:val="both"/>
        <w:rPr>
          <w:rFonts w:eastAsia="Times New Roman" w:cstheme="minorHAnsi"/>
          <w:sz w:val="21"/>
          <w:szCs w:val="21"/>
          <w:lang w:val="ru-RU" w:eastAsia="ru-RU"/>
        </w:rPr>
      </w:pPr>
      <w:r w:rsidRPr="008E440C">
        <w:rPr>
          <w:rFonts w:eastAsia="Times New Roman" w:cstheme="minorHAnsi"/>
          <w:b/>
          <w:bCs/>
          <w:sz w:val="24"/>
          <w:szCs w:val="24"/>
          <w:lang w:val="ru-RU" w:eastAsia="ru-RU"/>
        </w:rPr>
        <w:t>4 КЛАСС</w:t>
      </w:r>
    </w:p>
    <w:p w:rsidR="00877872" w:rsidRPr="008E440C" w:rsidRDefault="00877872" w:rsidP="00886C80">
      <w:pPr>
        <w:spacing w:before="0" w:beforeAutospacing="0" w:after="0" w:afterAutospacing="0"/>
        <w:ind w:firstLine="567"/>
        <w:jc w:val="both"/>
        <w:rPr>
          <w:rFonts w:eastAsia="Times New Roman" w:cstheme="minorHAnsi"/>
          <w:sz w:val="21"/>
          <w:szCs w:val="21"/>
          <w:lang w:val="ru-RU" w:eastAsia="ru-RU"/>
        </w:rPr>
      </w:pPr>
      <w:r w:rsidRPr="008E440C">
        <w:rPr>
          <w:rFonts w:eastAsia="Times New Roman" w:cstheme="minorHAnsi"/>
          <w:sz w:val="24"/>
          <w:szCs w:val="24"/>
          <w:lang w:val="ru-RU" w:eastAsia="ru-RU"/>
        </w:rPr>
        <w:t>К концу обучения в </w:t>
      </w:r>
      <w:r w:rsidRPr="008E440C">
        <w:rPr>
          <w:rFonts w:eastAsia="Times New Roman" w:cstheme="minorHAnsi"/>
          <w:b/>
          <w:bCs/>
          <w:sz w:val="24"/>
          <w:szCs w:val="24"/>
          <w:lang w:val="ru-RU" w:eastAsia="ru-RU"/>
        </w:rPr>
        <w:t>4 классе </w:t>
      </w:r>
      <w:r w:rsidRPr="008E440C">
        <w:rPr>
          <w:rFonts w:eastAsia="Times New Roman" w:cstheme="minorHAnsi"/>
          <w:sz w:val="24"/>
          <w:szCs w:val="24"/>
          <w:lang w:val="ru-RU" w:eastAsia="ru-RU"/>
        </w:rPr>
        <w:t>обучающийся научится:</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нравственного поведения в социуме;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показывать на исторической карте места изученных исторических событий;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находить место изученных событий на «ленте времени»;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знать основные права и обязанности гражданина Российской Федерации;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соотносить изученные исторические события и исторических деятелей с веками и периодами истории России;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сравнивать объекты живой и неживой природы на основе их внешних признаков и известных характерных свойств;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называть наиболее значимые природные объекты Всемирного наследия в России и за рубежом (в пределах изученного);</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называть экологические проблемы и определять пути их решения;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создавать по заданному плану собственные развёрнутые высказывания о природе и обществе;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использовать различные источники информации для поиска и извлечения информации, ответов на вопросы;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нравственного поведения на природе;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осознавать возможные последствия вредных привычек для здоровья и жизни человека;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соблюдать правила безопасного поведения при езде на велосипеде, самокате; </w:t>
      </w:r>
    </w:p>
    <w:p w:rsidR="00877872" w:rsidRPr="008E440C" w:rsidRDefault="00877872" w:rsidP="005A56E2">
      <w:pPr>
        <w:numPr>
          <w:ilvl w:val="0"/>
          <w:numId w:val="173"/>
        </w:numPr>
        <w:spacing w:after="0" w:afterAutospacing="0"/>
        <w:ind w:left="357" w:hanging="357"/>
        <w:jc w:val="both"/>
        <w:rPr>
          <w:rFonts w:eastAsia="Times New Roman" w:cstheme="minorHAnsi"/>
          <w:sz w:val="21"/>
          <w:szCs w:val="21"/>
          <w:lang w:val="ru-RU" w:eastAsia="ru-RU"/>
        </w:rPr>
      </w:pPr>
      <w:r w:rsidRPr="008E440C">
        <w:rPr>
          <w:rFonts w:eastAsia="Times New Roman" w:cstheme="minorHAnsi"/>
          <w:sz w:val="24"/>
          <w:szCs w:val="24"/>
          <w:lang w:val="ru-RU" w:eastAsia="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877872" w:rsidRPr="008E440C" w:rsidRDefault="00877872" w:rsidP="005A56E2">
      <w:pPr>
        <w:numPr>
          <w:ilvl w:val="0"/>
          <w:numId w:val="173"/>
        </w:numPr>
        <w:spacing w:after="0" w:afterAutospacing="0"/>
        <w:ind w:left="357" w:hanging="357"/>
        <w:jc w:val="both"/>
        <w:rPr>
          <w:rFonts w:eastAsia="Times New Roman" w:cstheme="minorHAnsi"/>
          <w:sz w:val="24"/>
          <w:szCs w:val="24"/>
          <w:lang w:val="ru-RU" w:eastAsia="ru-RU"/>
        </w:rPr>
      </w:pPr>
      <w:r w:rsidRPr="008E440C">
        <w:rPr>
          <w:rFonts w:eastAsia="Times New Roman" w:cstheme="minorHAnsi"/>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877872" w:rsidRPr="008E440C" w:rsidRDefault="00877872" w:rsidP="00886C80">
      <w:pPr>
        <w:spacing w:after="0" w:afterAutospacing="0"/>
        <w:jc w:val="both"/>
        <w:rPr>
          <w:rFonts w:cstheme="minorHAnsi"/>
          <w:b/>
          <w:bCs/>
          <w:color w:val="FF0000"/>
          <w:spacing w:val="-2"/>
          <w:sz w:val="36"/>
          <w:szCs w:val="42"/>
          <w:lang w:val="ru-RU"/>
        </w:rPr>
      </w:pPr>
      <w:r w:rsidRPr="008E440C">
        <w:rPr>
          <w:rFonts w:cstheme="minorHAnsi"/>
          <w:b/>
          <w:bCs/>
          <w:caps/>
          <w:color w:val="000000"/>
          <w:shd w:val="clear" w:color="auto" w:fill="FFFFFF"/>
        </w:rPr>
        <w:t>ТЕМАТИЧЕСКОЕ ПЛАНИРОВАНИЕ</w:t>
      </w:r>
    </w:p>
    <w:p w:rsidR="00877872" w:rsidRPr="008E440C" w:rsidRDefault="00877872" w:rsidP="00886C80">
      <w:pPr>
        <w:spacing w:after="0" w:afterAutospacing="0"/>
        <w:jc w:val="both"/>
        <w:rPr>
          <w:rFonts w:cstheme="minorHAnsi"/>
          <w:bCs/>
          <w:spacing w:val="-2"/>
          <w:sz w:val="24"/>
          <w:szCs w:val="24"/>
          <w:lang w:val="ru-RU"/>
        </w:rPr>
      </w:pPr>
      <w:r w:rsidRPr="008E440C">
        <w:rPr>
          <w:rFonts w:cstheme="minorHAnsi"/>
          <w:bCs/>
          <w:spacing w:val="-2"/>
          <w:sz w:val="24"/>
          <w:szCs w:val="24"/>
          <w:lang w:val="ru-RU"/>
        </w:rPr>
        <w:t>1 класс (66 часов)</w:t>
      </w:r>
    </w:p>
    <w:tbl>
      <w:tblPr>
        <w:tblW w:w="0" w:type="auto"/>
        <w:tblCellMar>
          <w:top w:w="15" w:type="dxa"/>
          <w:left w:w="15" w:type="dxa"/>
          <w:bottom w:w="15" w:type="dxa"/>
          <w:right w:w="15" w:type="dxa"/>
        </w:tblCellMar>
        <w:tblLook w:val="0600"/>
      </w:tblPr>
      <w:tblGrid>
        <w:gridCol w:w="4366"/>
        <w:gridCol w:w="1686"/>
        <w:gridCol w:w="3453"/>
      </w:tblGrid>
      <w:tr w:rsidR="00877872" w:rsidRPr="008E440C" w:rsidTr="00877872">
        <w:trPr>
          <w:trHeight w:val="315"/>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color w:val="000000"/>
                <w:sz w:val="24"/>
                <w:szCs w:val="24"/>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877872" w:rsidRPr="00FA3686" w:rsidTr="00877872">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Style w:val="a4"/>
                <w:rFonts w:cstheme="minorHAnsi"/>
                <w:color w:val="000000"/>
                <w:shd w:val="clear" w:color="auto" w:fill="FFFFFF"/>
                <w:lang w:val="ru-RU"/>
              </w:rPr>
            </w:pPr>
            <w:r w:rsidRPr="008E440C">
              <w:rPr>
                <w:rStyle w:val="a4"/>
                <w:rFonts w:cstheme="minorHAnsi"/>
                <w:color w:val="000000"/>
                <w:shd w:val="clear" w:color="auto" w:fill="FFFFFF"/>
                <w:lang w:val="ru-RU"/>
              </w:rPr>
              <w:t>Раздел 1.Человек</w:t>
            </w:r>
            <w:r w:rsidRPr="008E440C">
              <w:rPr>
                <w:rStyle w:val="a4"/>
                <w:rFonts w:cstheme="minorHAnsi"/>
                <w:color w:val="000000"/>
                <w:shd w:val="clear" w:color="auto" w:fill="FFFFFF"/>
              </w:rPr>
              <w:t> </w:t>
            </w:r>
            <w:r w:rsidRPr="008E440C">
              <w:rPr>
                <w:rStyle w:val="a4"/>
                <w:rFonts w:cstheme="minorHAnsi"/>
                <w:color w:val="000000"/>
                <w:shd w:val="clear" w:color="auto" w:fill="FFFFFF"/>
                <w:lang w:val="ru-RU"/>
              </w:rPr>
              <w:t>и общество</w:t>
            </w:r>
          </w:p>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lang w:val="ru-RU"/>
              </w:rPr>
              <w:t xml:space="preserve">Школа. </w:t>
            </w:r>
            <w:r w:rsidRPr="008E440C">
              <w:rPr>
                <w:rFonts w:cstheme="minorHAnsi"/>
                <w:color w:val="000000"/>
                <w:shd w:val="clear" w:color="auto" w:fill="FFFFFF"/>
              </w:rPr>
              <w:t>Школьная жизнь.</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p>
          <w:p w:rsidR="00877872" w:rsidRPr="008E440C" w:rsidRDefault="00877872" w:rsidP="00886C80">
            <w:pPr>
              <w:jc w:val="both"/>
              <w:rPr>
                <w:rFonts w:cstheme="minorHAnsi"/>
                <w:sz w:val="24"/>
                <w:szCs w:val="24"/>
                <w:lang w:val="ru-RU"/>
              </w:rPr>
            </w:pPr>
            <w:r w:rsidRPr="008E440C">
              <w:rPr>
                <w:rFonts w:cstheme="minorHAnsi"/>
                <w:sz w:val="24"/>
                <w:szCs w:val="24"/>
                <w:lang w:val="ru-RU"/>
              </w:rPr>
              <w:t>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877872" w:rsidRPr="00FA3686" w:rsidTr="00877872">
        <w:trPr>
          <w:trHeight w:val="13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lang w:val="ru-RU"/>
              </w:rPr>
              <w:t>Семья. Взаимоотношения и взаимопомощь в семье.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r w:rsidRPr="008E440C">
              <w:rPr>
                <w:rFonts w:cstheme="minorHAnsi"/>
                <w:bCs/>
                <w:color w:val="000000"/>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877872" w:rsidRPr="00FA3686" w:rsidTr="00877872">
        <w:trPr>
          <w:trHeight w:val="18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rPr>
              <w:t>Россия - наша Родина.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r w:rsidRPr="008E440C">
              <w:rPr>
                <w:rFonts w:cstheme="minorHAnsi"/>
                <w:bCs/>
                <w:color w:val="000000"/>
                <w:sz w:val="24"/>
                <w:szCs w:val="24"/>
                <w:lang w:val="ru-RU"/>
              </w:rPr>
              <w:t>11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877872" w:rsidRPr="008E440C" w:rsidTr="00877872">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r w:rsidRPr="008E440C">
              <w:rPr>
                <w:rFonts w:cstheme="minorHAnsi"/>
                <w:bCs/>
                <w:color w:val="000000"/>
                <w:sz w:val="24"/>
                <w:szCs w:val="24"/>
                <w:lang w:val="ru-RU"/>
              </w:rPr>
              <w:t>16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p>
        </w:tc>
      </w:tr>
      <w:tr w:rsidR="00877872" w:rsidRPr="00FA3686" w:rsidTr="00877872">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Style w:val="a4"/>
                <w:rFonts w:cstheme="minorHAnsi"/>
                <w:color w:val="000000"/>
                <w:shd w:val="clear" w:color="auto" w:fill="FFFFFF"/>
                <w:lang w:val="ru-RU"/>
              </w:rPr>
            </w:pPr>
            <w:r w:rsidRPr="008E440C">
              <w:rPr>
                <w:rStyle w:val="a4"/>
                <w:rFonts w:cstheme="minorHAnsi"/>
                <w:color w:val="000000"/>
                <w:shd w:val="clear" w:color="auto" w:fill="FFFFFF"/>
                <w:lang w:val="ru-RU"/>
              </w:rPr>
              <w:t>Раздел 2.Человек</w:t>
            </w:r>
            <w:r w:rsidRPr="008E440C">
              <w:rPr>
                <w:rStyle w:val="a4"/>
                <w:rFonts w:cstheme="minorHAnsi"/>
                <w:color w:val="000000"/>
                <w:shd w:val="clear" w:color="auto" w:fill="FFFFFF"/>
              </w:rPr>
              <w:t> </w:t>
            </w:r>
            <w:r w:rsidRPr="008E440C">
              <w:rPr>
                <w:rStyle w:val="a4"/>
                <w:rFonts w:cstheme="minorHAnsi"/>
                <w:color w:val="000000"/>
                <w:shd w:val="clear" w:color="auto" w:fill="FFFFFF"/>
                <w:lang w:val="ru-RU"/>
              </w:rPr>
              <w:t>и природа</w:t>
            </w:r>
          </w:p>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lang w:val="ru-RU"/>
              </w:rPr>
              <w:t>Природа - среда обитания человека. Взаимосвязи между человеком и природой.</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r w:rsidRPr="008E440C">
              <w:rPr>
                <w:rFonts w:cstheme="minorHAnsi"/>
                <w:bCs/>
                <w:color w:val="000000"/>
                <w:sz w:val="24"/>
                <w:szCs w:val="24"/>
                <w:lang w:val="ru-RU"/>
              </w:rPr>
              <w:t>13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877872" w:rsidRPr="00FA3686" w:rsidTr="00877872">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lang w:val="ru-RU"/>
              </w:rPr>
              <w:t>Растительный мир. Растения ближайшего окружения.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r w:rsidRPr="008E440C">
              <w:rPr>
                <w:rFonts w:cstheme="minorHAnsi"/>
                <w:bCs/>
                <w:color w:val="000000"/>
                <w:sz w:val="24"/>
                <w:szCs w:val="24"/>
                <w:lang w:val="ru-RU"/>
              </w:rPr>
              <w:t>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877872" w:rsidRPr="00FA3686" w:rsidTr="00877872">
        <w:trPr>
          <w:trHeight w:val="18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lang w:val="ru-RU"/>
              </w:rPr>
              <w:t>Мир животных. Разные группы житвотных.</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r w:rsidRPr="008E440C">
              <w:rPr>
                <w:rFonts w:cstheme="minorHAnsi"/>
                <w:bCs/>
                <w:color w:val="000000"/>
                <w:sz w:val="24"/>
                <w:szCs w:val="24"/>
                <w:lang w:val="ru-RU"/>
              </w:rPr>
              <w:t>15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877872" w:rsidRPr="008E440C" w:rsidTr="00877872">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r w:rsidRPr="008E440C">
              <w:rPr>
                <w:rFonts w:cstheme="minorHAnsi"/>
                <w:color w:val="000000"/>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r w:rsidRPr="008E440C">
              <w:rPr>
                <w:rFonts w:cstheme="minorHAnsi"/>
                <w:bCs/>
                <w:color w:val="000000"/>
                <w:sz w:val="24"/>
                <w:szCs w:val="24"/>
                <w:lang w:val="ru-RU"/>
              </w:rPr>
              <w:t>37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
                <w:bCs/>
                <w:color w:val="000000"/>
                <w:sz w:val="24"/>
                <w:szCs w:val="24"/>
                <w:lang w:val="ru-RU"/>
              </w:rPr>
            </w:pPr>
          </w:p>
        </w:tc>
      </w:tr>
      <w:tr w:rsidR="00877872" w:rsidRPr="00FA3686" w:rsidTr="00877872">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FA3686">
            <w:pPr>
              <w:rPr>
                <w:rFonts w:cstheme="minorHAnsi"/>
                <w:b/>
                <w:bCs/>
                <w:color w:val="000000"/>
                <w:sz w:val="24"/>
                <w:szCs w:val="24"/>
                <w:lang w:val="ru-RU"/>
              </w:rPr>
            </w:pPr>
            <w:r w:rsidRPr="008E440C">
              <w:rPr>
                <w:rStyle w:val="a4"/>
                <w:rFonts w:cstheme="minorHAnsi"/>
                <w:color w:val="000000"/>
                <w:shd w:val="clear" w:color="auto" w:fill="FFFFFF"/>
              </w:rPr>
              <w:t xml:space="preserve">Раздел 3.Правила безопасной </w:t>
            </w:r>
            <w:r w:rsidRPr="008E440C">
              <w:rPr>
                <w:rStyle w:val="a4"/>
                <w:rFonts w:cstheme="minorHAnsi"/>
                <w:color w:val="000000"/>
                <w:shd w:val="clear" w:color="auto" w:fill="FFFFFF"/>
              </w:rPr>
              <w:lastRenderedPageBreak/>
              <w:t>жизнедеятельности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877872" w:rsidP="00886C80">
            <w:pPr>
              <w:jc w:val="both"/>
              <w:rPr>
                <w:rFonts w:cstheme="minorHAnsi"/>
                <w:bCs/>
                <w:color w:val="000000"/>
                <w:sz w:val="24"/>
                <w:szCs w:val="24"/>
                <w:lang w:val="ru-RU"/>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 xml:space="preserve">Электронное приложение к </w:t>
            </w:r>
            <w:r w:rsidRPr="008E440C">
              <w:rPr>
                <w:rFonts w:cstheme="minorHAnsi"/>
                <w:bCs/>
                <w:color w:val="000000"/>
                <w:sz w:val="24"/>
                <w:szCs w:val="24"/>
                <w:lang w:val="ru-RU"/>
              </w:rPr>
              <w:lastRenderedPageBreak/>
              <w:t>учебнику,видеоуроки</w:t>
            </w:r>
          </w:p>
        </w:tc>
      </w:tr>
      <w:tr w:rsidR="00877872" w:rsidRPr="00FA3686" w:rsidTr="00877872">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rPr>
              <w:lastRenderedPageBreak/>
              <w:t>Режим дня школьника.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877872" w:rsidRPr="00FA3686" w:rsidTr="0052739E">
        <w:trPr>
          <w:trHeight w:val="5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lang w:val="ru-RU"/>
              </w:rPr>
              <w:t>Безопасность в быту, безопасность пешехода, безопасность в сети Интернет</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77872"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8E440C" w:rsidTr="0052739E">
        <w:trPr>
          <w:trHeight w:val="10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hd w:val="clear" w:color="auto" w:fill="FFFFFF"/>
                <w:lang w:val="ru-RU"/>
              </w:rPr>
            </w:pPr>
            <w:r w:rsidRPr="008E440C">
              <w:rPr>
                <w:rFonts w:cstheme="minorHAnsi"/>
                <w:color w:val="000000"/>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r w:rsidR="0052739E" w:rsidRPr="008E440C" w:rsidTr="0052739E">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hd w:val="clear" w:color="auto" w:fill="FFFFFF"/>
                <w:lang w:val="ru-RU"/>
              </w:rPr>
            </w:pPr>
            <w:r w:rsidRPr="008E440C">
              <w:rPr>
                <w:rFonts w:cstheme="minorHAnsi"/>
                <w:color w:val="000000"/>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r w:rsidR="0052739E" w:rsidRPr="008E440C" w:rsidTr="0052739E">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hd w:val="clear" w:color="auto" w:fill="FFFFFF"/>
                <w:lang w:val="ru-RU"/>
              </w:rPr>
            </w:pPr>
            <w:r w:rsidRPr="008E440C">
              <w:rPr>
                <w:rFonts w:cstheme="minorHAnsi"/>
                <w:color w:val="000000"/>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66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bl>
    <w:p w:rsidR="0052739E" w:rsidRPr="008E440C" w:rsidRDefault="0052739E" w:rsidP="00886C80">
      <w:pPr>
        <w:spacing w:after="0" w:afterAutospacing="0"/>
        <w:jc w:val="both"/>
        <w:rPr>
          <w:rFonts w:cstheme="minorHAnsi"/>
          <w:bCs/>
          <w:spacing w:val="-2"/>
          <w:sz w:val="24"/>
          <w:szCs w:val="24"/>
          <w:lang w:val="ru-RU"/>
        </w:rPr>
      </w:pPr>
      <w:r w:rsidRPr="008E440C">
        <w:rPr>
          <w:rFonts w:cstheme="minorHAnsi"/>
          <w:bCs/>
          <w:spacing w:val="-2"/>
          <w:sz w:val="24"/>
          <w:szCs w:val="24"/>
          <w:lang w:val="ru-RU"/>
        </w:rPr>
        <w:t>2 класс (68 часов)</w:t>
      </w:r>
    </w:p>
    <w:p w:rsidR="0052739E" w:rsidRPr="008E440C" w:rsidRDefault="0052739E" w:rsidP="00886C80">
      <w:pPr>
        <w:spacing w:after="0" w:afterAutospacing="0"/>
        <w:jc w:val="both"/>
        <w:rPr>
          <w:rFonts w:cstheme="minorHAnsi"/>
          <w:bCs/>
          <w:spacing w:val="-2"/>
          <w:sz w:val="24"/>
          <w:szCs w:val="24"/>
          <w:lang w:val="ru-RU"/>
        </w:rPr>
      </w:pPr>
    </w:p>
    <w:tbl>
      <w:tblPr>
        <w:tblW w:w="0" w:type="auto"/>
        <w:tblCellMar>
          <w:top w:w="15" w:type="dxa"/>
          <w:left w:w="15" w:type="dxa"/>
          <w:bottom w:w="15" w:type="dxa"/>
          <w:right w:w="15" w:type="dxa"/>
        </w:tblCellMar>
        <w:tblLook w:val="0600"/>
      </w:tblPr>
      <w:tblGrid>
        <w:gridCol w:w="4388"/>
        <w:gridCol w:w="1682"/>
        <w:gridCol w:w="3435"/>
      </w:tblGrid>
      <w:tr w:rsidR="0052739E" w:rsidRPr="008E440C" w:rsidTr="0052739E">
        <w:trPr>
          <w:trHeight w:val="285"/>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z w:val="24"/>
                <w:szCs w:val="24"/>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52739E" w:rsidRPr="00FA3686" w:rsidTr="00FA3686">
        <w:trPr>
          <w:trHeight w:val="909"/>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Style w:val="a4"/>
                <w:rFonts w:cstheme="minorHAnsi"/>
                <w:color w:val="000000"/>
                <w:shd w:val="clear" w:color="auto" w:fill="FFFFFF"/>
                <w:lang w:val="ru-RU"/>
              </w:rPr>
            </w:pPr>
            <w:r w:rsidRPr="008E440C">
              <w:rPr>
                <w:rStyle w:val="a4"/>
                <w:rFonts w:cstheme="minorHAnsi"/>
                <w:color w:val="000000"/>
                <w:shd w:val="clear" w:color="auto" w:fill="FFFFFF"/>
                <w:lang w:val="ru-RU"/>
              </w:rPr>
              <w:t>Раздел 1.Человек</w:t>
            </w:r>
            <w:r w:rsidRPr="008E440C">
              <w:rPr>
                <w:rStyle w:val="a4"/>
                <w:rFonts w:cstheme="minorHAnsi"/>
                <w:color w:val="000000"/>
                <w:shd w:val="clear" w:color="auto" w:fill="FFFFFF"/>
              </w:rPr>
              <w:t> </w:t>
            </w:r>
            <w:r w:rsidRPr="008E440C">
              <w:rPr>
                <w:rStyle w:val="a4"/>
                <w:rFonts w:cstheme="minorHAnsi"/>
                <w:color w:val="000000"/>
                <w:shd w:val="clear" w:color="auto" w:fill="FFFFFF"/>
                <w:lang w:val="ru-RU"/>
              </w:rPr>
              <w:t>и общество</w:t>
            </w:r>
          </w:p>
          <w:p w:rsidR="0052739E" w:rsidRPr="008E440C" w:rsidRDefault="0052739E" w:rsidP="00886C80">
            <w:pPr>
              <w:jc w:val="both"/>
              <w:rPr>
                <w:rStyle w:val="a4"/>
                <w:rFonts w:cstheme="minorHAnsi"/>
                <w:color w:val="000000"/>
                <w:shd w:val="clear" w:color="auto" w:fill="FFFFFF"/>
                <w:lang w:val="ru-RU"/>
              </w:rPr>
            </w:pPr>
            <w:r w:rsidRPr="008E440C">
              <w:rPr>
                <w:rFonts w:cstheme="minorHAnsi"/>
                <w:color w:val="000000"/>
                <w:shd w:val="clear" w:color="auto" w:fill="FFFFFF"/>
                <w:lang w:val="ru-RU"/>
              </w:rPr>
              <w:t>Наша родина - Россия</w:t>
            </w:r>
          </w:p>
          <w:p w:rsidR="0052739E" w:rsidRPr="008E440C" w:rsidRDefault="0052739E" w:rsidP="00886C80">
            <w:pPr>
              <w:jc w:val="both"/>
              <w:rPr>
                <w:rFonts w:cstheme="minorHAnsi"/>
                <w:b/>
                <w:bCs/>
                <w:color w:val="000000"/>
                <w:sz w:val="24"/>
                <w:szCs w:val="24"/>
                <w:lang w:val="ru-RU"/>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p>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12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FA3686" w:rsidTr="0052739E">
        <w:trPr>
          <w:trHeight w:val="15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lang w:val="ru-RU"/>
              </w:rPr>
              <w:t>Семья. Семейные ценности и традиции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FA3686" w:rsidTr="0052739E">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lang w:val="ru-RU"/>
              </w:rPr>
              <w:t>Правила культурного поведения в общественных местах</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8E440C" w:rsidTr="0052739E">
        <w:trPr>
          <w:trHeight w:val="18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16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r w:rsidR="0052739E" w:rsidRPr="00FA3686" w:rsidTr="0052739E">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Style w:val="a4"/>
                <w:rFonts w:cstheme="minorHAnsi"/>
                <w:color w:val="000000"/>
                <w:shd w:val="clear" w:color="auto" w:fill="FFFFFF"/>
                <w:lang w:val="ru-RU"/>
              </w:rPr>
            </w:pPr>
            <w:r w:rsidRPr="008E440C">
              <w:rPr>
                <w:rStyle w:val="a4"/>
                <w:rFonts w:cstheme="minorHAnsi"/>
                <w:color w:val="000000"/>
                <w:shd w:val="clear" w:color="auto" w:fill="FFFFFF"/>
                <w:lang w:val="ru-RU"/>
              </w:rPr>
              <w:t>Раздел 2.Человек</w:t>
            </w:r>
            <w:r w:rsidRPr="008E440C">
              <w:rPr>
                <w:rStyle w:val="a4"/>
                <w:rFonts w:cstheme="minorHAnsi"/>
                <w:color w:val="000000"/>
                <w:shd w:val="clear" w:color="auto" w:fill="FFFFFF"/>
              </w:rPr>
              <w:t> </w:t>
            </w:r>
            <w:r w:rsidRPr="008E440C">
              <w:rPr>
                <w:rStyle w:val="a4"/>
                <w:rFonts w:cstheme="minorHAnsi"/>
                <w:color w:val="000000"/>
                <w:shd w:val="clear" w:color="auto" w:fill="FFFFFF"/>
                <w:lang w:val="ru-RU"/>
              </w:rPr>
              <w:t>и природа</w:t>
            </w:r>
          </w:p>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lang w:val="ru-RU"/>
              </w:rPr>
              <w:t>Методы познания природы. Земля и другие панеты, звезды и созвездия.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p>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FA3686" w:rsidTr="0052739E">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rPr>
              <w:t>Многообразие растений</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FA3686" w:rsidTr="0052739E">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rPr>
              <w:t>Многообразие животных</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11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FA3686" w:rsidTr="0052739E">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lang w:val="ru-RU"/>
              </w:rPr>
              <w:t>Красная книга России. Заповедники и природные парки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8E440C" w:rsidTr="0052739E">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34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r w:rsidR="0052739E" w:rsidRPr="00FA3686" w:rsidTr="0052739E">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Style w:val="a4"/>
                <w:rFonts w:cstheme="minorHAnsi"/>
                <w:color w:val="000000"/>
                <w:shd w:val="clear" w:color="auto" w:fill="FFFFFF"/>
                <w:lang w:val="ru-RU"/>
              </w:rPr>
            </w:pPr>
            <w:r w:rsidRPr="008E440C">
              <w:rPr>
                <w:rStyle w:val="a4"/>
                <w:rFonts w:cstheme="minorHAnsi"/>
                <w:color w:val="000000"/>
                <w:shd w:val="clear" w:color="auto" w:fill="FFFFFF"/>
                <w:lang w:val="ru-RU"/>
              </w:rPr>
              <w:t>Раздел 3.Правила</w:t>
            </w:r>
            <w:r w:rsidRPr="008E440C">
              <w:rPr>
                <w:rStyle w:val="a4"/>
                <w:rFonts w:cstheme="minorHAnsi"/>
                <w:color w:val="000000"/>
                <w:shd w:val="clear" w:color="auto" w:fill="FFFFFF"/>
              </w:rPr>
              <w:t> </w:t>
            </w:r>
            <w:r w:rsidRPr="008E440C">
              <w:rPr>
                <w:rStyle w:val="a4"/>
                <w:rFonts w:cstheme="minorHAnsi"/>
                <w:color w:val="000000"/>
                <w:shd w:val="clear" w:color="auto" w:fill="FFFFFF"/>
                <w:lang w:val="ru-RU"/>
              </w:rPr>
              <w:t>безопасной жизнедеятельности</w:t>
            </w:r>
          </w:p>
          <w:p w:rsidR="0052739E" w:rsidRPr="008E440C" w:rsidRDefault="0052739E" w:rsidP="00886C80">
            <w:pPr>
              <w:jc w:val="both"/>
              <w:rPr>
                <w:rFonts w:cstheme="minorHAnsi"/>
                <w:b/>
                <w:bCs/>
                <w:color w:val="000000"/>
                <w:shd w:val="clear" w:color="auto" w:fill="FFFFFF"/>
                <w:lang w:val="ru-RU"/>
              </w:rPr>
            </w:pPr>
            <w:r w:rsidRPr="008E440C">
              <w:rPr>
                <w:rFonts w:cstheme="minorHAnsi"/>
                <w:color w:val="000000"/>
                <w:shd w:val="clear" w:color="auto" w:fill="FFFFFF"/>
                <w:lang w:val="ru-RU"/>
              </w:rPr>
              <w:t>Здоровый образ жизни школьника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p>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Электронное приложение к учебнику,видеоуроки</w:t>
            </w:r>
          </w:p>
        </w:tc>
      </w:tr>
      <w:tr w:rsidR="0052739E" w:rsidRPr="00FA3686" w:rsidTr="0052739E">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lang w:val="ru-RU"/>
              </w:rPr>
              <w:t xml:space="preserve">Безопасность в школе и общественном </w:t>
            </w:r>
            <w:r w:rsidRPr="008E440C">
              <w:rPr>
                <w:rFonts w:cstheme="minorHAnsi"/>
                <w:color w:val="000000"/>
                <w:shd w:val="clear" w:color="auto" w:fill="FFFFFF"/>
                <w:lang w:val="ru-RU"/>
              </w:rPr>
              <w:lastRenderedPageBreak/>
              <w:t>транспорте, безопасность в сети Интернет</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lastRenderedPageBreak/>
              <w:t>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jc w:val="both"/>
              <w:rPr>
                <w:rFonts w:cstheme="minorHAnsi"/>
                <w:b/>
                <w:bCs/>
                <w:color w:val="000000"/>
                <w:sz w:val="24"/>
                <w:szCs w:val="24"/>
                <w:lang w:val="ru-RU"/>
              </w:rPr>
            </w:pPr>
            <w:r w:rsidRPr="008E440C">
              <w:rPr>
                <w:rFonts w:cstheme="minorHAnsi"/>
                <w:bCs/>
                <w:color w:val="000000"/>
                <w:sz w:val="24"/>
                <w:szCs w:val="24"/>
                <w:lang w:val="ru-RU"/>
              </w:rPr>
              <w:t xml:space="preserve">Электронное приложение к </w:t>
            </w:r>
            <w:r w:rsidRPr="008E440C">
              <w:rPr>
                <w:rFonts w:cstheme="minorHAnsi"/>
                <w:bCs/>
                <w:color w:val="000000"/>
                <w:sz w:val="24"/>
                <w:szCs w:val="24"/>
                <w:lang w:val="ru-RU"/>
              </w:rPr>
              <w:lastRenderedPageBreak/>
              <w:t>учебнику,видеоуроки</w:t>
            </w:r>
          </w:p>
        </w:tc>
      </w:tr>
      <w:tr w:rsidR="0052739E" w:rsidRPr="008E440C" w:rsidTr="0052739E">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rPr>
              <w:lastRenderedPageBreak/>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12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r w:rsidR="0052739E" w:rsidRPr="008E440C" w:rsidTr="0052739E">
        <w:trPr>
          <w:trHeight w:val="28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r w:rsidR="0052739E" w:rsidRPr="008E440C" w:rsidTr="0052739E">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r w:rsidRPr="008E440C">
              <w:rPr>
                <w:rFonts w:cstheme="minorHAnsi"/>
                <w:color w:val="000000"/>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Cs/>
                <w:color w:val="000000"/>
                <w:sz w:val="24"/>
                <w:szCs w:val="24"/>
                <w:lang w:val="ru-RU"/>
              </w:rPr>
            </w:pPr>
            <w:r w:rsidRPr="008E440C">
              <w:rPr>
                <w:rFonts w:cstheme="minorHAnsi"/>
                <w:bCs/>
                <w:color w:val="000000"/>
                <w:sz w:val="24"/>
                <w:szCs w:val="24"/>
                <w:lang w:val="ru-RU"/>
              </w:rPr>
              <w:t>68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b/>
                <w:bCs/>
                <w:color w:val="000000"/>
                <w:sz w:val="24"/>
                <w:szCs w:val="24"/>
                <w:lang w:val="ru-RU"/>
              </w:rPr>
            </w:pPr>
          </w:p>
        </w:tc>
      </w:tr>
      <w:tr w:rsidR="0052739E" w:rsidRPr="008E440C" w:rsidTr="0052739E">
        <w:tblPrEx>
          <w:tblBorders>
            <w:top w:val="single" w:sz="4" w:space="0" w:color="auto"/>
          </w:tblBorders>
          <w:tblCellMar>
            <w:top w:w="0" w:type="dxa"/>
            <w:left w:w="108" w:type="dxa"/>
            <w:bottom w:w="0" w:type="dxa"/>
            <w:right w:w="108" w:type="dxa"/>
          </w:tblCellMar>
          <w:tblLook w:val="0000"/>
        </w:tblPrEx>
        <w:trPr>
          <w:trHeight w:val="100"/>
        </w:trPr>
        <w:tc>
          <w:tcPr>
            <w:tcW w:w="6653" w:type="dxa"/>
            <w:gridSpan w:val="3"/>
          </w:tcPr>
          <w:p w:rsidR="0052739E" w:rsidRPr="008E440C" w:rsidRDefault="0052739E" w:rsidP="00886C80">
            <w:pPr>
              <w:spacing w:before="0" w:beforeAutospacing="0" w:after="0" w:afterAutospacing="0"/>
              <w:jc w:val="both"/>
              <w:rPr>
                <w:rFonts w:cstheme="minorHAnsi"/>
                <w:b/>
                <w:bCs/>
                <w:color w:val="FF0000"/>
                <w:spacing w:val="-2"/>
                <w:sz w:val="24"/>
                <w:szCs w:val="42"/>
                <w:lang w:val="ru-RU"/>
              </w:rPr>
            </w:pPr>
          </w:p>
        </w:tc>
      </w:tr>
    </w:tbl>
    <w:p w:rsidR="0052739E" w:rsidRPr="008E440C" w:rsidRDefault="0052739E" w:rsidP="00886C80">
      <w:pPr>
        <w:spacing w:before="0" w:beforeAutospacing="0" w:after="0" w:afterAutospacing="0"/>
        <w:jc w:val="both"/>
        <w:rPr>
          <w:rFonts w:cstheme="minorHAnsi"/>
          <w:bCs/>
          <w:spacing w:val="-2"/>
          <w:sz w:val="24"/>
          <w:szCs w:val="24"/>
          <w:lang w:val="ru-RU"/>
        </w:rPr>
      </w:pPr>
      <w:r w:rsidRPr="008E440C">
        <w:rPr>
          <w:rFonts w:cstheme="minorHAnsi"/>
          <w:bCs/>
          <w:spacing w:val="-2"/>
          <w:sz w:val="24"/>
          <w:szCs w:val="24"/>
          <w:lang w:val="ru-RU"/>
        </w:rPr>
        <w:t>3 класс (68 часов)</w:t>
      </w:r>
    </w:p>
    <w:tbl>
      <w:tblPr>
        <w:tblW w:w="0" w:type="auto"/>
        <w:tblCellMar>
          <w:top w:w="15" w:type="dxa"/>
          <w:left w:w="15" w:type="dxa"/>
          <w:bottom w:w="15" w:type="dxa"/>
          <w:right w:w="15" w:type="dxa"/>
        </w:tblCellMar>
        <w:tblLook w:val="0600"/>
      </w:tblPr>
      <w:tblGrid>
        <w:gridCol w:w="4151"/>
        <w:gridCol w:w="1638"/>
        <w:gridCol w:w="3716"/>
      </w:tblGrid>
      <w:tr w:rsidR="0052739E" w:rsidRPr="008E440C" w:rsidTr="0052739E">
        <w:trPr>
          <w:trHeight w:val="315"/>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z w:val="24"/>
                <w:szCs w:val="24"/>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52739E" w:rsidRPr="00FA3686" w:rsidTr="0052739E">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Style w:val="a4"/>
                <w:rFonts w:cstheme="minorHAnsi"/>
                <w:color w:val="000000"/>
                <w:sz w:val="24"/>
                <w:szCs w:val="24"/>
                <w:shd w:val="clear" w:color="auto" w:fill="FFFFFF"/>
                <w:lang w:val="ru-RU"/>
              </w:rPr>
            </w:pPr>
            <w:r w:rsidRPr="008E440C">
              <w:rPr>
                <w:rStyle w:val="a4"/>
                <w:rFonts w:cstheme="minorHAnsi"/>
                <w:color w:val="000000"/>
                <w:sz w:val="24"/>
                <w:szCs w:val="24"/>
                <w:shd w:val="clear" w:color="auto" w:fill="FFFFFF"/>
                <w:lang w:val="ru-RU"/>
              </w:rPr>
              <w:t>Раздел 1.Человек</w:t>
            </w:r>
            <w:r w:rsidRPr="008E440C">
              <w:rPr>
                <w:rStyle w:val="a4"/>
                <w:rFonts w:cstheme="minorHAnsi"/>
                <w:color w:val="000000"/>
                <w:sz w:val="24"/>
                <w:szCs w:val="24"/>
                <w:shd w:val="clear" w:color="auto" w:fill="FFFFFF"/>
              </w:rPr>
              <w:t> </w:t>
            </w:r>
            <w:r w:rsidRPr="008E440C">
              <w:rPr>
                <w:rStyle w:val="a4"/>
                <w:rFonts w:cstheme="minorHAnsi"/>
                <w:color w:val="000000"/>
                <w:sz w:val="24"/>
                <w:szCs w:val="24"/>
                <w:shd w:val="clear" w:color="auto" w:fill="FFFFFF"/>
                <w:lang w:val="ru-RU"/>
              </w:rPr>
              <w:t>и общество</w:t>
            </w:r>
          </w:p>
          <w:p w:rsidR="0052739E" w:rsidRPr="008E440C" w:rsidRDefault="0052739E" w:rsidP="00886C80">
            <w:pPr>
              <w:spacing w:before="0" w:beforeAutospacing="0" w:after="0" w:afterAutospacing="0"/>
              <w:jc w:val="both"/>
              <w:rPr>
                <w:rStyle w:val="a4"/>
                <w:rFonts w:cstheme="minorHAnsi"/>
                <w:color w:val="000000"/>
                <w:sz w:val="24"/>
                <w:szCs w:val="24"/>
                <w:shd w:val="clear" w:color="auto" w:fill="FFFFFF"/>
                <w:lang w:val="ru-RU"/>
              </w:rPr>
            </w:pPr>
            <w:r w:rsidRPr="008E440C">
              <w:rPr>
                <w:rFonts w:cstheme="minorHAnsi"/>
                <w:color w:val="000000"/>
                <w:sz w:val="24"/>
                <w:szCs w:val="24"/>
                <w:shd w:val="clear" w:color="auto" w:fill="FFFFFF"/>
                <w:lang w:val="ru-RU"/>
              </w:rPr>
              <w:t>Наша родина - Российская Федерация</w:t>
            </w:r>
          </w:p>
          <w:p w:rsidR="0052739E" w:rsidRPr="008E440C" w:rsidRDefault="0052739E" w:rsidP="00886C80">
            <w:pPr>
              <w:spacing w:before="0" w:beforeAutospacing="0" w:after="0" w:afterAutospacing="0"/>
              <w:jc w:val="both"/>
              <w:rPr>
                <w:rFonts w:cstheme="minorHAnsi"/>
                <w:b/>
                <w:bCs/>
                <w:color w:val="000000"/>
                <w:sz w:val="24"/>
                <w:szCs w:val="24"/>
                <w:lang w:val="ru-RU"/>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p>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14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line="480" w:lineRule="auto"/>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FA3686" w:rsidTr="0052739E">
        <w:trPr>
          <w:trHeight w:val="18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lang w:val="ru-RU"/>
              </w:rPr>
              <w:t>Семья - коллектив близких. Родных людей.</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line="480" w:lineRule="auto"/>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FA3686" w:rsidTr="0052739E">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rPr>
              <w:t>Страны и народы мира.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8E440C" w:rsidTr="0052739E">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20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p>
        </w:tc>
      </w:tr>
      <w:tr w:rsidR="0052739E" w:rsidRPr="00FA3686" w:rsidTr="0052739E">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Style w:val="a4"/>
                <w:rFonts w:cstheme="minorHAnsi"/>
                <w:color w:val="000000"/>
                <w:sz w:val="24"/>
                <w:szCs w:val="24"/>
                <w:shd w:val="clear" w:color="auto" w:fill="FFFFFF"/>
                <w:lang w:val="ru-RU"/>
              </w:rPr>
            </w:pPr>
            <w:r w:rsidRPr="008E440C">
              <w:rPr>
                <w:rStyle w:val="a4"/>
                <w:rFonts w:cstheme="minorHAnsi"/>
                <w:color w:val="000000"/>
                <w:sz w:val="24"/>
                <w:szCs w:val="24"/>
                <w:shd w:val="clear" w:color="auto" w:fill="FFFFFF"/>
                <w:lang w:val="ru-RU"/>
              </w:rPr>
              <w:t>Раздел 2.Человек</w:t>
            </w:r>
            <w:r w:rsidRPr="008E440C">
              <w:rPr>
                <w:rStyle w:val="a4"/>
                <w:rFonts w:cstheme="minorHAnsi"/>
                <w:color w:val="000000"/>
                <w:sz w:val="24"/>
                <w:szCs w:val="24"/>
                <w:shd w:val="clear" w:color="auto" w:fill="FFFFFF"/>
              </w:rPr>
              <w:t> </w:t>
            </w:r>
            <w:r w:rsidRPr="008E440C">
              <w:rPr>
                <w:rStyle w:val="a4"/>
                <w:rFonts w:cstheme="minorHAnsi"/>
                <w:color w:val="000000"/>
                <w:sz w:val="24"/>
                <w:szCs w:val="24"/>
                <w:shd w:val="clear" w:color="auto" w:fill="FFFFFF"/>
                <w:lang w:val="ru-RU"/>
              </w:rPr>
              <w:t>и природа</w:t>
            </w:r>
          </w:p>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lang w:val="ru-RU"/>
              </w:rPr>
              <w:t>Методы изучения природы. Разнообразие веществ в окружающем мире.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p>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11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FA3686" w:rsidTr="0052739E">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lang w:val="ru-RU"/>
              </w:rPr>
              <w:t>Бактерии, грибы и их разнообразие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FA3686" w:rsidTr="0052739E">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rPr>
              <w:t>Разнообразие растений</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FA3686" w:rsidTr="0052739E">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rPr>
              <w:t>Разнообразие животных</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FA3686" w:rsidTr="0052739E">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rPr>
              <w:t>Природные сообщества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Библиотека ЦОК, электронное 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FA3686" w:rsidTr="0052739E">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pStyle w:val="a3"/>
              <w:spacing w:before="0" w:beforeAutospacing="0" w:after="0" w:afterAutospacing="0"/>
              <w:jc w:val="both"/>
              <w:rPr>
                <w:rFonts w:asciiTheme="minorHAnsi" w:hAnsiTheme="minorHAnsi" w:cstheme="minorHAnsi"/>
                <w:color w:val="000000"/>
              </w:rPr>
            </w:pPr>
            <w:r w:rsidRPr="008E440C">
              <w:rPr>
                <w:rFonts w:asciiTheme="minorHAnsi" w:hAnsiTheme="minorHAnsi" w:cstheme="minorHAnsi"/>
                <w:color w:val="000000"/>
              </w:rPr>
              <w:t>Человек - часть природы</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0F26DF" w:rsidP="00886C80">
            <w:pPr>
              <w:pStyle w:val="a3"/>
              <w:spacing w:before="0" w:beforeAutospacing="0" w:after="0" w:afterAutospacing="0"/>
              <w:jc w:val="both"/>
              <w:rPr>
                <w:rFonts w:asciiTheme="minorHAnsi" w:hAnsiTheme="minorHAnsi" w:cstheme="minorHAnsi"/>
                <w:b/>
                <w:bCs/>
                <w:color w:val="000000"/>
              </w:rPr>
            </w:pPr>
            <w:r w:rsidRPr="008E440C">
              <w:rPr>
                <w:rFonts w:asciiTheme="minorHAnsi" w:hAnsiTheme="minorHAnsi" w:cstheme="minorHAnsi"/>
                <w:color w:val="333333"/>
                <w:shd w:val="clear" w:color="auto" w:fill="FFFFFF"/>
              </w:rPr>
              <w:t>‌</w:t>
            </w:r>
            <w:r w:rsidRPr="008E440C">
              <w:rPr>
                <w:rStyle w:val="placeholder"/>
                <w:rFonts w:asciiTheme="minorHAnsi" w:hAnsiTheme="minorHAnsi" w:cstheme="minorHAnsi"/>
                <w:color w:val="333333"/>
              </w:rPr>
              <w:t xml:space="preserve">Библиотека ЦОК, электронное </w:t>
            </w:r>
            <w:r w:rsidRPr="008E440C">
              <w:rPr>
                <w:rStyle w:val="placeholder"/>
                <w:rFonts w:asciiTheme="minorHAnsi" w:hAnsiTheme="minorHAnsi" w:cstheme="minorHAnsi"/>
                <w:color w:val="333333"/>
              </w:rPr>
              <w:lastRenderedPageBreak/>
              <w:t>приложение к учебнику А.А.Плешаков 1-4 кл.</w:t>
            </w:r>
            <w:r w:rsidRPr="008E440C">
              <w:rPr>
                <w:rFonts w:asciiTheme="minorHAnsi" w:hAnsiTheme="minorHAnsi" w:cstheme="minorHAnsi"/>
                <w:color w:val="333333"/>
                <w:shd w:val="clear" w:color="auto" w:fill="FFFFFF"/>
              </w:rPr>
              <w:t>‌</w:t>
            </w:r>
          </w:p>
        </w:tc>
      </w:tr>
      <w:tr w:rsidR="0052739E" w:rsidRPr="008E440C" w:rsidTr="0052739E">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r w:rsidRPr="008E440C">
              <w:rPr>
                <w:rFonts w:cstheme="minorHAnsi"/>
                <w:color w:val="000000"/>
                <w:sz w:val="24"/>
                <w:szCs w:val="24"/>
                <w:shd w:val="clear" w:color="auto" w:fill="FFFFFF"/>
              </w:rPr>
              <w:lastRenderedPageBreak/>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BA0EA0" w:rsidP="00886C80">
            <w:pPr>
              <w:spacing w:before="0" w:beforeAutospacing="0" w:after="0" w:afterAutospacing="0"/>
              <w:jc w:val="both"/>
              <w:rPr>
                <w:rFonts w:cstheme="minorHAnsi"/>
                <w:bCs/>
                <w:color w:val="000000"/>
                <w:sz w:val="24"/>
                <w:szCs w:val="24"/>
                <w:lang w:val="ru-RU"/>
              </w:rPr>
            </w:pPr>
            <w:r w:rsidRPr="008E440C">
              <w:rPr>
                <w:rFonts w:cstheme="minorHAnsi"/>
                <w:bCs/>
                <w:color w:val="000000"/>
                <w:sz w:val="24"/>
                <w:szCs w:val="24"/>
                <w:lang w:val="ru-RU"/>
              </w:rPr>
              <w:t>35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
                <w:bCs/>
                <w:color w:val="000000"/>
                <w:sz w:val="24"/>
                <w:szCs w:val="24"/>
                <w:lang w:val="ru-RU"/>
              </w:rPr>
            </w:pPr>
          </w:p>
        </w:tc>
      </w:tr>
      <w:tr w:rsidR="0052739E" w:rsidRPr="00FA3686" w:rsidTr="00BA0EA0">
        <w:trPr>
          <w:trHeight w:val="16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Style w:val="a4"/>
                <w:rFonts w:cstheme="minorHAnsi"/>
                <w:sz w:val="24"/>
                <w:szCs w:val="24"/>
                <w:shd w:val="clear" w:color="auto" w:fill="FFFFFF"/>
                <w:lang w:val="ru-RU"/>
              </w:rPr>
              <w:t>Раздел 3.Правила</w:t>
            </w:r>
            <w:r w:rsidRPr="008E440C">
              <w:rPr>
                <w:rStyle w:val="a4"/>
                <w:rFonts w:cstheme="minorHAnsi"/>
                <w:sz w:val="24"/>
                <w:szCs w:val="24"/>
                <w:shd w:val="clear" w:color="auto" w:fill="FFFFFF"/>
              </w:rPr>
              <w:t> </w:t>
            </w:r>
            <w:r w:rsidRPr="008E440C">
              <w:rPr>
                <w:rStyle w:val="a4"/>
                <w:rFonts w:cstheme="minorHAnsi"/>
                <w:sz w:val="24"/>
                <w:szCs w:val="24"/>
                <w:shd w:val="clear" w:color="auto" w:fill="FFFFFF"/>
                <w:lang w:val="ru-RU"/>
              </w:rPr>
              <w:t>безопасной жизнедеятельности</w:t>
            </w:r>
          </w:p>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lang w:val="ru-RU"/>
              </w:rPr>
              <w:t>Здоровый образ жизни</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2739E" w:rsidRPr="008E440C" w:rsidRDefault="0052739E" w:rsidP="00886C80">
            <w:pPr>
              <w:spacing w:before="0" w:beforeAutospacing="0" w:after="0" w:afterAutospacing="0"/>
              <w:jc w:val="both"/>
              <w:rPr>
                <w:rFonts w:cstheme="minorHAnsi"/>
                <w:bCs/>
                <w:sz w:val="24"/>
                <w:szCs w:val="24"/>
                <w:lang w:val="ru-RU"/>
              </w:rPr>
            </w:pPr>
          </w:p>
          <w:p w:rsidR="000F26DF" w:rsidRPr="008E440C" w:rsidRDefault="000F26DF" w:rsidP="00886C80">
            <w:pPr>
              <w:spacing w:before="0" w:beforeAutospacing="0" w:after="0" w:afterAutospacing="0"/>
              <w:jc w:val="both"/>
              <w:rPr>
                <w:rFonts w:cstheme="minorHAnsi"/>
                <w:bCs/>
                <w:sz w:val="24"/>
                <w:szCs w:val="24"/>
                <w:lang w:val="ru-RU"/>
              </w:rPr>
            </w:pPr>
          </w:p>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shd w:val="clear" w:color="auto" w:fill="FFFFFF"/>
              </w:rPr>
            </w:pPr>
            <w:r w:rsidRPr="008E440C">
              <w:rPr>
                <w:rFonts w:asciiTheme="minorHAnsi" w:hAnsiTheme="minorHAnsi" w:cstheme="minorHAnsi"/>
                <w:shd w:val="clear" w:color="auto" w:fill="FFFFFF"/>
              </w:rPr>
              <w:t>‌</w:t>
            </w:r>
          </w:p>
          <w:p w:rsidR="0052739E" w:rsidRPr="008E440C" w:rsidRDefault="000F26DF" w:rsidP="00886C80">
            <w:pPr>
              <w:pStyle w:val="a3"/>
              <w:spacing w:before="0" w:beforeAutospacing="0" w:after="0" w:afterAutospacing="0"/>
              <w:jc w:val="both"/>
              <w:rPr>
                <w:rFonts w:asciiTheme="minorHAnsi" w:hAnsiTheme="minorHAnsi" w:cstheme="minorHAnsi"/>
                <w:b/>
                <w:bCs/>
              </w:rPr>
            </w:pP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tc>
      </w:tr>
      <w:tr w:rsidR="00BA0EA0" w:rsidRPr="00FA3686" w:rsidTr="00BA0EA0">
        <w:trPr>
          <w:trHeight w:val="18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lang w:val="ru-RU"/>
              </w:rPr>
              <w:t>Правила безопасного поведения пассажира. Безопасность в сети Интернет</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0F26DF" w:rsidP="00886C80">
            <w:pPr>
              <w:pStyle w:val="a3"/>
              <w:spacing w:before="0" w:beforeAutospacing="0" w:after="0" w:afterAutospacing="0"/>
              <w:jc w:val="both"/>
              <w:rPr>
                <w:rFonts w:asciiTheme="minorHAnsi" w:hAnsiTheme="minorHAnsi" w:cstheme="minorHAnsi"/>
                <w:b/>
                <w:bCs/>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tc>
      </w:tr>
      <w:tr w:rsidR="00BA0EA0" w:rsidRPr="00FA3686" w:rsidTr="00BA0EA0">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0F26DF" w:rsidP="00886C80">
            <w:pPr>
              <w:pStyle w:val="a3"/>
              <w:spacing w:before="0" w:beforeAutospacing="0" w:after="0" w:afterAutospacing="0"/>
              <w:jc w:val="both"/>
              <w:rPr>
                <w:rFonts w:asciiTheme="minorHAnsi" w:hAnsiTheme="minorHAnsi" w:cstheme="minorHAnsi"/>
                <w:b/>
                <w:bCs/>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tc>
      </w:tr>
      <w:tr w:rsidR="00BA0EA0" w:rsidRPr="008E440C" w:rsidTr="00BA0EA0">
        <w:trPr>
          <w:trHeight w:val="24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p w:rsidR="000F26DF" w:rsidRPr="008E440C" w:rsidRDefault="000F26DF" w:rsidP="00886C80">
            <w:pPr>
              <w:spacing w:before="0" w:beforeAutospacing="0" w:after="0" w:afterAutospacing="0"/>
              <w:jc w:val="both"/>
              <w:rPr>
                <w:rFonts w:cstheme="minorHAnsi"/>
                <w:b/>
                <w:bCs/>
                <w:sz w:val="24"/>
                <w:szCs w:val="24"/>
                <w:lang w:val="ru-RU"/>
              </w:rPr>
            </w:pPr>
          </w:p>
        </w:tc>
      </w:tr>
      <w:tr w:rsidR="00BA0EA0" w:rsidRPr="008E440C" w:rsidTr="0052739E">
        <w:trPr>
          <w:trHeight w:val="28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68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tc>
      </w:tr>
    </w:tbl>
    <w:p w:rsidR="00BA0EA0" w:rsidRPr="008E440C" w:rsidRDefault="00BA0EA0" w:rsidP="00886C80">
      <w:pPr>
        <w:spacing w:after="0" w:afterAutospacing="0"/>
        <w:jc w:val="both"/>
        <w:rPr>
          <w:rFonts w:cstheme="minorHAnsi"/>
          <w:bCs/>
          <w:spacing w:val="-2"/>
          <w:sz w:val="24"/>
          <w:szCs w:val="24"/>
          <w:lang w:val="ru-RU"/>
        </w:rPr>
      </w:pPr>
      <w:r w:rsidRPr="008E440C">
        <w:rPr>
          <w:rFonts w:cstheme="minorHAnsi"/>
          <w:bCs/>
          <w:spacing w:val="-2"/>
          <w:sz w:val="24"/>
          <w:szCs w:val="24"/>
          <w:lang w:val="ru-RU"/>
        </w:rPr>
        <w:t>4 класс (68 часов)</w:t>
      </w:r>
    </w:p>
    <w:tbl>
      <w:tblPr>
        <w:tblW w:w="0" w:type="auto"/>
        <w:tblCellMar>
          <w:top w:w="15" w:type="dxa"/>
          <w:left w:w="15" w:type="dxa"/>
          <w:bottom w:w="15" w:type="dxa"/>
          <w:right w:w="15" w:type="dxa"/>
        </w:tblCellMar>
        <w:tblLook w:val="0600"/>
      </w:tblPr>
      <w:tblGrid>
        <w:gridCol w:w="4306"/>
        <w:gridCol w:w="1623"/>
        <w:gridCol w:w="3576"/>
      </w:tblGrid>
      <w:tr w:rsidR="00BA0EA0" w:rsidRPr="008E440C" w:rsidTr="00BA0EA0">
        <w:trPr>
          <w:trHeight w:val="285"/>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jc w:val="both"/>
              <w:rPr>
                <w:rFonts w:cstheme="minorHAnsi"/>
                <w:color w:val="000000"/>
                <w:sz w:val="24"/>
                <w:szCs w:val="24"/>
              </w:rPr>
            </w:pPr>
            <w:r w:rsidRPr="008E440C">
              <w:rPr>
                <w:rFonts w:cstheme="minorHAnsi"/>
                <w:b/>
                <w:bCs/>
                <w:color w:val="000000"/>
                <w:sz w:val="24"/>
                <w:szCs w:val="24"/>
              </w:rPr>
              <w:t>Тема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jc w:val="both"/>
              <w:rPr>
                <w:rFonts w:cstheme="minorHAnsi"/>
                <w:color w:val="000000"/>
                <w:sz w:val="24"/>
                <w:szCs w:val="24"/>
              </w:rPr>
            </w:pPr>
            <w:r w:rsidRPr="008E440C">
              <w:rPr>
                <w:rFonts w:cstheme="minorHAnsi"/>
                <w:b/>
                <w:bCs/>
                <w:color w:val="000000"/>
                <w:sz w:val="24"/>
                <w:szCs w:val="24"/>
              </w:rPr>
              <w:t>Количество часов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A0EA0" w:rsidRPr="00FA3686" w:rsidTr="00BA0EA0">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Style w:val="a4"/>
                <w:rFonts w:cstheme="minorHAnsi"/>
                <w:sz w:val="24"/>
                <w:szCs w:val="24"/>
                <w:shd w:val="clear" w:color="auto" w:fill="FFFFFF"/>
                <w:lang w:val="ru-RU"/>
              </w:rPr>
              <w:t>Раздел 1.Человек</w:t>
            </w:r>
            <w:r w:rsidRPr="008E440C">
              <w:rPr>
                <w:rStyle w:val="a4"/>
                <w:rFonts w:cstheme="minorHAnsi"/>
                <w:sz w:val="24"/>
                <w:szCs w:val="24"/>
                <w:shd w:val="clear" w:color="auto" w:fill="FFFFFF"/>
              </w:rPr>
              <w:t> </w:t>
            </w:r>
            <w:r w:rsidRPr="008E440C">
              <w:rPr>
                <w:rStyle w:val="a4"/>
                <w:rFonts w:cstheme="minorHAnsi"/>
                <w:sz w:val="24"/>
                <w:szCs w:val="24"/>
                <w:shd w:val="clear" w:color="auto" w:fill="FFFFFF"/>
                <w:lang w:val="ru-RU"/>
              </w:rPr>
              <w:t>и общество</w:t>
            </w:r>
          </w:p>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lang w:val="ru-RU"/>
              </w:rPr>
              <w:t>Наша родина - Российская Федерация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p>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10</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FA3686" w:rsidTr="00BA0EA0">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lang w:val="ru-RU"/>
              </w:rPr>
              <w:t>История Отечества. «Лента времени» и историческая карта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17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FA3686" w:rsidTr="00BA0EA0">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lang w:val="ru-RU"/>
              </w:rPr>
              <w:t>Человек - творец культурных ценностей. Всемирное культурное наследие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8E440C" w:rsidTr="00BA0EA0">
        <w:trPr>
          <w:trHeight w:val="16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33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8E440C" w:rsidTr="00BA0EA0">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Style w:val="a4"/>
                <w:rFonts w:cstheme="minorHAnsi"/>
                <w:sz w:val="24"/>
                <w:szCs w:val="24"/>
                <w:shd w:val="clear" w:color="auto" w:fill="FFFFFF"/>
                <w:lang w:val="ru-RU"/>
              </w:rPr>
              <w:t>Раздел 2.Человек</w:t>
            </w:r>
            <w:r w:rsidRPr="008E440C">
              <w:rPr>
                <w:rStyle w:val="a4"/>
                <w:rFonts w:cstheme="minorHAnsi"/>
                <w:sz w:val="24"/>
                <w:szCs w:val="24"/>
                <w:shd w:val="clear" w:color="auto" w:fill="FFFFFF"/>
              </w:rPr>
              <w:t> </w:t>
            </w:r>
            <w:r w:rsidRPr="008E440C">
              <w:rPr>
                <w:rStyle w:val="a4"/>
                <w:rFonts w:cstheme="minorHAnsi"/>
                <w:sz w:val="24"/>
                <w:szCs w:val="24"/>
                <w:shd w:val="clear" w:color="auto" w:fill="FFFFFF"/>
                <w:lang w:val="ru-RU"/>
              </w:rPr>
              <w:t>и природа</w:t>
            </w:r>
          </w:p>
          <w:p w:rsidR="00BA0EA0" w:rsidRPr="008E440C" w:rsidRDefault="00BA0EA0" w:rsidP="00886C80">
            <w:pPr>
              <w:spacing w:before="0" w:beforeAutospacing="0" w:after="0" w:afterAutospacing="0"/>
              <w:jc w:val="both"/>
              <w:rPr>
                <w:rFonts w:cstheme="minorHAnsi"/>
                <w:b/>
                <w:bCs/>
                <w:sz w:val="24"/>
                <w:szCs w:val="24"/>
                <w:lang w:val="ru-RU"/>
              </w:rPr>
            </w:pPr>
            <w:r w:rsidRPr="008E440C">
              <w:rPr>
                <w:rFonts w:cstheme="minorHAnsi"/>
                <w:sz w:val="24"/>
                <w:szCs w:val="24"/>
                <w:shd w:val="clear" w:color="auto" w:fill="FFFFFF"/>
                <w:lang w:val="ru-RU"/>
              </w:rPr>
              <w:t>Методы познания окружающей природы. Солнечная система</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p>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p w:rsidR="000F26DF" w:rsidRPr="008E440C" w:rsidRDefault="000F26DF"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Библиотека ЦОК</w:t>
            </w:r>
          </w:p>
        </w:tc>
      </w:tr>
      <w:tr w:rsidR="00BA0EA0" w:rsidRPr="00FA3686" w:rsidTr="00BA0EA0">
        <w:trPr>
          <w:trHeight w:val="13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lang w:val="ru-RU"/>
              </w:rPr>
              <w:t>Формы земной поверхности. Водоемы и их разнообразие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FA3686" w:rsidTr="00BA0EA0">
        <w:trPr>
          <w:trHeight w:val="27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lang w:val="ru-RU"/>
              </w:rPr>
              <w:t xml:space="preserve">Природные зоны России: общее </w:t>
            </w:r>
            <w:r w:rsidRPr="008E440C">
              <w:rPr>
                <w:rFonts w:cstheme="minorHAnsi"/>
                <w:sz w:val="24"/>
                <w:szCs w:val="24"/>
                <w:shd w:val="clear" w:color="auto" w:fill="FFFFFF"/>
                <w:lang w:val="ru-RU"/>
              </w:rPr>
              <w:lastRenderedPageBreak/>
              <w:t>представление, основные природные зоны</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lastRenderedPageBreak/>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 xml:space="preserve">Библиотека ЦОК, электронное </w:t>
            </w:r>
            <w:r w:rsidRPr="008E440C">
              <w:rPr>
                <w:rStyle w:val="placeholder"/>
                <w:rFonts w:asciiTheme="minorHAnsi" w:hAnsiTheme="minorHAnsi" w:cstheme="minorHAnsi"/>
              </w:rPr>
              <w:lastRenderedPageBreak/>
              <w:t>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FA3686" w:rsidTr="00BA0EA0">
        <w:trPr>
          <w:trHeight w:val="28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lang w:val="ru-RU"/>
              </w:rPr>
              <w:lastRenderedPageBreak/>
              <w:t xml:space="preserve">Природные и культурные объекты Всемирного наследия. </w:t>
            </w:r>
            <w:r w:rsidRPr="008E440C">
              <w:rPr>
                <w:rFonts w:cstheme="minorHAnsi"/>
                <w:sz w:val="24"/>
                <w:szCs w:val="24"/>
                <w:shd w:val="clear" w:color="auto" w:fill="FFFFFF"/>
              </w:rPr>
              <w:t>Экологические проблемы</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8E440C" w:rsidTr="00BA0EA0">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24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FA3686" w:rsidTr="00BA0EA0">
        <w:trPr>
          <w:trHeight w:val="3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Style w:val="a4"/>
                <w:rFonts w:cstheme="minorHAnsi"/>
                <w:sz w:val="24"/>
                <w:szCs w:val="24"/>
                <w:shd w:val="clear" w:color="auto" w:fill="FFFFFF"/>
                <w:lang w:val="ru-RU"/>
              </w:rPr>
              <w:t>Раздел 3.Правила</w:t>
            </w:r>
            <w:r w:rsidRPr="008E440C">
              <w:rPr>
                <w:rStyle w:val="a4"/>
                <w:rFonts w:cstheme="minorHAnsi"/>
                <w:sz w:val="24"/>
                <w:szCs w:val="24"/>
                <w:shd w:val="clear" w:color="auto" w:fill="FFFFFF"/>
              </w:rPr>
              <w:t> </w:t>
            </w:r>
            <w:r w:rsidRPr="008E440C">
              <w:rPr>
                <w:rStyle w:val="a4"/>
                <w:rFonts w:cstheme="minorHAnsi"/>
                <w:sz w:val="24"/>
                <w:szCs w:val="24"/>
                <w:shd w:val="clear" w:color="auto" w:fill="FFFFFF"/>
                <w:lang w:val="ru-RU"/>
              </w:rPr>
              <w:t>безопасной жизнедеятельности</w:t>
            </w:r>
          </w:p>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lang w:val="ru-RU"/>
              </w:rPr>
              <w:t>Здоровый образ жизни: профилактика вредных привычек</w:t>
            </w:r>
          </w:p>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p>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FA3686" w:rsidTr="00BA0EA0">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lang w:val="ru-RU"/>
              </w:rPr>
              <w:t>Безопасность в городе. Безопасность в сети Интернет</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F26DF" w:rsidRPr="008E440C" w:rsidRDefault="000F26DF" w:rsidP="00886C80">
            <w:pPr>
              <w:pStyle w:val="a3"/>
              <w:spacing w:before="0" w:beforeAutospacing="0" w:after="0" w:afterAutospacing="0"/>
              <w:jc w:val="both"/>
              <w:rPr>
                <w:rFonts w:asciiTheme="minorHAnsi" w:hAnsiTheme="minorHAnsi" w:cstheme="minorHAnsi"/>
              </w:rPr>
            </w:pPr>
            <w:r w:rsidRPr="008E440C">
              <w:rPr>
                <w:rFonts w:asciiTheme="minorHAnsi" w:hAnsiTheme="minorHAnsi" w:cstheme="minorHAnsi"/>
                <w:shd w:val="clear" w:color="auto" w:fill="FFFFFF"/>
              </w:rPr>
              <w:t>‌</w:t>
            </w:r>
            <w:r w:rsidRPr="008E440C">
              <w:rPr>
                <w:rStyle w:val="placeholder"/>
                <w:rFonts w:asciiTheme="minorHAnsi" w:hAnsiTheme="minorHAnsi" w:cstheme="minorHAnsi"/>
              </w:rPr>
              <w:t>Библиотека ЦОК, электронное приложение к учебнику А.А.Плешаков 1-4 кл.</w:t>
            </w:r>
            <w:r w:rsidRPr="008E440C">
              <w:rPr>
                <w:rFonts w:asciiTheme="minorHAnsi" w:hAnsiTheme="minorHAnsi" w:cstheme="minorHAnsi"/>
                <w:shd w:val="clear" w:color="auto" w:fill="FFFFFF"/>
              </w:rPr>
              <w:t>‌</w:t>
            </w:r>
          </w:p>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8E440C" w:rsidTr="00BA0EA0">
        <w:trPr>
          <w:trHeight w:val="22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rPr>
              <w:t>Итого по разделу</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8E440C" w:rsidTr="00BA0EA0">
        <w:trPr>
          <w:trHeight w:val="19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 w:val="24"/>
                <w:szCs w:val="24"/>
                <w:shd w:val="clear" w:color="auto" w:fill="FFFFFF"/>
              </w:rPr>
              <w:t>Резервное время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tc>
      </w:tr>
      <w:tr w:rsidR="00BA0EA0" w:rsidRPr="008E440C" w:rsidTr="00BA0EA0">
        <w:trPr>
          <w:trHeight w:val="12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Style w:val="a4"/>
                <w:rFonts w:cstheme="minorHAnsi"/>
                <w:sz w:val="24"/>
                <w:szCs w:val="24"/>
                <w:shd w:val="clear" w:color="auto" w:fill="FFFFFF"/>
                <w:lang w:val="ru-RU"/>
              </w:rPr>
            </w:pPr>
            <w:r w:rsidRPr="008E440C">
              <w:rPr>
                <w:rFonts w:cstheme="minorHAnsi"/>
                <w:szCs w:val="24"/>
                <w:shd w:val="clear" w:color="auto" w:fill="FFFFFF"/>
                <w:lang w:val="ru-RU"/>
              </w:rPr>
              <w:t>ОБЩЕЕ КОЛИЧЕСТВО ЧАСОВ ПО ПРОГРАММЕ</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Cs/>
                <w:sz w:val="24"/>
                <w:szCs w:val="24"/>
                <w:lang w:val="ru-RU"/>
              </w:rPr>
            </w:pPr>
            <w:r w:rsidRPr="008E440C">
              <w:rPr>
                <w:rFonts w:cstheme="minorHAnsi"/>
                <w:bCs/>
                <w:sz w:val="24"/>
                <w:szCs w:val="24"/>
                <w:lang w:val="ru-RU"/>
              </w:rPr>
              <w:t>68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0EA0" w:rsidRPr="008E440C" w:rsidRDefault="00BA0EA0" w:rsidP="00886C80">
            <w:pPr>
              <w:spacing w:before="0" w:beforeAutospacing="0" w:after="0" w:afterAutospacing="0"/>
              <w:jc w:val="both"/>
              <w:rPr>
                <w:rFonts w:cstheme="minorHAnsi"/>
                <w:b/>
                <w:bCs/>
                <w:sz w:val="24"/>
                <w:szCs w:val="24"/>
                <w:lang w:val="ru-RU"/>
              </w:rPr>
            </w:pPr>
          </w:p>
        </w:tc>
      </w:tr>
    </w:tbl>
    <w:p w:rsidR="000F26DF" w:rsidRPr="008E440C" w:rsidRDefault="000F26DF" w:rsidP="00886C80">
      <w:pPr>
        <w:pStyle w:val="a3"/>
        <w:spacing w:before="0" w:beforeAutospacing="0" w:after="0" w:afterAutospacing="0"/>
        <w:jc w:val="both"/>
        <w:rPr>
          <w:rStyle w:val="a4"/>
          <w:rFonts w:asciiTheme="minorHAnsi" w:hAnsiTheme="minorHAnsi" w:cstheme="minorHAnsi"/>
          <w:color w:val="333333"/>
          <w:sz w:val="28"/>
          <w:szCs w:val="28"/>
        </w:rPr>
      </w:pPr>
    </w:p>
    <w:p w:rsidR="00B11F77" w:rsidRPr="008E440C" w:rsidRDefault="00A415D8" w:rsidP="00886C80">
      <w:pPr>
        <w:pStyle w:val="2"/>
        <w:jc w:val="both"/>
        <w:rPr>
          <w:rFonts w:asciiTheme="minorHAnsi" w:hAnsiTheme="minorHAnsi" w:cstheme="minorHAnsi"/>
          <w:b/>
          <w:sz w:val="28"/>
          <w:lang w:val="ru-RU"/>
        </w:rPr>
      </w:pPr>
      <w:r w:rsidRPr="008E440C">
        <w:rPr>
          <w:rFonts w:asciiTheme="minorHAnsi" w:hAnsiTheme="minorHAnsi" w:cstheme="minorHAnsi"/>
          <w:b/>
          <w:sz w:val="28"/>
          <w:lang w:val="ru-RU"/>
        </w:rPr>
        <w:t xml:space="preserve">2.1.6. </w:t>
      </w:r>
      <w:r w:rsidR="007533B7" w:rsidRPr="008E440C">
        <w:rPr>
          <w:rFonts w:asciiTheme="minorHAnsi" w:hAnsiTheme="minorHAnsi" w:cstheme="minorHAnsi"/>
          <w:b/>
          <w:sz w:val="28"/>
          <w:lang w:val="ru-RU"/>
        </w:rPr>
        <w:t>Рабочая программа по учебному предмету «Основы религиозных культур и светской этики»</w:t>
      </w:r>
    </w:p>
    <w:p w:rsidR="00B11F77" w:rsidRPr="008E440C" w:rsidRDefault="007533B7" w:rsidP="00886C80">
      <w:pPr>
        <w:spacing w:after="0" w:afterAutospacing="0"/>
        <w:jc w:val="both"/>
        <w:rPr>
          <w:rFonts w:cstheme="minorHAnsi"/>
          <w:color w:val="000000"/>
          <w:sz w:val="24"/>
          <w:szCs w:val="24"/>
          <w:lang w:val="ru-RU"/>
        </w:rPr>
      </w:pPr>
      <w:r w:rsidRPr="008E440C">
        <w:rPr>
          <w:rFonts w:cstheme="minorHAnsi"/>
          <w:color w:val="000000"/>
          <w:sz w:val="24"/>
          <w:szCs w:val="24"/>
          <w:lang w:val="ru-RU"/>
        </w:rPr>
        <w:t>Рабочая программа по учебному предмету «Основы религиозных культур и светской этики» (ОРКСЭ) включает учебные модули:</w:t>
      </w:r>
    </w:p>
    <w:p w:rsidR="00B11F77" w:rsidRPr="00B22BF5" w:rsidRDefault="007533B7" w:rsidP="00886C80">
      <w:pPr>
        <w:numPr>
          <w:ilvl w:val="0"/>
          <w:numId w:val="28"/>
        </w:numPr>
        <w:ind w:left="780" w:right="180"/>
        <w:contextualSpacing/>
        <w:jc w:val="both"/>
        <w:rPr>
          <w:rFonts w:cstheme="minorHAnsi"/>
          <w:color w:val="000000"/>
          <w:sz w:val="24"/>
          <w:szCs w:val="24"/>
        </w:rPr>
      </w:pPr>
      <w:r w:rsidRPr="00B22BF5">
        <w:rPr>
          <w:rFonts w:cstheme="minorHAnsi"/>
          <w:color w:val="000000"/>
          <w:sz w:val="24"/>
          <w:szCs w:val="24"/>
          <w:lang w:val="ru-RU"/>
        </w:rPr>
        <w:t>«Ос</w:t>
      </w:r>
      <w:r w:rsidRPr="00B22BF5">
        <w:rPr>
          <w:rFonts w:cstheme="minorHAnsi"/>
          <w:color w:val="000000"/>
          <w:sz w:val="24"/>
          <w:szCs w:val="24"/>
        </w:rPr>
        <w:t>новы православной культуры»;</w:t>
      </w:r>
    </w:p>
    <w:p w:rsidR="00B11F77" w:rsidRPr="008E440C" w:rsidRDefault="007533B7" w:rsidP="00886C80">
      <w:pPr>
        <w:numPr>
          <w:ilvl w:val="0"/>
          <w:numId w:val="28"/>
        </w:numPr>
        <w:ind w:left="780" w:right="180"/>
        <w:contextualSpacing/>
        <w:jc w:val="both"/>
        <w:rPr>
          <w:rFonts w:cstheme="minorHAnsi"/>
          <w:color w:val="000000"/>
          <w:sz w:val="24"/>
          <w:szCs w:val="24"/>
        </w:rPr>
      </w:pPr>
      <w:r w:rsidRPr="008E440C">
        <w:rPr>
          <w:rFonts w:cstheme="minorHAnsi"/>
          <w:color w:val="000000"/>
          <w:sz w:val="24"/>
          <w:szCs w:val="24"/>
        </w:rPr>
        <w:t>«Основы иудейской культуры»;</w:t>
      </w:r>
    </w:p>
    <w:p w:rsidR="00B11F77" w:rsidRPr="008E440C" w:rsidRDefault="007533B7" w:rsidP="00886C80">
      <w:pPr>
        <w:numPr>
          <w:ilvl w:val="0"/>
          <w:numId w:val="28"/>
        </w:numPr>
        <w:ind w:left="780" w:right="180"/>
        <w:contextualSpacing/>
        <w:jc w:val="both"/>
        <w:rPr>
          <w:rFonts w:cstheme="minorHAnsi"/>
          <w:color w:val="000000"/>
          <w:sz w:val="24"/>
          <w:szCs w:val="24"/>
        </w:rPr>
      </w:pPr>
      <w:r w:rsidRPr="008E440C">
        <w:rPr>
          <w:rFonts w:cstheme="minorHAnsi"/>
          <w:color w:val="000000"/>
          <w:sz w:val="24"/>
          <w:szCs w:val="24"/>
        </w:rPr>
        <w:t>«Основы буддийской культуры»;</w:t>
      </w:r>
    </w:p>
    <w:p w:rsidR="00B11F77" w:rsidRPr="008E440C" w:rsidRDefault="007533B7" w:rsidP="00886C80">
      <w:pPr>
        <w:numPr>
          <w:ilvl w:val="0"/>
          <w:numId w:val="28"/>
        </w:numPr>
        <w:ind w:left="780" w:right="180"/>
        <w:contextualSpacing/>
        <w:jc w:val="both"/>
        <w:rPr>
          <w:rFonts w:cstheme="minorHAnsi"/>
          <w:color w:val="000000"/>
          <w:sz w:val="24"/>
          <w:szCs w:val="24"/>
        </w:rPr>
      </w:pPr>
      <w:r w:rsidRPr="008E440C">
        <w:rPr>
          <w:rFonts w:cstheme="minorHAnsi"/>
          <w:color w:val="000000"/>
          <w:sz w:val="24"/>
          <w:szCs w:val="24"/>
        </w:rPr>
        <w:t>«Основы исламской культуры»;</w:t>
      </w:r>
    </w:p>
    <w:p w:rsidR="00B11F77" w:rsidRPr="00B22BF5" w:rsidRDefault="007533B7" w:rsidP="00886C80">
      <w:pPr>
        <w:numPr>
          <w:ilvl w:val="0"/>
          <w:numId w:val="28"/>
        </w:numPr>
        <w:ind w:left="780" w:right="180"/>
        <w:contextualSpacing/>
        <w:jc w:val="both"/>
        <w:rPr>
          <w:rFonts w:cstheme="minorHAnsi"/>
          <w:color w:val="C0504D" w:themeColor="accent2"/>
          <w:sz w:val="24"/>
          <w:szCs w:val="24"/>
          <w:lang w:val="ru-RU"/>
        </w:rPr>
      </w:pPr>
      <w:r w:rsidRPr="00B22BF5">
        <w:rPr>
          <w:rFonts w:cstheme="minorHAnsi"/>
          <w:color w:val="C0504D" w:themeColor="accent2"/>
          <w:sz w:val="24"/>
          <w:szCs w:val="24"/>
          <w:lang w:val="ru-RU"/>
        </w:rPr>
        <w:t>«Основы религиозных культур народов России»;</w:t>
      </w:r>
    </w:p>
    <w:p w:rsidR="00B11F77" w:rsidRPr="008E440C" w:rsidRDefault="007533B7" w:rsidP="00886C80">
      <w:pPr>
        <w:numPr>
          <w:ilvl w:val="0"/>
          <w:numId w:val="28"/>
        </w:numPr>
        <w:ind w:left="780" w:right="180"/>
        <w:jc w:val="both"/>
        <w:rPr>
          <w:rFonts w:cstheme="minorHAnsi"/>
          <w:color w:val="000000"/>
          <w:sz w:val="24"/>
          <w:szCs w:val="24"/>
        </w:rPr>
      </w:pPr>
      <w:r w:rsidRPr="008E440C">
        <w:rPr>
          <w:rFonts w:cstheme="minorHAnsi"/>
          <w:color w:val="000000"/>
          <w:sz w:val="24"/>
          <w:szCs w:val="24"/>
        </w:rPr>
        <w:t>«Основы светской этики».</w:t>
      </w:r>
    </w:p>
    <w:p w:rsidR="00B11F77" w:rsidRPr="008E440C" w:rsidRDefault="007533B7" w:rsidP="00886C80">
      <w:pPr>
        <w:jc w:val="both"/>
        <w:rPr>
          <w:rFonts w:cstheme="minorHAnsi"/>
          <w:color w:val="000000"/>
          <w:sz w:val="24"/>
          <w:szCs w:val="24"/>
          <w:lang w:val="ru-RU"/>
        </w:rPr>
      </w:pPr>
      <w:r w:rsidRPr="00B22BF5">
        <w:rPr>
          <w:rFonts w:cstheme="minorHAnsi"/>
          <w:color w:val="000000"/>
          <w:sz w:val="24"/>
          <w:szCs w:val="24"/>
          <w:lang w:val="ru-RU"/>
        </w:rPr>
        <w:t>Выбор изучаемого учебного модуля осуществляется по заявлению родителей (законных представителей) несовершеннолетних обучающихся один раз за весь срок освоения ООП НОО</w:t>
      </w:r>
      <w:r w:rsidRPr="008E440C">
        <w:rPr>
          <w:rFonts w:cstheme="minorHAnsi"/>
          <w:color w:val="000000"/>
          <w:sz w:val="24"/>
          <w:szCs w:val="24"/>
          <w:lang w:val="ru-RU"/>
        </w:rPr>
        <w: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 реализации рабочей программы ОРКСЭ педагог использует воспитательный потенциал урока в соответствии с рабочей программой воспитания:</w:t>
      </w:r>
    </w:p>
    <w:p w:rsidR="00B11F77" w:rsidRPr="008E440C" w:rsidRDefault="007533B7" w:rsidP="00886C80">
      <w:pPr>
        <w:numPr>
          <w:ilvl w:val="0"/>
          <w:numId w:val="2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B11F77" w:rsidRPr="008E440C" w:rsidRDefault="007533B7" w:rsidP="00886C80">
      <w:pPr>
        <w:numPr>
          <w:ilvl w:val="0"/>
          <w:numId w:val="29"/>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побуждает школьников соблюдать на уроке общепринятые нормы поведения, правила общения со старшими (учителями) и сверстниками (школьниками);</w:t>
      </w:r>
    </w:p>
    <w:p w:rsidR="00B11F77" w:rsidRPr="008E440C" w:rsidRDefault="007533B7" w:rsidP="00886C80">
      <w:pPr>
        <w:numPr>
          <w:ilvl w:val="0"/>
          <w:numId w:val="2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B11F77" w:rsidRPr="008E440C" w:rsidRDefault="007533B7" w:rsidP="00886C80">
      <w:pPr>
        <w:numPr>
          <w:ilvl w:val="0"/>
          <w:numId w:val="2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B11F77" w:rsidRPr="008E440C" w:rsidRDefault="007533B7" w:rsidP="00886C80">
      <w:pPr>
        <w:numPr>
          <w:ilvl w:val="0"/>
          <w:numId w:val="2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B11F77" w:rsidRPr="008E440C" w:rsidRDefault="007533B7" w:rsidP="00886C80">
      <w:pPr>
        <w:numPr>
          <w:ilvl w:val="0"/>
          <w:numId w:val="2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B11F77" w:rsidRPr="008E440C" w:rsidRDefault="007533B7" w:rsidP="00886C80">
      <w:pPr>
        <w:numPr>
          <w:ilvl w:val="0"/>
          <w:numId w:val="29"/>
        </w:numPr>
        <w:ind w:left="780" w:right="180"/>
        <w:jc w:val="both"/>
        <w:rPr>
          <w:rFonts w:cstheme="minorHAnsi"/>
          <w:color w:val="000000"/>
          <w:sz w:val="24"/>
          <w:szCs w:val="24"/>
          <w:lang w:val="ru-RU"/>
        </w:rPr>
      </w:pPr>
      <w:r w:rsidRPr="008E440C">
        <w:rPr>
          <w:rFonts w:cstheme="minorHAnsi"/>
          <w:color w:val="000000"/>
          <w:sz w:val="24"/>
          <w:szCs w:val="24"/>
          <w:lang w:val="ru-RU"/>
        </w:rPr>
        <w:t>инициирует и поддерживает исследовательскую деятельность школьников.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Место ОРКСЭ в учебном плане: ОРКСЭ изучается в 4 классе, один час в неделю (34 ч).</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Содержание учебного предмета «Основы религиозных культур и светской этики»</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Модуль «Основы православной культуры»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Любовь и уважение к Отечеству. Патриотизм многонационального и многоконфессионального народа России.</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Планируемые результаты освоения учебного предмета «Основы религиозных культур и светской этики»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Личностные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результате изучения ОРКСЭ в 4 классе у обучающегося будут сформированы следующие личностные результаты:</w:t>
      </w:r>
    </w:p>
    <w:p w:rsidR="00B11F77" w:rsidRPr="008E440C" w:rsidRDefault="007533B7" w:rsidP="00886C80">
      <w:pPr>
        <w:numPr>
          <w:ilvl w:val="0"/>
          <w:numId w:val="30"/>
        </w:numPr>
        <w:ind w:left="780" w:right="180"/>
        <w:contextualSpacing/>
        <w:jc w:val="both"/>
        <w:rPr>
          <w:rFonts w:cstheme="minorHAnsi"/>
          <w:color w:val="000000"/>
          <w:sz w:val="24"/>
          <w:szCs w:val="24"/>
        </w:rPr>
      </w:pPr>
      <w:r w:rsidRPr="008E440C">
        <w:rPr>
          <w:rFonts w:cstheme="minorHAnsi"/>
          <w:color w:val="000000"/>
          <w:sz w:val="24"/>
          <w:szCs w:val="24"/>
          <w:lang w:val="ru-RU"/>
        </w:rPr>
        <w:t xml:space="preserve">понимать основы российской гражданской идентичности, испытывать чувство гордости за свою </w:t>
      </w:r>
      <w:r w:rsidRPr="008E440C">
        <w:rPr>
          <w:rFonts w:cstheme="minorHAnsi"/>
          <w:color w:val="000000"/>
          <w:sz w:val="24"/>
          <w:szCs w:val="24"/>
        </w:rPr>
        <w:t>Родину;</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понимать значение нравственных норм и ценностей как условия жизни личности, семьи, общества;</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 xml:space="preserve">строить своё общение, совместную деятельность на основе правил коммуникации: умения договариваться, мирно разрешать конфликты, уважать </w:t>
      </w:r>
      <w:r w:rsidRPr="008E440C">
        <w:rPr>
          <w:rFonts w:cstheme="minorHAnsi"/>
          <w:color w:val="000000"/>
          <w:sz w:val="24"/>
          <w:szCs w:val="24"/>
          <w:lang w:val="ru-RU"/>
        </w:rPr>
        <w:lastRenderedPageBreak/>
        <w:t>другое мнение, независимо от принадлежности собеседников к религии или к атеизму;</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11F77" w:rsidRPr="008E440C" w:rsidRDefault="007533B7" w:rsidP="00886C80">
      <w:pPr>
        <w:numPr>
          <w:ilvl w:val="0"/>
          <w:numId w:val="3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11F77" w:rsidRPr="008E440C" w:rsidRDefault="007533B7" w:rsidP="00886C80">
      <w:pPr>
        <w:numPr>
          <w:ilvl w:val="0"/>
          <w:numId w:val="30"/>
        </w:numPr>
        <w:ind w:left="780" w:right="180"/>
        <w:jc w:val="both"/>
        <w:rPr>
          <w:rFonts w:cstheme="minorHAnsi"/>
          <w:color w:val="000000"/>
          <w:sz w:val="24"/>
          <w:szCs w:val="24"/>
          <w:lang w:val="ru-RU"/>
        </w:rPr>
      </w:pPr>
      <w:r w:rsidRPr="008E440C">
        <w:rPr>
          <w:rFonts w:cstheme="minorHAnsi"/>
          <w:color w:val="000000"/>
          <w:sz w:val="24"/>
          <w:szCs w:val="24"/>
          <w:lang w:val="ru-RU"/>
        </w:rPr>
        <w:t>понимать необходимость бережного отношения к материальным и духовным ценностям.</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Метапредметные результаты:</w:t>
      </w:r>
    </w:p>
    <w:p w:rsidR="00B11F77" w:rsidRPr="008E440C" w:rsidRDefault="007533B7" w:rsidP="00886C80">
      <w:pPr>
        <w:numPr>
          <w:ilvl w:val="0"/>
          <w:numId w:val="3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B11F77" w:rsidRPr="008E440C" w:rsidRDefault="007533B7" w:rsidP="00886C80">
      <w:pPr>
        <w:numPr>
          <w:ilvl w:val="0"/>
          <w:numId w:val="3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11F77" w:rsidRPr="008E440C" w:rsidRDefault="007533B7" w:rsidP="00886C80">
      <w:pPr>
        <w:numPr>
          <w:ilvl w:val="0"/>
          <w:numId w:val="3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11F77" w:rsidRPr="008E440C" w:rsidRDefault="007533B7" w:rsidP="00886C80">
      <w:pPr>
        <w:numPr>
          <w:ilvl w:val="0"/>
          <w:numId w:val="3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B11F77" w:rsidRPr="008E440C" w:rsidRDefault="007533B7" w:rsidP="00886C80">
      <w:pPr>
        <w:numPr>
          <w:ilvl w:val="0"/>
          <w:numId w:val="3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11F77" w:rsidRPr="008E440C" w:rsidRDefault="007533B7" w:rsidP="00886C80">
      <w:pPr>
        <w:numPr>
          <w:ilvl w:val="0"/>
          <w:numId w:val="3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11F77" w:rsidRPr="008E440C" w:rsidRDefault="007533B7" w:rsidP="00886C80">
      <w:pPr>
        <w:numPr>
          <w:ilvl w:val="0"/>
          <w:numId w:val="3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11F77" w:rsidRPr="008E440C" w:rsidRDefault="007533B7" w:rsidP="00886C80">
      <w:pPr>
        <w:numPr>
          <w:ilvl w:val="0"/>
          <w:numId w:val="31"/>
        </w:numPr>
        <w:ind w:left="780" w:right="180"/>
        <w:jc w:val="both"/>
        <w:rPr>
          <w:rFonts w:cstheme="minorHAnsi"/>
          <w:color w:val="000000"/>
          <w:sz w:val="24"/>
          <w:szCs w:val="24"/>
          <w:lang w:val="ru-RU"/>
        </w:rPr>
      </w:pPr>
      <w:r w:rsidRPr="008E440C">
        <w:rPr>
          <w:rFonts w:cstheme="minorHAnsi"/>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«Основы православной культуры»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 обучения по модулю «Основы православной культуры» характеризуют следующие умения обучающегося:</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11F77" w:rsidRPr="008E440C" w:rsidRDefault="007533B7" w:rsidP="00886C80">
      <w:pPr>
        <w:numPr>
          <w:ilvl w:val="0"/>
          <w:numId w:val="3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B11F77" w:rsidRPr="008E440C" w:rsidRDefault="007533B7" w:rsidP="00886C80">
      <w:pPr>
        <w:numPr>
          <w:ilvl w:val="0"/>
          <w:numId w:val="32"/>
        </w:numPr>
        <w:ind w:left="780" w:right="180"/>
        <w:jc w:val="both"/>
        <w:rPr>
          <w:rFonts w:cstheme="minorHAnsi"/>
          <w:color w:val="000000"/>
          <w:sz w:val="24"/>
          <w:szCs w:val="24"/>
        </w:rPr>
      </w:pPr>
      <w:r w:rsidRPr="008E440C">
        <w:rPr>
          <w:rFonts w:cstheme="minorHAnsi"/>
          <w:color w:val="000000"/>
          <w:sz w:val="24"/>
          <w:szCs w:val="24"/>
        </w:rPr>
        <w:t>&lt;…&gt;</w:t>
      </w:r>
    </w:p>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Тематическое планирование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«Основы православной культуры» (34 ч)</w:t>
      </w:r>
    </w:p>
    <w:tbl>
      <w:tblPr>
        <w:tblW w:w="0" w:type="auto"/>
        <w:tblCellMar>
          <w:top w:w="15" w:type="dxa"/>
          <w:left w:w="15" w:type="dxa"/>
          <w:bottom w:w="15" w:type="dxa"/>
          <w:right w:w="15" w:type="dxa"/>
        </w:tblCellMar>
        <w:tblLook w:val="0600"/>
      </w:tblPr>
      <w:tblGrid>
        <w:gridCol w:w="6664"/>
        <w:gridCol w:w="741"/>
        <w:gridCol w:w="2100"/>
      </w:tblGrid>
      <w:tr w:rsidR="00B11F77" w:rsidRPr="008E440C">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 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lastRenderedPageBreak/>
              <w:t xml:space="preserve">Россия — наша Родина. </w:t>
            </w:r>
            <w:r w:rsidRPr="008E440C">
              <w:rPr>
                <w:rFonts w:cstheme="minorHAnsi"/>
                <w:color w:val="000000"/>
                <w:sz w:val="24"/>
                <w:szCs w:val="24"/>
                <w:lang w:val="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trPr>
          <w:trHeight w:val="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 xml:space="preserve">Культура и религия. Введение в православную духовную традицию. </w:t>
            </w:r>
            <w:r w:rsidRPr="008E440C">
              <w:rPr>
                <w:rFonts w:cstheme="minorHAnsi"/>
                <w:color w:val="000000"/>
                <w:sz w:val="24"/>
                <w:szCs w:val="24"/>
                <w:lang w:val="ru-RU"/>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r w:rsidR="00B11F77" w:rsidRPr="008E440C">
        <w:trPr>
          <w:trHeight w:val="1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 xml:space="preserve">Во что верят православные христиане. </w:t>
            </w:r>
            <w:r w:rsidRPr="008E440C">
              <w:rPr>
                <w:rFonts w:cstheme="minorHAnsi"/>
                <w:color w:val="000000"/>
                <w:sz w:val="24"/>
                <w:szCs w:val="24"/>
                <w:lang w:val="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Просмотр фильма</w:t>
            </w:r>
          </w:p>
        </w:tc>
      </w:tr>
      <w:tr w:rsidR="00B11F77" w:rsidRPr="008E440C">
        <w:trPr>
          <w:trHeight w:val="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lang w:val="ru-RU"/>
              </w:rPr>
              <w:t xml:space="preserve">Добро и зло в православной традиции. Золотое правило нравственности. Любовь к ближнему. </w:t>
            </w:r>
            <w:r w:rsidRPr="008E440C">
              <w:rPr>
                <w:rFonts w:cstheme="minorHAnsi"/>
                <w:color w:val="000000"/>
                <w:sz w:val="24"/>
                <w:szCs w:val="24"/>
                <w:lang w:val="ru-RU"/>
              </w:rPr>
              <w:t xml:space="preserve">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w:t>
            </w:r>
            <w:r w:rsidRPr="008E440C">
              <w:rPr>
                <w:rFonts w:cstheme="minorHAnsi"/>
                <w:color w:val="000000"/>
                <w:sz w:val="24"/>
                <w:szCs w:val="24"/>
              </w:rPr>
              <w:t>Святость в православной традиции, святые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Просмотр отрывков из фильмов</w:t>
            </w:r>
          </w:p>
        </w:tc>
      </w:tr>
      <w:tr w:rsidR="00B11F77" w:rsidRPr="008E440C">
        <w:trPr>
          <w:trHeight w:val="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 xml:space="preserve">Отношение к труду. Долг и ответственность. </w:t>
            </w:r>
            <w:r w:rsidRPr="008E440C">
              <w:rPr>
                <w:rFonts w:cstheme="minorHAnsi"/>
                <w:color w:val="000000"/>
                <w:sz w:val="24"/>
                <w:szCs w:val="24"/>
                <w:lang w:val="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 тест</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lang w:val="ru-RU"/>
              </w:rPr>
              <w:t xml:space="preserve">Милосердие и сострадание. </w:t>
            </w:r>
            <w:r w:rsidRPr="008E440C">
              <w:rPr>
                <w:rFonts w:cstheme="minorHAnsi"/>
                <w:color w:val="000000"/>
                <w:sz w:val="24"/>
                <w:szCs w:val="24"/>
                <w:lang w:val="ru-RU"/>
              </w:rPr>
              <w:t xml:space="preserve">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w:t>
            </w:r>
            <w:r w:rsidRPr="008E440C">
              <w:rPr>
                <w:rFonts w:cstheme="minorHAnsi"/>
                <w:color w:val="000000"/>
                <w:sz w:val="24"/>
                <w:szCs w:val="24"/>
              </w:rPr>
              <w:t>Деятельное сострадание людям, нуждающимся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Просмотр мультфильма</w:t>
            </w:r>
          </w:p>
        </w:tc>
      </w:tr>
      <w:tr w:rsidR="00B11F77" w:rsidRPr="008E440C">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lang w:val="ru-RU"/>
              </w:rPr>
              <w:t xml:space="preserve">Православие в России. </w:t>
            </w:r>
            <w:r w:rsidRPr="008E440C">
              <w:rPr>
                <w:rFonts w:cstheme="minorHAnsi"/>
                <w:color w:val="000000"/>
                <w:sz w:val="24"/>
                <w:szCs w:val="24"/>
                <w:lang w:val="ru-RU"/>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w:t>
            </w:r>
            <w:r w:rsidRPr="008E440C">
              <w:rPr>
                <w:rFonts w:cstheme="minorHAnsi"/>
                <w:color w:val="000000"/>
                <w:sz w:val="24"/>
                <w:szCs w:val="24"/>
              </w:rPr>
              <w:t>Православие в русской культуре, в современной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 просмотр мультфильма</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bl>
    <w:p w:rsidR="00B11F77" w:rsidRPr="008E440C" w:rsidRDefault="00B11F77" w:rsidP="00886C80">
      <w:pPr>
        <w:jc w:val="both"/>
        <w:rPr>
          <w:rFonts w:cstheme="minorHAnsi"/>
          <w:color w:val="000000"/>
          <w:sz w:val="24"/>
          <w:szCs w:val="24"/>
        </w:rPr>
      </w:pPr>
    </w:p>
    <w:p w:rsidR="00B11F77" w:rsidRPr="008E440C" w:rsidRDefault="001943C0" w:rsidP="00886C80">
      <w:pPr>
        <w:pStyle w:val="2"/>
        <w:jc w:val="both"/>
        <w:rPr>
          <w:rFonts w:asciiTheme="minorHAnsi" w:hAnsiTheme="minorHAnsi" w:cstheme="minorHAnsi"/>
          <w:b/>
          <w:color w:val="FF0000"/>
          <w:sz w:val="28"/>
          <w:lang w:val="ru-RU"/>
        </w:rPr>
      </w:pPr>
      <w:r w:rsidRPr="008E440C">
        <w:rPr>
          <w:rFonts w:asciiTheme="minorHAnsi" w:hAnsiTheme="minorHAnsi" w:cstheme="minorHAnsi"/>
          <w:b/>
          <w:color w:val="FF0000"/>
          <w:sz w:val="28"/>
          <w:lang w:val="ru-RU"/>
        </w:rPr>
        <w:lastRenderedPageBreak/>
        <w:t xml:space="preserve">2.1.7. </w:t>
      </w:r>
      <w:r w:rsidR="007533B7" w:rsidRPr="008E440C">
        <w:rPr>
          <w:rFonts w:asciiTheme="minorHAnsi" w:hAnsiTheme="minorHAnsi" w:cstheme="minorHAnsi"/>
          <w:b/>
          <w:color w:val="FF0000"/>
          <w:sz w:val="28"/>
          <w:lang w:val="ru-RU"/>
        </w:rPr>
        <w:t>Рабочая программа учебного предмета «Изобразительное искусство»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 реализации рабочей программы учебного предмета «Изобразительное искусство» педагог использует воспитательный потенциал урока в соответствии с рабочей программой воспитания:</w:t>
      </w:r>
    </w:p>
    <w:p w:rsidR="00B11F77" w:rsidRPr="008E440C" w:rsidRDefault="007533B7" w:rsidP="00886C80">
      <w:pPr>
        <w:numPr>
          <w:ilvl w:val="0"/>
          <w:numId w:val="3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B11F77" w:rsidRPr="008E440C" w:rsidRDefault="007533B7" w:rsidP="00886C80">
      <w:pPr>
        <w:numPr>
          <w:ilvl w:val="0"/>
          <w:numId w:val="3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B11F77" w:rsidRPr="008E440C" w:rsidRDefault="007533B7" w:rsidP="00886C80">
      <w:pPr>
        <w:numPr>
          <w:ilvl w:val="0"/>
          <w:numId w:val="3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B11F77" w:rsidRPr="008E440C" w:rsidRDefault="007533B7" w:rsidP="00886C80">
      <w:pPr>
        <w:numPr>
          <w:ilvl w:val="0"/>
          <w:numId w:val="3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B11F77" w:rsidRPr="008E440C" w:rsidRDefault="007533B7" w:rsidP="00886C80">
      <w:pPr>
        <w:numPr>
          <w:ilvl w:val="0"/>
          <w:numId w:val="3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B11F77" w:rsidRPr="008E440C" w:rsidRDefault="007533B7" w:rsidP="00886C80">
      <w:pPr>
        <w:numPr>
          <w:ilvl w:val="0"/>
          <w:numId w:val="3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B11F77" w:rsidRPr="008E440C" w:rsidRDefault="007533B7" w:rsidP="00886C80">
      <w:pPr>
        <w:numPr>
          <w:ilvl w:val="0"/>
          <w:numId w:val="33"/>
        </w:numPr>
        <w:ind w:left="780" w:right="180"/>
        <w:jc w:val="both"/>
        <w:rPr>
          <w:rFonts w:cstheme="minorHAnsi"/>
          <w:color w:val="000000"/>
          <w:sz w:val="24"/>
          <w:szCs w:val="24"/>
          <w:lang w:val="ru-RU"/>
        </w:rPr>
      </w:pPr>
      <w:r w:rsidRPr="008E440C">
        <w:rPr>
          <w:rFonts w:cstheme="minorHAnsi"/>
          <w:color w:val="000000"/>
          <w:sz w:val="24"/>
          <w:szCs w:val="24"/>
          <w:lang w:val="ru-RU"/>
        </w:rPr>
        <w:t>инициирует и поддерживает исследовательскую деятельность школьников.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Общее число часов, отведенных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Содержание учебного предмета «Изобразительное искусство»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КЛАСС (33 ч)</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«Графика»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Рисование с натуры: разные листья и их форма.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«Живопись»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Эмоциональная выразительность цвета, способы выражение настроения в изображаемом сюжете.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Техника монотипии. Представления о симметрии. Развитие воображения.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«Скульптура»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Изображение в объёме. Приёмы работы с пластилином; дощечка, стек, тряпочка.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Лепка зверушек из цельной формы (черепашки, ёжика, зайчика, птички и др.). Приёмы вытягивания, вдавливания, сгибания, скручивания.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Бумажная пластика. Овладение первичными приёмами надрезания, закручивания, складывания.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Объёмная аппликация из бумаги и картона.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«Декоративно-прикладное искусство»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Дизайн предмета: изготовление нарядной упаковки путём складывания бумаги и аппликации.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Оригами — создание игрушки для новогодней ёлки. Приёмы складывания бумаги.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«Архитектура»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Макетирование (или аппликация) пространственной среды сказочного города из бумаги, картона или пластилина.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«Восприятие произведений искусства»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Восприятие произведений детского творчества. Обсуждение сюжетного и эмоционального содержания детских работ.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«Азбука цифровой графики»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Фотографирование мелких деталей природы, выражение ярких зрительных впечатлений.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Обсуждение в условиях урока ученических фотографий, соответствующих изучаемой теме.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КЛАСС (34 ч)</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«Графика»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Пастель и мелки — особенности и выразительные свойства графических материалов, приёмы работы.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«Живопись»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Акварель и её свойства. Акварельные кисти. Приёмы работы акварелью.</w:t>
      </w:r>
    </w:p>
    <w:p w:rsidR="00B11F77" w:rsidRPr="008E440C" w:rsidRDefault="007533B7" w:rsidP="00886C80">
      <w:pPr>
        <w:jc w:val="both"/>
        <w:rPr>
          <w:rFonts w:cstheme="minorHAnsi"/>
          <w:color w:val="FF0000"/>
          <w:sz w:val="24"/>
          <w:szCs w:val="24"/>
          <w:lang w:val="ru-RU"/>
        </w:rPr>
      </w:pPr>
      <w:r w:rsidRPr="008E440C">
        <w:rPr>
          <w:rFonts w:cstheme="minorHAnsi"/>
          <w:color w:val="FF0000"/>
          <w:sz w:val="24"/>
          <w:szCs w:val="24"/>
          <w:lang w:val="ru-RU"/>
        </w:rPr>
        <w:t>&lt;…&gt;</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Планируемые результаты освоения учебного предмета «Изобразительное искусство»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Личностные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центре примерной программы по изобразительному искусству в соответствии с ФГОС НОО находится личностное развитие обучающихся, приобщение их к российским традиционным духовным ценностям, а также социализация личности.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Программа призвана обеспечить достижение обучающимися личностных результатов:</w:t>
      </w:r>
    </w:p>
    <w:p w:rsidR="00B11F77" w:rsidRPr="008E440C" w:rsidRDefault="007533B7" w:rsidP="00886C80">
      <w:pPr>
        <w:numPr>
          <w:ilvl w:val="0"/>
          <w:numId w:val="3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уважения и ценностного отношения к своей Родине — России;</w:t>
      </w:r>
    </w:p>
    <w:p w:rsidR="00B11F77" w:rsidRPr="008E440C" w:rsidRDefault="007533B7" w:rsidP="00886C80">
      <w:pPr>
        <w:numPr>
          <w:ilvl w:val="0"/>
          <w:numId w:val="3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B11F77" w:rsidRPr="008E440C" w:rsidRDefault="007533B7" w:rsidP="00886C80">
      <w:pPr>
        <w:numPr>
          <w:ilvl w:val="0"/>
          <w:numId w:val="34"/>
        </w:numPr>
        <w:ind w:left="780" w:right="180"/>
        <w:contextualSpacing/>
        <w:jc w:val="both"/>
        <w:rPr>
          <w:rFonts w:cstheme="minorHAnsi"/>
          <w:color w:val="000000"/>
          <w:sz w:val="24"/>
          <w:szCs w:val="24"/>
        </w:rPr>
      </w:pPr>
      <w:r w:rsidRPr="008E440C">
        <w:rPr>
          <w:rFonts w:cstheme="minorHAnsi"/>
          <w:color w:val="000000"/>
          <w:sz w:val="24"/>
          <w:szCs w:val="24"/>
        </w:rPr>
        <w:t>духовно-нравственное развитие обучающихся;</w:t>
      </w:r>
    </w:p>
    <w:p w:rsidR="00B11F77" w:rsidRPr="008E440C" w:rsidRDefault="007533B7" w:rsidP="00886C80">
      <w:pPr>
        <w:numPr>
          <w:ilvl w:val="0"/>
          <w:numId w:val="3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мотивацию к познанию и обучению, готовность к саморазвитию и активному участию в социально-значимой деятельности;</w:t>
      </w:r>
    </w:p>
    <w:p w:rsidR="00B11F77" w:rsidRPr="008E440C" w:rsidRDefault="007533B7" w:rsidP="00886C80">
      <w:pPr>
        <w:numPr>
          <w:ilvl w:val="0"/>
          <w:numId w:val="34"/>
        </w:numPr>
        <w:ind w:left="780" w:right="180"/>
        <w:jc w:val="both"/>
        <w:rPr>
          <w:rFonts w:cstheme="minorHAnsi"/>
          <w:color w:val="000000"/>
          <w:sz w:val="24"/>
          <w:szCs w:val="24"/>
          <w:lang w:val="ru-RU"/>
        </w:rPr>
      </w:pPr>
      <w:r w:rsidRPr="008E440C">
        <w:rPr>
          <w:rFonts w:cstheme="minorHAnsi"/>
          <w:color w:val="00000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Метапредметные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1. Овладение универсальными познавательными действиями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Пространственные представления и сенсорные способности:</w:t>
      </w:r>
    </w:p>
    <w:p w:rsidR="00B11F77" w:rsidRPr="008E440C" w:rsidRDefault="007533B7" w:rsidP="00886C80">
      <w:pPr>
        <w:numPr>
          <w:ilvl w:val="0"/>
          <w:numId w:val="35"/>
        </w:numPr>
        <w:ind w:left="780" w:right="180"/>
        <w:contextualSpacing/>
        <w:jc w:val="both"/>
        <w:rPr>
          <w:rFonts w:cstheme="minorHAnsi"/>
          <w:color w:val="000000"/>
          <w:sz w:val="24"/>
          <w:szCs w:val="24"/>
        </w:rPr>
      </w:pPr>
      <w:r w:rsidRPr="008E440C">
        <w:rPr>
          <w:rFonts w:cstheme="minorHAnsi"/>
          <w:color w:val="000000"/>
          <w:sz w:val="24"/>
          <w:szCs w:val="24"/>
        </w:rPr>
        <w:t>характеризовать форму предмета, конструкции;</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выявлять доминантные черты (характерные особенности) в визуальном образе;</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плоскостные и пространственные объекты по заданным основаниям;</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находить ассоциативные связи между визуальными образами разных форм и предметов;</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сопоставлять части и целое в видимом образе, предмете, конструкции;</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анализировать пропорциональные отношения частей внутри целого и предметов между собой;</w:t>
      </w:r>
    </w:p>
    <w:p w:rsidR="00B11F77" w:rsidRPr="008E440C" w:rsidRDefault="007533B7" w:rsidP="00886C80">
      <w:pPr>
        <w:numPr>
          <w:ilvl w:val="0"/>
          <w:numId w:val="35"/>
        </w:numPr>
        <w:ind w:left="780" w:right="180"/>
        <w:contextualSpacing/>
        <w:jc w:val="both"/>
        <w:rPr>
          <w:rFonts w:cstheme="minorHAnsi"/>
          <w:color w:val="000000"/>
          <w:sz w:val="24"/>
          <w:szCs w:val="24"/>
        </w:rPr>
      </w:pPr>
      <w:r w:rsidRPr="008E440C">
        <w:rPr>
          <w:rFonts w:cstheme="minorHAnsi"/>
          <w:color w:val="000000"/>
          <w:sz w:val="24"/>
          <w:szCs w:val="24"/>
        </w:rPr>
        <w:t>обобщать форму составной конструкции;</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абстрагировать образ реальности при построении плоской композиции;</w:t>
      </w:r>
    </w:p>
    <w:p w:rsidR="00B11F77" w:rsidRPr="008E440C" w:rsidRDefault="007533B7" w:rsidP="00886C80">
      <w:pPr>
        <w:numPr>
          <w:ilvl w:val="0"/>
          <w:numId w:val="3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соотносить тональные отношения (тёмное — светлое) в пространственных и плоскостных объектах;</w:t>
      </w:r>
    </w:p>
    <w:p w:rsidR="00B11F77" w:rsidRPr="008E440C" w:rsidRDefault="007533B7" w:rsidP="00886C80">
      <w:pPr>
        <w:numPr>
          <w:ilvl w:val="0"/>
          <w:numId w:val="35"/>
        </w:numPr>
        <w:ind w:left="780" w:right="180"/>
        <w:jc w:val="both"/>
        <w:rPr>
          <w:rFonts w:cstheme="minorHAnsi"/>
          <w:color w:val="000000"/>
          <w:sz w:val="24"/>
          <w:szCs w:val="24"/>
          <w:lang w:val="ru-RU"/>
        </w:rPr>
      </w:pPr>
      <w:r w:rsidRPr="008E440C">
        <w:rPr>
          <w:rFonts w:cstheme="minorHAnsi"/>
          <w:color w:val="00000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Базовые логические и исследовательские действия:</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использовать знаково-символические средства для составления орнаментов и декоративных композиций;</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классифицировать произведения искусства по видам и, соответственно, по назначению в жизни людей;</w:t>
      </w:r>
    </w:p>
    <w:p w:rsidR="00B11F77" w:rsidRPr="008E440C" w:rsidRDefault="007533B7" w:rsidP="00886C80">
      <w:pPr>
        <w:numPr>
          <w:ilvl w:val="0"/>
          <w:numId w:val="3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B11F77" w:rsidRPr="008E440C" w:rsidRDefault="007533B7" w:rsidP="00886C80">
      <w:pPr>
        <w:numPr>
          <w:ilvl w:val="0"/>
          <w:numId w:val="36"/>
        </w:numPr>
        <w:ind w:left="780" w:right="180"/>
        <w:jc w:val="both"/>
        <w:rPr>
          <w:rFonts w:cstheme="minorHAnsi"/>
          <w:color w:val="000000"/>
          <w:sz w:val="24"/>
          <w:szCs w:val="24"/>
          <w:lang w:val="ru-RU"/>
        </w:rPr>
      </w:pPr>
      <w:r w:rsidRPr="008E440C">
        <w:rPr>
          <w:rFonts w:cstheme="minorHAnsi"/>
          <w:color w:val="000000"/>
          <w:sz w:val="24"/>
          <w:szCs w:val="24"/>
          <w:lang w:val="ru-RU"/>
        </w:rPr>
        <w:t>ставить и использовать вопросы как исследовательский инструмент познания.</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Работа с информацией:</w:t>
      </w:r>
    </w:p>
    <w:p w:rsidR="00B11F77" w:rsidRPr="008E440C" w:rsidRDefault="007533B7" w:rsidP="00886C80">
      <w:pPr>
        <w:numPr>
          <w:ilvl w:val="0"/>
          <w:numId w:val="37"/>
        </w:numPr>
        <w:ind w:left="780" w:right="180"/>
        <w:contextualSpacing/>
        <w:jc w:val="both"/>
        <w:rPr>
          <w:rFonts w:cstheme="minorHAnsi"/>
          <w:color w:val="000000"/>
          <w:sz w:val="24"/>
          <w:szCs w:val="24"/>
        </w:rPr>
      </w:pPr>
      <w:r w:rsidRPr="008E440C">
        <w:rPr>
          <w:rFonts w:cstheme="minorHAnsi"/>
          <w:color w:val="000000"/>
          <w:sz w:val="24"/>
          <w:szCs w:val="24"/>
        </w:rPr>
        <w:t>использовать электронные образовательные ресурсы;</w:t>
      </w:r>
    </w:p>
    <w:p w:rsidR="00B11F77" w:rsidRPr="008E440C" w:rsidRDefault="007533B7" w:rsidP="00886C80">
      <w:pPr>
        <w:numPr>
          <w:ilvl w:val="0"/>
          <w:numId w:val="3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уметь работать с электронными учебниками и учебными пособиями;</w:t>
      </w:r>
    </w:p>
    <w:p w:rsidR="00B11F77" w:rsidRPr="008E440C" w:rsidRDefault="007533B7" w:rsidP="00886C80">
      <w:pPr>
        <w:numPr>
          <w:ilvl w:val="0"/>
          <w:numId w:val="3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11F77" w:rsidRPr="008E440C" w:rsidRDefault="007533B7" w:rsidP="00886C80">
      <w:pPr>
        <w:numPr>
          <w:ilvl w:val="0"/>
          <w:numId w:val="37"/>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11F77" w:rsidRPr="008E440C" w:rsidRDefault="007533B7" w:rsidP="00886C80">
      <w:pPr>
        <w:numPr>
          <w:ilvl w:val="0"/>
          <w:numId w:val="3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11F77" w:rsidRPr="008E440C" w:rsidRDefault="007533B7" w:rsidP="00886C80">
      <w:pPr>
        <w:numPr>
          <w:ilvl w:val="0"/>
          <w:numId w:val="3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11F77" w:rsidRPr="008E440C" w:rsidRDefault="007533B7" w:rsidP="00886C80">
      <w:pPr>
        <w:numPr>
          <w:ilvl w:val="0"/>
          <w:numId w:val="37"/>
        </w:numPr>
        <w:ind w:left="780" w:right="180"/>
        <w:jc w:val="both"/>
        <w:rPr>
          <w:rFonts w:cstheme="minorHAnsi"/>
          <w:color w:val="000000"/>
          <w:sz w:val="24"/>
          <w:szCs w:val="24"/>
          <w:lang w:val="ru-RU"/>
        </w:rPr>
      </w:pPr>
      <w:r w:rsidRPr="008E440C">
        <w:rPr>
          <w:rFonts w:cstheme="minorHAnsi"/>
          <w:color w:val="000000"/>
          <w:sz w:val="24"/>
          <w:szCs w:val="24"/>
          <w:lang w:val="ru-RU"/>
        </w:rPr>
        <w:t>соблюдать правила информационной безопасности при работе в сети Интернет.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Овладение универсальными коммуникативными действиями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Обучающиеся должны овладеть следующими действиями:</w:t>
      </w:r>
    </w:p>
    <w:p w:rsidR="00B11F77" w:rsidRPr="008E440C" w:rsidRDefault="007533B7" w:rsidP="00886C80">
      <w:pPr>
        <w:numPr>
          <w:ilvl w:val="0"/>
          <w:numId w:val="3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B11F77" w:rsidRPr="008E440C" w:rsidRDefault="007533B7" w:rsidP="00886C80">
      <w:pPr>
        <w:numPr>
          <w:ilvl w:val="0"/>
          <w:numId w:val="3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11F77" w:rsidRPr="008E440C" w:rsidRDefault="007533B7" w:rsidP="00886C80">
      <w:pPr>
        <w:numPr>
          <w:ilvl w:val="0"/>
          <w:numId w:val="3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11F77" w:rsidRPr="008E440C" w:rsidRDefault="007533B7" w:rsidP="00886C80">
      <w:pPr>
        <w:numPr>
          <w:ilvl w:val="0"/>
          <w:numId w:val="3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демонстрировать и объяснять результаты своего творческого, художественного или исследовательского опыта;</w:t>
      </w:r>
    </w:p>
    <w:p w:rsidR="00B11F77" w:rsidRPr="008E440C" w:rsidRDefault="007533B7" w:rsidP="00886C80">
      <w:pPr>
        <w:numPr>
          <w:ilvl w:val="0"/>
          <w:numId w:val="3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11F77" w:rsidRPr="008E440C" w:rsidRDefault="007533B7" w:rsidP="00886C80">
      <w:pPr>
        <w:numPr>
          <w:ilvl w:val="0"/>
          <w:numId w:val="3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B11F77" w:rsidRPr="008E440C" w:rsidRDefault="007533B7" w:rsidP="00886C80">
      <w:pPr>
        <w:numPr>
          <w:ilvl w:val="0"/>
          <w:numId w:val="38"/>
        </w:numPr>
        <w:ind w:left="780" w:right="180"/>
        <w:jc w:val="both"/>
        <w:rPr>
          <w:rFonts w:cstheme="minorHAnsi"/>
          <w:color w:val="000000"/>
          <w:sz w:val="24"/>
          <w:szCs w:val="24"/>
          <w:lang w:val="ru-RU"/>
        </w:rPr>
      </w:pPr>
      <w:r w:rsidRPr="008E440C">
        <w:rPr>
          <w:rFonts w:cstheme="minorHAnsi"/>
          <w:color w:val="000000"/>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 Овладение универсальными регулятивными действиями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Обучающиеся должны овладеть следующими действиями:</w:t>
      </w:r>
    </w:p>
    <w:p w:rsidR="00B11F77" w:rsidRPr="008E440C" w:rsidRDefault="007533B7" w:rsidP="00886C80">
      <w:pPr>
        <w:numPr>
          <w:ilvl w:val="0"/>
          <w:numId w:val="3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внимательно относиться и выполнять учебные задачи, поставленные учителем;</w:t>
      </w:r>
    </w:p>
    <w:p w:rsidR="00B11F77" w:rsidRPr="008E440C" w:rsidRDefault="007533B7" w:rsidP="00886C80">
      <w:pPr>
        <w:numPr>
          <w:ilvl w:val="0"/>
          <w:numId w:val="3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соблюдать последовательность учебных действий при выполнении задания;</w:t>
      </w:r>
    </w:p>
    <w:p w:rsidR="00B11F77" w:rsidRPr="008E440C" w:rsidRDefault="007533B7" w:rsidP="00886C80">
      <w:pPr>
        <w:numPr>
          <w:ilvl w:val="0"/>
          <w:numId w:val="3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11F77" w:rsidRPr="008E440C" w:rsidRDefault="007533B7" w:rsidP="00886C80">
      <w:pPr>
        <w:numPr>
          <w:ilvl w:val="0"/>
          <w:numId w:val="39"/>
        </w:numPr>
        <w:ind w:left="780" w:right="180"/>
        <w:jc w:val="both"/>
        <w:rPr>
          <w:rFonts w:cstheme="minorHAnsi"/>
          <w:color w:val="000000"/>
          <w:sz w:val="24"/>
          <w:szCs w:val="24"/>
          <w:lang w:val="ru-RU"/>
        </w:rPr>
      </w:pPr>
      <w:r w:rsidRPr="008E440C">
        <w:rPr>
          <w:rFonts w:cstheme="minorHAnsi"/>
          <w:color w:val="000000"/>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 сформулированы по годам обучения на основе модульного построения содержания.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КЛАСС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Модуль «Графика»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опыт создания рисунка простого (плоского) предмета с натуры.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Учиться анализировать соотношения пропорций, визуально сравнивать пространственные величины.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первичные знания и навыки композиционного расположения изображения на листе.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Уметь выбирать вертикальный или горизонтальный формат листа для выполнения соответствующих задач рисунка.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Воспринимать учебную задачу, поставленную учителем, и решать её в своей практической художественной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«Живопись»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Осваивать навыки работы красками «гуашь» в условиях урока.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Знать три основных цвета; обсуждать и называть ассоциативные представления, которые рождает каждый цвет.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Осознавать эмоциональное звучание цвета и уметь формулировать своё мнение с опорой на опыт жизненных ассоциаций.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опыт экспериментирования, исследования результатов смешения красок и получения нового цвета.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Вести творческую работу на заданную тему с опорой на зрительные впечатления, организованные педагогом.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«Скульптура»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Осваивать первичные приёмы лепки из пластилина, приобретать представления о целостной форме в объёмном изображении.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«Декоративно-прикладное искусство»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Различать виды орнаментов по изобразительным мотивам: растительные, геометрические, анималистические.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Учиться использовать правила симметрии в своей художественной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опыт создания орнаментальной декоративной композиции (стилизованной: декоративный цветок или птица).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Приобретать знания о значении и назначении украшений в жизни людей.</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&lt;…&gt;</w:t>
      </w:r>
    </w:p>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Тематическое планирование</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1 КЛАСС (33 ч)</w:t>
      </w:r>
    </w:p>
    <w:tbl>
      <w:tblPr>
        <w:tblW w:w="0" w:type="auto"/>
        <w:tblCellMar>
          <w:top w:w="15" w:type="dxa"/>
          <w:left w:w="15" w:type="dxa"/>
          <w:bottom w:w="15" w:type="dxa"/>
          <w:right w:w="15" w:type="dxa"/>
        </w:tblCellMar>
        <w:tblLook w:val="0600"/>
      </w:tblPr>
      <w:tblGrid>
        <w:gridCol w:w="6353"/>
        <w:gridCol w:w="1077"/>
        <w:gridCol w:w="2075"/>
      </w:tblGrid>
      <w:tr w:rsidR="00B11F77" w:rsidRPr="008E440C">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Модуль.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11F77" w:rsidRPr="008E440C">
        <w:trPr>
          <w:trHeight w:val="2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«Восприятие произведений искусства». Восприятие детских рисунков. Навыки восприятия произведений детского творчества и формирование зрительских умений.</w:t>
            </w:r>
          </w:p>
          <w:p w:rsidR="00B11F77" w:rsidRPr="008E440C" w:rsidRDefault="007533B7" w:rsidP="00886C80">
            <w:pPr>
              <w:jc w:val="both"/>
              <w:rPr>
                <w:rFonts w:cstheme="minorHAnsi"/>
                <w:color w:val="000000"/>
                <w:sz w:val="24"/>
                <w:szCs w:val="24"/>
              </w:rPr>
            </w:pPr>
            <w:r w:rsidRPr="008E440C">
              <w:rPr>
                <w:rFonts w:cstheme="minorHAnsi"/>
                <w:color w:val="000000"/>
                <w:sz w:val="24"/>
                <w:szCs w:val="24"/>
                <w:lang w:val="ru-RU"/>
              </w:rPr>
              <w:t xml:space="preserve">Первые представления о композиции: на уровне образного восприятия. </w:t>
            </w:r>
            <w:r w:rsidRPr="008E440C">
              <w:rPr>
                <w:rFonts w:cstheme="minorHAnsi"/>
                <w:color w:val="000000"/>
                <w:sz w:val="24"/>
                <w:szCs w:val="24"/>
              </w:rPr>
              <w:t>Представление о различных художественных материалах. Обсуждение содержания рисунка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Видеоуроки</w:t>
            </w:r>
          </w:p>
        </w:tc>
      </w:tr>
      <w:tr w:rsidR="00B11F77" w:rsidRPr="008E440C">
        <w:trPr>
          <w:trHeight w:val="3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«Графика». Линейный рисунок. Разные виды линий.</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Линии в природе. Ветки (по фотографиям): тонкие — толстые, порывистые, угловатые, плавные и др.</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Графические материалы и их особенности. Приёмы рисования линией.</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Рисунок с натуры: рисунок листьев разной формы (треугольный, круглый, овальный, длинный).</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lastRenderedPageBreak/>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Пятно как основа графического изображения.</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Тень как пример пятна. Теневой театр. Силуэт. Навыки работы на уроке с жидкой краской и кистью, уход за своим рабочим местом.</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spacing w:after="240" w:afterAutospacing="0"/>
              <w:jc w:val="both"/>
              <w:rPr>
                <w:rFonts w:cstheme="minorHAnsi"/>
                <w:color w:val="000000"/>
                <w:sz w:val="24"/>
                <w:szCs w:val="24"/>
              </w:rPr>
            </w:pPr>
            <w:r w:rsidRPr="008E440C">
              <w:rPr>
                <w:rFonts w:cstheme="minorHAnsi"/>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spacing w:after="240" w:afterAutospacing="0"/>
              <w:jc w:val="both"/>
              <w:rPr>
                <w:rFonts w:cstheme="minorHAnsi"/>
                <w:color w:val="000000"/>
                <w:sz w:val="24"/>
                <w:szCs w:val="24"/>
              </w:rPr>
            </w:pPr>
            <w:r w:rsidRPr="008E440C">
              <w:rPr>
                <w:rFonts w:cstheme="minorHAnsi"/>
                <w:color w:val="000000"/>
                <w:sz w:val="24"/>
                <w:szCs w:val="24"/>
              </w:rPr>
              <w:t>Видеоуроки, просмотр фильма</w:t>
            </w:r>
          </w:p>
        </w:tc>
      </w:tr>
      <w:tr w:rsidR="00B11F77" w:rsidRPr="008E440C">
        <w:trPr>
          <w:trHeight w:val="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lastRenderedPageBreak/>
              <w:t>«Живопись». 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Эмоциональная выразительность цвета.</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Цвет как выражение настроения, душевного состояния.</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Тематическая композиция «Времена года». Контрастные цветовые состояния времён года. Работа гуашью, в технике аппликации или в смешанной технике.</w:t>
            </w:r>
          </w:p>
          <w:p w:rsidR="00B11F77" w:rsidRPr="008E440C" w:rsidRDefault="007533B7" w:rsidP="00886C80">
            <w:pPr>
              <w:spacing w:after="240" w:afterAutospacing="0"/>
              <w:jc w:val="both"/>
              <w:rPr>
                <w:rFonts w:cstheme="minorHAnsi"/>
                <w:color w:val="000000"/>
                <w:sz w:val="24"/>
                <w:szCs w:val="24"/>
                <w:lang w:val="ru-RU"/>
              </w:rPr>
            </w:pPr>
            <w:r w:rsidRPr="008E440C">
              <w:rPr>
                <w:rFonts w:cstheme="minorHAnsi"/>
                <w:color w:val="000000"/>
                <w:sz w:val="24"/>
                <w:szCs w:val="24"/>
                <w:lang w:val="ru-RU"/>
              </w:rPr>
              <w:t>Техника монотипии. Представления о симметрии. Развитие ассоциативного воображения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spacing w:after="240" w:afterAutospacing="0"/>
              <w:jc w:val="both"/>
              <w:rPr>
                <w:rFonts w:cstheme="minorHAnsi"/>
                <w:color w:val="000000"/>
                <w:sz w:val="24"/>
                <w:szCs w:val="24"/>
              </w:rPr>
            </w:pPr>
            <w:r w:rsidRPr="008E440C">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spacing w:after="240" w:afterAutospacing="0"/>
              <w:jc w:val="both"/>
              <w:rPr>
                <w:rFonts w:cstheme="minorHAnsi"/>
                <w:color w:val="000000"/>
                <w:sz w:val="24"/>
                <w:szCs w:val="24"/>
              </w:rPr>
            </w:pPr>
            <w:r w:rsidRPr="008E440C">
              <w:rPr>
                <w:rFonts w:cstheme="minorHAnsi"/>
                <w:color w:val="000000"/>
                <w:sz w:val="24"/>
                <w:szCs w:val="24"/>
              </w:rPr>
              <w:t>Видеоуроки, просмотр фильма</w:t>
            </w:r>
          </w:p>
        </w:tc>
      </w:tr>
      <w:tr w:rsidR="00B11F77" w:rsidRPr="008E440C">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«Скульптура». Изображение в объёме. Приёмы работы с пластилином; дощечка, стек, тряпочка.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Лепка зверушек из цельной формы (черепашки, ёжика, </w:t>
            </w:r>
            <w:r w:rsidRPr="008E440C">
              <w:rPr>
                <w:rFonts w:cstheme="minorHAnsi"/>
                <w:color w:val="000000"/>
                <w:sz w:val="24"/>
                <w:szCs w:val="24"/>
                <w:lang w:val="ru-RU"/>
              </w:rPr>
              <w:lastRenderedPageBreak/>
              <w:t>зайчика и т. д.). Приёмы вытягивания, вдавливания, сгибания, скручивания.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Бумажная пластика. Овладение первичными приёмами надрезания, закручивания, складывания в работе над объёмной аппликацией.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Объёмная аппликация из бумаги и картона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Видеоуроки, просмотр фильма</w:t>
            </w:r>
          </w:p>
        </w:tc>
      </w:tr>
      <w:tr w:rsidR="00B11F77" w:rsidRPr="008E440C">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986054" w:rsidP="00886C80">
            <w:pPr>
              <w:jc w:val="both"/>
              <w:rPr>
                <w:rFonts w:cstheme="minorHAnsi"/>
                <w:color w:val="FF0000"/>
                <w:sz w:val="24"/>
                <w:szCs w:val="24"/>
                <w:lang w:val="ru-RU"/>
              </w:rPr>
            </w:pPr>
            <w:r w:rsidRPr="008E440C">
              <w:rPr>
                <w:rFonts w:cstheme="minorHAnsi"/>
                <w:color w:val="FF0000"/>
                <w:sz w:val="24"/>
                <w:szCs w:val="24"/>
                <w:lang w:val="ru-RU"/>
              </w:rPr>
              <w:t>дописать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bl>
    <w:p w:rsidR="00B11F77" w:rsidRPr="008E440C" w:rsidRDefault="007533B7" w:rsidP="00886C80">
      <w:pPr>
        <w:jc w:val="both"/>
        <w:rPr>
          <w:rFonts w:cstheme="minorHAnsi"/>
          <w:color w:val="000000"/>
          <w:sz w:val="24"/>
          <w:szCs w:val="24"/>
        </w:rPr>
      </w:pPr>
      <w:r w:rsidRPr="008E440C">
        <w:rPr>
          <w:rFonts w:cstheme="minorHAnsi"/>
          <w:color w:val="000000"/>
          <w:sz w:val="24"/>
          <w:szCs w:val="24"/>
        </w:rPr>
        <w:t>2 КЛАСС (34 ч)</w:t>
      </w:r>
    </w:p>
    <w:tbl>
      <w:tblPr>
        <w:tblW w:w="0" w:type="auto"/>
        <w:tblCellMar>
          <w:top w:w="15" w:type="dxa"/>
          <w:left w:w="15" w:type="dxa"/>
          <w:bottom w:w="15" w:type="dxa"/>
          <w:right w:w="15" w:type="dxa"/>
        </w:tblCellMar>
        <w:tblLook w:val="0600"/>
      </w:tblPr>
      <w:tblGrid>
        <w:gridCol w:w="6657"/>
        <w:gridCol w:w="741"/>
        <w:gridCol w:w="2107"/>
      </w:tblGrid>
      <w:tr w:rsidR="00B11F77" w:rsidRPr="008E440C">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Модуль.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11F77" w:rsidRPr="008E440C">
        <w:trPr>
          <w:trHeight w:val="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«Графика». Ритм линий. Выразительность линии. Художественные материалы для линейного рисунка и их свойства. Развитие навыков линейного рисунка.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Пропорции — соотношение частей и целого. Развитие аналитических навыков сравнения пропорций.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Выразительные свойства пропорций. Рисунки различных птиц.</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Видеоуроки, просмотр фильмов</w:t>
            </w:r>
          </w:p>
        </w:tc>
      </w:tr>
      <w:tr w:rsidR="00B11F77" w:rsidRPr="008E440C">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«Живопись». Цвета основные и составные. Развитие навыков </w:t>
            </w:r>
            <w:r w:rsidRPr="008E440C">
              <w:rPr>
                <w:rFonts w:cstheme="minorHAnsi"/>
                <w:color w:val="000000"/>
                <w:sz w:val="24"/>
                <w:szCs w:val="24"/>
                <w:lang w:val="ru-RU"/>
              </w:rPr>
              <w:lastRenderedPageBreak/>
              <w:t>смешивания красок и получения нового цвета.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Приёмы работы гуашью. Разный характер мазков и движений кистью. Пастозное, плотное и прозрачное нанесение краски.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Акварель и её свойства. Акварельные кисти. Приёмы работы акварелью.</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Цвета тёплый и холодный (цветовой контраст).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Цвета тёмный и светлый (тональные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Видеоуроки, просмотр фильмов</w:t>
            </w:r>
          </w:p>
        </w:tc>
      </w:tr>
      <w:tr w:rsidR="00B11F77" w:rsidRPr="008E440C">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lang w:val="ru-RU"/>
              </w:rPr>
            </w:pPr>
            <w:r w:rsidRPr="008E440C">
              <w:rPr>
                <w:rFonts w:cstheme="minorHAnsi"/>
                <w:color w:val="FF0000"/>
                <w:sz w:val="24"/>
                <w:szCs w:val="24"/>
              </w:rPr>
              <w:lastRenderedPageBreak/>
              <w:t>…</w:t>
            </w:r>
            <w:r w:rsidR="006E1258" w:rsidRPr="008E440C">
              <w:rPr>
                <w:rFonts w:cstheme="minorHAnsi"/>
                <w:color w:val="FF0000"/>
                <w:sz w:val="24"/>
                <w:szCs w:val="24"/>
                <w:lang w:val="ru-RU"/>
              </w:rPr>
              <w:t>дописать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bl>
    <w:p w:rsidR="00B11F77" w:rsidRPr="008E440C" w:rsidRDefault="001943C0" w:rsidP="004F07DC">
      <w:pPr>
        <w:pStyle w:val="1"/>
        <w:rPr>
          <w:rFonts w:asciiTheme="minorHAnsi" w:hAnsiTheme="minorHAnsi" w:cstheme="minorHAnsi"/>
          <w:lang w:val="ru-RU"/>
        </w:rPr>
      </w:pPr>
      <w:r w:rsidRPr="008E440C">
        <w:rPr>
          <w:rFonts w:asciiTheme="minorHAnsi" w:hAnsiTheme="minorHAnsi" w:cstheme="minorHAnsi"/>
          <w:lang w:val="ru-RU"/>
        </w:rPr>
        <w:t>2.1.8.</w:t>
      </w:r>
      <w:r w:rsidR="007533B7" w:rsidRPr="008E440C">
        <w:rPr>
          <w:rFonts w:asciiTheme="minorHAnsi" w:hAnsiTheme="minorHAnsi" w:cstheme="minorHAnsi"/>
          <w:lang w:val="ru-RU"/>
        </w:rPr>
        <w:t>Рабочая программа по учебному предмету «Музыка»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Содержание учебного предмета «Музыка» структурно представлено восемью модулями,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B11F77" w:rsidRPr="008E440C" w:rsidRDefault="007533B7" w:rsidP="00886C80">
      <w:pPr>
        <w:numPr>
          <w:ilvl w:val="0"/>
          <w:numId w:val="40"/>
        </w:numPr>
        <w:ind w:left="780" w:right="180"/>
        <w:contextualSpacing/>
        <w:jc w:val="both"/>
        <w:rPr>
          <w:rFonts w:cstheme="minorHAnsi"/>
          <w:color w:val="000000"/>
          <w:sz w:val="24"/>
          <w:szCs w:val="24"/>
        </w:rPr>
      </w:pPr>
      <w:r w:rsidRPr="008E440C">
        <w:rPr>
          <w:rFonts w:cstheme="minorHAnsi"/>
          <w:color w:val="000000"/>
          <w:sz w:val="24"/>
          <w:szCs w:val="24"/>
        </w:rPr>
        <w:t>модуль № 1 «Музыкальная грамота»;</w:t>
      </w:r>
    </w:p>
    <w:p w:rsidR="00B11F77" w:rsidRPr="008E440C" w:rsidRDefault="007533B7" w:rsidP="00886C80">
      <w:pPr>
        <w:numPr>
          <w:ilvl w:val="0"/>
          <w:numId w:val="40"/>
        </w:numPr>
        <w:ind w:left="780" w:right="180"/>
        <w:contextualSpacing/>
        <w:jc w:val="both"/>
        <w:rPr>
          <w:rFonts w:cstheme="minorHAnsi"/>
          <w:color w:val="000000"/>
          <w:sz w:val="24"/>
          <w:szCs w:val="24"/>
        </w:rPr>
      </w:pPr>
      <w:r w:rsidRPr="008E440C">
        <w:rPr>
          <w:rFonts w:cstheme="minorHAnsi"/>
          <w:color w:val="000000"/>
          <w:sz w:val="24"/>
          <w:szCs w:val="24"/>
        </w:rPr>
        <w:t>модуль № 2 «Народная музыка России»;</w:t>
      </w:r>
    </w:p>
    <w:p w:rsidR="00B11F77" w:rsidRPr="008E440C" w:rsidRDefault="007533B7" w:rsidP="00886C80">
      <w:pPr>
        <w:numPr>
          <w:ilvl w:val="0"/>
          <w:numId w:val="40"/>
        </w:numPr>
        <w:ind w:left="780" w:right="180"/>
        <w:contextualSpacing/>
        <w:jc w:val="both"/>
        <w:rPr>
          <w:rFonts w:cstheme="minorHAnsi"/>
          <w:color w:val="000000"/>
          <w:sz w:val="24"/>
          <w:szCs w:val="24"/>
        </w:rPr>
      </w:pPr>
      <w:r w:rsidRPr="008E440C">
        <w:rPr>
          <w:rFonts w:cstheme="minorHAnsi"/>
          <w:color w:val="000000"/>
          <w:sz w:val="24"/>
          <w:szCs w:val="24"/>
        </w:rPr>
        <w:t>модуль № 3 «Музыка народов мира»</w:t>
      </w:r>
    </w:p>
    <w:p w:rsidR="00B11F77" w:rsidRPr="008E440C" w:rsidRDefault="007533B7" w:rsidP="00886C80">
      <w:pPr>
        <w:numPr>
          <w:ilvl w:val="0"/>
          <w:numId w:val="40"/>
        </w:numPr>
        <w:ind w:left="780" w:right="180"/>
        <w:contextualSpacing/>
        <w:jc w:val="both"/>
        <w:rPr>
          <w:rFonts w:cstheme="minorHAnsi"/>
          <w:color w:val="000000"/>
          <w:sz w:val="24"/>
          <w:szCs w:val="24"/>
        </w:rPr>
      </w:pPr>
      <w:r w:rsidRPr="008E440C">
        <w:rPr>
          <w:rFonts w:cstheme="minorHAnsi"/>
          <w:color w:val="000000"/>
          <w:sz w:val="24"/>
          <w:szCs w:val="24"/>
        </w:rPr>
        <w:t>модуль № 4 «Духовная музыка»;</w:t>
      </w:r>
    </w:p>
    <w:p w:rsidR="00B11F77" w:rsidRPr="008E440C" w:rsidRDefault="007533B7" w:rsidP="00886C80">
      <w:pPr>
        <w:numPr>
          <w:ilvl w:val="0"/>
          <w:numId w:val="40"/>
        </w:numPr>
        <w:ind w:left="780" w:right="180"/>
        <w:contextualSpacing/>
        <w:jc w:val="both"/>
        <w:rPr>
          <w:rFonts w:cstheme="minorHAnsi"/>
          <w:color w:val="000000"/>
          <w:sz w:val="24"/>
          <w:szCs w:val="24"/>
        </w:rPr>
      </w:pPr>
      <w:r w:rsidRPr="008E440C">
        <w:rPr>
          <w:rFonts w:cstheme="minorHAnsi"/>
          <w:color w:val="000000"/>
          <w:sz w:val="24"/>
          <w:szCs w:val="24"/>
        </w:rPr>
        <w:t>модуль № 5 «Классическая музыка»;</w:t>
      </w:r>
    </w:p>
    <w:p w:rsidR="00B11F77" w:rsidRPr="008E440C" w:rsidRDefault="007533B7" w:rsidP="00886C80">
      <w:pPr>
        <w:numPr>
          <w:ilvl w:val="0"/>
          <w:numId w:val="40"/>
        </w:numPr>
        <w:ind w:left="780" w:right="180"/>
        <w:contextualSpacing/>
        <w:jc w:val="both"/>
        <w:rPr>
          <w:rFonts w:cstheme="minorHAnsi"/>
          <w:color w:val="000000"/>
          <w:sz w:val="24"/>
          <w:szCs w:val="24"/>
        </w:rPr>
      </w:pPr>
      <w:r w:rsidRPr="008E440C">
        <w:rPr>
          <w:rFonts w:cstheme="minorHAnsi"/>
          <w:color w:val="000000"/>
          <w:sz w:val="24"/>
          <w:szCs w:val="24"/>
        </w:rPr>
        <w:t>модуль № 6 «Современная музыкальная культура»;</w:t>
      </w:r>
    </w:p>
    <w:p w:rsidR="00B11F77" w:rsidRPr="008E440C" w:rsidRDefault="007533B7" w:rsidP="00886C80">
      <w:pPr>
        <w:numPr>
          <w:ilvl w:val="0"/>
          <w:numId w:val="4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модуль № 7 «Музыка театра и кино»;</w:t>
      </w:r>
    </w:p>
    <w:p w:rsidR="00B11F77" w:rsidRPr="008E440C" w:rsidRDefault="007533B7" w:rsidP="00886C80">
      <w:pPr>
        <w:numPr>
          <w:ilvl w:val="0"/>
          <w:numId w:val="40"/>
        </w:numPr>
        <w:ind w:left="780" w:right="180"/>
        <w:jc w:val="both"/>
        <w:rPr>
          <w:rFonts w:cstheme="minorHAnsi"/>
          <w:color w:val="000000"/>
          <w:sz w:val="24"/>
          <w:szCs w:val="24"/>
          <w:lang w:val="ru-RU"/>
        </w:rPr>
      </w:pPr>
      <w:r w:rsidRPr="008E440C">
        <w:rPr>
          <w:rFonts w:cstheme="minorHAnsi"/>
          <w:color w:val="000000"/>
          <w:sz w:val="24"/>
          <w:szCs w:val="24"/>
          <w:lang w:val="ru-RU"/>
        </w:rPr>
        <w:t>модуль № 8 «Музыка в жизни человека».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 реализации рабочей программы учебного предмета «Музыка» педагог использует воспитательный потенциал урока в соответствии с рабочей программой воспитания:</w:t>
      </w:r>
    </w:p>
    <w:p w:rsidR="00B11F77" w:rsidRPr="008E440C" w:rsidRDefault="007533B7" w:rsidP="00886C80">
      <w:pPr>
        <w:numPr>
          <w:ilvl w:val="0"/>
          <w:numId w:val="4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B11F77" w:rsidRPr="008E440C" w:rsidRDefault="007533B7" w:rsidP="00886C80">
      <w:pPr>
        <w:numPr>
          <w:ilvl w:val="0"/>
          <w:numId w:val="4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B11F77" w:rsidRPr="008E440C" w:rsidRDefault="007533B7" w:rsidP="00886C80">
      <w:pPr>
        <w:numPr>
          <w:ilvl w:val="0"/>
          <w:numId w:val="4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привлекает внимание школьников к ценностному аспекту изучаемых на уроке явлений, организует работу детей с социально значимой информацией – обсуждать, высказывать мнение;</w:t>
      </w:r>
    </w:p>
    <w:p w:rsidR="00B11F77" w:rsidRPr="008E440C" w:rsidRDefault="007533B7" w:rsidP="00886C80">
      <w:pPr>
        <w:numPr>
          <w:ilvl w:val="0"/>
          <w:numId w:val="4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B11F77" w:rsidRPr="008E440C" w:rsidRDefault="007533B7" w:rsidP="00886C80">
      <w:pPr>
        <w:numPr>
          <w:ilvl w:val="0"/>
          <w:numId w:val="4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применяет на уроке интерактивные формы работы: интеллектуальные игры, дидактический театр, дискуссии, работы в парах и др.;</w:t>
      </w:r>
    </w:p>
    <w:p w:rsidR="00B11F77" w:rsidRPr="008E440C" w:rsidRDefault="007533B7" w:rsidP="00886C80">
      <w:pPr>
        <w:numPr>
          <w:ilvl w:val="0"/>
          <w:numId w:val="4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организует шефство мотивированных и эрудированных учащихся над их неуспевающими одноклассниками;</w:t>
      </w:r>
    </w:p>
    <w:p w:rsidR="00B11F77" w:rsidRPr="008E440C" w:rsidRDefault="007533B7" w:rsidP="00886C80">
      <w:pPr>
        <w:numPr>
          <w:ilvl w:val="0"/>
          <w:numId w:val="41"/>
        </w:numPr>
        <w:ind w:left="780" w:right="180"/>
        <w:jc w:val="both"/>
        <w:rPr>
          <w:rFonts w:cstheme="minorHAnsi"/>
          <w:color w:val="000000"/>
          <w:sz w:val="24"/>
          <w:szCs w:val="24"/>
          <w:lang w:val="ru-RU"/>
        </w:rPr>
      </w:pPr>
      <w:r w:rsidRPr="008E440C">
        <w:rPr>
          <w:rFonts w:cstheme="minorHAnsi"/>
          <w:color w:val="000000"/>
          <w:sz w:val="24"/>
          <w:szCs w:val="24"/>
          <w:lang w:val="ru-RU"/>
        </w:rPr>
        <w:t>инициирует и поддерживает исследовательскую деятельность школьников.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Общее количество часов, отведенных на изучение музыки, – 135 часов (33 часа в 1 классе и по 34 часа в год во 2-4 классах).</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Содержание учебного предмета «Музыка»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rPr>
        <w:t>M</w:t>
      </w:r>
      <w:r w:rsidRPr="008E440C">
        <w:rPr>
          <w:rFonts w:cstheme="minorHAnsi"/>
          <w:color w:val="000000"/>
          <w:sz w:val="24"/>
          <w:szCs w:val="24"/>
          <w:lang w:val="ru-RU"/>
        </w:rPr>
        <w:t>одуль № 1 «Музыкальная грамота»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Данный модуль является вспомогательным и не может изучаться в отры 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Весь мир звучит.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Звукоряд. 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Пение с названием нот, игра на металлофоне звукоряда от ноты «до».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Разучивание и исполнение вокальных упражнений, песен, построенных на элементах звукоряда.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 Интонация. Определение на слух, прослеживание по нотной записи кратких интонаций изобразительного (ку-ку, тик-так и др.) и выразительного (просьба, призыв и др ) характера. Разучивание, исполнение попевок, вокальных упражнений, песен, вокальные и инструментальные импровизации на основе данных интонаций.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Слушание фрагментов музыкальных произведений, включающих примеры изобразительных интонаций.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4. Ритм. Ритмический рисунок.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и/или ударных инструментов простых ритмов.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На выбор или факультативно: 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&lt;…&gt;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Модуль № 2 «Народная музыка России»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Край, в кото ром ты живёшь. Разучивание, исполнение образцов традиционного фольклора своей местности, песен, посвящённых своей малой родине, песен композиторов-земляков.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Диалог с учителем о музыкальных традициях своего родного края.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Внеурочная деятельность (по плану внеурочной деятельности): посещение краеведческого музея, посещение этнографического спектакля, концерта.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Русский фольклор. Разучивание, исполнение русских народных песен разных жанров. Участие в коллективной традиционной музыкальной игре. Сочинение мелодий, вокальная импровизация на основе текстов игрового детского фольклора.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Ритмическая импровизация, сочинение аккомпанемента на ударных инструментах к изученным народным песням.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 выбор или факультативно: 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&lt;…&gt;</w:t>
      </w:r>
    </w:p>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Тематическое планирование</w:t>
      </w:r>
    </w:p>
    <w:tbl>
      <w:tblPr>
        <w:tblW w:w="0" w:type="auto"/>
        <w:tblCellMar>
          <w:top w:w="15" w:type="dxa"/>
          <w:left w:w="15" w:type="dxa"/>
          <w:bottom w:w="15" w:type="dxa"/>
          <w:right w:w="15" w:type="dxa"/>
        </w:tblCellMar>
        <w:tblLook w:val="0600"/>
      </w:tblPr>
      <w:tblGrid>
        <w:gridCol w:w="735"/>
        <w:gridCol w:w="5359"/>
        <w:gridCol w:w="1133"/>
        <w:gridCol w:w="2278"/>
      </w:tblGrid>
      <w:tr w:rsidR="00B11F77" w:rsidRPr="008E440C">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 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Кол-вочасов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Возможность использования ЭОР</w:t>
            </w:r>
          </w:p>
        </w:tc>
      </w:tr>
      <w:tr w:rsidR="00B11F77" w:rsidRPr="008E440C">
        <w:trPr>
          <w:trHeight w:val="3"/>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Mодуль № 1 «Музыкальная грамота»</w:t>
            </w:r>
          </w:p>
        </w:tc>
      </w:tr>
      <w:tr w:rsidR="00B11F77" w:rsidRPr="008E440C">
        <w:trPr>
          <w:trHeight w:val="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Весь мир звучит. Звуки музыкальные и шумовые Свойства звука: высота, громкость, длительность, </w:t>
            </w:r>
            <w:r w:rsidRPr="008E440C">
              <w:rPr>
                <w:rFonts w:cstheme="minorHAnsi"/>
                <w:color w:val="000000"/>
                <w:sz w:val="24"/>
                <w:szCs w:val="24"/>
                <w:lang w:val="ru-RU"/>
              </w:rPr>
              <w:lastRenderedPageBreak/>
              <w:t>тембр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Звукоряд. Нотный стан, скрипичный ключ. Ноты первой октавы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Интонация. Выразительные и изобразительные интонации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r w:rsidR="00B11F77" w:rsidRPr="008E440C">
        <w:trPr>
          <w:trHeight w:val="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Ритм. Звуки длинные и короткие (восьмые и четвертные длительности), такт, тактовая черта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trPr>
          <w:trHeight w:val="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lang w:val="ru-RU"/>
              </w:rPr>
              <w:t xml:space="preserve">Ритмический рисунок. Длительности половинная, целая, шестнадцатые. </w:t>
            </w:r>
            <w:r w:rsidRPr="008E440C">
              <w:rPr>
                <w:rFonts w:cstheme="minorHAnsi"/>
                <w:color w:val="000000"/>
                <w:sz w:val="24"/>
                <w:szCs w:val="24"/>
              </w:rPr>
              <w:t>Паузы. Ритмические рисунки. Ритмическая партитура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r w:rsidR="00B11F77" w:rsidRPr="008E440C">
        <w:trPr>
          <w:trHeight w:val="5"/>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Модуль № 2 «Народная музыка России»</w:t>
            </w:r>
          </w:p>
        </w:tc>
      </w:tr>
      <w:tr w:rsidR="00B11F77" w:rsidRPr="008E440C">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Край, в кото ром ты живёшь. Музыкальные традиции малой Родины. Песни, обряды, музыкальные инструменты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Просмотр фильма</w:t>
            </w:r>
          </w:p>
        </w:tc>
      </w:tr>
      <w:tr w:rsidR="00B11F77" w:rsidRPr="008E440C">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lang w:val="ru-RU"/>
              </w:rPr>
              <w:t xml:space="preserve">Русский фольклор. Русские народные песни (трудовые, солдатские, хороводные и др.). </w:t>
            </w:r>
            <w:r w:rsidRPr="008E440C">
              <w:rPr>
                <w:rFonts w:cstheme="minorHAnsi"/>
                <w:color w:val="000000"/>
                <w:sz w:val="24"/>
                <w:szCs w:val="24"/>
              </w:rPr>
              <w:t>Детский фольклор (игровые, заклички, потешки, считалки, прибаутки)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Видеоурок</w:t>
            </w:r>
          </w:p>
        </w:tc>
      </w:tr>
      <w:tr w:rsidR="00B11F77" w:rsidRPr="008E440C">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rPr>
            </w:pPr>
            <w:r w:rsidRPr="008E440C">
              <w:rPr>
                <w:rFonts w:cstheme="minorHAnsi"/>
                <w:color w:val="FF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rPr>
            </w:pPr>
            <w:r w:rsidRPr="008E440C">
              <w:rPr>
                <w:rFonts w:cstheme="minorHAnsi"/>
                <w:color w:val="FF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r>
    </w:tbl>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Планируемые результаты освоения учебного предмета «Музыка»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ЛИЧНОСТНЫЕ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Гражданско-патриотического воспитания:</w:t>
      </w:r>
      <w:r w:rsidRPr="008E440C">
        <w:rPr>
          <w:rFonts w:cstheme="minorHAnsi"/>
          <w:color w:val="000000"/>
          <w:sz w:val="24"/>
          <w:szCs w:val="24"/>
        </w:rPr>
        <w:t> </w:t>
      </w:r>
      <w:r w:rsidRPr="008E440C">
        <w:rPr>
          <w:rFonts w:cstheme="minorHAnsi"/>
          <w:color w:val="000000"/>
          <w:sz w:val="24"/>
          <w:szCs w:val="24"/>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Духовно-нравственного воспитания:</w:t>
      </w:r>
      <w:r w:rsidRPr="008E440C">
        <w:rPr>
          <w:rFonts w:cstheme="minorHAnsi"/>
          <w:color w:val="000000"/>
          <w:sz w:val="24"/>
          <w:szCs w:val="24"/>
        </w:rPr>
        <w:t> </w:t>
      </w:r>
      <w:r w:rsidRPr="008E440C">
        <w:rPr>
          <w:rFonts w:cstheme="minorHAnsi"/>
          <w:color w:val="000000"/>
          <w:sz w:val="24"/>
          <w:szCs w:val="24"/>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Эстетического воспитания:</w:t>
      </w:r>
      <w:r w:rsidRPr="008E440C">
        <w:rPr>
          <w:rFonts w:cstheme="minorHAnsi"/>
          <w:color w:val="000000"/>
          <w:sz w:val="24"/>
          <w:szCs w:val="24"/>
        </w:rPr>
        <w:t> </w:t>
      </w:r>
      <w:r w:rsidRPr="008E440C">
        <w:rPr>
          <w:rFonts w:cstheme="minorHAnsi"/>
          <w:color w:val="000000"/>
          <w:sz w:val="24"/>
          <w:szCs w:val="24"/>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Ценности научного познания:</w:t>
      </w:r>
      <w:r w:rsidRPr="008E440C">
        <w:rPr>
          <w:rFonts w:cstheme="minorHAnsi"/>
          <w:color w:val="000000"/>
          <w:sz w:val="24"/>
          <w:szCs w:val="24"/>
        </w:rPr>
        <w:t> </w:t>
      </w:r>
      <w:r w:rsidRPr="008E440C">
        <w:rPr>
          <w:rFonts w:cstheme="minorHAnsi"/>
          <w:color w:val="000000"/>
          <w:sz w:val="24"/>
          <w:szCs w:val="24"/>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Физического воспитания, формирования культуры здоровья и эмоционального благополучия:</w:t>
      </w:r>
      <w:r w:rsidRPr="008E440C">
        <w:rPr>
          <w:rFonts w:cstheme="minorHAnsi"/>
          <w:color w:val="000000"/>
          <w:sz w:val="24"/>
          <w:szCs w:val="24"/>
        </w:rPr>
        <w:t> </w:t>
      </w:r>
      <w:r w:rsidRPr="008E440C">
        <w:rPr>
          <w:rFonts w:cstheme="minorHAnsi"/>
          <w:color w:val="000000"/>
          <w:sz w:val="24"/>
          <w:szCs w:val="24"/>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Трудового воспитания:</w:t>
      </w:r>
      <w:r w:rsidRPr="008E440C">
        <w:rPr>
          <w:rFonts w:cstheme="minorHAnsi"/>
          <w:color w:val="000000"/>
          <w:sz w:val="24"/>
          <w:szCs w:val="24"/>
        </w:rPr>
        <w:t> </w:t>
      </w:r>
      <w:r w:rsidRPr="008E440C">
        <w:rPr>
          <w:rFonts w:cstheme="minorHAnsi"/>
          <w:color w:val="000000"/>
          <w:sz w:val="24"/>
          <w:szCs w:val="24"/>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Экологического воспитания:</w:t>
      </w:r>
      <w:r w:rsidRPr="008E440C">
        <w:rPr>
          <w:rFonts w:cstheme="minorHAnsi"/>
          <w:color w:val="000000"/>
          <w:sz w:val="24"/>
          <w:szCs w:val="24"/>
        </w:rPr>
        <w:t> </w:t>
      </w:r>
      <w:r w:rsidRPr="008E440C">
        <w:rPr>
          <w:rFonts w:cstheme="minorHAnsi"/>
          <w:color w:val="000000"/>
          <w:sz w:val="24"/>
          <w:szCs w:val="24"/>
          <w:lang w:val="ru-RU"/>
        </w:rPr>
        <w:t>бережное отношение к природе; неприятие действий, приносящих ей вред.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МЕТАПРЕДМЕТНЫЕ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Метапредметные результаты освоения основной образовательной программы, формируемые при изучении учебного предмета «Музыка»: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Овладение универсальными познавательными действиями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Базовые логические действия:</w:t>
      </w:r>
    </w:p>
    <w:p w:rsidR="00B11F77" w:rsidRPr="008E440C" w:rsidRDefault="007533B7" w:rsidP="00886C80">
      <w:pPr>
        <w:numPr>
          <w:ilvl w:val="0"/>
          <w:numId w:val="4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11F77" w:rsidRPr="008E440C" w:rsidRDefault="007533B7" w:rsidP="00886C80">
      <w:pPr>
        <w:numPr>
          <w:ilvl w:val="0"/>
          <w:numId w:val="4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11F77" w:rsidRPr="008E440C" w:rsidRDefault="007533B7" w:rsidP="00886C80">
      <w:pPr>
        <w:numPr>
          <w:ilvl w:val="0"/>
          <w:numId w:val="4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11F77" w:rsidRPr="008E440C" w:rsidRDefault="007533B7" w:rsidP="00886C80">
      <w:pPr>
        <w:numPr>
          <w:ilvl w:val="0"/>
          <w:numId w:val="4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11F77" w:rsidRPr="008E440C" w:rsidRDefault="007533B7" w:rsidP="00886C80">
      <w:pPr>
        <w:numPr>
          <w:ilvl w:val="0"/>
          <w:numId w:val="42"/>
        </w:numPr>
        <w:ind w:left="780" w:right="180"/>
        <w:jc w:val="both"/>
        <w:rPr>
          <w:rFonts w:cstheme="minorHAnsi"/>
          <w:color w:val="000000"/>
          <w:sz w:val="24"/>
          <w:szCs w:val="24"/>
          <w:lang w:val="ru-RU"/>
        </w:rPr>
      </w:pPr>
      <w:r w:rsidRPr="008E440C">
        <w:rPr>
          <w:rFonts w:cstheme="minorHAnsi"/>
          <w:color w:val="000000"/>
          <w:sz w:val="24"/>
          <w:szCs w:val="24"/>
          <w:lang w:val="ru-RU"/>
        </w:rPr>
        <w:t>устанавливать причинно-следственные связи в ситуациях музыкального восприятия и исполнения, делать выводы.</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Базовые исследовательские действия:</w:t>
      </w:r>
    </w:p>
    <w:p w:rsidR="00B11F77" w:rsidRPr="008E440C" w:rsidRDefault="007533B7" w:rsidP="00886C80">
      <w:pPr>
        <w:numPr>
          <w:ilvl w:val="0"/>
          <w:numId w:val="43"/>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11F77" w:rsidRPr="008E440C" w:rsidRDefault="007533B7" w:rsidP="00886C80">
      <w:pPr>
        <w:numPr>
          <w:ilvl w:val="0"/>
          <w:numId w:val="4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11F77" w:rsidRPr="008E440C" w:rsidRDefault="007533B7" w:rsidP="00886C80">
      <w:pPr>
        <w:numPr>
          <w:ilvl w:val="0"/>
          <w:numId w:val="4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11F77" w:rsidRPr="008E440C" w:rsidRDefault="007533B7" w:rsidP="00886C80">
      <w:pPr>
        <w:numPr>
          <w:ilvl w:val="0"/>
          <w:numId w:val="4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11F77" w:rsidRPr="008E440C" w:rsidRDefault="007533B7" w:rsidP="00886C80">
      <w:pPr>
        <w:numPr>
          <w:ilvl w:val="0"/>
          <w:numId w:val="4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11F77" w:rsidRPr="008E440C" w:rsidRDefault="007533B7" w:rsidP="00886C80">
      <w:pPr>
        <w:numPr>
          <w:ilvl w:val="0"/>
          <w:numId w:val="43"/>
        </w:numPr>
        <w:ind w:left="780" w:right="180"/>
        <w:jc w:val="both"/>
        <w:rPr>
          <w:rFonts w:cstheme="minorHAnsi"/>
          <w:color w:val="000000"/>
          <w:sz w:val="24"/>
          <w:szCs w:val="24"/>
          <w:lang w:val="ru-RU"/>
        </w:rPr>
      </w:pPr>
      <w:r w:rsidRPr="008E440C">
        <w:rPr>
          <w:rFonts w:cstheme="minorHAnsi"/>
          <w:color w:val="000000"/>
          <w:sz w:val="24"/>
          <w:szCs w:val="24"/>
          <w:lang w:val="ru-RU"/>
        </w:rPr>
        <w:t>прогнозировать возможное развитие музыкального процесса, эволюции культурных явлений в различных условиях.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&lt;…&gt;</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Предметные результаты изучения учебного предмета «Музыка» сгруппированы по учебным модулям и отражают сформированность умений:</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Модуль № 1 «Музыкальная грамота»:</w:t>
      </w:r>
    </w:p>
    <w:p w:rsidR="00B11F77" w:rsidRPr="008E440C" w:rsidRDefault="007533B7" w:rsidP="00886C80">
      <w:pPr>
        <w:numPr>
          <w:ilvl w:val="0"/>
          <w:numId w:val="4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классифицировать звуки: шумовые и музыкальные, длинные, короткие, тихие, громкие, низкие, высокие;</w:t>
      </w:r>
    </w:p>
    <w:p w:rsidR="00B11F77" w:rsidRPr="008E440C" w:rsidRDefault="007533B7" w:rsidP="00886C80">
      <w:pPr>
        <w:numPr>
          <w:ilvl w:val="0"/>
          <w:numId w:val="4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B11F77" w:rsidRPr="008E440C" w:rsidRDefault="007533B7" w:rsidP="00886C80">
      <w:pPr>
        <w:numPr>
          <w:ilvl w:val="0"/>
          <w:numId w:val="4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B11F77" w:rsidRPr="008E440C" w:rsidRDefault="007533B7" w:rsidP="00886C80">
      <w:pPr>
        <w:numPr>
          <w:ilvl w:val="0"/>
          <w:numId w:val="4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различать на слух принципы развития: повтор, контраст, варьирование;</w:t>
      </w:r>
    </w:p>
    <w:p w:rsidR="00B11F77" w:rsidRPr="008E440C" w:rsidRDefault="007533B7" w:rsidP="00886C80">
      <w:pPr>
        <w:numPr>
          <w:ilvl w:val="0"/>
          <w:numId w:val="4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B11F77" w:rsidRPr="008E440C" w:rsidRDefault="007533B7" w:rsidP="00886C80">
      <w:pPr>
        <w:numPr>
          <w:ilvl w:val="0"/>
          <w:numId w:val="4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ориентироваться в нотной записи в пределах певческого диапазона;</w:t>
      </w:r>
    </w:p>
    <w:p w:rsidR="00B11F77" w:rsidRPr="008E440C" w:rsidRDefault="007533B7" w:rsidP="00886C80">
      <w:pPr>
        <w:numPr>
          <w:ilvl w:val="0"/>
          <w:numId w:val="4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исполнять и создавать различные ритмические рисунки;</w:t>
      </w:r>
    </w:p>
    <w:p w:rsidR="00B11F77" w:rsidRPr="008E440C" w:rsidRDefault="007533B7" w:rsidP="00886C80">
      <w:pPr>
        <w:numPr>
          <w:ilvl w:val="0"/>
          <w:numId w:val="44"/>
        </w:numPr>
        <w:ind w:left="780" w:right="180"/>
        <w:jc w:val="both"/>
        <w:rPr>
          <w:rFonts w:cstheme="minorHAnsi"/>
          <w:color w:val="000000"/>
          <w:sz w:val="24"/>
          <w:szCs w:val="24"/>
          <w:lang w:val="ru-RU"/>
        </w:rPr>
      </w:pPr>
      <w:r w:rsidRPr="008E440C">
        <w:rPr>
          <w:rFonts w:cstheme="minorHAnsi"/>
          <w:color w:val="000000"/>
          <w:sz w:val="24"/>
          <w:szCs w:val="24"/>
          <w:lang w:val="ru-RU"/>
        </w:rPr>
        <w:t>исполнять песни с простым мелодическим рисунком.</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Модуль № 2 «Народная музыка России»:</w:t>
      </w:r>
    </w:p>
    <w:p w:rsidR="00B11F77" w:rsidRPr="008E440C" w:rsidRDefault="007533B7" w:rsidP="00886C80">
      <w:pPr>
        <w:numPr>
          <w:ilvl w:val="0"/>
          <w:numId w:val="45"/>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11F77" w:rsidRPr="008E440C" w:rsidRDefault="007533B7" w:rsidP="00886C80">
      <w:pPr>
        <w:numPr>
          <w:ilvl w:val="0"/>
          <w:numId w:val="4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на слух и называть знакомые народные музыкальные инструменты;</w:t>
      </w:r>
    </w:p>
    <w:p w:rsidR="00B11F77" w:rsidRPr="008E440C" w:rsidRDefault="007533B7" w:rsidP="00886C80">
      <w:pPr>
        <w:numPr>
          <w:ilvl w:val="0"/>
          <w:numId w:val="4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группировать народные музыкальные инструменты по принципу звукоизвлечения: духовые, ударные, струнные;</w:t>
      </w:r>
    </w:p>
    <w:p w:rsidR="00B11F77" w:rsidRPr="008E440C" w:rsidRDefault="007533B7" w:rsidP="00886C80">
      <w:pPr>
        <w:numPr>
          <w:ilvl w:val="0"/>
          <w:numId w:val="4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принадлежность музыкальных произведений и их фрагментов к композиторскому или народному творчеству;</w:t>
      </w:r>
    </w:p>
    <w:p w:rsidR="00B11F77" w:rsidRPr="008E440C" w:rsidRDefault="007533B7" w:rsidP="00886C80">
      <w:pPr>
        <w:numPr>
          <w:ilvl w:val="0"/>
          <w:numId w:val="4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различать манеру пения, инструментального исполнения, типы солистов и коллективов — народных и академических;</w:t>
      </w:r>
    </w:p>
    <w:p w:rsidR="00B11F77" w:rsidRPr="008E440C" w:rsidRDefault="007533B7" w:rsidP="00886C80">
      <w:pPr>
        <w:numPr>
          <w:ilvl w:val="0"/>
          <w:numId w:val="4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создавать ритмический аккомпанемент на ударных инструментах при исполнении народной песни;</w:t>
      </w:r>
    </w:p>
    <w:p w:rsidR="00B11F77" w:rsidRPr="008E440C" w:rsidRDefault="007533B7" w:rsidP="00886C80">
      <w:pPr>
        <w:numPr>
          <w:ilvl w:val="0"/>
          <w:numId w:val="4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исполнять народные произведения различных жанров с сопровождением и без сопровождения;</w:t>
      </w:r>
    </w:p>
    <w:p w:rsidR="00B11F77" w:rsidRPr="008E440C" w:rsidRDefault="007533B7" w:rsidP="00886C80">
      <w:pPr>
        <w:numPr>
          <w:ilvl w:val="0"/>
          <w:numId w:val="45"/>
        </w:numPr>
        <w:ind w:left="780" w:right="180"/>
        <w:jc w:val="both"/>
        <w:rPr>
          <w:rFonts w:cstheme="minorHAnsi"/>
          <w:color w:val="000000"/>
          <w:sz w:val="24"/>
          <w:szCs w:val="24"/>
          <w:lang w:val="ru-RU"/>
        </w:rPr>
      </w:pPr>
      <w:r w:rsidRPr="008E440C">
        <w:rPr>
          <w:rFonts w:cstheme="minorHAnsi"/>
          <w:color w:val="000000"/>
          <w:sz w:val="24"/>
          <w:szCs w:val="24"/>
          <w:lang w:val="ru-RU"/>
        </w:rPr>
        <w:t>участвовать в коллективной игре/импровизации (вокальной, инструментальной, танцевальной) на основе освоенных фольклорных жанров.</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Модуль № 3 «Музыка народов мира»:</w:t>
      </w:r>
    </w:p>
    <w:p w:rsidR="00B11F77" w:rsidRPr="008E440C" w:rsidRDefault="007533B7" w:rsidP="00886C80">
      <w:pPr>
        <w:numPr>
          <w:ilvl w:val="0"/>
          <w:numId w:val="4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различать на слух и исполнять произведения народной и композиторской музыки других стран;</w:t>
      </w:r>
    </w:p>
    <w:p w:rsidR="00B11F77" w:rsidRPr="008E440C" w:rsidRDefault="007533B7" w:rsidP="00886C80">
      <w:pPr>
        <w:numPr>
          <w:ilvl w:val="0"/>
          <w:numId w:val="4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B11F77" w:rsidRPr="008E440C" w:rsidRDefault="007533B7" w:rsidP="00886C80">
      <w:pPr>
        <w:numPr>
          <w:ilvl w:val="0"/>
          <w:numId w:val="4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11F77" w:rsidRPr="008E440C" w:rsidRDefault="007533B7" w:rsidP="00886C80">
      <w:pPr>
        <w:numPr>
          <w:ilvl w:val="0"/>
          <w:numId w:val="46"/>
        </w:numPr>
        <w:ind w:left="780" w:right="180"/>
        <w:jc w:val="both"/>
        <w:rPr>
          <w:rFonts w:cstheme="minorHAnsi"/>
          <w:color w:val="000000"/>
          <w:sz w:val="24"/>
          <w:szCs w:val="24"/>
          <w:lang w:val="ru-RU"/>
        </w:rPr>
      </w:pPr>
      <w:r w:rsidRPr="008E440C">
        <w:rPr>
          <w:rFonts w:cstheme="minorHAnsi"/>
          <w:color w:val="00000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Модуль № 4 «Духовная музыка»:</w:t>
      </w:r>
    </w:p>
    <w:p w:rsidR="00B11F77" w:rsidRPr="008E440C" w:rsidRDefault="007533B7" w:rsidP="00886C80">
      <w:pPr>
        <w:numPr>
          <w:ilvl w:val="0"/>
          <w:numId w:val="4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B11F77" w:rsidRPr="008E440C" w:rsidRDefault="007533B7" w:rsidP="00886C80">
      <w:pPr>
        <w:numPr>
          <w:ilvl w:val="0"/>
          <w:numId w:val="4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исполнять доступные образцы духовной музыки;</w:t>
      </w:r>
    </w:p>
    <w:p w:rsidR="00B11F77" w:rsidRPr="008E440C" w:rsidRDefault="007533B7" w:rsidP="00886C80">
      <w:pPr>
        <w:numPr>
          <w:ilvl w:val="0"/>
          <w:numId w:val="47"/>
        </w:numPr>
        <w:ind w:left="780" w:right="180"/>
        <w:jc w:val="both"/>
        <w:rPr>
          <w:rFonts w:cstheme="minorHAnsi"/>
          <w:color w:val="000000"/>
          <w:sz w:val="24"/>
          <w:szCs w:val="24"/>
        </w:rPr>
      </w:pPr>
      <w:r w:rsidRPr="008E440C">
        <w:rPr>
          <w:rFonts w:cstheme="minorHAnsi"/>
          <w:color w:val="000000"/>
          <w:sz w:val="24"/>
          <w:szCs w:val="24"/>
        </w:rPr>
        <w:t>&lt;…&gt;</w:t>
      </w:r>
    </w:p>
    <w:p w:rsidR="00B11F77" w:rsidRPr="008E440C" w:rsidRDefault="001943C0" w:rsidP="00886C80">
      <w:pPr>
        <w:pStyle w:val="2"/>
        <w:jc w:val="both"/>
        <w:rPr>
          <w:rFonts w:asciiTheme="minorHAnsi" w:hAnsiTheme="minorHAnsi" w:cstheme="minorHAnsi"/>
          <w:sz w:val="28"/>
          <w:lang w:val="ru-RU"/>
        </w:rPr>
      </w:pPr>
      <w:r w:rsidRPr="008E440C">
        <w:rPr>
          <w:rFonts w:asciiTheme="minorHAnsi" w:hAnsiTheme="minorHAnsi" w:cstheme="minorHAnsi"/>
          <w:sz w:val="28"/>
          <w:lang w:val="ru-RU"/>
        </w:rPr>
        <w:t xml:space="preserve">2.1.9. </w:t>
      </w:r>
      <w:r w:rsidR="007533B7" w:rsidRPr="008E440C">
        <w:rPr>
          <w:rFonts w:asciiTheme="minorHAnsi" w:hAnsiTheme="minorHAnsi" w:cstheme="minorHAnsi"/>
          <w:sz w:val="28"/>
          <w:lang w:val="ru-RU"/>
        </w:rPr>
        <w:t>Рабочая программа по учебному предмету «</w:t>
      </w:r>
      <w:r w:rsidR="00FA3686">
        <w:rPr>
          <w:rFonts w:asciiTheme="minorHAnsi" w:hAnsiTheme="minorHAnsi" w:cstheme="minorHAnsi"/>
          <w:sz w:val="28"/>
          <w:lang w:val="ru-RU"/>
        </w:rPr>
        <w:t>Труд (</w:t>
      </w:r>
      <w:r w:rsidR="007533B7" w:rsidRPr="008E440C">
        <w:rPr>
          <w:rFonts w:asciiTheme="minorHAnsi" w:hAnsiTheme="minorHAnsi" w:cstheme="minorHAnsi"/>
          <w:sz w:val="28"/>
          <w:lang w:val="ru-RU"/>
        </w:rPr>
        <w:t>Технология</w:t>
      </w:r>
      <w:r w:rsidR="00FA3686">
        <w:rPr>
          <w:rFonts w:asciiTheme="minorHAnsi" w:hAnsiTheme="minorHAnsi" w:cstheme="minorHAnsi"/>
          <w:sz w:val="28"/>
          <w:lang w:val="ru-RU"/>
        </w:rPr>
        <w:t>)</w:t>
      </w:r>
      <w:r w:rsidR="007533B7" w:rsidRPr="008E440C">
        <w:rPr>
          <w:rFonts w:asciiTheme="minorHAnsi" w:hAnsiTheme="minorHAnsi" w:cstheme="minorHAnsi"/>
          <w:sz w:val="28"/>
          <w:lang w:val="ru-RU"/>
        </w:rPr>
        <w:t>»</w:t>
      </w:r>
    </w:p>
    <w:p w:rsidR="00984F92" w:rsidRPr="00136966" w:rsidRDefault="00984F92" w:rsidP="00984F92">
      <w:pPr>
        <w:spacing w:after="0" w:line="264" w:lineRule="auto"/>
        <w:ind w:left="120"/>
        <w:jc w:val="both"/>
        <w:rPr>
          <w:rFonts w:ascii="Times New Roman" w:hAnsi="Times New Roman" w:cs="Times New Roman"/>
          <w:sz w:val="24"/>
          <w:szCs w:val="24"/>
          <w:lang w:val="ru-RU"/>
        </w:rPr>
      </w:pPr>
      <w:r w:rsidRPr="00136966">
        <w:rPr>
          <w:rFonts w:ascii="Times New Roman" w:hAnsi="Times New Roman" w:cs="Times New Roman"/>
          <w:b/>
          <w:color w:val="333333"/>
          <w:sz w:val="24"/>
          <w:szCs w:val="24"/>
          <w:lang w:val="ru-RU"/>
        </w:rPr>
        <w:t>СОДЕРЖАНИЕ УЧЕБНОГО ПРЕДМЕТА</w:t>
      </w:r>
    </w:p>
    <w:p w:rsidR="00984F92" w:rsidRPr="00136966" w:rsidRDefault="00984F92" w:rsidP="00984F92">
      <w:pPr>
        <w:spacing w:after="0" w:line="264" w:lineRule="auto"/>
        <w:ind w:left="120"/>
        <w:jc w:val="both"/>
        <w:rPr>
          <w:rFonts w:ascii="Times New Roman" w:hAnsi="Times New Roman" w:cs="Times New Roman"/>
          <w:sz w:val="24"/>
          <w:szCs w:val="24"/>
          <w:lang w:val="ru-RU"/>
        </w:rPr>
      </w:pPr>
      <w:r w:rsidRPr="00136966">
        <w:rPr>
          <w:rFonts w:ascii="Times New Roman" w:hAnsi="Times New Roman" w:cs="Times New Roman"/>
          <w:b/>
          <w:color w:val="333333"/>
          <w:sz w:val="24"/>
          <w:szCs w:val="24"/>
          <w:lang w:val="ru-RU"/>
        </w:rPr>
        <w:t>1 КЛАСС</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профессии и производства.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w:t>
      </w:r>
      <w:r w:rsidRPr="00136966">
        <w:rPr>
          <w:rFonts w:ascii="Times New Roman" w:hAnsi="Times New Roman" w:cs="Times New Roman"/>
          <w:color w:val="000000"/>
          <w:sz w:val="24"/>
          <w:szCs w:val="24"/>
          <w:lang w:val="ru-RU"/>
        </w:rPr>
        <w:lastRenderedPageBreak/>
        <w:t>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Традиции и праздники народов России, ремёсла, обычаи.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ручной обработки материалов.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Использование дополнительных отделочных материалов.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Конструирование и моделирование.</w:t>
      </w:r>
    </w:p>
    <w:p w:rsidR="00484F2A" w:rsidRPr="00136966" w:rsidRDefault="00484F2A" w:rsidP="00484F2A">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ИКТ.</w:t>
      </w:r>
    </w:p>
    <w:p w:rsidR="00484F2A" w:rsidRPr="00136966" w:rsidRDefault="00484F2A" w:rsidP="00484F2A">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Демонстрация учителем готовых материалов на информационных носителях.</w:t>
      </w:r>
    </w:p>
    <w:p w:rsidR="00484F2A" w:rsidRPr="00136966" w:rsidRDefault="00484F2A" w:rsidP="00484F2A">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Информация. Виды информации.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УНИВЕРСАЛЬНЫЕ УЧЕБНЫЕ ДЕЙСТВИЯ (ПРОПЕДЕВТИЧЕСКИЙ УРОВЕНЬ)</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базовые логические и исследовательские действия</w:t>
      </w:r>
      <w:r w:rsidRPr="0013696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ориентироваться в терминах, используемых в технологии (в пределах изученного);</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воспринимать и использовать предложенную инструкцию (устную, графическую);</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сравнивать отдельные изделия (конструкции), находить сходство и различия в их устройстве.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умения </w:t>
      </w:r>
      <w:r w:rsidRPr="00136966">
        <w:rPr>
          <w:rFonts w:ascii="Times New Roman" w:hAnsi="Times New Roman" w:cs="Times New Roman"/>
          <w:b/>
          <w:color w:val="000000"/>
          <w:sz w:val="24"/>
          <w:szCs w:val="24"/>
          <w:lang w:val="ru-RU"/>
        </w:rPr>
        <w:t>работать с информацией</w:t>
      </w:r>
      <w:r w:rsidRPr="00136966">
        <w:rPr>
          <w:rFonts w:ascii="Times New Roman" w:hAnsi="Times New Roman" w:cs="Times New Roman"/>
          <w:color w:val="000000"/>
          <w:sz w:val="24"/>
          <w:szCs w:val="24"/>
          <w:lang w:val="ru-RU"/>
        </w:rPr>
        <w:t xml:space="preserve">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воспринимать информацию (представленную в объяснении учителя или в учебнике), использовать её в работе;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и анализировать простейшую знаково-символическую информацию (схема, рисунок) и строить работу в соответствии с ней.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умения общаться</w:t>
      </w:r>
      <w:r w:rsidRPr="00136966">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строить несложные высказывания, сообщения в устной форме (по содержанию изученных тем).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 обучающегося будут сформированы следующие умения с</w:t>
      </w:r>
      <w:r w:rsidRPr="00136966">
        <w:rPr>
          <w:rFonts w:ascii="Times New Roman" w:hAnsi="Times New Roman" w:cs="Times New Roman"/>
          <w:b/>
          <w:color w:val="000000"/>
          <w:sz w:val="24"/>
          <w:szCs w:val="24"/>
          <w:lang w:val="ru-RU"/>
        </w:rPr>
        <w:t>амоорганизации и самоконтроля</w:t>
      </w:r>
      <w:r w:rsidRPr="00136966">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принимать и удерживать в процессе деятельности предложенную учебную задачу;</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несложные действия контроля и оценки по предложенным критериям.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Совместная деятельность</w:t>
      </w:r>
      <w:r w:rsidRPr="00136966">
        <w:rPr>
          <w:rFonts w:ascii="Times New Roman" w:hAnsi="Times New Roman" w:cs="Times New Roman"/>
          <w:color w:val="000000"/>
          <w:sz w:val="24"/>
          <w:szCs w:val="24"/>
          <w:lang w:val="ru-RU"/>
        </w:rPr>
        <w:t xml:space="preserve"> способствует формированию умений: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проявлять положительное отношение к включению в совместную работу, к простым видам сотрудничества;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84F92" w:rsidRPr="00136966" w:rsidRDefault="00984F92" w:rsidP="00984F92">
      <w:pPr>
        <w:spacing w:after="0" w:line="264" w:lineRule="auto"/>
        <w:ind w:left="120"/>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2 КЛАСС</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профессии и производства.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ручной обработки материалов.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Использование дополнительных материалов (например, проволока, пряжа, бусины и другие).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Конструирование и моделирование.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ИКТ</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Демонстрация учителем готовых материалов на информационных носителях.</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Поиск информации. Интернет как источник информации.</w:t>
      </w:r>
    </w:p>
    <w:p w:rsidR="00984F92" w:rsidRPr="00136966" w:rsidRDefault="00984F92" w:rsidP="00984F92">
      <w:pPr>
        <w:spacing w:after="0" w:line="264" w:lineRule="auto"/>
        <w:ind w:firstLine="600"/>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УНИВЕРСАЛЬНЫЕ УЧЕБНЫЕ ДЕЙСТВИЯ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базовые логические и исследовательские действия</w:t>
      </w:r>
      <w:r w:rsidRPr="0013696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ориентироваться в терминах, используемых в технологии (в пределах изученного);</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работу в соответствии с образцом, инструкцией, устной или письменной;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действия анализа и синтеза, сравнения, группировки с учётом указанных критериев;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строить рассуждения, делать умозаключения, проверять их в практической работе;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воспроизводить порядок действий при решении учебной (практической) задачи;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решение простых задач в умственной и материализованной форме.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умения </w:t>
      </w:r>
      <w:r w:rsidRPr="00136966">
        <w:rPr>
          <w:rFonts w:ascii="Times New Roman" w:hAnsi="Times New Roman" w:cs="Times New Roman"/>
          <w:b/>
          <w:color w:val="000000"/>
          <w:sz w:val="24"/>
          <w:szCs w:val="24"/>
          <w:lang w:val="ru-RU"/>
        </w:rPr>
        <w:t>работать с информацией</w:t>
      </w:r>
      <w:r w:rsidRPr="00136966">
        <w:rPr>
          <w:rFonts w:ascii="Times New Roman" w:hAnsi="Times New Roman" w:cs="Times New Roman"/>
          <w:color w:val="000000"/>
          <w:sz w:val="24"/>
          <w:szCs w:val="24"/>
          <w:lang w:val="ru-RU"/>
        </w:rPr>
        <w:t xml:space="preserve"> как часть</w:t>
      </w:r>
      <w:r w:rsidRPr="00136966">
        <w:rPr>
          <w:rFonts w:ascii="Times New Roman" w:hAnsi="Times New Roman" w:cs="Times New Roman"/>
          <w:b/>
          <w:color w:val="000000"/>
          <w:sz w:val="24"/>
          <w:szCs w:val="24"/>
          <w:lang w:val="ru-RU"/>
        </w:rPr>
        <w:t xml:space="preserve"> познавательных универсальных учебных действий</w:t>
      </w:r>
      <w:r w:rsidRPr="00136966">
        <w:rPr>
          <w:rFonts w:ascii="Times New Roman" w:hAnsi="Times New Roman" w:cs="Times New Roman"/>
          <w:color w:val="000000"/>
          <w:sz w:val="24"/>
          <w:szCs w:val="24"/>
          <w:lang w:val="ru-RU"/>
        </w:rPr>
        <w:t>:</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получать информацию из учебника и других дидактических материалов, использовать её в работе;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умения </w:t>
      </w:r>
      <w:r w:rsidRPr="00136966">
        <w:rPr>
          <w:rFonts w:ascii="Times New Roman" w:hAnsi="Times New Roman" w:cs="Times New Roman"/>
          <w:b/>
          <w:color w:val="000000"/>
          <w:sz w:val="24"/>
          <w:szCs w:val="24"/>
          <w:lang w:val="ru-RU"/>
        </w:rPr>
        <w:t>работать с информацией</w:t>
      </w:r>
      <w:r w:rsidRPr="00136966">
        <w:rPr>
          <w:rFonts w:ascii="Times New Roman" w:hAnsi="Times New Roman" w:cs="Times New Roman"/>
          <w:color w:val="000000"/>
          <w:sz w:val="24"/>
          <w:szCs w:val="24"/>
          <w:lang w:val="ru-RU"/>
        </w:rPr>
        <w:t xml:space="preserve"> как часть </w:t>
      </w:r>
      <w:r w:rsidRPr="00136966">
        <w:rPr>
          <w:rFonts w:ascii="Times New Roman" w:hAnsi="Times New Roman" w:cs="Times New Roman"/>
          <w:b/>
          <w:color w:val="000000"/>
          <w:sz w:val="24"/>
          <w:szCs w:val="24"/>
          <w:lang w:val="ru-RU"/>
        </w:rPr>
        <w:t>коммуникативных универсальных учебных действий</w:t>
      </w:r>
      <w:r w:rsidRPr="00136966">
        <w:rPr>
          <w:rFonts w:ascii="Times New Roman" w:hAnsi="Times New Roman" w:cs="Times New Roman"/>
          <w:color w:val="000000"/>
          <w:sz w:val="24"/>
          <w:szCs w:val="24"/>
          <w:lang w:val="ru-RU"/>
        </w:rPr>
        <w:t>:</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делиться впечатлениями о прослушанном (прочитанном) тексте, рассказе учителя, о выполненной работе, созданном изделии.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 обучающегося будут сформированы следующие умения с</w:t>
      </w:r>
      <w:r w:rsidRPr="00136966">
        <w:rPr>
          <w:rFonts w:ascii="Times New Roman" w:hAnsi="Times New Roman" w:cs="Times New Roman"/>
          <w:b/>
          <w:color w:val="000000"/>
          <w:sz w:val="24"/>
          <w:szCs w:val="24"/>
          <w:lang w:val="ru-RU"/>
        </w:rPr>
        <w:t>амоорганизации и самоконтроля</w:t>
      </w:r>
      <w:r w:rsidRPr="00136966">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и принимать учебную задачу;</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организовывать свою деятельность;</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предлагаемый план действий, действовать по плану;</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прогнозировать необходимые действия для получения практического результата, планировать работу;</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действия контроля и оценки;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воспринимать советы, оценку учителя и других обучающихся, стараться учитывать их в работе.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умения </w:t>
      </w:r>
      <w:r w:rsidRPr="00136966">
        <w:rPr>
          <w:rFonts w:ascii="Times New Roman" w:hAnsi="Times New Roman" w:cs="Times New Roman"/>
          <w:b/>
          <w:color w:val="000000"/>
          <w:sz w:val="24"/>
          <w:szCs w:val="24"/>
          <w:lang w:val="ru-RU"/>
        </w:rPr>
        <w:t>совместной деятельности</w:t>
      </w:r>
      <w:r w:rsidRPr="00136966">
        <w:rPr>
          <w:rFonts w:ascii="Times New Roman" w:hAnsi="Times New Roman" w:cs="Times New Roman"/>
          <w:color w:val="000000"/>
          <w:sz w:val="24"/>
          <w:szCs w:val="24"/>
          <w:lang w:val="ru-RU"/>
        </w:rPr>
        <w:t>:</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элементарную совместную деятельность в процессе изготовления изделий, осуществлять взаимопомощь;</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84F92" w:rsidRPr="00136966" w:rsidRDefault="00984F92" w:rsidP="00984F92">
      <w:pPr>
        <w:spacing w:after="0" w:line="264" w:lineRule="auto"/>
        <w:ind w:left="120"/>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3 КЛАСС</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профессии и производства.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Бережное и внимательное отношение к природе как источнику сырьевых ресурсов и идей для технологий будущего.</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ручной обработки материалов.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Выполнение рицовки на картоне с помощью канцелярского ножа, выполнение отверстий шилом.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Использование дополнительных материалов. Комбинирование разных материалов в одном изделии.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Конструирование и моделирование.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ИКТ.</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w:t>
      </w:r>
      <w:r w:rsidRPr="00136966">
        <w:rPr>
          <w:rFonts w:ascii="Times New Roman" w:hAnsi="Times New Roman" w:cs="Times New Roman"/>
          <w:color w:val="000000"/>
          <w:sz w:val="24"/>
          <w:szCs w:val="24"/>
          <w:lang w:val="ru-RU"/>
        </w:rPr>
        <w:lastRenderedPageBreak/>
        <w:t xml:space="preserve">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136966">
        <w:rPr>
          <w:rFonts w:ascii="Times New Roman" w:hAnsi="Times New Roman" w:cs="Times New Roman"/>
          <w:color w:val="000000"/>
          <w:sz w:val="24"/>
          <w:szCs w:val="24"/>
        </w:rPr>
        <w:t>DVD</w:t>
      </w:r>
      <w:r w:rsidRPr="00136966">
        <w:rPr>
          <w:rFonts w:ascii="Times New Roman" w:hAnsi="Times New Roman" w:cs="Times New Roman"/>
          <w:color w:val="000000"/>
          <w:sz w:val="24"/>
          <w:szCs w:val="24"/>
          <w:lang w:val="ru-RU"/>
        </w:rPr>
        <w:t xml:space="preserve">). Работа с текстовым редактором </w:t>
      </w:r>
      <w:r w:rsidRPr="00136966">
        <w:rPr>
          <w:rFonts w:ascii="Times New Roman" w:hAnsi="Times New Roman" w:cs="Times New Roman"/>
          <w:color w:val="000000"/>
          <w:sz w:val="24"/>
          <w:szCs w:val="24"/>
        </w:rPr>
        <w:t>MicrosoftWord</w:t>
      </w:r>
      <w:r w:rsidRPr="00136966">
        <w:rPr>
          <w:rFonts w:ascii="Times New Roman" w:hAnsi="Times New Roman" w:cs="Times New Roman"/>
          <w:color w:val="000000"/>
          <w:sz w:val="24"/>
          <w:szCs w:val="24"/>
          <w:lang w:val="ru-RU"/>
        </w:rPr>
        <w:t xml:space="preserve"> или другим.</w:t>
      </w:r>
    </w:p>
    <w:p w:rsidR="00984F92" w:rsidRPr="00136966" w:rsidRDefault="00984F92" w:rsidP="00984F92">
      <w:pPr>
        <w:spacing w:after="0" w:line="264" w:lineRule="auto"/>
        <w:ind w:firstLine="600"/>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УНИВЕРСАЛЬНЫЕ УЧЕБНЫЕ ДЕЙСТВИЯ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базовые логические и исследовательские действия</w:t>
      </w:r>
      <w:r w:rsidRPr="0013696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анализ предложенных образцов с выделением существенных и несущественных признаков;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определять способы доработки конструкций с учётом предложенных условий;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читать и воспроизводить простой чертёж (эскиз) развёртки изделия;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восстанавливать нарушенную последовательность выполнения изделия.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умения работать с информацией</w:t>
      </w:r>
      <w:r w:rsidRPr="0013696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 основе анализа информации производить выбор наиболее эффективных способов работы;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поиск необходимой информации для выполнения учебных заданий с использованием учебной литературы;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уменияобщения</w:t>
      </w:r>
      <w:r w:rsidRPr="00136966">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строить монологическое высказывание, владеть диалогической формой коммуникации;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строить рассуждения в форме связи простых суждений об объекте, его строении, свойствах и способах создания;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описывать предметы рукотворного мира, оценивать их достоинства;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формулировать собственное мнение, аргументировать выбор вариантов и способов выполнения задания.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принимать и сохранять учебную задачу, осуществлять поиск средств для её решения;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проявлять волевую саморегуляцию при выполнении задания.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выбирать себе партнёров по совместной деятельности не только по симпатии, но и по деловым качествам;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справедливо распределять работу, договариваться, приходить к общему решению, отвечать за общий результат работы;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роли лидера, подчинённого, соблюдать равноправие и дружелюбие;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w:t>
      </w:r>
    </w:p>
    <w:p w:rsidR="00984F92" w:rsidRPr="00136966" w:rsidRDefault="00984F92" w:rsidP="00984F92">
      <w:pPr>
        <w:spacing w:after="0" w:line="264" w:lineRule="auto"/>
        <w:ind w:left="120"/>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4 КЛАСС</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профессии и производства.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Мир профессий. Профессии, связанные с опасностями (пожарные, космонавты, химики и другие).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84F92" w:rsidRPr="00136966" w:rsidRDefault="00984F92" w:rsidP="00984F92">
      <w:pPr>
        <w:spacing w:after="0" w:line="48" w:lineRule="auto"/>
        <w:ind w:left="120"/>
        <w:jc w:val="both"/>
        <w:rPr>
          <w:rFonts w:ascii="Times New Roman" w:hAnsi="Times New Roman" w:cs="Times New Roman"/>
          <w:sz w:val="24"/>
          <w:szCs w:val="24"/>
          <w:lang w:val="ru-RU"/>
        </w:rPr>
      </w:pP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Технологии ручной обработки материалов.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w:t>
      </w:r>
      <w:r w:rsidRPr="00136966">
        <w:rPr>
          <w:rFonts w:ascii="Times New Roman" w:hAnsi="Times New Roman" w:cs="Times New Roman"/>
          <w:color w:val="000000"/>
          <w:sz w:val="24"/>
          <w:szCs w:val="24"/>
          <w:lang w:val="ru-RU"/>
        </w:rPr>
        <w:lastRenderedPageBreak/>
        <w:t>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Комбинированное использование разных материалов.</w:t>
      </w:r>
    </w:p>
    <w:p w:rsidR="00984F92" w:rsidRPr="00136966" w:rsidRDefault="00984F92" w:rsidP="00984F92">
      <w:pPr>
        <w:spacing w:after="0" w:line="48" w:lineRule="auto"/>
        <w:ind w:left="120"/>
        <w:jc w:val="both"/>
        <w:rPr>
          <w:rFonts w:ascii="Times New Roman" w:hAnsi="Times New Roman" w:cs="Times New Roman"/>
          <w:sz w:val="24"/>
          <w:szCs w:val="24"/>
          <w:lang w:val="ru-RU"/>
        </w:rPr>
      </w:pP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Конструирование и моделирование.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Современные требования к техническим устройствам (экологичность, безопасность, эргономичность и другие).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84F92" w:rsidRPr="00136966" w:rsidRDefault="00984F92" w:rsidP="00984F92">
      <w:pPr>
        <w:spacing w:after="0" w:line="264" w:lineRule="auto"/>
        <w:ind w:left="120"/>
        <w:jc w:val="both"/>
        <w:rPr>
          <w:rFonts w:ascii="Times New Roman" w:hAnsi="Times New Roman" w:cs="Times New Roman"/>
          <w:sz w:val="24"/>
          <w:szCs w:val="24"/>
          <w:lang w:val="ru-RU"/>
        </w:rPr>
      </w:pP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ИКТ.</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Работа с доступной информацией в Интернете и на цифровых носителях информации.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136966">
        <w:rPr>
          <w:rFonts w:ascii="Times New Roman" w:hAnsi="Times New Roman" w:cs="Times New Roman"/>
          <w:color w:val="000000"/>
          <w:sz w:val="24"/>
          <w:szCs w:val="24"/>
        </w:rPr>
        <w:t>PowerPoint</w:t>
      </w:r>
      <w:r w:rsidRPr="00136966">
        <w:rPr>
          <w:rFonts w:ascii="Times New Roman" w:hAnsi="Times New Roman" w:cs="Times New Roman"/>
          <w:color w:val="000000"/>
          <w:sz w:val="24"/>
          <w:szCs w:val="24"/>
          <w:lang w:val="ru-RU"/>
        </w:rPr>
        <w:t xml:space="preserve"> или другой.</w:t>
      </w:r>
    </w:p>
    <w:p w:rsidR="00984F92" w:rsidRPr="00136966" w:rsidRDefault="00984F92" w:rsidP="00984F92">
      <w:pPr>
        <w:spacing w:after="0" w:line="264" w:lineRule="auto"/>
        <w:ind w:left="120"/>
        <w:rPr>
          <w:rFonts w:ascii="Times New Roman" w:hAnsi="Times New Roman" w:cs="Times New Roman"/>
          <w:sz w:val="24"/>
          <w:szCs w:val="24"/>
          <w:lang w:val="ru-RU"/>
        </w:rPr>
      </w:pPr>
    </w:p>
    <w:p w:rsidR="00984F92" w:rsidRPr="00136966" w:rsidRDefault="00984F92" w:rsidP="00984F92">
      <w:pPr>
        <w:spacing w:after="0" w:line="264" w:lineRule="auto"/>
        <w:ind w:firstLine="600"/>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УНИВЕРСАЛЬНЫЕ УЧЕБНЫЕ ДЕЙСТВИЯ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w:t>
      </w:r>
      <w:r w:rsidRPr="00136966">
        <w:rPr>
          <w:rFonts w:ascii="Times New Roman" w:hAnsi="Times New Roman" w:cs="Times New Roman"/>
          <w:color w:val="000000"/>
          <w:sz w:val="24"/>
          <w:szCs w:val="24"/>
          <w:lang w:val="ru-RU"/>
        </w:rPr>
        <w:lastRenderedPageBreak/>
        <w:t>универсальных учебных действий, регулятивных универсальных учебных действий, совместной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 xml:space="preserve">базовые логические и исследовательские действия </w:t>
      </w:r>
      <w:r w:rsidRPr="00136966">
        <w:rPr>
          <w:rFonts w:ascii="Times New Roman" w:hAnsi="Times New Roman" w:cs="Times New Roman"/>
          <w:color w:val="000000"/>
          <w:sz w:val="24"/>
          <w:szCs w:val="24"/>
          <w:lang w:val="ru-RU"/>
        </w:rPr>
        <w:t>как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анализировать конструкции предложенных образцов изделий;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решать простые задачи на преобразование конструкции;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работу в соответствии с инструкцией, устной или письменной;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действия анализа и синтеза, сравнения, классификации предметов (изделий) с учётом указанных критериев;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умения работать с информацией</w:t>
      </w:r>
      <w:r w:rsidRPr="0013696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 основе анализа информации производить выбор наиболее эффективных способов работы;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поиск дополнительной информации по тематике творческих и проектных работ;</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использовать рисунки из ресурса компьютера в оформлении изделий и другое;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умения общения</w:t>
      </w:r>
      <w:r w:rsidRPr="00136966">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создавать тексты-рассуждения: раскрывать последовательность операций при работе с разными материалами;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и принимать учебную задачу, самостоятельно определять цели учебно-познавательной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планировать практическую работу в соответствии с поставленной целью и выполнять её в соответствии с планом;</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проявлять волевую саморегуляцию при выполнении задания.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84F92" w:rsidRPr="00136966" w:rsidRDefault="00984F92" w:rsidP="00984F92">
      <w:pPr>
        <w:rPr>
          <w:rFonts w:ascii="Times New Roman" w:hAnsi="Times New Roman" w:cs="Times New Roman"/>
          <w:sz w:val="24"/>
          <w:szCs w:val="24"/>
          <w:lang w:val="ru-RU"/>
        </w:rPr>
        <w:sectPr w:rsidR="00984F92" w:rsidRPr="00136966" w:rsidSect="00984F92">
          <w:type w:val="continuous"/>
          <w:pgSz w:w="11906" w:h="16383"/>
          <w:pgMar w:top="1134" w:right="850" w:bottom="1134" w:left="1701" w:header="720" w:footer="720" w:gutter="0"/>
          <w:cols w:space="720"/>
        </w:sectPr>
      </w:pPr>
    </w:p>
    <w:p w:rsidR="00984F92" w:rsidRPr="00136966" w:rsidRDefault="00984F92" w:rsidP="00984F92">
      <w:pPr>
        <w:spacing w:after="0"/>
        <w:ind w:left="120"/>
        <w:jc w:val="both"/>
        <w:rPr>
          <w:rFonts w:ascii="Times New Roman" w:hAnsi="Times New Roman" w:cs="Times New Roman"/>
          <w:sz w:val="24"/>
          <w:szCs w:val="24"/>
          <w:lang w:val="ru-RU"/>
        </w:rPr>
      </w:pPr>
      <w:bookmarkStart w:id="6" w:name="block-32261742"/>
      <w:r w:rsidRPr="00136966">
        <w:rPr>
          <w:rFonts w:ascii="Times New Roman" w:hAnsi="Times New Roman" w:cs="Times New Roman"/>
          <w:b/>
          <w:color w:val="000000"/>
          <w:sz w:val="24"/>
          <w:szCs w:val="24"/>
          <w:lang w:val="ru-RU"/>
        </w:rPr>
        <w:lastRenderedPageBreak/>
        <w:t>ПЛАНИРУЕМЫЕ РЕЗУЛЬТАТЫ ОСВОЕНИЯ ПРОГРАММЫ ПО ТЕХНОЛОГИИ НА УРОВНЕ НАЧАЛЬНОГО ОБЩЕГО ОБРАЗОВАНИЯ</w:t>
      </w:r>
    </w:p>
    <w:p w:rsidR="00984F92" w:rsidRPr="00136966" w:rsidRDefault="00984F92" w:rsidP="00984F92">
      <w:pPr>
        <w:spacing w:after="0"/>
        <w:ind w:left="120"/>
        <w:rPr>
          <w:rFonts w:ascii="Times New Roman" w:hAnsi="Times New Roman" w:cs="Times New Roman"/>
          <w:sz w:val="24"/>
          <w:szCs w:val="24"/>
          <w:lang w:val="ru-RU"/>
        </w:rPr>
      </w:pPr>
      <w:bookmarkStart w:id="7" w:name="_Toc143620888"/>
      <w:bookmarkEnd w:id="7"/>
      <w:r w:rsidRPr="00136966">
        <w:rPr>
          <w:rFonts w:ascii="Times New Roman" w:hAnsi="Times New Roman" w:cs="Times New Roman"/>
          <w:b/>
          <w:color w:val="000000"/>
          <w:sz w:val="24"/>
          <w:szCs w:val="24"/>
          <w:lang w:val="ru-RU"/>
        </w:rPr>
        <w:t>ЛИЧНОСТНЫЕ РЕЗУЛЬТАТЫ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rsidR="00984F92" w:rsidRPr="00136966" w:rsidRDefault="00984F92" w:rsidP="00984F92">
      <w:pPr>
        <w:spacing w:after="0"/>
        <w:ind w:left="120"/>
        <w:rPr>
          <w:rFonts w:ascii="Times New Roman" w:hAnsi="Times New Roman" w:cs="Times New Roman"/>
          <w:sz w:val="24"/>
          <w:szCs w:val="24"/>
          <w:lang w:val="ru-RU"/>
        </w:rPr>
      </w:pPr>
      <w:bookmarkStart w:id="8" w:name="_Toc143620889"/>
      <w:bookmarkEnd w:id="8"/>
      <w:r w:rsidRPr="00136966">
        <w:rPr>
          <w:rFonts w:ascii="Times New Roman" w:hAnsi="Times New Roman" w:cs="Times New Roman"/>
          <w:b/>
          <w:color w:val="000000"/>
          <w:sz w:val="24"/>
          <w:szCs w:val="24"/>
          <w:lang w:val="ru-RU"/>
        </w:rPr>
        <w:t>МЕТАПРЕДМЕТНЫЕ РЕЗУЛЬТАТЫ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базовые логические и исследовательские действия</w:t>
      </w:r>
      <w:r w:rsidRPr="0013696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анализ объектов и изделий с выделением существенных и несущественных признаков;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сравнивать группы объектов (изделий), выделять в них общее и различия;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делать обобщения (технико-технологического и декоративно-художественного характера) по изучаемой тематике;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использовать схемы, модели и простейшие чертежи в собственной практической творческой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w:t>
      </w:r>
      <w:r w:rsidRPr="00136966">
        <w:rPr>
          <w:rFonts w:ascii="Times New Roman" w:hAnsi="Times New Roman" w:cs="Times New Roman"/>
          <w:b/>
          <w:color w:val="000000"/>
          <w:sz w:val="24"/>
          <w:szCs w:val="24"/>
          <w:lang w:val="ru-RU"/>
        </w:rPr>
        <w:t>умения работать с информацией</w:t>
      </w:r>
      <w:r w:rsidRPr="0013696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следовать при выполнении работы инструкциям учителя или представленным в других информационных источниках.</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w:t>
      </w:r>
      <w:r w:rsidRPr="00136966">
        <w:rPr>
          <w:rFonts w:ascii="Times New Roman" w:hAnsi="Times New Roman" w:cs="Times New Roman"/>
          <w:b/>
          <w:color w:val="000000"/>
          <w:sz w:val="24"/>
          <w:szCs w:val="24"/>
          <w:lang w:val="ru-RU"/>
        </w:rPr>
        <w:t xml:space="preserve">умения общения </w:t>
      </w:r>
      <w:r w:rsidRPr="00136966">
        <w:rPr>
          <w:rFonts w:ascii="Times New Roman" w:hAnsi="Times New Roman" w:cs="Times New Roman"/>
          <w:color w:val="000000"/>
          <w:sz w:val="24"/>
          <w:szCs w:val="24"/>
          <w:lang w:val="ru-RU"/>
        </w:rPr>
        <w:t>как часть коммуникативных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объяснять последовательность совершаемых действий при создании изделия.</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У обучающегося будут сформированы следующие </w:t>
      </w:r>
      <w:r w:rsidRPr="00136966">
        <w:rPr>
          <w:rFonts w:ascii="Times New Roman" w:hAnsi="Times New Roman" w:cs="Times New Roman"/>
          <w:b/>
          <w:color w:val="000000"/>
          <w:sz w:val="24"/>
          <w:szCs w:val="24"/>
          <w:lang w:val="ru-RU"/>
        </w:rPr>
        <w:t>умения самоорганизации и самоконтроля</w:t>
      </w:r>
      <w:r w:rsidRPr="00136966">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правила безопасности труда при выполнении работы;</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планировать работу, соотносить свои действия с поставленной целью;</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проявлять волевую саморегуляцию при выполнении работы.</w:t>
      </w:r>
    </w:p>
    <w:p w:rsidR="00984F92" w:rsidRPr="00136966" w:rsidRDefault="00984F92" w:rsidP="00984F92">
      <w:pPr>
        <w:spacing w:after="0" w:line="48" w:lineRule="auto"/>
        <w:ind w:left="120"/>
        <w:jc w:val="both"/>
        <w:rPr>
          <w:rFonts w:ascii="Times New Roman" w:hAnsi="Times New Roman" w:cs="Times New Roman"/>
          <w:sz w:val="24"/>
          <w:szCs w:val="24"/>
          <w:lang w:val="ru-RU"/>
        </w:rPr>
      </w:pP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 xml:space="preserve">У обучающегося будут сформированы </w:t>
      </w:r>
      <w:r w:rsidRPr="00136966">
        <w:rPr>
          <w:rFonts w:ascii="Times New Roman" w:hAnsi="Times New Roman" w:cs="Times New Roman"/>
          <w:b/>
          <w:color w:val="000000"/>
          <w:sz w:val="24"/>
          <w:szCs w:val="24"/>
          <w:lang w:val="ru-RU"/>
        </w:rPr>
        <w:t>умения совместной деятельности</w:t>
      </w:r>
      <w:r w:rsidRPr="00136966">
        <w:rPr>
          <w:rFonts w:ascii="Times New Roman" w:hAnsi="Times New Roman" w:cs="Times New Roman"/>
          <w:color w:val="000000"/>
          <w:sz w:val="24"/>
          <w:szCs w:val="24"/>
          <w:lang w:val="ru-RU"/>
        </w:rPr>
        <w:t>:</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84F92" w:rsidRPr="00136966" w:rsidRDefault="00984F92" w:rsidP="00984F92">
      <w:pPr>
        <w:spacing w:after="0" w:line="264" w:lineRule="auto"/>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84F92" w:rsidRPr="00136966" w:rsidRDefault="00984F92" w:rsidP="00984F92">
      <w:pPr>
        <w:spacing w:after="0" w:line="264" w:lineRule="auto"/>
        <w:ind w:left="120"/>
        <w:rPr>
          <w:rFonts w:ascii="Times New Roman" w:hAnsi="Times New Roman" w:cs="Times New Roman"/>
          <w:sz w:val="24"/>
          <w:szCs w:val="24"/>
          <w:lang w:val="ru-RU"/>
        </w:rPr>
      </w:pPr>
      <w:bookmarkStart w:id="9" w:name="_Toc134720971"/>
      <w:bookmarkEnd w:id="9"/>
      <w:r w:rsidRPr="00136966">
        <w:rPr>
          <w:rFonts w:ascii="Times New Roman" w:hAnsi="Times New Roman" w:cs="Times New Roman"/>
          <w:b/>
          <w:color w:val="000000"/>
          <w:sz w:val="24"/>
          <w:szCs w:val="24"/>
          <w:lang w:val="ru-RU"/>
        </w:rPr>
        <w:t>ПРЕДМЕТНЫЕ РЕЗУЛЬТАТЫ</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К концу обучения в </w:t>
      </w:r>
      <w:r w:rsidRPr="00136966">
        <w:rPr>
          <w:rFonts w:ascii="Times New Roman" w:hAnsi="Times New Roman" w:cs="Times New Roman"/>
          <w:b/>
          <w:color w:val="000000"/>
          <w:sz w:val="24"/>
          <w:szCs w:val="24"/>
          <w:lang w:val="ru-RU"/>
        </w:rPr>
        <w:t>1 классе</w:t>
      </w:r>
      <w:r w:rsidRPr="00136966">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применять правила безопасной работы ножницами, иглой и аккуратной работы с клеем;</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оформлять изделия строчкой прямого стежка;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понимать смысл понятий «изделие», «деталь изделия», «образец», «заготовка», «материал», «инструмент», «приспособление», «конструирование», «аппликация»;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задания с опорой на готовый план;</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различать материалы и инструменты по их назначению;</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называть и выполнять последовательность изготовления несложных изделий: разметка, резание, сборка, отделка;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использовать для сушки плоских изделий пресс;</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 помощью учителя выполнять практическую работу и самоконтроль с опорой на инструкционную карту, образец, шаблон;</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различать разборные и неразборные конструкции несложных изделий;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элементарное сотрудничество, участвовать в коллективных работах под руководством учителя;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несложные коллективные работы проектного характера;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называть профессии, связанные с изучаемыми материалами и производствами, их социальное значение.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 xml:space="preserve">К концу обучения во </w:t>
      </w:r>
      <w:r w:rsidRPr="00136966">
        <w:rPr>
          <w:rFonts w:ascii="Times New Roman" w:hAnsi="Times New Roman" w:cs="Times New Roman"/>
          <w:b/>
          <w:color w:val="000000"/>
          <w:sz w:val="24"/>
          <w:szCs w:val="24"/>
          <w:lang w:val="ru-RU"/>
        </w:rPr>
        <w:t>2 классе</w:t>
      </w:r>
      <w:r w:rsidRPr="00136966">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задания по самостоятельно составленному плану;</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биговку;</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оформлять изделия и соединять детали освоенными ручными строчками;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смысл понятия «развёртка» (трёхмерного предмета), соотносить объёмную конструкцию с изображениями её развёртки;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отличать макет от модели, строить трёхмерный макет из готовой развёртки;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lastRenderedPageBreak/>
        <w:t>конструировать и моделировать изделия из различных материалов по модели, простейшему чертежу или эскизу;</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решать несложные конструкторско-технологические задачи;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делать выбор, какое мнение принять – своё или другое, высказанное в ходе обсуждения;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работу в малых группах, осуществлять сотрудничество;</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знать профессии людей, работающих в сфере обслуживания.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К концу обучения в </w:t>
      </w:r>
      <w:r w:rsidRPr="00136966">
        <w:rPr>
          <w:rFonts w:ascii="Times New Roman" w:hAnsi="Times New Roman" w:cs="Times New Roman"/>
          <w:b/>
          <w:color w:val="000000"/>
          <w:sz w:val="24"/>
          <w:szCs w:val="24"/>
          <w:lang w:val="ru-RU"/>
        </w:rPr>
        <w:t>3 классе</w:t>
      </w:r>
      <w:r w:rsidRPr="00136966">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смысл понятий «чертёж развёртки», «канцелярский нож», «шило», «искусственный материал»;</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узнавать и называть по характерным особенностям образцов или по описанию изученные и распространённые в крае ремёсла;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читать чертёж развёртки и выполнять разметку развёрток с помощью чертёжных инструментов (линейка, угольник, циркуль);</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узнавать и называть линии чертежа (осевая и центровая);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безопасно пользоваться канцелярским ножом, шилом;</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рицовку;</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соединение деталей и отделку изделия освоенными ручными строчками;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w:t>
      </w:r>
      <w:r w:rsidRPr="00136966">
        <w:rPr>
          <w:rFonts w:ascii="Times New Roman" w:hAnsi="Times New Roman" w:cs="Times New Roman"/>
          <w:color w:val="000000"/>
          <w:sz w:val="24"/>
          <w:szCs w:val="24"/>
          <w:lang w:val="ru-RU"/>
        </w:rPr>
        <w:lastRenderedPageBreak/>
        <w:t>техники при изготовлении изделий в соответствии с технической или декоративно-художественной задачей;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изменять конструкцию изделия по заданным условиям;</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выбирать способ соединения и соединительный материал в зависимости от требований конструкции;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назначение основных устройств персонального компьютера для ввода, вывода и обработки информации;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основные правила безопасной работы на компьютере;</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К концу обучения в </w:t>
      </w:r>
      <w:r w:rsidRPr="00136966">
        <w:rPr>
          <w:rFonts w:ascii="Times New Roman" w:hAnsi="Times New Roman" w:cs="Times New Roman"/>
          <w:b/>
          <w:color w:val="000000"/>
          <w:sz w:val="24"/>
          <w:szCs w:val="24"/>
          <w:lang w:val="ru-RU"/>
        </w:rPr>
        <w:t>4 классе</w:t>
      </w:r>
      <w:r w:rsidRPr="00136966">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w:t>
      </w:r>
      <w:r w:rsidRPr="00136966">
        <w:rPr>
          <w:rFonts w:ascii="Times New Roman" w:hAnsi="Times New Roman" w:cs="Times New Roman"/>
          <w:color w:val="000000"/>
          <w:sz w:val="24"/>
          <w:szCs w:val="24"/>
          <w:lang w:val="ru-RU"/>
        </w:rPr>
        <w:lastRenderedPageBreak/>
        <w:t>способы в зависимости и от поставленной задачи, оформлять изделия и соединять детали освоенными ручными строчками;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работать с доступной информацией, работать в программах </w:t>
      </w:r>
      <w:r w:rsidRPr="00136966">
        <w:rPr>
          <w:rFonts w:ascii="Times New Roman" w:hAnsi="Times New Roman" w:cs="Times New Roman"/>
          <w:color w:val="000000"/>
          <w:sz w:val="24"/>
          <w:szCs w:val="24"/>
        </w:rPr>
        <w:t>Word</w:t>
      </w:r>
      <w:r w:rsidRPr="00136966">
        <w:rPr>
          <w:rFonts w:ascii="Times New Roman" w:hAnsi="Times New Roman" w:cs="Times New Roman"/>
          <w:color w:val="000000"/>
          <w:sz w:val="24"/>
          <w:szCs w:val="24"/>
          <w:lang w:val="ru-RU"/>
        </w:rPr>
        <w:t xml:space="preserve">, </w:t>
      </w:r>
      <w:r w:rsidRPr="00136966">
        <w:rPr>
          <w:rFonts w:ascii="Times New Roman" w:hAnsi="Times New Roman" w:cs="Times New Roman"/>
          <w:color w:val="000000"/>
          <w:sz w:val="24"/>
          <w:szCs w:val="24"/>
        </w:rPr>
        <w:t>PowerPoint</w:t>
      </w:r>
      <w:r w:rsidRPr="00136966">
        <w:rPr>
          <w:rFonts w:ascii="Times New Roman" w:hAnsi="Times New Roman" w:cs="Times New Roman"/>
          <w:color w:val="000000"/>
          <w:sz w:val="24"/>
          <w:szCs w:val="24"/>
          <w:lang w:val="ru-RU"/>
        </w:rPr>
        <w:t>;</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84F92" w:rsidRPr="00136966" w:rsidRDefault="00984F92" w:rsidP="00984F92">
      <w:pPr>
        <w:spacing w:before="0" w:beforeAutospacing="0" w:after="0"/>
        <w:ind w:firstLine="600"/>
        <w:jc w:val="both"/>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84F92" w:rsidRPr="00136966" w:rsidRDefault="00984F92" w:rsidP="00984F92">
      <w:pPr>
        <w:spacing w:after="0"/>
        <w:ind w:left="120"/>
        <w:rPr>
          <w:rFonts w:ascii="Times New Roman" w:hAnsi="Times New Roman" w:cs="Times New Roman"/>
          <w:sz w:val="24"/>
          <w:szCs w:val="24"/>
        </w:rPr>
      </w:pPr>
      <w:r w:rsidRPr="00136966">
        <w:rPr>
          <w:rFonts w:ascii="Times New Roman" w:hAnsi="Times New Roman" w:cs="Times New Roman"/>
          <w:b/>
          <w:color w:val="000000"/>
          <w:sz w:val="24"/>
          <w:szCs w:val="24"/>
        </w:rPr>
        <w:t xml:space="preserve">ТЕМАТИЧЕСКОЕ ПЛАНИРОВАНИЕ </w:t>
      </w:r>
    </w:p>
    <w:p w:rsidR="00984F92" w:rsidRPr="00136966" w:rsidRDefault="00984F92" w:rsidP="00984F92">
      <w:pPr>
        <w:spacing w:after="0"/>
        <w:ind w:left="120"/>
        <w:rPr>
          <w:rFonts w:ascii="Times New Roman" w:hAnsi="Times New Roman" w:cs="Times New Roman"/>
          <w:sz w:val="24"/>
          <w:szCs w:val="24"/>
        </w:rPr>
      </w:pPr>
      <w:r w:rsidRPr="00136966">
        <w:rPr>
          <w:rFonts w:ascii="Times New Roman" w:hAnsi="Times New Roman" w:cs="Times New Roman"/>
          <w:b/>
          <w:color w:val="000000"/>
          <w:sz w:val="24"/>
          <w:szCs w:val="24"/>
        </w:rPr>
        <w:t xml:space="preserve"> 1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395"/>
        <w:gridCol w:w="2238"/>
      </w:tblGrid>
      <w:tr w:rsidR="00984F92" w:rsidRPr="00136966" w:rsidTr="00B22BF5">
        <w:trPr>
          <w:trHeight w:val="999"/>
          <w:tblCellSpacing w:w="20" w:type="nil"/>
        </w:trPr>
        <w:tc>
          <w:tcPr>
            <w:tcW w:w="61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 п/п </w:t>
            </w:r>
          </w:p>
          <w:p w:rsidR="00984F92" w:rsidRPr="00136966" w:rsidRDefault="00984F92" w:rsidP="00984F92">
            <w:pPr>
              <w:spacing w:after="0"/>
              <w:ind w:left="135"/>
              <w:rPr>
                <w:rFonts w:ascii="Times New Roman" w:hAnsi="Times New Roman" w:cs="Times New Roman"/>
                <w:sz w:val="24"/>
                <w:szCs w:val="24"/>
              </w:rPr>
            </w:pP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Тема урока </w:t>
            </w:r>
          </w:p>
          <w:p w:rsidR="00984F92" w:rsidRPr="00136966" w:rsidRDefault="00984F92" w:rsidP="00984F92">
            <w:pPr>
              <w:spacing w:after="0"/>
              <w:ind w:left="135"/>
              <w:rPr>
                <w:rFonts w:ascii="Times New Roman" w:hAnsi="Times New Roman" w:cs="Times New Roman"/>
                <w:sz w:val="24"/>
                <w:szCs w:val="24"/>
              </w:rPr>
            </w:pPr>
          </w:p>
        </w:tc>
        <w:tc>
          <w:tcPr>
            <w:tcW w:w="2248" w:type="dxa"/>
            <w:tcMar>
              <w:top w:w="50" w:type="dxa"/>
              <w:left w:w="100" w:type="dxa"/>
            </w:tcMar>
            <w:vAlign w:val="center"/>
          </w:tcPr>
          <w:p w:rsidR="00984F92" w:rsidRDefault="00984F92" w:rsidP="00984F92">
            <w:pPr>
              <w:spacing w:before="0" w:beforeAutospacing="0" w:after="0"/>
              <w:rPr>
                <w:rFonts w:ascii="Times New Roman" w:hAnsi="Times New Roman" w:cs="Times New Roman"/>
                <w:b/>
                <w:color w:val="000000"/>
                <w:sz w:val="24"/>
                <w:szCs w:val="24"/>
              </w:rPr>
            </w:pPr>
            <w:r w:rsidRPr="00136966">
              <w:rPr>
                <w:rFonts w:ascii="Times New Roman" w:hAnsi="Times New Roman" w:cs="Times New Roman"/>
                <w:b/>
                <w:color w:val="000000"/>
                <w:sz w:val="24"/>
                <w:szCs w:val="24"/>
              </w:rPr>
              <w:t>Количество часов</w:t>
            </w:r>
          </w:p>
          <w:p w:rsidR="00984F92" w:rsidRPr="00136966" w:rsidRDefault="00984F92" w:rsidP="00984F92">
            <w:pPr>
              <w:spacing w:before="0" w:beforeAutospacing="0" w:after="0"/>
              <w:rPr>
                <w:rFonts w:ascii="Times New Roman" w:hAnsi="Times New Roman" w:cs="Times New Roman"/>
                <w:sz w:val="24"/>
                <w:szCs w:val="24"/>
              </w:rPr>
            </w:pPr>
            <w:r w:rsidRPr="00136966">
              <w:rPr>
                <w:rFonts w:ascii="Times New Roman" w:hAnsi="Times New Roman" w:cs="Times New Roman"/>
                <w:b/>
                <w:color w:val="000000"/>
                <w:sz w:val="24"/>
                <w:szCs w:val="24"/>
              </w:rPr>
              <w:t xml:space="preserve">Всего </w:t>
            </w:r>
          </w:p>
        </w:tc>
      </w:tr>
      <w:tr w:rsidR="00984F92" w:rsidRPr="00FA3686" w:rsidTr="00B22BF5">
        <w:trPr>
          <w:trHeight w:val="144"/>
          <w:tblCellSpacing w:w="20" w:type="nil"/>
        </w:trPr>
        <w:tc>
          <w:tcPr>
            <w:tcW w:w="9320" w:type="dxa"/>
            <w:gridSpan w:val="3"/>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1.Технологии, профессии и производства</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1.1</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Природное и техническое окружение человека. Мир профессий. Профессии, связанные с изучаемыми материалами и производствами</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4 </w:t>
            </w:r>
          </w:p>
        </w:tc>
      </w:tr>
      <w:tr w:rsidR="00984F92" w:rsidRPr="00136966" w:rsidTr="00B22BF5">
        <w:trPr>
          <w:trHeight w:val="144"/>
          <w:tblCellSpacing w:w="20" w:type="nil"/>
        </w:trPr>
        <w:tc>
          <w:tcPr>
            <w:tcW w:w="7072" w:type="dxa"/>
            <w:gridSpan w:val="2"/>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48" w:type="dxa"/>
            <w:tcMar>
              <w:top w:w="50" w:type="dxa"/>
              <w:left w:w="100" w:type="dxa"/>
            </w:tcMar>
            <w:vAlign w:val="center"/>
          </w:tcPr>
          <w:p w:rsidR="00984F92" w:rsidRPr="00136966" w:rsidRDefault="00984F92"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4 </w:t>
            </w:r>
          </w:p>
        </w:tc>
      </w:tr>
      <w:tr w:rsidR="00984F92" w:rsidRPr="001F0A12" w:rsidTr="00B22BF5">
        <w:trPr>
          <w:trHeight w:val="144"/>
          <w:tblCellSpacing w:w="20" w:type="nil"/>
        </w:trPr>
        <w:tc>
          <w:tcPr>
            <w:tcW w:w="9320" w:type="dxa"/>
            <w:gridSpan w:val="3"/>
            <w:tcMar>
              <w:top w:w="50" w:type="dxa"/>
              <w:left w:w="100" w:type="dxa"/>
            </w:tcMar>
            <w:vAlign w:val="center"/>
          </w:tcPr>
          <w:p w:rsidR="00984F92" w:rsidRPr="001F0A12"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 xml:space="preserve">Раздел 2.Технологии ручной обработки материалов. </w:t>
            </w:r>
            <w:r w:rsidRPr="001F0A12">
              <w:rPr>
                <w:rFonts w:ascii="Times New Roman" w:hAnsi="Times New Roman" w:cs="Times New Roman"/>
                <w:b/>
                <w:color w:val="000000"/>
                <w:sz w:val="24"/>
                <w:szCs w:val="24"/>
                <w:lang w:val="ru-RU"/>
              </w:rPr>
              <w:t>Конструирование и моделирование</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2.1</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Природные материалы. Свойства. Технологии обработки. </w:t>
            </w:r>
            <w:r w:rsidRPr="00136966">
              <w:rPr>
                <w:rFonts w:ascii="Times New Roman" w:hAnsi="Times New Roman" w:cs="Times New Roman"/>
                <w:color w:val="000000"/>
                <w:sz w:val="24"/>
                <w:szCs w:val="24"/>
              </w:rPr>
              <w:t>Способы соединения природных материалов</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4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2.2</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Композиция в художественно-декоративных изделиях</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2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2.3</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Пластические массы. Свойства. Технология обработки. Получение различных форм деталей изделия из </w:t>
            </w:r>
            <w:r w:rsidRPr="00136966">
              <w:rPr>
                <w:rFonts w:ascii="Times New Roman" w:hAnsi="Times New Roman" w:cs="Times New Roman"/>
                <w:color w:val="000000"/>
                <w:sz w:val="24"/>
                <w:szCs w:val="24"/>
                <w:lang w:val="ru-RU"/>
              </w:rPr>
              <w:lastRenderedPageBreak/>
              <w:t xml:space="preserve">пластилина. </w:t>
            </w:r>
            <w:r w:rsidRPr="00136966">
              <w:rPr>
                <w:rFonts w:ascii="Times New Roman" w:hAnsi="Times New Roman" w:cs="Times New Roman"/>
                <w:color w:val="000000"/>
                <w:sz w:val="24"/>
                <w:szCs w:val="24"/>
              </w:rPr>
              <w:t>Мир профессий</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lastRenderedPageBreak/>
              <w:t xml:space="preserve"> 4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lastRenderedPageBreak/>
              <w:t>2.4</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Бумага. Ее основные свойства. Виды бумаги. </w:t>
            </w:r>
            <w:r w:rsidRPr="00136966">
              <w:rPr>
                <w:rFonts w:ascii="Times New Roman" w:hAnsi="Times New Roman" w:cs="Times New Roman"/>
                <w:color w:val="000000"/>
                <w:sz w:val="24"/>
                <w:szCs w:val="24"/>
              </w:rPr>
              <w:t>Мир профессий</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2.5</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Картон. Его основные свойства. Виды картона.</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1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2.6</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Сгибание и складывание бумаги</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3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2.7</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Ножницы – режущий инструмент. Резание бумаги и тонкого картона ножницами. </w:t>
            </w:r>
            <w:r w:rsidRPr="00136966">
              <w:rPr>
                <w:rFonts w:ascii="Times New Roman" w:hAnsi="Times New Roman" w:cs="Times New Roman"/>
                <w:color w:val="000000"/>
                <w:sz w:val="24"/>
                <w:szCs w:val="24"/>
              </w:rPr>
              <w:t>Понятие «конструкция». Мир профессий</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3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2.8</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Шаблон – приспособление. Разметка бумажных деталей по шаблону</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5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2.9</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Общее представление о тканях и нитках. </w:t>
            </w:r>
            <w:r w:rsidRPr="00136966">
              <w:rPr>
                <w:rFonts w:ascii="Times New Roman" w:hAnsi="Times New Roman" w:cs="Times New Roman"/>
                <w:color w:val="000000"/>
                <w:sz w:val="24"/>
                <w:szCs w:val="24"/>
              </w:rPr>
              <w:t>Мир профессий</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2.10</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Швейные иглы и приспособления</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2.11</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Варианты строчки прямого стежка (перевивы). </w:t>
            </w:r>
            <w:r w:rsidRPr="00136966">
              <w:rPr>
                <w:rFonts w:ascii="Times New Roman" w:hAnsi="Times New Roman" w:cs="Times New Roman"/>
                <w:color w:val="000000"/>
                <w:sz w:val="24"/>
                <w:szCs w:val="24"/>
              </w:rPr>
              <w:t>Вышивка</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3 </w:t>
            </w:r>
          </w:p>
        </w:tc>
      </w:tr>
      <w:tr w:rsidR="00984F92" w:rsidRPr="00136966" w:rsidTr="00B22BF5">
        <w:trPr>
          <w:trHeight w:val="144"/>
          <w:tblCellSpacing w:w="20" w:type="nil"/>
        </w:trPr>
        <w:tc>
          <w:tcPr>
            <w:tcW w:w="616" w:type="dxa"/>
            <w:tcMar>
              <w:top w:w="50" w:type="dxa"/>
              <w:left w:w="100" w:type="dxa"/>
            </w:tcMar>
            <w:vAlign w:val="center"/>
          </w:tcPr>
          <w:p w:rsidR="00984F92" w:rsidRPr="00136966" w:rsidRDefault="00984F92"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2.12</w:t>
            </w:r>
          </w:p>
        </w:tc>
        <w:tc>
          <w:tcPr>
            <w:tcW w:w="6456"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Выставка работ. Итоговое занятие</w:t>
            </w:r>
          </w:p>
        </w:tc>
        <w:tc>
          <w:tcPr>
            <w:tcW w:w="2248" w:type="dxa"/>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984F92" w:rsidRPr="00136966" w:rsidTr="00B22BF5">
        <w:trPr>
          <w:trHeight w:val="144"/>
          <w:tblCellSpacing w:w="20" w:type="nil"/>
        </w:trPr>
        <w:tc>
          <w:tcPr>
            <w:tcW w:w="7072" w:type="dxa"/>
            <w:gridSpan w:val="2"/>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48" w:type="dxa"/>
            <w:tcMar>
              <w:top w:w="50" w:type="dxa"/>
              <w:left w:w="100" w:type="dxa"/>
            </w:tcMar>
            <w:vAlign w:val="center"/>
          </w:tcPr>
          <w:p w:rsidR="00984F92" w:rsidRPr="00136966" w:rsidRDefault="00984F92"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29 </w:t>
            </w:r>
          </w:p>
        </w:tc>
      </w:tr>
      <w:tr w:rsidR="00984F92" w:rsidRPr="00136966" w:rsidTr="00B22BF5">
        <w:trPr>
          <w:trHeight w:val="144"/>
          <w:tblCellSpacing w:w="20" w:type="nil"/>
        </w:trPr>
        <w:tc>
          <w:tcPr>
            <w:tcW w:w="7072" w:type="dxa"/>
            <w:gridSpan w:val="2"/>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ОБЩЕЕ КОЛИЧЕСТВО ЧАСОВ ПО ПРОГРАММЕ</w:t>
            </w:r>
          </w:p>
        </w:tc>
        <w:tc>
          <w:tcPr>
            <w:tcW w:w="2248" w:type="dxa"/>
            <w:tcMar>
              <w:top w:w="50" w:type="dxa"/>
              <w:left w:w="100" w:type="dxa"/>
            </w:tcMar>
            <w:vAlign w:val="center"/>
          </w:tcPr>
          <w:p w:rsidR="00984F92" w:rsidRPr="00136966" w:rsidRDefault="00984F92"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33 </w:t>
            </w:r>
          </w:p>
        </w:tc>
      </w:tr>
    </w:tbl>
    <w:p w:rsidR="00984F92" w:rsidRPr="00136966" w:rsidRDefault="00984F92" w:rsidP="00984F92">
      <w:pPr>
        <w:rPr>
          <w:rFonts w:ascii="Times New Roman" w:hAnsi="Times New Roman" w:cs="Times New Roman"/>
          <w:sz w:val="24"/>
          <w:szCs w:val="24"/>
        </w:rPr>
        <w:sectPr w:rsidR="00984F92" w:rsidRPr="00136966" w:rsidSect="00984F92">
          <w:type w:val="continuous"/>
          <w:pgSz w:w="11906" w:h="16383"/>
          <w:pgMar w:top="850" w:right="1134" w:bottom="1701" w:left="1134" w:header="720" w:footer="720" w:gutter="0"/>
          <w:cols w:space="720"/>
        </w:sectPr>
      </w:pPr>
    </w:p>
    <w:p w:rsidR="00984F92" w:rsidRPr="00136966" w:rsidRDefault="00984F92" w:rsidP="00984F92">
      <w:pPr>
        <w:spacing w:after="0"/>
        <w:ind w:left="120"/>
        <w:rPr>
          <w:rFonts w:ascii="Times New Roman" w:hAnsi="Times New Roman" w:cs="Times New Roman"/>
          <w:sz w:val="24"/>
          <w:szCs w:val="24"/>
        </w:rPr>
      </w:pPr>
      <w:r w:rsidRPr="00136966">
        <w:rPr>
          <w:rFonts w:ascii="Times New Roman" w:hAnsi="Times New Roman" w:cs="Times New Roman"/>
          <w:b/>
          <w:color w:val="000000"/>
          <w:sz w:val="24"/>
          <w:szCs w:val="24"/>
        </w:rPr>
        <w:lastRenderedPageBreak/>
        <w:t xml:space="preserve"> 2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382"/>
        <w:gridCol w:w="2251"/>
      </w:tblGrid>
      <w:tr w:rsidR="00B22BF5" w:rsidRPr="00136966" w:rsidTr="00B22BF5">
        <w:trPr>
          <w:trHeight w:val="1158"/>
          <w:tblCellSpacing w:w="20" w:type="nil"/>
        </w:trPr>
        <w:tc>
          <w:tcPr>
            <w:tcW w:w="66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 п/п </w:t>
            </w:r>
          </w:p>
          <w:p w:rsidR="00B22BF5" w:rsidRPr="00136966" w:rsidRDefault="00B22BF5" w:rsidP="00984F92">
            <w:pPr>
              <w:spacing w:after="0"/>
              <w:ind w:left="135"/>
              <w:rPr>
                <w:rFonts w:ascii="Times New Roman" w:hAnsi="Times New Roman" w:cs="Times New Roman"/>
                <w:sz w:val="24"/>
                <w:szCs w:val="24"/>
              </w:rPr>
            </w:pP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Тема урока </w:t>
            </w:r>
          </w:p>
          <w:p w:rsidR="00B22BF5" w:rsidRPr="00136966" w:rsidRDefault="00B22BF5" w:rsidP="00984F92">
            <w:pPr>
              <w:spacing w:after="0"/>
              <w:ind w:left="135"/>
              <w:rPr>
                <w:rFonts w:ascii="Times New Roman" w:hAnsi="Times New Roman" w:cs="Times New Roman"/>
                <w:sz w:val="24"/>
                <w:szCs w:val="24"/>
              </w:rPr>
            </w:pPr>
          </w:p>
        </w:tc>
        <w:tc>
          <w:tcPr>
            <w:tcW w:w="225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b/>
                <w:color w:val="000000"/>
                <w:sz w:val="24"/>
                <w:szCs w:val="24"/>
              </w:rPr>
              <w:t>Количество часов</w:t>
            </w:r>
          </w:p>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Всего </w:t>
            </w:r>
          </w:p>
        </w:tc>
      </w:tr>
      <w:tr w:rsidR="00984F92" w:rsidRPr="00FA3686" w:rsidTr="00B22BF5">
        <w:trPr>
          <w:trHeight w:val="144"/>
          <w:tblCellSpacing w:w="20" w:type="nil"/>
        </w:trPr>
        <w:tc>
          <w:tcPr>
            <w:tcW w:w="9320" w:type="dxa"/>
            <w:gridSpan w:val="3"/>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1.Технологии, профессии и производства.</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1.1</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Средства художественной выразительности (композиция, цвет, форма, размер, тон, светотень, симметрия) в работах мастеров. </w:t>
            </w:r>
            <w:r w:rsidRPr="00136966">
              <w:rPr>
                <w:rFonts w:ascii="Times New Roman" w:hAnsi="Times New Roman" w:cs="Times New Roman"/>
                <w:color w:val="000000"/>
                <w:sz w:val="24"/>
                <w:szCs w:val="24"/>
              </w:rPr>
              <w:t>Мир профессий. Мастера и их профессии</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5 </w:t>
            </w:r>
          </w:p>
        </w:tc>
      </w:tr>
      <w:tr w:rsidR="00B22BF5" w:rsidRPr="00136966" w:rsidTr="00B22BF5">
        <w:trPr>
          <w:trHeight w:val="144"/>
          <w:tblCellSpacing w:w="20" w:type="nil"/>
        </w:trPr>
        <w:tc>
          <w:tcPr>
            <w:tcW w:w="7066"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54"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5 </w:t>
            </w:r>
          </w:p>
        </w:tc>
      </w:tr>
      <w:tr w:rsidR="00984F92" w:rsidRPr="001F0A12" w:rsidTr="00B22BF5">
        <w:trPr>
          <w:trHeight w:val="144"/>
          <w:tblCellSpacing w:w="20" w:type="nil"/>
        </w:trPr>
        <w:tc>
          <w:tcPr>
            <w:tcW w:w="9320" w:type="dxa"/>
            <w:gridSpan w:val="3"/>
            <w:tcMar>
              <w:top w:w="50" w:type="dxa"/>
              <w:left w:w="100" w:type="dxa"/>
            </w:tcMar>
            <w:vAlign w:val="center"/>
          </w:tcPr>
          <w:p w:rsidR="00984F92" w:rsidRPr="001F0A12"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 xml:space="preserve">Раздел 2.Технологии ручной обработки материалов. </w:t>
            </w:r>
            <w:r w:rsidRPr="001F0A12">
              <w:rPr>
                <w:rFonts w:ascii="Times New Roman" w:hAnsi="Times New Roman" w:cs="Times New Roman"/>
                <w:b/>
                <w:color w:val="000000"/>
                <w:sz w:val="24"/>
                <w:szCs w:val="24"/>
                <w:lang w:val="ru-RU"/>
              </w:rPr>
              <w:t>Конструирование и моделирование.</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2.1</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и технологические операции ручной обработки материалов</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4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2.2</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и технологические операции ручной обработки материалов (общее представление)</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1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2.3</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Элементы графической грамоты. Мир профессий</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2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2.4</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Разметка прямоугольных деталей от двух прямых углов по линейке</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3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2.5</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Угольник – чертежный (контрольно-измерительный) инструмент. Разметка прямоугольных деталей по угольнику</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1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2.6</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Циркуль – чертежный (контрольно-измерительный) инструмент. </w:t>
            </w:r>
            <w:r w:rsidRPr="00136966">
              <w:rPr>
                <w:rFonts w:ascii="Times New Roman" w:hAnsi="Times New Roman" w:cs="Times New Roman"/>
                <w:color w:val="000000"/>
                <w:sz w:val="24"/>
                <w:szCs w:val="24"/>
              </w:rPr>
              <w:t>Разметка круглых деталей циркулем</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2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2.7</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Подвижное и неподвижное соединение деталей. </w:t>
            </w:r>
            <w:r w:rsidRPr="00136966">
              <w:rPr>
                <w:rFonts w:ascii="Times New Roman" w:hAnsi="Times New Roman" w:cs="Times New Roman"/>
                <w:color w:val="000000"/>
                <w:sz w:val="24"/>
                <w:szCs w:val="24"/>
              </w:rPr>
              <w:t>Соединение деталей изделия</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5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2.8</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Машины на службе у человека. </w:t>
            </w:r>
            <w:r w:rsidRPr="00136966">
              <w:rPr>
                <w:rFonts w:ascii="Times New Roman" w:hAnsi="Times New Roman" w:cs="Times New Roman"/>
                <w:color w:val="000000"/>
                <w:sz w:val="24"/>
                <w:szCs w:val="24"/>
              </w:rPr>
              <w:t>Мир профессий</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2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2.9</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 xml:space="preserve">Технология обработки текстильных материалов. </w:t>
            </w:r>
            <w:r w:rsidRPr="00136966">
              <w:rPr>
                <w:rFonts w:ascii="Times New Roman" w:hAnsi="Times New Roman" w:cs="Times New Roman"/>
                <w:color w:val="000000"/>
                <w:sz w:val="24"/>
                <w:szCs w:val="24"/>
                <w:lang w:val="ru-RU"/>
              </w:rPr>
              <w:lastRenderedPageBreak/>
              <w:t>Натуральные ткани. Основные свойства натуральных тканей. Мир профессий</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lastRenderedPageBreak/>
              <w:t xml:space="preserve">2 </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lastRenderedPageBreak/>
              <w:t>2.10</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Технология изготовления швейных изделий. Лекало. Строчка косого стежка и ее варианты</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6 </w:t>
            </w:r>
          </w:p>
        </w:tc>
      </w:tr>
      <w:tr w:rsidR="00B22BF5" w:rsidRPr="00136966" w:rsidTr="00B22BF5">
        <w:trPr>
          <w:trHeight w:val="144"/>
          <w:tblCellSpacing w:w="20" w:type="nil"/>
        </w:trPr>
        <w:tc>
          <w:tcPr>
            <w:tcW w:w="7066"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54"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28 </w:t>
            </w:r>
          </w:p>
        </w:tc>
      </w:tr>
      <w:tr w:rsidR="00984F92" w:rsidRPr="00FA3686" w:rsidTr="00B22BF5">
        <w:trPr>
          <w:trHeight w:val="144"/>
          <w:tblCellSpacing w:w="20" w:type="nil"/>
        </w:trPr>
        <w:tc>
          <w:tcPr>
            <w:tcW w:w="9320" w:type="dxa"/>
            <w:gridSpan w:val="3"/>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3.Итоговый контроль за год</w:t>
            </w:r>
          </w:p>
        </w:tc>
      </w:tr>
      <w:tr w:rsidR="00B22BF5" w:rsidRPr="00136966" w:rsidTr="00B22BF5">
        <w:trPr>
          <w:trHeight w:val="144"/>
          <w:tblCellSpacing w:w="20" w:type="nil"/>
        </w:trPr>
        <w:tc>
          <w:tcPr>
            <w:tcW w:w="668"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3.1</w:t>
            </w:r>
          </w:p>
        </w:tc>
        <w:tc>
          <w:tcPr>
            <w:tcW w:w="6398"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Проверочная работа</w:t>
            </w:r>
          </w:p>
        </w:tc>
        <w:tc>
          <w:tcPr>
            <w:tcW w:w="225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B22BF5" w:rsidRPr="00136966" w:rsidTr="00B22BF5">
        <w:trPr>
          <w:trHeight w:val="144"/>
          <w:tblCellSpacing w:w="20" w:type="nil"/>
        </w:trPr>
        <w:tc>
          <w:tcPr>
            <w:tcW w:w="7066"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54"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B22BF5" w:rsidRPr="00136966" w:rsidTr="00B22BF5">
        <w:trPr>
          <w:trHeight w:val="144"/>
          <w:tblCellSpacing w:w="20" w:type="nil"/>
        </w:trPr>
        <w:tc>
          <w:tcPr>
            <w:tcW w:w="7066"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ОБЩЕЕ КОЛИЧЕСТВО ЧАСОВ ПО ПРОГРАММЕ</w:t>
            </w:r>
          </w:p>
        </w:tc>
        <w:tc>
          <w:tcPr>
            <w:tcW w:w="2254"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34 </w:t>
            </w:r>
          </w:p>
        </w:tc>
      </w:tr>
    </w:tbl>
    <w:p w:rsidR="00984F92" w:rsidRPr="00136966" w:rsidRDefault="00984F92" w:rsidP="00984F92">
      <w:pPr>
        <w:rPr>
          <w:rFonts w:ascii="Times New Roman" w:hAnsi="Times New Roman" w:cs="Times New Roman"/>
          <w:sz w:val="24"/>
          <w:szCs w:val="24"/>
        </w:rPr>
        <w:sectPr w:rsidR="00984F92" w:rsidRPr="00136966" w:rsidSect="00984F92">
          <w:type w:val="continuous"/>
          <w:pgSz w:w="11906" w:h="16383"/>
          <w:pgMar w:top="850" w:right="1134" w:bottom="1701" w:left="1134" w:header="720" w:footer="720" w:gutter="0"/>
          <w:cols w:space="720"/>
        </w:sectPr>
      </w:pPr>
    </w:p>
    <w:p w:rsidR="00984F92" w:rsidRPr="00136966" w:rsidRDefault="00984F92" w:rsidP="00984F92">
      <w:pPr>
        <w:spacing w:after="0"/>
        <w:ind w:left="120"/>
        <w:rPr>
          <w:rFonts w:ascii="Times New Roman" w:hAnsi="Times New Roman" w:cs="Times New Roman"/>
          <w:sz w:val="24"/>
          <w:szCs w:val="24"/>
        </w:rPr>
      </w:pPr>
      <w:r w:rsidRPr="00136966">
        <w:rPr>
          <w:rFonts w:ascii="Times New Roman" w:hAnsi="Times New Roman" w:cs="Times New Roman"/>
          <w:b/>
          <w:color w:val="000000"/>
          <w:sz w:val="24"/>
          <w:szCs w:val="24"/>
        </w:rPr>
        <w:lastRenderedPageBreak/>
        <w:t xml:space="preserve"> 3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427"/>
        <w:gridCol w:w="2206"/>
      </w:tblGrid>
      <w:tr w:rsidR="00B22BF5" w:rsidRPr="00136966" w:rsidTr="00B22BF5">
        <w:trPr>
          <w:trHeight w:val="1158"/>
          <w:tblCellSpacing w:w="20" w:type="nil"/>
        </w:trPr>
        <w:tc>
          <w:tcPr>
            <w:tcW w:w="497"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 п/п </w:t>
            </w:r>
          </w:p>
          <w:p w:rsidR="00B22BF5" w:rsidRPr="00136966" w:rsidRDefault="00B22BF5" w:rsidP="00B22BF5">
            <w:pPr>
              <w:spacing w:after="0"/>
              <w:ind w:left="135"/>
              <w:rPr>
                <w:rFonts w:ascii="Times New Roman" w:hAnsi="Times New Roman" w:cs="Times New Roman"/>
                <w:sz w:val="24"/>
                <w:szCs w:val="24"/>
              </w:rPr>
            </w:pP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Тема урока </w:t>
            </w:r>
          </w:p>
          <w:p w:rsidR="00B22BF5" w:rsidRPr="00136966" w:rsidRDefault="00B22BF5" w:rsidP="00B22BF5">
            <w:pPr>
              <w:spacing w:after="0"/>
              <w:ind w:left="135"/>
              <w:rPr>
                <w:rFonts w:ascii="Times New Roman" w:hAnsi="Times New Roman" w:cs="Times New Roman"/>
                <w:sz w:val="24"/>
                <w:szCs w:val="24"/>
              </w:rPr>
            </w:pPr>
          </w:p>
        </w:tc>
        <w:tc>
          <w:tcPr>
            <w:tcW w:w="2233"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b/>
                <w:color w:val="000000"/>
                <w:sz w:val="24"/>
                <w:szCs w:val="24"/>
              </w:rPr>
              <w:t>Количество часов</w:t>
            </w:r>
          </w:p>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Всего </w:t>
            </w:r>
          </w:p>
        </w:tc>
      </w:tr>
      <w:tr w:rsidR="00B22BF5" w:rsidRPr="00FA3686" w:rsidTr="00B22BF5">
        <w:trPr>
          <w:trHeight w:val="144"/>
          <w:tblCellSpacing w:w="20" w:type="nil"/>
        </w:trPr>
        <w:tc>
          <w:tcPr>
            <w:tcW w:w="9320" w:type="dxa"/>
            <w:gridSpan w:val="3"/>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1.Технологии, профессии и производства.</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1.1</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Современные производства и профессии, связанные с обработкой материалов</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2 </w:t>
            </w:r>
          </w:p>
        </w:tc>
      </w:tr>
      <w:tr w:rsidR="00B22BF5" w:rsidRPr="00136966" w:rsidTr="00B22BF5">
        <w:trPr>
          <w:trHeight w:val="144"/>
          <w:tblCellSpacing w:w="20" w:type="nil"/>
        </w:trPr>
        <w:tc>
          <w:tcPr>
            <w:tcW w:w="7087" w:type="dxa"/>
            <w:gridSpan w:val="2"/>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33" w:type="dxa"/>
            <w:tcMar>
              <w:top w:w="50" w:type="dxa"/>
              <w:left w:w="100" w:type="dxa"/>
            </w:tcMar>
            <w:vAlign w:val="center"/>
          </w:tcPr>
          <w:p w:rsidR="00B22BF5" w:rsidRPr="00136966" w:rsidRDefault="00B22BF5" w:rsidP="00B22BF5">
            <w:pPr>
              <w:rPr>
                <w:rFonts w:ascii="Times New Roman" w:hAnsi="Times New Roman" w:cs="Times New Roman"/>
                <w:sz w:val="24"/>
                <w:szCs w:val="24"/>
              </w:rPr>
            </w:pPr>
            <w:r w:rsidRPr="00136966">
              <w:rPr>
                <w:rFonts w:ascii="Times New Roman" w:hAnsi="Times New Roman" w:cs="Times New Roman"/>
                <w:color w:val="000000"/>
                <w:sz w:val="24"/>
                <w:szCs w:val="24"/>
              </w:rPr>
              <w:t xml:space="preserve"> 2 </w:t>
            </w:r>
          </w:p>
        </w:tc>
      </w:tr>
      <w:tr w:rsidR="00B22BF5" w:rsidRPr="00136966" w:rsidTr="00B22BF5">
        <w:trPr>
          <w:trHeight w:val="144"/>
          <w:tblCellSpacing w:w="20" w:type="nil"/>
        </w:trPr>
        <w:tc>
          <w:tcPr>
            <w:tcW w:w="9320" w:type="dxa"/>
            <w:gridSpan w:val="3"/>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Раздел 2.Информационно-коммуникационныетехнологии</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2.1</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Современный информационный мир. Персональный компьютер (ПК) и его назначение</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3 </w:t>
            </w:r>
          </w:p>
        </w:tc>
      </w:tr>
      <w:tr w:rsidR="00B22BF5" w:rsidRPr="00136966" w:rsidTr="00B22BF5">
        <w:trPr>
          <w:trHeight w:val="144"/>
          <w:tblCellSpacing w:w="20" w:type="nil"/>
        </w:trPr>
        <w:tc>
          <w:tcPr>
            <w:tcW w:w="7087" w:type="dxa"/>
            <w:gridSpan w:val="2"/>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33" w:type="dxa"/>
            <w:tcMar>
              <w:top w:w="50" w:type="dxa"/>
              <w:left w:w="100" w:type="dxa"/>
            </w:tcMar>
            <w:vAlign w:val="center"/>
          </w:tcPr>
          <w:p w:rsidR="00B22BF5" w:rsidRPr="00136966" w:rsidRDefault="00B22BF5" w:rsidP="00B22BF5">
            <w:pPr>
              <w:rPr>
                <w:rFonts w:ascii="Times New Roman" w:hAnsi="Times New Roman" w:cs="Times New Roman"/>
                <w:sz w:val="24"/>
                <w:szCs w:val="24"/>
              </w:rPr>
            </w:pPr>
            <w:r w:rsidRPr="00136966">
              <w:rPr>
                <w:rFonts w:ascii="Times New Roman" w:hAnsi="Times New Roman" w:cs="Times New Roman"/>
                <w:color w:val="000000"/>
                <w:sz w:val="24"/>
                <w:szCs w:val="24"/>
              </w:rPr>
              <w:t xml:space="preserve"> 3 </w:t>
            </w:r>
          </w:p>
        </w:tc>
      </w:tr>
      <w:tr w:rsidR="00B22BF5" w:rsidRPr="00FA3686" w:rsidTr="00B22BF5">
        <w:trPr>
          <w:trHeight w:val="144"/>
          <w:tblCellSpacing w:w="20" w:type="nil"/>
        </w:trPr>
        <w:tc>
          <w:tcPr>
            <w:tcW w:w="9320" w:type="dxa"/>
            <w:gridSpan w:val="3"/>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3.Технологии ручной обработки материалов</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3.1</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Способы получения объемных рельефных форм и изображений. (технология обработки пластических масс, креповой бумаги, фольги). </w:t>
            </w:r>
            <w:r w:rsidRPr="00136966">
              <w:rPr>
                <w:rFonts w:ascii="Times New Roman" w:hAnsi="Times New Roman" w:cs="Times New Roman"/>
                <w:color w:val="000000"/>
                <w:sz w:val="24"/>
                <w:szCs w:val="24"/>
              </w:rPr>
              <w:t>Мир профессий</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4 </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3.2</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Способы получения объемных рельефных форм и изображений Фольга. Технология обработки фольги. Мир профессий</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1 </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3.3</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Архитектура и строительство. Гофрокартон. Его строение свойства, сферы использования. </w:t>
            </w:r>
            <w:r w:rsidRPr="00136966">
              <w:rPr>
                <w:rFonts w:ascii="Times New Roman" w:hAnsi="Times New Roman" w:cs="Times New Roman"/>
                <w:color w:val="000000"/>
                <w:sz w:val="24"/>
                <w:szCs w:val="24"/>
              </w:rPr>
              <w:t>Мир профессий</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3.4</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Объемные формы деталей и изделий. Развертка. Чертеж развертки. Мир профессий</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6 </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3.5</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Технологии обработки текстильных материалов</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4 </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3.6</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Пришивание пуговиц. Ремонт одежды</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2 </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3.7</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Современные производства и профессии (история швейной машины или другое). </w:t>
            </w:r>
            <w:r w:rsidRPr="00136966">
              <w:rPr>
                <w:rFonts w:ascii="Times New Roman" w:hAnsi="Times New Roman" w:cs="Times New Roman"/>
                <w:color w:val="000000"/>
                <w:sz w:val="24"/>
                <w:szCs w:val="24"/>
              </w:rPr>
              <w:t>Мир профессий</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4 </w:t>
            </w:r>
          </w:p>
        </w:tc>
      </w:tr>
      <w:tr w:rsidR="00B22BF5" w:rsidRPr="00136966" w:rsidTr="00B22BF5">
        <w:trPr>
          <w:trHeight w:val="144"/>
          <w:tblCellSpacing w:w="20" w:type="nil"/>
        </w:trPr>
        <w:tc>
          <w:tcPr>
            <w:tcW w:w="7087" w:type="dxa"/>
            <w:gridSpan w:val="2"/>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33" w:type="dxa"/>
            <w:tcMar>
              <w:top w:w="50" w:type="dxa"/>
              <w:left w:w="100" w:type="dxa"/>
            </w:tcMar>
            <w:vAlign w:val="center"/>
          </w:tcPr>
          <w:p w:rsidR="00B22BF5" w:rsidRPr="00136966" w:rsidRDefault="00B22BF5" w:rsidP="00B22BF5">
            <w:pPr>
              <w:rPr>
                <w:rFonts w:ascii="Times New Roman" w:hAnsi="Times New Roman" w:cs="Times New Roman"/>
                <w:sz w:val="24"/>
                <w:szCs w:val="24"/>
              </w:rPr>
            </w:pPr>
            <w:r w:rsidRPr="00136966">
              <w:rPr>
                <w:rFonts w:ascii="Times New Roman" w:hAnsi="Times New Roman" w:cs="Times New Roman"/>
                <w:color w:val="000000"/>
                <w:sz w:val="24"/>
                <w:szCs w:val="24"/>
              </w:rPr>
              <w:t xml:space="preserve"> 22 </w:t>
            </w:r>
          </w:p>
        </w:tc>
      </w:tr>
      <w:tr w:rsidR="00B22BF5" w:rsidRPr="00136966" w:rsidTr="00B22BF5">
        <w:trPr>
          <w:trHeight w:val="144"/>
          <w:tblCellSpacing w:w="20" w:type="nil"/>
        </w:trPr>
        <w:tc>
          <w:tcPr>
            <w:tcW w:w="9320" w:type="dxa"/>
            <w:gridSpan w:val="3"/>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Раздел 4.Конструирование и моделирование</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t>4.1</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Конструирование изделий из разных материалов, в том числе наборов «Конструктор» по заданным условиям. </w:t>
            </w:r>
            <w:r w:rsidRPr="00136966">
              <w:rPr>
                <w:rFonts w:ascii="Times New Roman" w:hAnsi="Times New Roman" w:cs="Times New Roman"/>
                <w:color w:val="000000"/>
                <w:sz w:val="24"/>
                <w:szCs w:val="24"/>
              </w:rPr>
              <w:t>Мир профессий</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6 </w:t>
            </w:r>
          </w:p>
        </w:tc>
      </w:tr>
      <w:tr w:rsidR="00B22BF5" w:rsidRPr="00136966" w:rsidTr="00B22BF5">
        <w:trPr>
          <w:trHeight w:val="144"/>
          <w:tblCellSpacing w:w="20" w:type="nil"/>
        </w:trPr>
        <w:tc>
          <w:tcPr>
            <w:tcW w:w="7087" w:type="dxa"/>
            <w:gridSpan w:val="2"/>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33" w:type="dxa"/>
            <w:tcMar>
              <w:top w:w="50" w:type="dxa"/>
              <w:left w:w="100" w:type="dxa"/>
            </w:tcMar>
            <w:vAlign w:val="center"/>
          </w:tcPr>
          <w:p w:rsidR="00B22BF5" w:rsidRPr="00136966" w:rsidRDefault="00B22BF5" w:rsidP="00B22BF5">
            <w:pPr>
              <w:rPr>
                <w:rFonts w:ascii="Times New Roman" w:hAnsi="Times New Roman" w:cs="Times New Roman"/>
                <w:sz w:val="24"/>
                <w:szCs w:val="24"/>
              </w:rPr>
            </w:pPr>
            <w:r w:rsidRPr="00136966">
              <w:rPr>
                <w:rFonts w:ascii="Times New Roman" w:hAnsi="Times New Roman" w:cs="Times New Roman"/>
                <w:color w:val="000000"/>
                <w:sz w:val="24"/>
                <w:szCs w:val="24"/>
              </w:rPr>
              <w:t xml:space="preserve"> 6 </w:t>
            </w:r>
          </w:p>
        </w:tc>
      </w:tr>
      <w:tr w:rsidR="00B22BF5" w:rsidRPr="00FA3686" w:rsidTr="00B22BF5">
        <w:trPr>
          <w:trHeight w:val="144"/>
          <w:tblCellSpacing w:w="20" w:type="nil"/>
        </w:trPr>
        <w:tc>
          <w:tcPr>
            <w:tcW w:w="9320" w:type="dxa"/>
            <w:gridSpan w:val="3"/>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5.Итоговый контроль за год</w:t>
            </w:r>
          </w:p>
        </w:tc>
      </w:tr>
      <w:tr w:rsidR="00B22BF5" w:rsidRPr="00136966" w:rsidTr="00B22BF5">
        <w:trPr>
          <w:trHeight w:val="144"/>
          <w:tblCellSpacing w:w="20" w:type="nil"/>
        </w:trPr>
        <w:tc>
          <w:tcPr>
            <w:tcW w:w="497" w:type="dxa"/>
            <w:tcMar>
              <w:top w:w="50" w:type="dxa"/>
              <w:left w:w="100" w:type="dxa"/>
            </w:tcMar>
            <w:vAlign w:val="center"/>
          </w:tcPr>
          <w:p w:rsidR="00B22BF5" w:rsidRPr="00136966" w:rsidRDefault="00B22BF5" w:rsidP="00B22BF5">
            <w:pPr>
              <w:spacing w:after="0"/>
              <w:rPr>
                <w:rFonts w:ascii="Times New Roman" w:hAnsi="Times New Roman" w:cs="Times New Roman"/>
                <w:sz w:val="24"/>
                <w:szCs w:val="24"/>
              </w:rPr>
            </w:pPr>
            <w:r w:rsidRPr="00136966">
              <w:rPr>
                <w:rFonts w:ascii="Times New Roman" w:hAnsi="Times New Roman" w:cs="Times New Roman"/>
                <w:color w:val="000000"/>
                <w:sz w:val="24"/>
                <w:szCs w:val="24"/>
              </w:rPr>
              <w:lastRenderedPageBreak/>
              <w:t>5.1</w:t>
            </w:r>
          </w:p>
        </w:tc>
        <w:tc>
          <w:tcPr>
            <w:tcW w:w="6590"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Проверочная работа</w:t>
            </w:r>
          </w:p>
        </w:tc>
        <w:tc>
          <w:tcPr>
            <w:tcW w:w="2233" w:type="dxa"/>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B22BF5" w:rsidRPr="00136966" w:rsidTr="00B22BF5">
        <w:trPr>
          <w:trHeight w:val="144"/>
          <w:tblCellSpacing w:w="20" w:type="nil"/>
        </w:trPr>
        <w:tc>
          <w:tcPr>
            <w:tcW w:w="7087" w:type="dxa"/>
            <w:gridSpan w:val="2"/>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233" w:type="dxa"/>
            <w:tcMar>
              <w:top w:w="50" w:type="dxa"/>
              <w:left w:w="100" w:type="dxa"/>
            </w:tcMar>
            <w:vAlign w:val="center"/>
          </w:tcPr>
          <w:p w:rsidR="00B22BF5" w:rsidRPr="00136966" w:rsidRDefault="00B22BF5" w:rsidP="00B22BF5">
            <w:pPr>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B22BF5" w:rsidRPr="00136966" w:rsidTr="00B22BF5">
        <w:trPr>
          <w:trHeight w:val="144"/>
          <w:tblCellSpacing w:w="20" w:type="nil"/>
        </w:trPr>
        <w:tc>
          <w:tcPr>
            <w:tcW w:w="7087" w:type="dxa"/>
            <w:gridSpan w:val="2"/>
            <w:tcMar>
              <w:top w:w="50" w:type="dxa"/>
              <w:left w:w="100" w:type="dxa"/>
            </w:tcMar>
            <w:vAlign w:val="center"/>
          </w:tcPr>
          <w:p w:rsidR="00B22BF5" w:rsidRPr="00136966" w:rsidRDefault="00B22BF5" w:rsidP="00B22BF5">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ОБЩЕЕ КОЛИЧЕСТВО ЧАСОВ ПО ПРОГРАММЕ</w:t>
            </w:r>
          </w:p>
        </w:tc>
        <w:tc>
          <w:tcPr>
            <w:tcW w:w="2233" w:type="dxa"/>
            <w:tcMar>
              <w:top w:w="50" w:type="dxa"/>
              <w:left w:w="100" w:type="dxa"/>
            </w:tcMar>
            <w:vAlign w:val="center"/>
          </w:tcPr>
          <w:p w:rsidR="00B22BF5" w:rsidRPr="00136966" w:rsidRDefault="00B22BF5" w:rsidP="00B22BF5">
            <w:pPr>
              <w:rPr>
                <w:rFonts w:ascii="Times New Roman" w:hAnsi="Times New Roman" w:cs="Times New Roman"/>
                <w:sz w:val="24"/>
                <w:szCs w:val="24"/>
              </w:rPr>
            </w:pPr>
            <w:r w:rsidRPr="00136966">
              <w:rPr>
                <w:rFonts w:ascii="Times New Roman" w:hAnsi="Times New Roman" w:cs="Times New Roman"/>
                <w:color w:val="000000"/>
                <w:sz w:val="24"/>
                <w:szCs w:val="24"/>
              </w:rPr>
              <w:t xml:space="preserve">34 </w:t>
            </w:r>
          </w:p>
        </w:tc>
      </w:tr>
    </w:tbl>
    <w:p w:rsidR="00984F92" w:rsidRPr="00136966" w:rsidRDefault="00984F92" w:rsidP="00984F92">
      <w:pPr>
        <w:rPr>
          <w:rFonts w:ascii="Times New Roman" w:hAnsi="Times New Roman" w:cs="Times New Roman"/>
          <w:sz w:val="24"/>
          <w:szCs w:val="24"/>
        </w:rPr>
        <w:sectPr w:rsidR="00984F92" w:rsidRPr="00136966" w:rsidSect="00984F92">
          <w:type w:val="continuous"/>
          <w:pgSz w:w="11906" w:h="16383"/>
          <w:pgMar w:top="850" w:right="1134" w:bottom="1701" w:left="1134" w:header="720" w:footer="720" w:gutter="0"/>
          <w:cols w:space="720"/>
        </w:sectPr>
      </w:pPr>
    </w:p>
    <w:p w:rsidR="00984F92" w:rsidRPr="00136966" w:rsidRDefault="00984F92" w:rsidP="00984F92">
      <w:pPr>
        <w:spacing w:after="0"/>
        <w:ind w:left="120"/>
        <w:rPr>
          <w:rFonts w:ascii="Times New Roman" w:hAnsi="Times New Roman" w:cs="Times New Roman"/>
          <w:sz w:val="24"/>
          <w:szCs w:val="24"/>
        </w:rPr>
      </w:pPr>
      <w:r w:rsidRPr="00136966">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5589"/>
        <w:gridCol w:w="2762"/>
      </w:tblGrid>
      <w:tr w:rsidR="00B22BF5" w:rsidRPr="00136966" w:rsidTr="00B22BF5">
        <w:trPr>
          <w:trHeight w:val="1158"/>
          <w:tblCellSpacing w:w="20" w:type="nil"/>
        </w:trPr>
        <w:tc>
          <w:tcPr>
            <w:tcW w:w="1204"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 п/п </w:t>
            </w:r>
          </w:p>
          <w:p w:rsidR="00B22BF5" w:rsidRPr="00136966" w:rsidRDefault="00B22BF5" w:rsidP="00984F92">
            <w:pPr>
              <w:spacing w:after="0"/>
              <w:ind w:left="135"/>
              <w:rPr>
                <w:rFonts w:ascii="Times New Roman" w:hAnsi="Times New Roman" w:cs="Times New Roman"/>
                <w:sz w:val="24"/>
                <w:szCs w:val="24"/>
              </w:rPr>
            </w:pP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Тема урока </w:t>
            </w:r>
          </w:p>
          <w:p w:rsidR="00B22BF5" w:rsidRPr="00136966" w:rsidRDefault="00B22BF5" w:rsidP="00984F92">
            <w:pPr>
              <w:spacing w:after="0"/>
              <w:ind w:left="135"/>
              <w:rPr>
                <w:rFonts w:ascii="Times New Roman" w:hAnsi="Times New Roman" w:cs="Times New Roman"/>
                <w:sz w:val="24"/>
                <w:szCs w:val="24"/>
              </w:rPr>
            </w:pPr>
          </w:p>
        </w:tc>
        <w:tc>
          <w:tcPr>
            <w:tcW w:w="2749" w:type="dxa"/>
            <w:tcMar>
              <w:top w:w="50" w:type="dxa"/>
              <w:left w:w="100" w:type="dxa"/>
            </w:tcMar>
            <w:vAlign w:val="center"/>
          </w:tcPr>
          <w:p w:rsidR="00B22BF5" w:rsidRPr="00136966" w:rsidRDefault="00B22BF5" w:rsidP="00B22BF5">
            <w:pPr>
              <w:spacing w:before="0" w:beforeAutospacing="0" w:after="0"/>
              <w:rPr>
                <w:rFonts w:ascii="Times New Roman" w:hAnsi="Times New Roman" w:cs="Times New Roman"/>
                <w:sz w:val="24"/>
                <w:szCs w:val="24"/>
              </w:rPr>
            </w:pPr>
            <w:r w:rsidRPr="00136966">
              <w:rPr>
                <w:rFonts w:ascii="Times New Roman" w:hAnsi="Times New Roman" w:cs="Times New Roman"/>
                <w:b/>
                <w:color w:val="000000"/>
                <w:sz w:val="24"/>
                <w:szCs w:val="24"/>
              </w:rPr>
              <w:t>Количество часов</w:t>
            </w:r>
          </w:p>
          <w:p w:rsidR="00B22BF5" w:rsidRPr="00136966" w:rsidRDefault="00B22BF5" w:rsidP="00B22BF5">
            <w:pPr>
              <w:spacing w:before="0" w:beforeAutospacing="0"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 xml:space="preserve">Всего </w:t>
            </w:r>
          </w:p>
        </w:tc>
      </w:tr>
      <w:tr w:rsidR="00984F92" w:rsidRPr="00FA3686" w:rsidTr="00984F92">
        <w:trPr>
          <w:trHeight w:val="144"/>
          <w:tblCellSpacing w:w="20" w:type="nil"/>
        </w:trPr>
        <w:tc>
          <w:tcPr>
            <w:tcW w:w="0" w:type="auto"/>
            <w:gridSpan w:val="3"/>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1.Технологии, профессии и производства</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1.1</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Технологии, профессии и производства. Современные производства и профессии</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2 </w:t>
            </w:r>
          </w:p>
        </w:tc>
      </w:tr>
      <w:tr w:rsidR="00B22BF5" w:rsidRPr="00136966" w:rsidTr="00B22BF5">
        <w:trPr>
          <w:trHeight w:val="144"/>
          <w:tblCellSpacing w:w="20" w:type="nil"/>
        </w:trPr>
        <w:tc>
          <w:tcPr>
            <w:tcW w:w="6814"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749"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2 </w:t>
            </w:r>
          </w:p>
        </w:tc>
      </w:tr>
      <w:tr w:rsidR="00984F92" w:rsidRPr="00136966" w:rsidTr="00984F92">
        <w:trPr>
          <w:trHeight w:val="144"/>
          <w:tblCellSpacing w:w="20" w:type="nil"/>
        </w:trPr>
        <w:tc>
          <w:tcPr>
            <w:tcW w:w="0" w:type="auto"/>
            <w:gridSpan w:val="3"/>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Раздел 2.Информационно-коммуникационные технологии</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2.1</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Информационно-коммуникационные технологии</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3 </w:t>
            </w:r>
          </w:p>
        </w:tc>
      </w:tr>
      <w:tr w:rsidR="00B22BF5" w:rsidRPr="00136966" w:rsidTr="00B22BF5">
        <w:trPr>
          <w:trHeight w:val="144"/>
          <w:tblCellSpacing w:w="20" w:type="nil"/>
        </w:trPr>
        <w:tc>
          <w:tcPr>
            <w:tcW w:w="6814"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749"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3 </w:t>
            </w:r>
          </w:p>
        </w:tc>
      </w:tr>
      <w:tr w:rsidR="00984F92" w:rsidRPr="00136966" w:rsidTr="00984F92">
        <w:trPr>
          <w:trHeight w:val="144"/>
          <w:tblCellSpacing w:w="20" w:type="nil"/>
        </w:trPr>
        <w:tc>
          <w:tcPr>
            <w:tcW w:w="0" w:type="auto"/>
            <w:gridSpan w:val="3"/>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rPr>
            </w:pPr>
            <w:r w:rsidRPr="00136966">
              <w:rPr>
                <w:rFonts w:ascii="Times New Roman" w:hAnsi="Times New Roman" w:cs="Times New Roman"/>
                <w:b/>
                <w:color w:val="000000"/>
                <w:sz w:val="24"/>
                <w:szCs w:val="24"/>
              </w:rPr>
              <w:t>Раздел 3.Конструирование и моделирование</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3.1</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Конструирование робототехнических моделей</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5 </w:t>
            </w:r>
          </w:p>
        </w:tc>
      </w:tr>
      <w:tr w:rsidR="00B22BF5" w:rsidRPr="00136966" w:rsidTr="00B22BF5">
        <w:trPr>
          <w:trHeight w:val="144"/>
          <w:tblCellSpacing w:w="20" w:type="nil"/>
        </w:trPr>
        <w:tc>
          <w:tcPr>
            <w:tcW w:w="6814"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749"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5 </w:t>
            </w:r>
          </w:p>
        </w:tc>
      </w:tr>
      <w:tr w:rsidR="00984F92" w:rsidRPr="001F0A12" w:rsidTr="00984F92">
        <w:trPr>
          <w:trHeight w:val="144"/>
          <w:tblCellSpacing w:w="20" w:type="nil"/>
        </w:trPr>
        <w:tc>
          <w:tcPr>
            <w:tcW w:w="0" w:type="auto"/>
            <w:gridSpan w:val="3"/>
            <w:tcMar>
              <w:top w:w="50" w:type="dxa"/>
              <w:left w:w="100" w:type="dxa"/>
            </w:tcMar>
            <w:vAlign w:val="center"/>
          </w:tcPr>
          <w:p w:rsidR="00984F92" w:rsidRPr="001F0A12"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 xml:space="preserve">Раздел 4.Технологии ручной обработки материалов. </w:t>
            </w:r>
            <w:r w:rsidRPr="001F0A12">
              <w:rPr>
                <w:rFonts w:ascii="Times New Roman" w:hAnsi="Times New Roman" w:cs="Times New Roman"/>
                <w:b/>
                <w:color w:val="000000"/>
                <w:sz w:val="24"/>
                <w:szCs w:val="24"/>
                <w:lang w:val="ru-RU"/>
              </w:rPr>
              <w:t>Конструирование и моделирование</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4.1</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Конструирование сложных изделий из бумаги и картона</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4 </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4.2</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Конструирование объемных изделий из разверток</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3 </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4.3</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Интерьеры разных времен. Декор интерьера. </w:t>
            </w:r>
            <w:r w:rsidRPr="00136966">
              <w:rPr>
                <w:rFonts w:ascii="Times New Roman" w:hAnsi="Times New Roman" w:cs="Times New Roman"/>
                <w:color w:val="000000"/>
                <w:sz w:val="24"/>
                <w:szCs w:val="24"/>
              </w:rPr>
              <w:t>Мир профессий</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3 </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4.4</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Синтетические материалы. Мир профессий</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5 </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4.5</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lang w:val="ru-RU"/>
              </w:rPr>
              <w:t xml:space="preserve">История одежды и текстильных материалов. </w:t>
            </w:r>
            <w:r w:rsidRPr="00136966">
              <w:rPr>
                <w:rFonts w:ascii="Times New Roman" w:hAnsi="Times New Roman" w:cs="Times New Roman"/>
                <w:color w:val="000000"/>
                <w:sz w:val="24"/>
                <w:szCs w:val="24"/>
              </w:rPr>
              <w:t>Мир профессий</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5 </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4.6</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color w:val="000000"/>
                <w:sz w:val="24"/>
                <w:szCs w:val="24"/>
                <w:lang w:val="ru-RU"/>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3 </w:t>
            </w:r>
          </w:p>
        </w:tc>
      </w:tr>
      <w:tr w:rsidR="00B22BF5" w:rsidRPr="00136966" w:rsidTr="00B22BF5">
        <w:trPr>
          <w:trHeight w:val="144"/>
          <w:tblCellSpacing w:w="20" w:type="nil"/>
        </w:trPr>
        <w:tc>
          <w:tcPr>
            <w:tcW w:w="6814"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749"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23 </w:t>
            </w:r>
          </w:p>
        </w:tc>
      </w:tr>
      <w:tr w:rsidR="00984F92" w:rsidRPr="00FA3686" w:rsidTr="00984F92">
        <w:trPr>
          <w:trHeight w:val="144"/>
          <w:tblCellSpacing w:w="20" w:type="nil"/>
        </w:trPr>
        <w:tc>
          <w:tcPr>
            <w:tcW w:w="0" w:type="auto"/>
            <w:gridSpan w:val="3"/>
            <w:tcMar>
              <w:top w:w="50" w:type="dxa"/>
              <w:left w:w="100" w:type="dxa"/>
            </w:tcMar>
            <w:vAlign w:val="center"/>
          </w:tcPr>
          <w:p w:rsidR="00984F92" w:rsidRPr="00136966" w:rsidRDefault="00984F92"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Раздел 5.Итоговый контроль за год</w:t>
            </w:r>
          </w:p>
        </w:tc>
      </w:tr>
      <w:tr w:rsidR="00B22BF5" w:rsidRPr="00136966" w:rsidTr="00B22BF5">
        <w:trPr>
          <w:trHeight w:val="144"/>
          <w:tblCellSpacing w:w="20" w:type="nil"/>
        </w:trPr>
        <w:tc>
          <w:tcPr>
            <w:tcW w:w="1204" w:type="dxa"/>
            <w:tcMar>
              <w:top w:w="50" w:type="dxa"/>
              <w:left w:w="100" w:type="dxa"/>
            </w:tcMar>
            <w:vAlign w:val="center"/>
          </w:tcPr>
          <w:p w:rsidR="00B22BF5" w:rsidRPr="00136966" w:rsidRDefault="00B22BF5" w:rsidP="00984F92">
            <w:pPr>
              <w:spacing w:after="0"/>
              <w:rPr>
                <w:rFonts w:ascii="Times New Roman" w:hAnsi="Times New Roman" w:cs="Times New Roman"/>
                <w:sz w:val="24"/>
                <w:szCs w:val="24"/>
              </w:rPr>
            </w:pPr>
            <w:r w:rsidRPr="00136966">
              <w:rPr>
                <w:rFonts w:ascii="Times New Roman" w:hAnsi="Times New Roman" w:cs="Times New Roman"/>
                <w:color w:val="000000"/>
                <w:sz w:val="24"/>
                <w:szCs w:val="24"/>
              </w:rPr>
              <w:t>5.1</w:t>
            </w:r>
          </w:p>
        </w:tc>
        <w:tc>
          <w:tcPr>
            <w:tcW w:w="5610"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Подготовка портфолио. Проверочная работа</w:t>
            </w:r>
          </w:p>
        </w:tc>
        <w:tc>
          <w:tcPr>
            <w:tcW w:w="2749" w:type="dxa"/>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B22BF5" w:rsidRPr="00136966" w:rsidTr="00B22BF5">
        <w:trPr>
          <w:trHeight w:val="144"/>
          <w:tblCellSpacing w:w="20" w:type="nil"/>
        </w:trPr>
        <w:tc>
          <w:tcPr>
            <w:tcW w:w="6814"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rPr>
            </w:pPr>
            <w:r w:rsidRPr="00136966">
              <w:rPr>
                <w:rFonts w:ascii="Times New Roman" w:hAnsi="Times New Roman" w:cs="Times New Roman"/>
                <w:color w:val="000000"/>
                <w:sz w:val="24"/>
                <w:szCs w:val="24"/>
              </w:rPr>
              <w:t>Итого по разделу</w:t>
            </w:r>
          </w:p>
        </w:tc>
        <w:tc>
          <w:tcPr>
            <w:tcW w:w="2749"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 1 </w:t>
            </w:r>
          </w:p>
        </w:tc>
      </w:tr>
      <w:tr w:rsidR="00B22BF5" w:rsidRPr="00136966" w:rsidTr="00B22BF5">
        <w:trPr>
          <w:trHeight w:val="144"/>
          <w:tblCellSpacing w:w="20" w:type="nil"/>
        </w:trPr>
        <w:tc>
          <w:tcPr>
            <w:tcW w:w="6814" w:type="dxa"/>
            <w:gridSpan w:val="2"/>
            <w:tcMar>
              <w:top w:w="50" w:type="dxa"/>
              <w:left w:w="100" w:type="dxa"/>
            </w:tcMar>
            <w:vAlign w:val="center"/>
          </w:tcPr>
          <w:p w:rsidR="00B22BF5" w:rsidRPr="00136966" w:rsidRDefault="00B22BF5" w:rsidP="00984F92">
            <w:pPr>
              <w:spacing w:after="0"/>
              <w:ind w:left="135"/>
              <w:rPr>
                <w:rFonts w:ascii="Times New Roman" w:hAnsi="Times New Roman" w:cs="Times New Roman"/>
                <w:sz w:val="24"/>
                <w:szCs w:val="24"/>
                <w:lang w:val="ru-RU"/>
              </w:rPr>
            </w:pPr>
            <w:r w:rsidRPr="00136966">
              <w:rPr>
                <w:rFonts w:ascii="Times New Roman" w:hAnsi="Times New Roman" w:cs="Times New Roman"/>
                <w:b/>
                <w:color w:val="000000"/>
                <w:sz w:val="24"/>
                <w:szCs w:val="24"/>
                <w:lang w:val="ru-RU"/>
              </w:rPr>
              <w:t>ОБЩЕЕ КОЛИЧЕСТВО ЧАСОВ ПО ПРОГРАММЕ</w:t>
            </w:r>
          </w:p>
        </w:tc>
        <w:tc>
          <w:tcPr>
            <w:tcW w:w="2749" w:type="dxa"/>
            <w:tcMar>
              <w:top w:w="50" w:type="dxa"/>
              <w:left w:w="100" w:type="dxa"/>
            </w:tcMar>
            <w:vAlign w:val="center"/>
          </w:tcPr>
          <w:p w:rsidR="00B22BF5" w:rsidRPr="00136966" w:rsidRDefault="00B22BF5" w:rsidP="00984F92">
            <w:pPr>
              <w:rPr>
                <w:rFonts w:ascii="Times New Roman" w:hAnsi="Times New Roman" w:cs="Times New Roman"/>
                <w:sz w:val="24"/>
                <w:szCs w:val="24"/>
              </w:rPr>
            </w:pPr>
            <w:r w:rsidRPr="00136966">
              <w:rPr>
                <w:rFonts w:ascii="Times New Roman" w:hAnsi="Times New Roman" w:cs="Times New Roman"/>
                <w:color w:val="000000"/>
                <w:sz w:val="24"/>
                <w:szCs w:val="24"/>
              </w:rPr>
              <w:t xml:space="preserve">34 </w:t>
            </w:r>
          </w:p>
        </w:tc>
      </w:tr>
    </w:tbl>
    <w:p w:rsidR="00B22BF5" w:rsidRDefault="00B22BF5" w:rsidP="00984F92">
      <w:pPr>
        <w:spacing w:before="0" w:beforeAutospacing="0"/>
        <w:rPr>
          <w:rFonts w:ascii="Times New Roman" w:hAnsi="Times New Roman" w:cs="Times New Roman"/>
          <w:sz w:val="24"/>
          <w:szCs w:val="24"/>
          <w:lang w:val="ru-RU"/>
        </w:rPr>
      </w:pPr>
    </w:p>
    <w:p w:rsidR="00B22BF5" w:rsidRPr="00B22BF5" w:rsidRDefault="00B22BF5" w:rsidP="00B22BF5">
      <w:pPr>
        <w:rPr>
          <w:rFonts w:ascii="Times New Roman" w:hAnsi="Times New Roman" w:cs="Times New Roman"/>
          <w:sz w:val="24"/>
          <w:szCs w:val="24"/>
          <w:lang w:val="ru-RU"/>
        </w:rPr>
      </w:pPr>
    </w:p>
    <w:p w:rsidR="00984F92" w:rsidRPr="00B22BF5" w:rsidRDefault="00984F92" w:rsidP="00B22BF5">
      <w:pPr>
        <w:tabs>
          <w:tab w:val="left" w:pos="2385"/>
        </w:tabs>
        <w:rPr>
          <w:rFonts w:ascii="Times New Roman" w:hAnsi="Times New Roman" w:cs="Times New Roman"/>
          <w:sz w:val="24"/>
          <w:szCs w:val="24"/>
          <w:lang w:val="ru-RU"/>
        </w:rPr>
        <w:sectPr w:rsidR="00984F92" w:rsidRPr="00B22BF5" w:rsidSect="00984F92">
          <w:type w:val="continuous"/>
          <w:pgSz w:w="11906" w:h="16383"/>
          <w:pgMar w:top="1134" w:right="850" w:bottom="1134" w:left="1701" w:header="720" w:footer="720" w:gutter="0"/>
          <w:cols w:space="720"/>
        </w:sectPr>
      </w:pPr>
    </w:p>
    <w:bookmarkEnd w:id="6"/>
    <w:p w:rsidR="00B11F77" w:rsidRPr="008E440C" w:rsidRDefault="00B11F77" w:rsidP="00886C80">
      <w:pPr>
        <w:jc w:val="both"/>
        <w:rPr>
          <w:rFonts w:cstheme="minorHAnsi"/>
          <w:color w:val="000000"/>
          <w:szCs w:val="24"/>
          <w:lang w:val="ru-RU"/>
        </w:rPr>
      </w:pPr>
    </w:p>
    <w:p w:rsidR="00B11F77" w:rsidRPr="001F0A12" w:rsidRDefault="001943C0" w:rsidP="009462F6">
      <w:pPr>
        <w:pStyle w:val="2"/>
        <w:rPr>
          <w:lang w:val="ru-RU"/>
        </w:rPr>
      </w:pPr>
      <w:r w:rsidRPr="001F0A12">
        <w:rPr>
          <w:lang w:val="ru-RU"/>
        </w:rPr>
        <w:lastRenderedPageBreak/>
        <w:t xml:space="preserve">2.1.10. </w:t>
      </w:r>
      <w:r w:rsidR="007533B7" w:rsidRPr="001F0A12">
        <w:rPr>
          <w:lang w:val="ru-RU"/>
        </w:rPr>
        <w:t>Рабочая программа по учебному предмету «Физическая культура»</w:t>
      </w:r>
    </w:p>
    <w:p w:rsidR="00A033E1" w:rsidRPr="00445773" w:rsidRDefault="00A033E1" w:rsidP="00445773">
      <w:pPr>
        <w:spacing w:before="0" w:beforeAutospacing="0" w:after="0" w:line="276" w:lineRule="auto"/>
        <w:ind w:left="117" w:right="58" w:firstLine="227"/>
        <w:jc w:val="both"/>
        <w:rPr>
          <w:rFonts w:cstheme="minorHAnsi"/>
          <w:sz w:val="24"/>
          <w:szCs w:val="24"/>
          <w:lang w:val="ru-RU"/>
        </w:rPr>
      </w:pPr>
      <w:r w:rsidRPr="00445773">
        <w:rPr>
          <w:rFonts w:cstheme="minorHAnsi"/>
          <w:sz w:val="24"/>
          <w:szCs w:val="24"/>
          <w:lang w:val="ru-RU"/>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A033E1" w:rsidRPr="00445773" w:rsidRDefault="00A033E1" w:rsidP="00445773">
      <w:pPr>
        <w:spacing w:before="0" w:beforeAutospacing="0" w:after="0" w:line="276" w:lineRule="auto"/>
        <w:ind w:left="117" w:right="58" w:firstLine="227"/>
        <w:jc w:val="both"/>
        <w:rPr>
          <w:rFonts w:cstheme="minorHAnsi"/>
          <w:sz w:val="24"/>
          <w:szCs w:val="24"/>
          <w:lang w:val="ru-RU"/>
        </w:rPr>
      </w:pPr>
      <w:r w:rsidRPr="00445773">
        <w:rPr>
          <w:rFonts w:cstheme="minorHAnsi"/>
          <w:sz w:val="24"/>
          <w:szCs w:val="24"/>
          <w:lang w:val="ru-RU"/>
        </w:rPr>
        <w:t xml:space="preserve">Пояснительная записка. </w:t>
      </w:r>
    </w:p>
    <w:p w:rsidR="00A033E1" w:rsidRPr="00445773" w:rsidRDefault="00A033E1" w:rsidP="00445773">
      <w:pPr>
        <w:spacing w:before="0" w:beforeAutospacing="0" w:after="0" w:line="276" w:lineRule="auto"/>
        <w:ind w:left="117" w:right="58" w:firstLine="227"/>
        <w:jc w:val="both"/>
        <w:rPr>
          <w:rFonts w:cstheme="minorHAnsi"/>
          <w:sz w:val="24"/>
          <w:szCs w:val="24"/>
          <w:lang w:val="ru-RU"/>
        </w:rPr>
      </w:pPr>
      <w:r w:rsidRPr="00445773">
        <w:rPr>
          <w:rFonts w:cstheme="minorHAnsi"/>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A033E1" w:rsidRPr="00445773" w:rsidRDefault="00A033E1" w:rsidP="00445773">
      <w:pPr>
        <w:spacing w:before="0" w:beforeAutospacing="0" w:line="276" w:lineRule="auto"/>
        <w:jc w:val="both"/>
        <w:rPr>
          <w:rFonts w:cstheme="minorHAnsi"/>
          <w:color w:val="000000"/>
          <w:sz w:val="24"/>
          <w:szCs w:val="24"/>
          <w:lang w:val="ru-RU"/>
        </w:rPr>
      </w:pPr>
      <w:r w:rsidRPr="00445773">
        <w:rPr>
          <w:rFonts w:cstheme="minorHAnsi"/>
          <w:sz w:val="24"/>
          <w:szCs w:val="24"/>
          <w:lang w:val="ru-RU"/>
        </w:rPr>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445773" w:rsidRPr="00445773" w:rsidRDefault="00445773" w:rsidP="00445773">
      <w:pPr>
        <w:spacing w:before="0" w:beforeAutospacing="0" w:after="0" w:afterAutospacing="0" w:line="276" w:lineRule="auto"/>
        <w:ind w:firstLine="720"/>
        <w:rPr>
          <w:sz w:val="24"/>
          <w:szCs w:val="24"/>
          <w:lang w:val="ru-RU"/>
        </w:rPr>
      </w:pPr>
      <w:r w:rsidRPr="00445773">
        <w:rPr>
          <w:sz w:val="24"/>
          <w:szCs w:val="24"/>
          <w:lang w:val="ru-RU"/>
        </w:rPr>
        <w:t>В соответствии с ФГОС НОО содержание программы по физической культуре состоит из следующих компонентов:</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знания о физической культуре (информационный компонент деятельности);</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способы  физкультурной  деятельности  (операциональный  компонент деятельности);</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445773" w:rsidRPr="00445773" w:rsidRDefault="00445773" w:rsidP="00445773">
      <w:pPr>
        <w:spacing w:before="0" w:beforeAutospacing="0" w:after="0" w:afterAutospacing="0" w:line="276" w:lineRule="auto"/>
        <w:ind w:firstLine="720"/>
        <w:rPr>
          <w:sz w:val="24"/>
          <w:szCs w:val="24"/>
          <w:lang w:val="ru-RU"/>
        </w:rPr>
      </w:pPr>
      <w:r w:rsidRPr="00445773">
        <w:rPr>
          <w:sz w:val="24"/>
          <w:szCs w:val="24"/>
          <w:lang w:val="ru-RU"/>
        </w:rPr>
        <w:t>Концепция программы по физической культуре основана на следующих</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принципах:</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Принцип систематичности и последовательности предполагает регулярность</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 xml:space="preserve">занятий и систему чередования нагрузок с отдыхом, а также определённуюпоследовательность занятий и взаимосвязь между различными сторонами ихсодержания. Учебный материал программы по физической культуре должен бытьразделён на логически завершённые части, теоретическая база знанийподкрепляется </w:t>
      </w:r>
      <w:r w:rsidRPr="00445773">
        <w:rPr>
          <w:sz w:val="24"/>
          <w:szCs w:val="24"/>
          <w:lang w:val="ru-RU"/>
        </w:rPr>
        <w:lastRenderedPageBreak/>
        <w:t>практическими навыками. Особое внимание в программепо физической культуре уделяется повторяемости. Повторяются не только</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отдельные физические упражнения, но и последовательность их в занятиях. Также</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повторяется в определённых чертах и последовательность самих занятий</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на протяжении недельных, месячных и других циклов. Принцип систематичности</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и последовательности повышает эффективность динамики развития основных</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физических качеств обучающихся с учётом их сенситивного периода развития:</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гибкости, координации, быстроты.</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Принципы  непрерывности  и  цикличности  выражают  основные</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закономерности построения занятий в физическом воспитании. Они обеспечивает</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преемственность между занятиями, частоту и суммарную протяжённость их</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во времени. Кроме того, принцип непрерывности тесно связан с принципом</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системного чередования нагрузок и отдыха. Принцип цикличности заключается</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в повторяющейся последовательности занятий, что обеспечивает повышение</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тренированности, улучшает физическую подготовленность обучающегося.</w:t>
      </w:r>
    </w:p>
    <w:p w:rsidR="00445773" w:rsidRPr="00445773" w:rsidRDefault="00445773" w:rsidP="003960EA">
      <w:pPr>
        <w:spacing w:before="0" w:beforeAutospacing="0" w:after="0" w:afterAutospacing="0" w:line="276" w:lineRule="auto"/>
        <w:ind w:firstLine="720"/>
        <w:rPr>
          <w:sz w:val="24"/>
          <w:szCs w:val="24"/>
          <w:lang w:val="ru-RU"/>
        </w:rPr>
      </w:pPr>
      <w:r w:rsidRPr="00445773">
        <w:rPr>
          <w:sz w:val="24"/>
          <w:szCs w:val="24"/>
          <w:lang w:val="ru-RU"/>
        </w:rPr>
        <w:t>Принцип возрастного соответствия направлений физического воспитания</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заключается в том, что программа по физической культуре учитывает возрастные</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и индивидуальные особенности обучающихся, что способствует гармоничному</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формированию двигательных умений и навыков.</w:t>
      </w:r>
    </w:p>
    <w:p w:rsidR="00445773" w:rsidRPr="00445773" w:rsidRDefault="00445773" w:rsidP="003960EA">
      <w:pPr>
        <w:spacing w:before="0" w:beforeAutospacing="0" w:after="0" w:afterAutospacing="0" w:line="276" w:lineRule="auto"/>
        <w:ind w:firstLine="720"/>
        <w:rPr>
          <w:sz w:val="24"/>
          <w:szCs w:val="24"/>
          <w:lang w:val="ru-RU"/>
        </w:rPr>
      </w:pPr>
      <w:r w:rsidRPr="00445773">
        <w:rPr>
          <w:sz w:val="24"/>
          <w:szCs w:val="24"/>
          <w:lang w:val="ru-RU"/>
        </w:rPr>
        <w:t>Принцип наглядности предполагает как широкое использование зрительных</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ощущений, восприятия образов, так и постоянную опору на свидетельства всех</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других органов чувств, благодаря которым достигается непосредственный эффект</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от содержания программы по физической культуре. В процессе физического</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воспитания наглядность играет особенно важную роль, поскольку деятельность</w:t>
      </w:r>
    </w:p>
    <w:p w:rsidR="00445773" w:rsidRPr="00445773" w:rsidRDefault="00445773" w:rsidP="00445773">
      <w:pPr>
        <w:spacing w:before="0" w:beforeAutospacing="0" w:after="0" w:afterAutospacing="0" w:line="276" w:lineRule="auto"/>
        <w:rPr>
          <w:sz w:val="24"/>
          <w:szCs w:val="24"/>
          <w:lang w:val="ru-RU"/>
        </w:rPr>
      </w:pPr>
      <w:r w:rsidRPr="00445773">
        <w:rPr>
          <w:sz w:val="24"/>
          <w:szCs w:val="24"/>
          <w:lang w:val="ru-RU"/>
        </w:rPr>
        <w:t>обучающихся носит в основном практический характер и имеет одной из своих</w:t>
      </w:r>
    </w:p>
    <w:p w:rsidR="00445773" w:rsidRDefault="00445773" w:rsidP="00445773">
      <w:pPr>
        <w:spacing w:before="0" w:beforeAutospacing="0" w:after="0" w:afterAutospacing="0" w:line="276" w:lineRule="auto"/>
        <w:rPr>
          <w:sz w:val="24"/>
          <w:szCs w:val="24"/>
          <w:lang w:val="ru-RU"/>
        </w:rPr>
      </w:pPr>
      <w:r w:rsidRPr="00445773">
        <w:rPr>
          <w:sz w:val="24"/>
          <w:szCs w:val="24"/>
          <w:lang w:val="ru-RU"/>
        </w:rPr>
        <w:t>специальных задач всестороннее развитие органов чувств.</w:t>
      </w:r>
    </w:p>
    <w:p w:rsidR="003960EA" w:rsidRPr="003960EA" w:rsidRDefault="003960EA" w:rsidP="003960EA">
      <w:pPr>
        <w:spacing w:before="0" w:beforeAutospacing="0" w:after="0" w:afterAutospacing="0" w:line="276" w:lineRule="auto"/>
        <w:ind w:firstLine="720"/>
        <w:rPr>
          <w:sz w:val="24"/>
          <w:szCs w:val="24"/>
          <w:lang w:val="ru-RU"/>
        </w:rPr>
      </w:pPr>
      <w:r w:rsidRPr="003960EA">
        <w:rPr>
          <w:sz w:val="24"/>
          <w:szCs w:val="24"/>
          <w:lang w:val="ru-RU"/>
        </w:rPr>
        <w:t>Принцип  доступности  и  индивидуализации  означает  требование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оптимального соответствия задач, средств и методов физического воспитания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возможностям обучающихся. При реализации принципа доступности учитывается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готовность обучающихся к освоению материала, выполнению той или иной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физической нагрузки и определяется мера доступности задания. Готовность</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к выполнению заданий зависит от уровня физического и интеллектуального</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развития,  а  также  от  их  субъективной  установки,  выражающейся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 преднамеренном, целеустремлённом и волевом поведении обучающихся.</w:t>
      </w:r>
    </w:p>
    <w:p w:rsidR="003960EA" w:rsidRPr="003960EA" w:rsidRDefault="003960EA" w:rsidP="003960EA">
      <w:pPr>
        <w:spacing w:before="0" w:beforeAutospacing="0" w:after="0" w:afterAutospacing="0" w:line="276" w:lineRule="auto"/>
        <w:ind w:firstLine="720"/>
        <w:rPr>
          <w:sz w:val="24"/>
          <w:szCs w:val="24"/>
          <w:lang w:val="ru-RU"/>
        </w:rPr>
      </w:pPr>
      <w:r w:rsidRPr="003960EA">
        <w:rPr>
          <w:sz w:val="24"/>
          <w:szCs w:val="24"/>
          <w:lang w:val="ru-RU"/>
        </w:rPr>
        <w:t>Принцип осознанности и активности предполагает осмысленное отношение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обучающихся  к  выполнению  физических  упражнений,  осознание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и последовательность техники выполнения упражнений (комплексов упражнений),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техники дыхания, дозированности объёма и интенсивности выполнения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упражнений в соответствии с возможностями. Осознавая оздоровительное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воздействие физических упражнений на организм, обучающиеся  учатся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самостоятельно и творчески решать двигательные задачи.</w:t>
      </w:r>
    </w:p>
    <w:p w:rsidR="003960EA" w:rsidRPr="003960EA" w:rsidRDefault="003960EA" w:rsidP="003960EA">
      <w:pPr>
        <w:spacing w:before="0" w:beforeAutospacing="0" w:after="0" w:afterAutospacing="0" w:line="276" w:lineRule="auto"/>
        <w:ind w:firstLine="720"/>
        <w:rPr>
          <w:sz w:val="24"/>
          <w:szCs w:val="24"/>
          <w:lang w:val="ru-RU"/>
        </w:rPr>
      </w:pPr>
      <w:r w:rsidRPr="003960EA">
        <w:rPr>
          <w:sz w:val="24"/>
          <w:szCs w:val="24"/>
          <w:lang w:val="ru-RU"/>
        </w:rPr>
        <w:t>Принцип  динамичности  выражает  общую  тенденцию  требований,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предъявляемых к обучающимся в соответствии с программой по физической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культуре, которая заключается в постановке и выполнении всё более трудных</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lastRenderedPageBreak/>
        <w:t>новых заданий, в постепенном нарастании объёма и интенсивности и связанных</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с ними нагрузок. Программой по физической культуре предусмотрено регулярное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обновление заданий с общей тенденцией к росту физических нагрузок.</w:t>
      </w:r>
    </w:p>
    <w:p w:rsidR="003960EA" w:rsidRPr="003960EA" w:rsidRDefault="003960EA" w:rsidP="003960EA">
      <w:pPr>
        <w:spacing w:before="0" w:beforeAutospacing="0" w:after="0" w:afterAutospacing="0" w:line="276" w:lineRule="auto"/>
        <w:ind w:firstLine="720"/>
        <w:rPr>
          <w:sz w:val="24"/>
          <w:szCs w:val="24"/>
          <w:lang w:val="ru-RU"/>
        </w:rPr>
      </w:pPr>
      <w:r w:rsidRPr="003960EA">
        <w:rPr>
          <w:sz w:val="24"/>
          <w:szCs w:val="24"/>
          <w:lang w:val="ru-RU"/>
        </w:rPr>
        <w:t>Принцип вариативности предполагает многообразие и гибкость используемых</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 программе по физической культуре форм, средств и методов обучения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 зависимости  от физического развития, индивидуальных особенностей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и функциональных возможностей обучающихся, которые описаны в программе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по физической культуре. Соблюдение этих принципов позволит обучающимся</w:t>
      </w:r>
    </w:p>
    <w:p w:rsidR="003960EA" w:rsidRDefault="003960EA" w:rsidP="003960EA">
      <w:pPr>
        <w:spacing w:before="0" w:beforeAutospacing="0" w:after="0" w:afterAutospacing="0" w:line="276" w:lineRule="auto"/>
        <w:rPr>
          <w:sz w:val="24"/>
          <w:szCs w:val="24"/>
          <w:lang w:val="ru-RU"/>
        </w:rPr>
      </w:pPr>
      <w:r w:rsidRPr="003960EA">
        <w:rPr>
          <w:sz w:val="24"/>
          <w:szCs w:val="24"/>
          <w:lang w:val="ru-RU"/>
        </w:rPr>
        <w:t>достичь наиболее эффективных результатов.</w:t>
      </w:r>
    </w:p>
    <w:p w:rsidR="003960EA" w:rsidRPr="003960EA" w:rsidRDefault="003960EA" w:rsidP="003960EA">
      <w:pPr>
        <w:spacing w:before="0" w:beforeAutospacing="0" w:after="0" w:afterAutospacing="0" w:line="276" w:lineRule="auto"/>
        <w:ind w:firstLine="709"/>
        <w:rPr>
          <w:sz w:val="24"/>
          <w:szCs w:val="24"/>
          <w:lang w:val="ru-RU"/>
        </w:rPr>
      </w:pPr>
      <w:r w:rsidRPr="003960EA">
        <w:rPr>
          <w:sz w:val="24"/>
          <w:szCs w:val="24"/>
          <w:lang w:val="ru-RU"/>
        </w:rPr>
        <w:t>Цели и задачи программы по физической культуре обеспечивают результаты</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освоения основной образовательной программы начального общего образования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по учебному предмету «Физическая культура» в соответствии с ФГОС НОО.</w:t>
      </w:r>
    </w:p>
    <w:p w:rsidR="003960EA" w:rsidRPr="003960EA" w:rsidRDefault="003960EA" w:rsidP="003960EA">
      <w:pPr>
        <w:spacing w:before="0" w:beforeAutospacing="0" w:after="0" w:afterAutospacing="0" w:line="276" w:lineRule="auto"/>
        <w:ind w:firstLine="709"/>
        <w:rPr>
          <w:sz w:val="24"/>
          <w:szCs w:val="24"/>
          <w:lang w:val="ru-RU"/>
        </w:rPr>
      </w:pPr>
      <w:r w:rsidRPr="003960EA">
        <w:rPr>
          <w:sz w:val="24"/>
          <w:szCs w:val="24"/>
          <w:lang w:val="ru-RU"/>
        </w:rPr>
        <w:t>К направлению первостепенной значимости при реализации образовательных</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функций физической культуры традиционно относят формирование знаний основ</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физической культуры как науки области знаний о человеке, прикладных умениях</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и навыках, основанных на физических упражнениях для формирования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и укрепления здоровья, физического развития и физического совершенствования,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повышения физической и умственной работоспособности, и как одного</w:t>
      </w:r>
    </w:p>
    <w:p w:rsidR="003960EA" w:rsidRPr="00445773" w:rsidRDefault="003960EA" w:rsidP="003960EA">
      <w:pPr>
        <w:spacing w:before="0" w:beforeAutospacing="0" w:after="0" w:afterAutospacing="0" w:line="276" w:lineRule="auto"/>
        <w:rPr>
          <w:sz w:val="24"/>
          <w:szCs w:val="24"/>
          <w:lang w:val="ru-RU"/>
        </w:rPr>
      </w:pPr>
      <w:r w:rsidRPr="003960EA">
        <w:rPr>
          <w:sz w:val="24"/>
          <w:szCs w:val="24"/>
          <w:lang w:val="ru-RU"/>
        </w:rPr>
        <w:t>из основных компонентов общей культуры человека.</w:t>
      </w:r>
    </w:p>
    <w:p w:rsidR="003960EA" w:rsidRPr="003960EA" w:rsidRDefault="003960EA" w:rsidP="003960EA">
      <w:pPr>
        <w:spacing w:before="0" w:beforeAutospacing="0" w:after="0" w:afterAutospacing="0" w:line="276" w:lineRule="auto"/>
        <w:ind w:firstLine="709"/>
        <w:rPr>
          <w:sz w:val="24"/>
          <w:szCs w:val="24"/>
          <w:lang w:val="ru-RU"/>
        </w:rPr>
      </w:pPr>
      <w:r w:rsidRPr="003960EA">
        <w:rPr>
          <w:sz w:val="24"/>
          <w:szCs w:val="24"/>
          <w:lang w:val="ru-RU"/>
        </w:rPr>
        <w:t>Задача  физической  культуры  состоит  в  формировании  системы</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физкультурных знаний, жизненно важных прикладных умений и навыков,</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основанных на физических упражнениях для укрепления здоровья (физического,</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социального и психологического), освоении упражнений основной гимнастики,</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плавания как жизненно важных навыков человека, овладение умениями</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организовывать здоровьесберегающую жизнедеятельность (например, распорядок</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дня,  утренняя  гимнастика,  гимнастические  минутки,  подвижные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и  общеразвивающие  игры),  умении  применять  правила  безопасности</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при выполнении физических упражнений и различных форм двигательной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деятельности и, как результат, – физическое воспитание, формирование здоровья</w:t>
      </w:r>
    </w:p>
    <w:p w:rsidR="00445773" w:rsidRDefault="003960EA" w:rsidP="003960EA">
      <w:pPr>
        <w:spacing w:before="0" w:beforeAutospacing="0" w:after="0" w:afterAutospacing="0" w:line="276" w:lineRule="auto"/>
        <w:rPr>
          <w:sz w:val="24"/>
          <w:szCs w:val="24"/>
          <w:lang w:val="ru-RU"/>
        </w:rPr>
      </w:pPr>
      <w:r w:rsidRPr="003960EA">
        <w:rPr>
          <w:sz w:val="24"/>
          <w:szCs w:val="24"/>
          <w:lang w:val="ru-RU"/>
        </w:rPr>
        <w:t>и здорового образа жизни.</w:t>
      </w:r>
    </w:p>
    <w:p w:rsidR="003960EA" w:rsidRPr="003960EA" w:rsidRDefault="003960EA" w:rsidP="003960EA">
      <w:pPr>
        <w:spacing w:before="0" w:beforeAutospacing="0" w:after="0" w:afterAutospacing="0" w:line="276" w:lineRule="auto"/>
        <w:ind w:firstLine="720"/>
        <w:rPr>
          <w:sz w:val="24"/>
          <w:szCs w:val="24"/>
          <w:lang w:val="ru-RU"/>
        </w:rPr>
      </w:pPr>
      <w:r w:rsidRPr="003960EA">
        <w:rPr>
          <w:sz w:val="24"/>
          <w:szCs w:val="24"/>
          <w:lang w:val="ru-RU"/>
        </w:rPr>
        <w:t>Универсальными компетенциями обучающихся  на этапе начального</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образования по программе по физической культуре являются: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умение организовывать собственную деятельность, выбирать и использовать</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средства физической культуры для достижения цели динамики личного</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физического развития и физического совершенствования;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умение активно включаться в коллективную деятельность, взаимодействовать</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со сверстниками в достижении общих целей, проявлять лидерские качества</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 соревновательной деятельности, работоспособность в учебно-тренировочном</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процессе, взаимопомощь при изучении и выполнении физических упражнений;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умение доносить информацию в доступной, яркой, эмоциональной форме</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 процессе общения и взаимодействия со сверстниками и взрослыми людьми,</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в том числе при передаче информации на заданную тему, по общим сведениям</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теории физической культуры, методикам выполнения физических упражнений,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правилам проведения общеразвивающих подвижных игр и игровых заданий;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lastRenderedPageBreak/>
        <w:t>умение работать над ошибками, в том числе при выполнении физических</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упражнений, слышать замечания и рекомендации педагога, концентрироваться</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при практическом выполнении заданий, ставить перед собой задачи гармоничного</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физического развития.</w:t>
      </w:r>
    </w:p>
    <w:p w:rsidR="003960EA" w:rsidRPr="003960EA" w:rsidRDefault="003960EA" w:rsidP="003960EA">
      <w:pPr>
        <w:spacing w:before="0" w:beforeAutospacing="0" w:after="0" w:afterAutospacing="0" w:line="276" w:lineRule="auto"/>
        <w:ind w:firstLine="720"/>
        <w:rPr>
          <w:sz w:val="24"/>
          <w:szCs w:val="24"/>
          <w:lang w:val="ru-RU"/>
        </w:rPr>
      </w:pPr>
      <w:r w:rsidRPr="003960EA">
        <w:rPr>
          <w:sz w:val="24"/>
          <w:szCs w:val="24"/>
          <w:lang w:val="ru-RU"/>
        </w:rPr>
        <w:t>Общее число часов, рекомендованных для изучения физической культуры –</w:t>
      </w:r>
    </w:p>
    <w:p w:rsidR="003960EA" w:rsidRPr="001F0A12" w:rsidRDefault="001F0A12" w:rsidP="003960EA">
      <w:pPr>
        <w:spacing w:before="0" w:beforeAutospacing="0" w:after="0" w:afterAutospacing="0" w:line="276" w:lineRule="auto"/>
        <w:rPr>
          <w:sz w:val="24"/>
          <w:szCs w:val="24"/>
          <w:lang w:val="ru-RU"/>
        </w:rPr>
      </w:pPr>
      <w:r w:rsidRPr="001F0A12">
        <w:rPr>
          <w:sz w:val="24"/>
          <w:szCs w:val="24"/>
          <w:lang w:val="ru-RU"/>
        </w:rPr>
        <w:t>270</w:t>
      </w:r>
      <w:r w:rsidR="003960EA" w:rsidRPr="001F0A12">
        <w:rPr>
          <w:sz w:val="24"/>
          <w:szCs w:val="24"/>
          <w:lang w:val="ru-RU"/>
        </w:rPr>
        <w:t xml:space="preserve"> часов: в 1 классе – </w:t>
      </w:r>
      <w:r w:rsidR="00A75426" w:rsidRPr="001F0A12">
        <w:rPr>
          <w:sz w:val="24"/>
          <w:szCs w:val="24"/>
          <w:lang w:val="ru-RU"/>
        </w:rPr>
        <w:t>66</w:t>
      </w:r>
      <w:r w:rsidR="003960EA" w:rsidRPr="001F0A12">
        <w:rPr>
          <w:sz w:val="24"/>
          <w:szCs w:val="24"/>
          <w:lang w:val="ru-RU"/>
        </w:rPr>
        <w:t xml:space="preserve"> часов (</w:t>
      </w:r>
      <w:r w:rsidR="00A75426" w:rsidRPr="001F0A12">
        <w:rPr>
          <w:sz w:val="24"/>
          <w:szCs w:val="24"/>
          <w:lang w:val="ru-RU"/>
        </w:rPr>
        <w:t>2</w:t>
      </w:r>
      <w:r w:rsidR="003960EA" w:rsidRPr="001F0A12">
        <w:rPr>
          <w:sz w:val="24"/>
          <w:szCs w:val="24"/>
          <w:lang w:val="ru-RU"/>
        </w:rPr>
        <w:t xml:space="preserve"> часа в неделю), во 2 классе – </w:t>
      </w:r>
      <w:r w:rsidR="00A75426" w:rsidRPr="001F0A12">
        <w:rPr>
          <w:sz w:val="24"/>
          <w:szCs w:val="24"/>
          <w:lang w:val="ru-RU"/>
        </w:rPr>
        <w:t>68</w:t>
      </w:r>
      <w:r w:rsidR="003960EA" w:rsidRPr="001F0A12">
        <w:rPr>
          <w:sz w:val="24"/>
          <w:szCs w:val="24"/>
          <w:lang w:val="ru-RU"/>
        </w:rPr>
        <w:t xml:space="preserve"> часа</w:t>
      </w:r>
    </w:p>
    <w:p w:rsidR="003960EA" w:rsidRPr="001F0A12" w:rsidRDefault="003960EA" w:rsidP="003960EA">
      <w:pPr>
        <w:spacing w:before="0" w:beforeAutospacing="0" w:after="0" w:afterAutospacing="0" w:line="276" w:lineRule="auto"/>
        <w:rPr>
          <w:sz w:val="24"/>
          <w:szCs w:val="24"/>
          <w:lang w:val="ru-RU"/>
        </w:rPr>
      </w:pPr>
      <w:r w:rsidRPr="001F0A12">
        <w:rPr>
          <w:sz w:val="24"/>
          <w:szCs w:val="24"/>
          <w:lang w:val="ru-RU"/>
        </w:rPr>
        <w:t>(</w:t>
      </w:r>
      <w:r w:rsidR="00A75426" w:rsidRPr="001F0A12">
        <w:rPr>
          <w:sz w:val="24"/>
          <w:szCs w:val="24"/>
          <w:lang w:val="ru-RU"/>
        </w:rPr>
        <w:t>2</w:t>
      </w:r>
      <w:r w:rsidRPr="001F0A12">
        <w:rPr>
          <w:sz w:val="24"/>
          <w:szCs w:val="24"/>
          <w:lang w:val="ru-RU"/>
        </w:rPr>
        <w:t xml:space="preserve"> часа в неделю), в 3 классе – </w:t>
      </w:r>
      <w:r w:rsidR="00A75426" w:rsidRPr="001F0A12">
        <w:rPr>
          <w:sz w:val="24"/>
          <w:szCs w:val="24"/>
          <w:lang w:val="ru-RU"/>
        </w:rPr>
        <w:t>68</w:t>
      </w:r>
      <w:r w:rsidRPr="001F0A12">
        <w:rPr>
          <w:sz w:val="24"/>
          <w:szCs w:val="24"/>
          <w:lang w:val="ru-RU"/>
        </w:rPr>
        <w:t xml:space="preserve"> часа (</w:t>
      </w:r>
      <w:r w:rsidR="00A75426" w:rsidRPr="001F0A12">
        <w:rPr>
          <w:sz w:val="24"/>
          <w:szCs w:val="24"/>
          <w:lang w:val="ru-RU"/>
        </w:rPr>
        <w:t xml:space="preserve">2 </w:t>
      </w:r>
      <w:r w:rsidRPr="001F0A12">
        <w:rPr>
          <w:sz w:val="24"/>
          <w:szCs w:val="24"/>
          <w:lang w:val="ru-RU"/>
        </w:rPr>
        <w:t xml:space="preserve">часа в неделю), в 4 классе – </w:t>
      </w:r>
      <w:r w:rsidR="00A75426" w:rsidRPr="001F0A12">
        <w:rPr>
          <w:sz w:val="24"/>
          <w:szCs w:val="24"/>
          <w:lang w:val="ru-RU"/>
        </w:rPr>
        <w:t>68</w:t>
      </w:r>
      <w:r w:rsidRPr="001F0A12">
        <w:rPr>
          <w:sz w:val="24"/>
          <w:szCs w:val="24"/>
          <w:lang w:val="ru-RU"/>
        </w:rPr>
        <w:t xml:space="preserve"> часа</w:t>
      </w:r>
    </w:p>
    <w:p w:rsidR="003960EA" w:rsidRPr="001F0A12" w:rsidRDefault="003960EA" w:rsidP="003960EA">
      <w:pPr>
        <w:spacing w:before="0" w:beforeAutospacing="0" w:after="0" w:afterAutospacing="0" w:line="276" w:lineRule="auto"/>
        <w:rPr>
          <w:sz w:val="24"/>
          <w:szCs w:val="24"/>
          <w:lang w:val="ru-RU"/>
        </w:rPr>
      </w:pPr>
      <w:r w:rsidRPr="001F0A12">
        <w:rPr>
          <w:sz w:val="24"/>
          <w:szCs w:val="24"/>
          <w:lang w:val="ru-RU"/>
        </w:rPr>
        <w:t>(</w:t>
      </w:r>
      <w:r w:rsidR="00A75426" w:rsidRPr="001F0A12">
        <w:rPr>
          <w:sz w:val="24"/>
          <w:szCs w:val="24"/>
          <w:lang w:val="ru-RU"/>
        </w:rPr>
        <w:t>2</w:t>
      </w:r>
      <w:r w:rsidRPr="001F0A12">
        <w:rPr>
          <w:sz w:val="24"/>
          <w:szCs w:val="24"/>
          <w:lang w:val="ru-RU"/>
        </w:rPr>
        <w:t xml:space="preserve"> часа в неделю).</w:t>
      </w:r>
    </w:p>
    <w:p w:rsidR="003960EA" w:rsidRPr="003960EA" w:rsidRDefault="003960EA" w:rsidP="003960EA">
      <w:pPr>
        <w:spacing w:before="0" w:beforeAutospacing="0" w:after="0" w:afterAutospacing="0" w:line="276" w:lineRule="auto"/>
        <w:ind w:firstLine="720"/>
        <w:rPr>
          <w:sz w:val="24"/>
          <w:szCs w:val="24"/>
          <w:lang w:val="ru-RU"/>
        </w:rPr>
      </w:pPr>
      <w:r w:rsidRPr="003960EA">
        <w:rPr>
          <w:sz w:val="24"/>
          <w:szCs w:val="24"/>
          <w:lang w:val="ru-RU"/>
        </w:rPr>
        <w:t>При планировании учебного материала по программе по физической</w:t>
      </w:r>
    </w:p>
    <w:p w:rsidR="003960EA" w:rsidRPr="003960EA" w:rsidRDefault="003960EA" w:rsidP="003960EA">
      <w:pPr>
        <w:spacing w:before="0" w:beforeAutospacing="0" w:after="0" w:afterAutospacing="0" w:line="276" w:lineRule="auto"/>
        <w:rPr>
          <w:sz w:val="24"/>
          <w:szCs w:val="24"/>
          <w:lang w:val="ru-RU"/>
        </w:rPr>
      </w:pPr>
      <w:r>
        <w:rPr>
          <w:sz w:val="24"/>
          <w:szCs w:val="24"/>
          <w:lang w:val="ru-RU"/>
        </w:rPr>
        <w:t>культуре</w:t>
      </w:r>
      <w:r w:rsidRPr="003960EA">
        <w:rPr>
          <w:sz w:val="24"/>
          <w:szCs w:val="24"/>
          <w:lang w:val="ru-RU"/>
        </w:rPr>
        <w:t xml:space="preserve"> рекомендуется реализовывать на уроках физической культуры учебный</w:t>
      </w:r>
    </w:p>
    <w:p w:rsidR="003960EA" w:rsidRPr="003960EA" w:rsidRDefault="003960EA" w:rsidP="003960EA">
      <w:pPr>
        <w:spacing w:before="0" w:beforeAutospacing="0" w:after="0" w:afterAutospacing="0" w:line="276" w:lineRule="auto"/>
        <w:rPr>
          <w:sz w:val="24"/>
          <w:szCs w:val="24"/>
          <w:lang w:val="ru-RU"/>
        </w:rPr>
      </w:pPr>
      <w:r w:rsidRPr="003960EA">
        <w:rPr>
          <w:sz w:val="24"/>
          <w:szCs w:val="24"/>
          <w:lang w:val="ru-RU"/>
        </w:rPr>
        <w:t>план: для всех классов начального общего образования в объёме не менее 70%</w:t>
      </w:r>
    </w:p>
    <w:p w:rsidR="003960EA" w:rsidRDefault="003960EA" w:rsidP="003960EA">
      <w:pPr>
        <w:spacing w:before="0" w:beforeAutospacing="0" w:after="0" w:afterAutospacing="0" w:line="276" w:lineRule="auto"/>
        <w:rPr>
          <w:sz w:val="24"/>
          <w:szCs w:val="24"/>
          <w:lang w:val="ru-RU"/>
        </w:rPr>
      </w:pPr>
      <w:r w:rsidRPr="003960EA">
        <w:rPr>
          <w:sz w:val="24"/>
          <w:szCs w:val="24"/>
          <w:lang w:val="ru-RU"/>
        </w:rPr>
        <w:t>учебных часов должно быть отведено на выполнение физических упражнений.</w:t>
      </w:r>
    </w:p>
    <w:p w:rsidR="00656DB4" w:rsidRDefault="00656DB4" w:rsidP="00627883">
      <w:pPr>
        <w:spacing w:before="0" w:beforeAutospacing="0" w:after="0" w:afterAutospacing="0" w:line="276" w:lineRule="auto"/>
        <w:rPr>
          <w:b/>
          <w:sz w:val="24"/>
          <w:szCs w:val="24"/>
          <w:lang w:val="ru-RU"/>
        </w:rPr>
      </w:pPr>
    </w:p>
    <w:p w:rsidR="00627883" w:rsidRPr="00656DB4" w:rsidRDefault="00627883" w:rsidP="00627883">
      <w:pPr>
        <w:spacing w:before="0" w:beforeAutospacing="0" w:after="0" w:afterAutospacing="0" w:line="276" w:lineRule="auto"/>
        <w:rPr>
          <w:b/>
          <w:sz w:val="24"/>
          <w:szCs w:val="24"/>
          <w:lang w:val="ru-RU"/>
        </w:rPr>
      </w:pPr>
      <w:r w:rsidRPr="00656DB4">
        <w:rPr>
          <w:b/>
          <w:sz w:val="24"/>
          <w:szCs w:val="24"/>
          <w:lang w:val="ru-RU"/>
        </w:rPr>
        <w:t>СОДЕРЖАНИЕ ОБУЧЕНИЯ</w:t>
      </w:r>
    </w:p>
    <w:p w:rsidR="00656DB4" w:rsidRDefault="00656DB4" w:rsidP="00627883">
      <w:pPr>
        <w:spacing w:before="0" w:beforeAutospacing="0" w:after="0" w:afterAutospacing="0" w:line="276" w:lineRule="auto"/>
        <w:rPr>
          <w:b/>
          <w:sz w:val="24"/>
          <w:szCs w:val="24"/>
          <w:lang w:val="ru-RU"/>
        </w:rPr>
      </w:pPr>
    </w:p>
    <w:p w:rsidR="00627883" w:rsidRPr="00656DB4" w:rsidRDefault="00627883" w:rsidP="00627883">
      <w:pPr>
        <w:spacing w:before="0" w:beforeAutospacing="0" w:after="0" w:afterAutospacing="0" w:line="276" w:lineRule="auto"/>
        <w:rPr>
          <w:b/>
          <w:sz w:val="24"/>
          <w:szCs w:val="24"/>
          <w:lang w:val="ru-RU"/>
        </w:rPr>
      </w:pPr>
      <w:r w:rsidRPr="00656DB4">
        <w:rPr>
          <w:b/>
          <w:sz w:val="24"/>
          <w:szCs w:val="24"/>
          <w:lang w:val="ru-RU"/>
        </w:rPr>
        <w:t>1 КЛАСС</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Физическая культура. Культура движения. Гимнастика. Регулярные занятия</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физической культурой в рамках учебной и внеурочной деятельности. Основные</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разделы урока.</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Исходные положения в физических упражнениях: стойки, упоры, седы,</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положения лёжа, сидя, у опоры.</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Правила поведения на уроках физической культуры. Общие принципы</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выполнения гимнастических упражнений. Гимнастический шаг. Гимнастический</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(мягкий) бег. Основные хореографические позиции.</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Место для занятий физическими упражнениями. Спортивное оборудование</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и инвентарь. Одежда для занятий физическими упражнениями. Техника</w:t>
      </w:r>
    </w:p>
    <w:p w:rsidR="00627883" w:rsidRPr="00627883" w:rsidRDefault="00627883" w:rsidP="00627883">
      <w:pPr>
        <w:spacing w:before="0" w:beforeAutospacing="0" w:after="0" w:afterAutospacing="0" w:line="276" w:lineRule="auto"/>
        <w:rPr>
          <w:sz w:val="24"/>
          <w:szCs w:val="24"/>
          <w:lang w:val="ru-RU"/>
        </w:rPr>
      </w:pPr>
      <w:r w:rsidRPr="00627883">
        <w:rPr>
          <w:sz w:val="24"/>
          <w:szCs w:val="24"/>
          <w:lang w:val="ru-RU"/>
        </w:rPr>
        <w:t>безопасности при выполнении физических упражнений, проведении игр</w:t>
      </w:r>
    </w:p>
    <w:p w:rsidR="00627883" w:rsidRDefault="00627883" w:rsidP="00627883">
      <w:pPr>
        <w:spacing w:before="0" w:beforeAutospacing="0" w:after="0" w:afterAutospacing="0" w:line="276" w:lineRule="auto"/>
        <w:rPr>
          <w:sz w:val="24"/>
          <w:szCs w:val="24"/>
          <w:lang w:val="ru-RU"/>
        </w:rPr>
      </w:pPr>
      <w:r w:rsidRPr="00627883">
        <w:rPr>
          <w:sz w:val="24"/>
          <w:szCs w:val="24"/>
          <w:lang w:val="ru-RU"/>
        </w:rPr>
        <w:t>и спортивных эстафет.</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Распорядок дня. Личная гигиена. Основные правила личной гигиены.</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Самоконтроль. Строевые команды, построение, расчёт.</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Физические упражнения.</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Упражнения по видам разминки.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Общая разминка. Упражнения общей разминки. Влияние выполнения</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упражнений общей разминки на подготовку мышц тела к выполнению физических</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упражнений. Освоение техники выполнения упражнений общей разминки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с контролем дыхания: приставные шаги вперёд на полной стопе (гимнастический</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шаг), шаги с продвижением вперёд на полупальцах и пятках («казачок»), шаги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с  продвижением  вперёд  на  полупальцах  с  выпрямленными  коленями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 в полуприседе («жираф»), шаги с продвижением вперёд, сочетаемые</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с отведением рук назад на горизонтальном уровне («конькобежец»). Освоение</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танцевальных позиций у опоры.</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Партерная  разминка.  Освоение  техники  выполнения  упражнений</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для формирования и развития опорно-двигательного аппарата: упражнения</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для формирования стопы, укрепления мышц стопы, развития гибкости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lastRenderedPageBreak/>
        <w:t>и подвижности суставов («лягушонок»), упражнения для растяжки задней</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поверхности мышц бедра и формирования выворотности стоп («крестик»),</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упражнения для укрепления мышц ног, увеличенияподвижности тазобедренных,</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коленных и голеностопных суставов («велосипед»).</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Упражнения для укрепления мышц тела и развития гибкости позвоночника,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упражнения для разогревания методом скручивания мышц спины («верёвочка»),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упражнения для укрепления мышц спины и увеличения их эластичности («рыбка»),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упражнения для развития гибкости позвоночника и плечевого пояса («мост»)</w:t>
      </w:r>
    </w:p>
    <w:p w:rsidR="00656DB4" w:rsidRDefault="00656DB4" w:rsidP="00656DB4">
      <w:pPr>
        <w:spacing w:before="0" w:beforeAutospacing="0" w:after="0" w:afterAutospacing="0" w:line="276" w:lineRule="auto"/>
        <w:rPr>
          <w:sz w:val="24"/>
          <w:szCs w:val="24"/>
          <w:lang w:val="ru-RU"/>
        </w:rPr>
      </w:pPr>
      <w:r w:rsidRPr="00656DB4">
        <w:rPr>
          <w:sz w:val="24"/>
          <w:szCs w:val="24"/>
          <w:lang w:val="ru-RU"/>
        </w:rPr>
        <w:t>из положения лёжа.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Подводящие упражнения.</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Группировка, кувырок в сторону, освоение подводящих упражнений</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к выполнению продольных и поперечных шпагатов («ящерка»).</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Упражнения для развития моторики и координации с гимнастическим</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предметом.</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Удержание скакалки. Вращение кистью руки скакалки, сложенной вчетверо, –</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перед собой, сложенной вдвое – поочерёдно в лицевой, боковой плоскостях.</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Подскоки через скакалку вперёд, назад. Прыжки через скакалку вперёд, назад.</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Игровые задания со скакалкой.</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Удержание гимнастического мяча. Баланс мяча на ладони, передача мяча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из руки в руку. Одиночный отбив мяча от пола. Переброска мяча с ладони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на тыльную сторону руки и обратно. Перекат мяча по полу, по рукам. Бросок</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 ловля мяча. Игровые задания с мячом.</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Упражнения для развития координации и развития жизненно важных навыков</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 умений.</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Равновесие – колено вперёд попеременно каждой ногой. Равновесие</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(«арабеск») попеременно каждой ногой. Повороты в обе стороны на сорок пять</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 девяносто градусов. Прыжки толчком с двух ног вперёд, назад, с поворотом</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на сорок пять и девяносто градусов в обе стороны.</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Освоение танцевальных шагов: «буратино», «ковырялочка», «верёвочка».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Бег, сочетаемый с круговыми движениями руками.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Игры и игровые задания, спортивные эстафеты.</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Музыкально-сценические игры. Игровые задания. Спортивные эстафеты</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с мячом, со скакалкой. Спортивные игры с элементами единоборства.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Организующие команды и приёмы.</w:t>
      </w:r>
    </w:p>
    <w:p w:rsid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Освоение универсальных умений при выполнении организующих команд.</w:t>
      </w:r>
    </w:p>
    <w:p w:rsidR="00656DB4" w:rsidRPr="00656DB4" w:rsidRDefault="00656DB4" w:rsidP="00656DB4">
      <w:pPr>
        <w:spacing w:before="0" w:beforeAutospacing="0" w:after="0" w:afterAutospacing="0" w:line="276" w:lineRule="auto"/>
        <w:ind w:firstLine="720"/>
        <w:rPr>
          <w:b/>
          <w:sz w:val="24"/>
          <w:szCs w:val="24"/>
          <w:lang w:val="ru-RU"/>
        </w:rPr>
      </w:pPr>
      <w:r w:rsidRPr="00656DB4">
        <w:rPr>
          <w:b/>
          <w:sz w:val="24"/>
          <w:szCs w:val="24"/>
          <w:lang w:val="ru-RU"/>
        </w:rPr>
        <w:t>2 КЛАСС</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Гармоничное физическое развитие. Контрольные измерения массы и длины</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своего тела. Осанка. Занятия гимнастикой в Древней Греции. ДревниеОлимпийские игры. Символ победы на Олимпийских играх. ВозрождениеОлимпийских игр. Современная история Олимпийских игр. Виды гимнастикив  спорте  и олимпийские гимнастические виды спорта. Всероссийскиеи международные соревнования. Календарные соревнования.</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Упражнения по видам разминки.</w:t>
      </w:r>
    </w:p>
    <w:p w:rsidR="00656DB4" w:rsidRPr="00656DB4" w:rsidRDefault="00656DB4" w:rsidP="00656DB4">
      <w:pPr>
        <w:spacing w:before="0" w:beforeAutospacing="0" w:after="0" w:afterAutospacing="0" w:line="276" w:lineRule="auto"/>
        <w:ind w:firstLine="720"/>
        <w:rPr>
          <w:sz w:val="24"/>
          <w:szCs w:val="24"/>
          <w:lang w:val="ru-RU"/>
        </w:rPr>
      </w:pPr>
      <w:r w:rsidRPr="00656DB4">
        <w:rPr>
          <w:sz w:val="24"/>
          <w:szCs w:val="24"/>
          <w:lang w:val="ru-RU"/>
        </w:rPr>
        <w:t>Общая разминка. Упражнения общей разминки. Повторение разученных</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lastRenderedPageBreak/>
        <w:t>упражнений. Освоение техники выполнения упражнений общей разминкис  контролем  дыхания:  гимнастический  бег  вперёд,  назад,  приставныешаги на полной стопе вперёд с движениями головой в стороны («индюшонок»),шаги в полном приседе («гусиный шаг»), небольшие прыжки в полномприседе («мячик»), шаги с наклоном туловища вперёд до касания грудью бедра(«цапля»), приставные шаги в сторону с наклонами («качалка»), наклоны</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туловища  вперёд,  попеременно  касаясь  прямых  ног  животом,  грудью</w:t>
      </w:r>
    </w:p>
    <w:p w:rsid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(«складочка»).</w:t>
      </w:r>
    </w:p>
    <w:p w:rsidR="00656DB4" w:rsidRPr="00656DB4" w:rsidRDefault="00656DB4" w:rsidP="00656DB4">
      <w:pPr>
        <w:spacing w:before="0" w:beforeAutospacing="0" w:after="0" w:afterAutospacing="0" w:line="276" w:lineRule="auto"/>
        <w:ind w:firstLine="709"/>
        <w:rPr>
          <w:sz w:val="24"/>
          <w:szCs w:val="24"/>
          <w:lang w:val="ru-RU"/>
        </w:rPr>
      </w:pPr>
      <w:r w:rsidRPr="00656DB4">
        <w:rPr>
          <w:sz w:val="24"/>
          <w:szCs w:val="24"/>
          <w:lang w:val="ru-RU"/>
        </w:rPr>
        <w:t>Партерная разминка. Повторение и освоение новых упражнений основной</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гимнастики для формирования и развития опорно-двигательного аппарата,</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включая: упражнения для формирования стопы, укрепления мышц стопы, развития</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гибкости и подвижности суставов, упражнения для развития эластичности мышц</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ног и формирования выворотности стоп, упражнения для укрепления мышц ног,</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рук, упражнения для увеличения подвижности тазобедренных, коленных</w:t>
      </w:r>
    </w:p>
    <w:p w:rsid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и голеностопных суставов.</w:t>
      </w:r>
    </w:p>
    <w:p w:rsidR="00656DB4" w:rsidRPr="00656DB4" w:rsidRDefault="00656DB4" w:rsidP="00656DB4">
      <w:pPr>
        <w:spacing w:before="0" w:beforeAutospacing="0" w:after="0" w:afterAutospacing="0" w:line="276" w:lineRule="auto"/>
        <w:ind w:firstLine="709"/>
        <w:rPr>
          <w:sz w:val="24"/>
          <w:szCs w:val="24"/>
          <w:lang w:val="ru-RU"/>
        </w:rPr>
      </w:pPr>
      <w:r w:rsidRPr="00656DB4">
        <w:rPr>
          <w:sz w:val="24"/>
          <w:szCs w:val="24"/>
          <w:lang w:val="ru-RU"/>
        </w:rPr>
        <w:t>Освоение упражнений для укрепления мышц спины и брюшного пресса</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(«берёзка»), упражнения для укрепления мышц спины («рыбка», «коробочка»),</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упражнения  для  укрепления  брюшного  пресса  («уголок»),  упражнения</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для укрепления мышц спины и увеличения их эластичности («киска»), упражнения</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для развития гибкости: отведение ноги назад стоя на колене (махи назад)</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поочерёдно правой и левой ногой, прямые ноги разведены в стороны, наклоны</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туловища попеременно к каждой ноге, руки вверх, прижаты к ушам («коромысло»),</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упражнение для укрепления мышц живота, развития координации, укрепления</w:t>
      </w:r>
    </w:p>
    <w:p w:rsid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мышц бедер («неваляшка»).</w:t>
      </w:r>
    </w:p>
    <w:p w:rsidR="00656DB4" w:rsidRPr="00656DB4" w:rsidRDefault="00656DB4" w:rsidP="00656DB4">
      <w:pPr>
        <w:spacing w:before="0" w:beforeAutospacing="0" w:after="0" w:afterAutospacing="0" w:line="276" w:lineRule="auto"/>
        <w:ind w:firstLine="709"/>
        <w:rPr>
          <w:sz w:val="24"/>
          <w:szCs w:val="24"/>
          <w:lang w:val="ru-RU"/>
        </w:rPr>
      </w:pPr>
      <w:r w:rsidRPr="00656DB4">
        <w:rPr>
          <w:sz w:val="24"/>
          <w:szCs w:val="24"/>
          <w:lang w:val="ru-RU"/>
        </w:rPr>
        <w:t>Разминка у опоры. Освоение упражнений для укрепления голеностопных</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суставов, развития координации и увеличения эластичности мышц: стоя лицом</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к гимнастической стенке (колени прямые, туловище и голова прямо, плечи</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опущены, живот и таз подтянуты, руки в опоре на гимнастической стенке на высоте</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талии, локти вниз), полуприсед (колени вперёд, вместе) – вытянуть колени –</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подняться на полупальцы – опустить пятки на пол в исходное положение. Наклоны</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туловища вперёд, назад и в сторону в опоре на полной стопе и на носках.</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Равновесие «пассе» (в сторону, затем вперёд) в опоре на стопе и на носках.</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Равновесие с ногой вперёд (горизонтально) и мах вперёд горизонтально.</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Приставные шаги в сторону и повороты. Прыжки: ноги вместе (с прямыми</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и с согнутыми коленями), разножка на сорок пять и девяносто градусов (вперёд</w:t>
      </w:r>
    </w:p>
    <w:p w:rsid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и в сторону).</w:t>
      </w:r>
    </w:p>
    <w:p w:rsidR="00656DB4" w:rsidRPr="00656DB4" w:rsidRDefault="00656DB4" w:rsidP="00656DB4">
      <w:pPr>
        <w:spacing w:before="0" w:beforeAutospacing="0" w:after="0" w:afterAutospacing="0" w:line="276" w:lineRule="auto"/>
        <w:ind w:firstLine="851"/>
        <w:rPr>
          <w:sz w:val="24"/>
          <w:szCs w:val="24"/>
          <w:lang w:val="ru-RU"/>
        </w:rPr>
      </w:pPr>
      <w:r w:rsidRPr="00656DB4">
        <w:rPr>
          <w:sz w:val="24"/>
          <w:szCs w:val="24"/>
          <w:lang w:val="ru-RU"/>
        </w:rPr>
        <w:t>Подводящие упражнения, акробатические упражнения.</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Освоение упражнений: кувырок вперёд, назад, шпагат, колесо, мост</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из положения сидя, стоя и вставание из положения мост.</w:t>
      </w:r>
    </w:p>
    <w:p w:rsidR="00656DB4" w:rsidRPr="00656DB4" w:rsidRDefault="00656DB4" w:rsidP="00656DB4">
      <w:pPr>
        <w:spacing w:before="0" w:beforeAutospacing="0" w:after="0" w:afterAutospacing="0" w:line="276" w:lineRule="auto"/>
        <w:ind w:firstLine="851"/>
        <w:rPr>
          <w:sz w:val="24"/>
          <w:szCs w:val="24"/>
          <w:lang w:val="ru-RU"/>
        </w:rPr>
      </w:pPr>
      <w:r w:rsidRPr="00656DB4">
        <w:rPr>
          <w:sz w:val="24"/>
          <w:szCs w:val="24"/>
          <w:lang w:val="ru-RU"/>
        </w:rPr>
        <w:t>Упражнения для развития моторики и координации с гимнастическим</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предметом</w:t>
      </w:r>
    </w:p>
    <w:p w:rsidR="00656DB4" w:rsidRPr="00656DB4" w:rsidRDefault="00656DB4" w:rsidP="00656DB4">
      <w:pPr>
        <w:spacing w:before="0" w:beforeAutospacing="0" w:after="0" w:afterAutospacing="0" w:line="276" w:lineRule="auto"/>
        <w:ind w:firstLine="851"/>
        <w:rPr>
          <w:sz w:val="24"/>
          <w:szCs w:val="24"/>
          <w:lang w:val="ru-RU"/>
        </w:rPr>
      </w:pPr>
      <w:r w:rsidRPr="00656DB4">
        <w:rPr>
          <w:sz w:val="24"/>
          <w:szCs w:val="24"/>
          <w:lang w:val="ru-RU"/>
        </w:rPr>
        <w:t>Удержание скакалки. Вращение кистью руки скакалки, сложенной вдвое,</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перед собой, ловля скакалки. Высокие прыжки вперёд через скакалку с двойным</w:t>
      </w:r>
    </w:p>
    <w:p w:rsidR="00656DB4" w:rsidRPr="00656DB4" w:rsidRDefault="00656DB4" w:rsidP="00656DB4">
      <w:pPr>
        <w:spacing w:before="0" w:beforeAutospacing="0" w:after="0" w:afterAutospacing="0" w:line="276" w:lineRule="auto"/>
        <w:ind w:firstLine="142"/>
        <w:rPr>
          <w:sz w:val="24"/>
          <w:szCs w:val="24"/>
          <w:lang w:val="ru-RU"/>
        </w:rPr>
      </w:pPr>
      <w:r w:rsidRPr="00656DB4">
        <w:rPr>
          <w:sz w:val="24"/>
          <w:szCs w:val="24"/>
          <w:lang w:val="ru-RU"/>
        </w:rPr>
        <w:t>махом вперёд. Игровые задания со скакалкой.</w:t>
      </w:r>
    </w:p>
    <w:p w:rsidR="00656DB4" w:rsidRDefault="00656DB4" w:rsidP="00656DB4">
      <w:pPr>
        <w:spacing w:before="0" w:beforeAutospacing="0" w:after="0" w:afterAutospacing="0" w:line="276" w:lineRule="auto"/>
        <w:ind w:firstLine="851"/>
        <w:rPr>
          <w:sz w:val="24"/>
          <w:szCs w:val="24"/>
          <w:lang w:val="ru-RU"/>
        </w:rPr>
      </w:pPr>
      <w:r w:rsidRPr="00656DB4">
        <w:rPr>
          <w:sz w:val="24"/>
          <w:szCs w:val="24"/>
          <w:lang w:val="ru-RU"/>
        </w:rPr>
        <w:lastRenderedPageBreak/>
        <w:t>Бросок мяча в заданную плоскость и ловля мяча. Серия отбивов мяча.</w:t>
      </w:r>
    </w:p>
    <w:p w:rsidR="00656DB4" w:rsidRPr="00656DB4" w:rsidRDefault="00656DB4" w:rsidP="00656DB4">
      <w:pPr>
        <w:spacing w:before="0" w:beforeAutospacing="0" w:after="0" w:afterAutospacing="0" w:line="276" w:lineRule="auto"/>
        <w:ind w:firstLine="851"/>
        <w:rPr>
          <w:sz w:val="24"/>
          <w:szCs w:val="24"/>
          <w:lang w:val="ru-RU"/>
        </w:rPr>
      </w:pPr>
      <w:r w:rsidRPr="00656DB4">
        <w:rPr>
          <w:sz w:val="24"/>
          <w:szCs w:val="24"/>
          <w:lang w:val="ru-RU"/>
        </w:rPr>
        <w:t>Игровые задания, в том числе с мячом и скакалкой. Спортивные эстафеты</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с гимнастическим предметом. Спортивные и туристические физические игры</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и игровые задания.</w:t>
      </w:r>
    </w:p>
    <w:p w:rsidR="00656DB4" w:rsidRPr="00656DB4" w:rsidRDefault="00656DB4" w:rsidP="00656DB4">
      <w:pPr>
        <w:spacing w:before="0" w:beforeAutospacing="0" w:after="0" w:afterAutospacing="0" w:line="276" w:lineRule="auto"/>
        <w:ind w:firstLine="851"/>
        <w:rPr>
          <w:sz w:val="24"/>
          <w:szCs w:val="24"/>
          <w:lang w:val="ru-RU"/>
        </w:rPr>
      </w:pPr>
      <w:r w:rsidRPr="00656DB4">
        <w:rPr>
          <w:sz w:val="24"/>
          <w:szCs w:val="24"/>
          <w:lang w:val="ru-RU"/>
        </w:rPr>
        <w:t>Комбинации упражнений. Осваиваем соединение изученных упражнений</w:t>
      </w:r>
    </w:p>
    <w:p w:rsidR="00656DB4" w:rsidRDefault="00656DB4" w:rsidP="00656DB4">
      <w:pPr>
        <w:spacing w:before="0" w:beforeAutospacing="0" w:after="0" w:afterAutospacing="0" w:line="276" w:lineRule="auto"/>
        <w:rPr>
          <w:sz w:val="24"/>
          <w:szCs w:val="24"/>
          <w:lang w:val="ru-RU"/>
        </w:rPr>
      </w:pPr>
      <w:r w:rsidRPr="00656DB4">
        <w:rPr>
          <w:sz w:val="24"/>
          <w:szCs w:val="24"/>
          <w:lang w:val="ru-RU"/>
        </w:rPr>
        <w:t>в комбинации.</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Пример:</w:t>
      </w:r>
    </w:p>
    <w:p w:rsidR="00656DB4" w:rsidRPr="00656DB4" w:rsidRDefault="00656DB4" w:rsidP="00807AF8">
      <w:pPr>
        <w:spacing w:before="0" w:beforeAutospacing="0" w:after="0" w:afterAutospacing="0" w:line="276" w:lineRule="auto"/>
        <w:ind w:firstLine="851"/>
        <w:rPr>
          <w:sz w:val="24"/>
          <w:szCs w:val="24"/>
          <w:lang w:val="ru-RU"/>
        </w:rPr>
      </w:pPr>
      <w:r w:rsidRPr="00656DB4">
        <w:rPr>
          <w:sz w:val="24"/>
          <w:szCs w:val="24"/>
          <w:lang w:val="ru-RU"/>
        </w:rPr>
        <w:t>Исходное положение: стоя в VI позиции ног, колени вытянуты, рука с мячом</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на ладони вперёд (локоть прямой) – бросок мяча в заданную плоскость (на шаг</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вперёд) – шаг вперёд с поворотом тела на триста шестьдесят градусов – ловля мяча.</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Пример:</w:t>
      </w:r>
    </w:p>
    <w:p w:rsidR="00656DB4" w:rsidRPr="00656DB4" w:rsidRDefault="00656DB4" w:rsidP="00807AF8">
      <w:pPr>
        <w:spacing w:before="0" w:beforeAutospacing="0" w:after="0" w:afterAutospacing="0" w:line="276" w:lineRule="auto"/>
        <w:ind w:firstLine="851"/>
        <w:rPr>
          <w:sz w:val="24"/>
          <w:szCs w:val="24"/>
          <w:lang w:val="ru-RU"/>
        </w:rPr>
      </w:pPr>
      <w:r w:rsidRPr="00656DB4">
        <w:rPr>
          <w:sz w:val="24"/>
          <w:szCs w:val="24"/>
          <w:lang w:val="ru-RU"/>
        </w:rPr>
        <w:t>Исходное положение: сидя в группировке – кувырок вперед-поворот «казак» –</w:t>
      </w:r>
    </w:p>
    <w:p w:rsidR="00656DB4" w:rsidRPr="00656DB4" w:rsidRDefault="00656DB4" w:rsidP="00656DB4">
      <w:pPr>
        <w:spacing w:before="0" w:beforeAutospacing="0" w:after="0" w:afterAutospacing="0" w:line="276" w:lineRule="auto"/>
        <w:rPr>
          <w:sz w:val="24"/>
          <w:szCs w:val="24"/>
          <w:lang w:val="ru-RU"/>
        </w:rPr>
      </w:pPr>
      <w:r w:rsidRPr="00656DB4">
        <w:rPr>
          <w:sz w:val="24"/>
          <w:szCs w:val="24"/>
          <w:lang w:val="ru-RU"/>
        </w:rPr>
        <w:t>подъём – стойка в VI позиции, руки опущены.</w:t>
      </w:r>
    </w:p>
    <w:p w:rsidR="00656DB4" w:rsidRPr="00656DB4" w:rsidRDefault="00656DB4" w:rsidP="00807AF8">
      <w:pPr>
        <w:spacing w:before="0" w:beforeAutospacing="0" w:after="0" w:afterAutospacing="0" w:line="276" w:lineRule="auto"/>
        <w:ind w:firstLine="851"/>
        <w:rPr>
          <w:sz w:val="24"/>
          <w:szCs w:val="24"/>
          <w:lang w:val="ru-RU"/>
        </w:rPr>
      </w:pPr>
      <w:r w:rsidRPr="00656DB4">
        <w:rPr>
          <w:sz w:val="24"/>
          <w:szCs w:val="24"/>
          <w:lang w:val="ru-RU"/>
        </w:rPr>
        <w:t>Упражнения для развития координации и развития жизненно важных навыков</w:t>
      </w:r>
    </w:p>
    <w:p w:rsidR="00656DB4" w:rsidRDefault="00656DB4" w:rsidP="00656DB4">
      <w:pPr>
        <w:spacing w:before="0" w:beforeAutospacing="0" w:after="0" w:afterAutospacing="0" w:line="276" w:lineRule="auto"/>
        <w:rPr>
          <w:sz w:val="24"/>
          <w:szCs w:val="24"/>
          <w:lang w:val="ru-RU"/>
        </w:rPr>
      </w:pPr>
      <w:r w:rsidRPr="00656DB4">
        <w:rPr>
          <w:sz w:val="24"/>
          <w:szCs w:val="24"/>
          <w:lang w:val="ru-RU"/>
        </w:rPr>
        <w:t>и умений.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Основная гимнастика.</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универсальных  умений  дыхания  во  время  выполнения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гимнастических упражнений.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Освоение техники поворотов в обе стороны на сто восемьдесят и триста</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шестьдесят градусов на одной ноге (попеременно), техники выполнения серии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поворотов колено вперёд, в сторону, поворот «казак», нога вперёд горизонтально.</w:t>
      </w:r>
    </w:p>
    <w:p w:rsidR="00807AF8" w:rsidRPr="00807AF8" w:rsidRDefault="00807AF8" w:rsidP="00807AF8">
      <w:pPr>
        <w:spacing w:before="0" w:beforeAutospacing="0" w:after="0" w:afterAutospacing="0" w:line="276" w:lineRule="auto"/>
        <w:ind w:firstLine="851"/>
        <w:rPr>
          <w:sz w:val="24"/>
          <w:szCs w:val="24"/>
          <w:lang w:val="ru-RU"/>
        </w:rPr>
      </w:pPr>
      <w:r w:rsidRPr="00807AF8">
        <w:rPr>
          <w:sz w:val="24"/>
          <w:szCs w:val="24"/>
          <w:lang w:val="ru-RU"/>
        </w:rPr>
        <w:t>Освоение техники выполнения прыжков толчком с одной ноги вперёд, с поворотом</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на девяносто и сто восемьдесят градусов в обе стороны.</w:t>
      </w:r>
    </w:p>
    <w:p w:rsidR="00807AF8" w:rsidRPr="00807AF8" w:rsidRDefault="00807AF8" w:rsidP="00807AF8">
      <w:pPr>
        <w:spacing w:before="0" w:beforeAutospacing="0" w:after="0" w:afterAutospacing="0" w:line="276" w:lineRule="auto"/>
        <w:ind w:firstLine="851"/>
        <w:rPr>
          <w:sz w:val="24"/>
          <w:szCs w:val="24"/>
          <w:lang w:val="ru-RU"/>
        </w:rPr>
      </w:pPr>
      <w:r w:rsidRPr="00807AF8">
        <w:rPr>
          <w:sz w:val="24"/>
          <w:szCs w:val="24"/>
          <w:lang w:val="ru-RU"/>
        </w:rPr>
        <w:t>Освоение танцевальных шагов: шаги с подскоками (вперёд, назад,</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 поворотом), шаги галопа (в сторону, вперёд), а также в сочетании с различными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подскоками, элементы русского танца («припадание»), элементы современного</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танца.</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упражнений на развитие силы: сгибание и разгибание рук в упоре</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лёжа на полу.</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Игры и игровые задания, спортивные эстафеты.</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Ролевые игры и игровые задания с использованием освоенных упражнений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и танцевальных шагов. Спортивные эстафеты с мячом, со скакалкой. Спортивные</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игры. Туристические игры и задания.</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Организующие команды и приёмы.</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универсальных умений при выполнении организующих команд</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и строевых упражнений: построение и перестроение в одну, две шеренги, стоя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на месте, повороты направо и налево, передвижение в колонне по одному</w:t>
      </w:r>
    </w:p>
    <w:p w:rsidR="00807AF8" w:rsidRDefault="00807AF8" w:rsidP="00807AF8">
      <w:pPr>
        <w:spacing w:before="0" w:beforeAutospacing="0" w:after="0" w:afterAutospacing="0" w:line="276" w:lineRule="auto"/>
        <w:rPr>
          <w:sz w:val="24"/>
          <w:szCs w:val="24"/>
          <w:lang w:val="ru-RU"/>
        </w:rPr>
      </w:pPr>
      <w:r w:rsidRPr="00807AF8">
        <w:rPr>
          <w:sz w:val="24"/>
          <w:szCs w:val="24"/>
          <w:lang w:val="ru-RU"/>
        </w:rPr>
        <w:t>с равномерной скоростью</w:t>
      </w:r>
    </w:p>
    <w:p w:rsidR="00807AF8" w:rsidRDefault="00807AF8" w:rsidP="00807AF8">
      <w:pPr>
        <w:spacing w:before="0" w:beforeAutospacing="0" w:after="0" w:afterAutospacing="0" w:line="276" w:lineRule="auto"/>
        <w:rPr>
          <w:b/>
          <w:sz w:val="24"/>
          <w:szCs w:val="24"/>
          <w:lang w:val="ru-RU"/>
        </w:rPr>
      </w:pPr>
    </w:p>
    <w:p w:rsidR="00807AF8" w:rsidRPr="00807AF8" w:rsidRDefault="00807AF8" w:rsidP="00807AF8">
      <w:pPr>
        <w:spacing w:before="0" w:beforeAutospacing="0" w:after="0" w:afterAutospacing="0" w:line="276" w:lineRule="auto"/>
        <w:rPr>
          <w:b/>
          <w:sz w:val="24"/>
          <w:szCs w:val="24"/>
          <w:lang w:val="ru-RU"/>
        </w:rPr>
      </w:pPr>
      <w:r w:rsidRPr="00807AF8">
        <w:rPr>
          <w:b/>
          <w:sz w:val="24"/>
          <w:szCs w:val="24"/>
          <w:lang w:val="ru-RU"/>
        </w:rPr>
        <w:t>3 КЛАСС</w:t>
      </w:r>
    </w:p>
    <w:p w:rsidR="00807AF8" w:rsidRDefault="00807AF8" w:rsidP="00807AF8">
      <w:pPr>
        <w:spacing w:before="0" w:beforeAutospacing="0" w:after="0" w:afterAutospacing="0" w:line="276" w:lineRule="auto"/>
        <w:rPr>
          <w:sz w:val="24"/>
          <w:szCs w:val="24"/>
          <w:lang w:val="ru-RU"/>
        </w:rPr>
      </w:pP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Нагрузка. Влияние нагрузки на мышцы. Влияние утренней гимнастики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lastRenderedPageBreak/>
        <w:t>и регулярного выполнения физических упражнений на человека. Физическиеупражнения.  Классификация  физических  упражнений  по  направлениям.</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Эффективность развития физических качеств в соответствии с сенситивными</w:t>
      </w:r>
    </w:p>
    <w:p w:rsidR="00807AF8" w:rsidRDefault="00807AF8" w:rsidP="00807AF8">
      <w:pPr>
        <w:spacing w:before="0" w:beforeAutospacing="0" w:after="0" w:afterAutospacing="0" w:line="276" w:lineRule="auto"/>
        <w:rPr>
          <w:sz w:val="24"/>
          <w:szCs w:val="24"/>
          <w:lang w:val="ru-RU"/>
        </w:rPr>
      </w:pPr>
      <w:r w:rsidRPr="00807AF8">
        <w:rPr>
          <w:sz w:val="24"/>
          <w:szCs w:val="24"/>
          <w:lang w:val="ru-RU"/>
        </w:rPr>
        <w:t>периодами развития. Гимнастика и виды гимнастической разминки.</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Основные группы мышц человека. Подводящие упражнения к выполнению</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акробатических упражнений.</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Моделирование физической нагрузки при выполнении гимнастических</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упражнений для развития основных физических качеств.</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навыков по самостоятельному ведению общей, партерной разминки</w:t>
      </w:r>
    </w:p>
    <w:p w:rsidR="00807AF8" w:rsidRDefault="00807AF8" w:rsidP="00807AF8">
      <w:pPr>
        <w:spacing w:before="0" w:beforeAutospacing="0" w:after="0" w:afterAutospacing="0" w:line="276" w:lineRule="auto"/>
        <w:rPr>
          <w:sz w:val="24"/>
          <w:szCs w:val="24"/>
          <w:lang w:val="ru-RU"/>
        </w:rPr>
      </w:pPr>
      <w:r w:rsidRPr="00807AF8">
        <w:rPr>
          <w:sz w:val="24"/>
          <w:szCs w:val="24"/>
          <w:lang w:val="ru-RU"/>
        </w:rPr>
        <w:t>и разминки у опоры в группе.</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и демонстрация приёмов выполнения различных комбинаций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гимнастических упражнений с использованием танцевальных шагов, поворотов,</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прыжков, гимнастических и акробатических упражнений.</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Подбор комплекса и демонстрация техники выполнения гимнастических</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упражнений по преимущественной целевой направленности их использования.</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Демонстрация умений построения и перестроения, перемещений различными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способами передвижений, включая перекаты, повороты, прыжки, танцевальные</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шаги.</w:t>
      </w:r>
    </w:p>
    <w:p w:rsid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Организующие команды и приёмы.</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Выполнение универсальных умений при выполнении организующих команд</w:t>
      </w:r>
    </w:p>
    <w:p w:rsidR="00807AF8" w:rsidRPr="00807AF8" w:rsidRDefault="00807AF8" w:rsidP="00807AF8">
      <w:pPr>
        <w:spacing w:before="0" w:beforeAutospacing="0" w:after="0" w:afterAutospacing="0" w:line="276" w:lineRule="auto"/>
        <w:ind w:left="709" w:hanging="709"/>
        <w:rPr>
          <w:sz w:val="24"/>
          <w:szCs w:val="24"/>
          <w:lang w:val="ru-RU"/>
        </w:rPr>
      </w:pPr>
      <w:r w:rsidRPr="00807AF8">
        <w:rPr>
          <w:sz w:val="24"/>
          <w:szCs w:val="24"/>
          <w:lang w:val="ru-RU"/>
        </w:rPr>
        <w:t>и строевых упражнений: построение и перестроение в одну, две шеренги, повороты</w:t>
      </w:r>
    </w:p>
    <w:p w:rsidR="00807AF8" w:rsidRPr="00807AF8" w:rsidRDefault="00807AF8" w:rsidP="00807AF8">
      <w:pPr>
        <w:spacing w:before="0" w:beforeAutospacing="0" w:after="0" w:afterAutospacing="0" w:line="276" w:lineRule="auto"/>
        <w:ind w:left="709" w:hanging="709"/>
        <w:rPr>
          <w:sz w:val="24"/>
          <w:szCs w:val="24"/>
          <w:lang w:val="ru-RU"/>
        </w:rPr>
      </w:pPr>
      <w:r w:rsidRPr="00807AF8">
        <w:rPr>
          <w:sz w:val="24"/>
          <w:szCs w:val="24"/>
          <w:lang w:val="ru-RU"/>
        </w:rPr>
        <w:t>направо и налево, передвижение в колонне по одному с равномерной скоростью.</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Спортивно-оздоровительная деятельность.</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Овладение техникой выполнения  упражнений основной гимнастики,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комплексов гимнастических упражнений, подбор и выполнение комплексов</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физкультминуток, утренней гимнастики.</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упражнений  основной  гимнастики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на развитие отдельных мышечных групп.</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Овладение техникой выполнения упражнений основной гимнастики с учётом</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особенностей режима работы мышц (динамичные, статичные).</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серии поворотов и прыжков, в том числе</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 использованием гимнастических предметов.</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Демонстрация универсальных умений: выполнение бросков гимнастического</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мяча в заданную плоскость пространства одной рукой (попеременно), двумя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руками, имитация падения в группировке с кувырками, бег (челночный), метание</w:t>
      </w:r>
    </w:p>
    <w:p w:rsidR="00807AF8" w:rsidRDefault="00807AF8" w:rsidP="00807AF8">
      <w:pPr>
        <w:spacing w:before="0" w:beforeAutospacing="0" w:after="0" w:afterAutospacing="0" w:line="276" w:lineRule="auto"/>
        <w:rPr>
          <w:sz w:val="24"/>
          <w:szCs w:val="24"/>
          <w:lang w:val="ru-RU"/>
        </w:rPr>
      </w:pPr>
      <w:r w:rsidRPr="00807AF8">
        <w:rPr>
          <w:sz w:val="24"/>
          <w:szCs w:val="24"/>
          <w:lang w:val="ru-RU"/>
        </w:rPr>
        <w:t>теннисного мяча в заданную цель, прыжки в высоту, в длину</w:t>
      </w:r>
      <w:r>
        <w:rPr>
          <w:sz w:val="24"/>
          <w:szCs w:val="24"/>
          <w:lang w:val="ru-RU"/>
        </w:rPr>
        <w:t>.</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правил вида спорта (на выбор), освоение физических упражнений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для начальной подготовки по данному виду спорта.</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Выполнение заданий в ролевых играх и игровых заданий.</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строевого шага и походного шага. Шеренги,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перестроения и движение в шеренгах. Повороты на месте и в движении.</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Различные групповые выступления, в том числе освоение основных условий</w:t>
      </w:r>
    </w:p>
    <w:p w:rsidR="00807AF8" w:rsidRDefault="00807AF8" w:rsidP="00807AF8">
      <w:pPr>
        <w:spacing w:before="0" w:beforeAutospacing="0" w:after="0" w:afterAutospacing="0" w:line="276" w:lineRule="auto"/>
        <w:rPr>
          <w:sz w:val="24"/>
          <w:szCs w:val="24"/>
          <w:lang w:val="ru-RU"/>
        </w:rPr>
      </w:pPr>
      <w:r w:rsidRPr="00807AF8">
        <w:rPr>
          <w:sz w:val="24"/>
          <w:szCs w:val="24"/>
          <w:lang w:val="ru-RU"/>
        </w:rPr>
        <w:t>участия во флешмобах.</w:t>
      </w:r>
    </w:p>
    <w:p w:rsidR="00807AF8" w:rsidRDefault="00807AF8" w:rsidP="00807AF8">
      <w:pPr>
        <w:spacing w:before="0" w:beforeAutospacing="0" w:after="0" w:afterAutospacing="0" w:line="276" w:lineRule="auto"/>
        <w:rPr>
          <w:b/>
          <w:sz w:val="24"/>
          <w:szCs w:val="24"/>
          <w:lang w:val="ru-RU"/>
        </w:rPr>
      </w:pPr>
    </w:p>
    <w:p w:rsidR="00807AF8" w:rsidRDefault="00807AF8" w:rsidP="00807AF8">
      <w:pPr>
        <w:spacing w:before="0" w:beforeAutospacing="0" w:after="0" w:afterAutospacing="0" w:line="276" w:lineRule="auto"/>
        <w:rPr>
          <w:b/>
          <w:sz w:val="24"/>
          <w:szCs w:val="24"/>
          <w:lang w:val="ru-RU"/>
        </w:rPr>
      </w:pPr>
      <w:r w:rsidRPr="00807AF8">
        <w:rPr>
          <w:b/>
          <w:sz w:val="24"/>
          <w:szCs w:val="24"/>
          <w:lang w:val="ru-RU"/>
        </w:rPr>
        <w:lastRenderedPageBreak/>
        <w:t>4 КЛАСС</w:t>
      </w:r>
    </w:p>
    <w:p w:rsidR="00807AF8" w:rsidRPr="00807AF8" w:rsidRDefault="00807AF8" w:rsidP="00807AF8">
      <w:pPr>
        <w:spacing w:before="0" w:beforeAutospacing="0" w:after="0" w:afterAutospacing="0" w:line="276" w:lineRule="auto"/>
        <w:rPr>
          <w:b/>
          <w:sz w:val="24"/>
          <w:szCs w:val="24"/>
          <w:lang w:val="ru-RU"/>
        </w:rPr>
      </w:pP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Физическое  воспитание  и  физическое  совершенствование.  Спорт</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и гимнастические виды спорта. Принципиальные различия спорта и физической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культуры. Ознакомление с видами спорта (на выбор) и правилами проведения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соревнований по виду спорта (на выбор).</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методов подбора упражнений для физического совершенствования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и эффективного развития физических качеств по индивидуальной образовательной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траектории, в том числе для утренней гимнастики, увеличения эффективности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развития  гибкости,  координации.  Самостоятельное  проведение  разминки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по её видам.</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методов организации и проведения спортивных эстафет, игр</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и игровых заданий, принципы проведения эстафет при ролевом участии (капитан</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команды, участник, судья, организатор). Туристическая игровая и спортивная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игровая деятельность. Обеспечение индивидуального и коллективного творчества</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по созданию эстафет, игровых заданий, флешмоба.</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простейших форм борьбы. Игровые задания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в рамках освоения упражнений единоборств и самообороны.</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навыков туристической деятельности, включая сбор базового</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снаряжения для туристического похода, составление маршрута на карте</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 использованием компаса.</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Освоение принципов определения максимально допустимой для себя нагрузки</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(амплитуды движения) при выполнении физического упражнения.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Способы демонстрации результатов освоения программы по физической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культуре.</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Спортивно-оздоровительная деятельность.</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комбинаций упражнений основной</w:t>
      </w:r>
    </w:p>
    <w:p w:rsidR="00807AF8" w:rsidRDefault="00807AF8" w:rsidP="00807AF8">
      <w:pPr>
        <w:spacing w:before="0" w:beforeAutospacing="0" w:after="0" w:afterAutospacing="0" w:line="276" w:lineRule="auto"/>
        <w:rPr>
          <w:sz w:val="24"/>
          <w:szCs w:val="24"/>
          <w:lang w:val="ru-RU"/>
        </w:rPr>
      </w:pPr>
      <w:r w:rsidRPr="00807AF8">
        <w:rPr>
          <w:sz w:val="24"/>
          <w:szCs w:val="24"/>
          <w:lang w:val="ru-RU"/>
        </w:rPr>
        <w:t>гимнастики с элементами акробатики и танцевальных шагов.</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гимнастических упражнений для развития</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силы мышц рук (для удержания собственного веса).</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гимнастических  упражнений</w:t>
      </w:r>
    </w:p>
    <w:p w:rsidR="00807AF8" w:rsidRPr="00807AF8" w:rsidRDefault="00807AF8" w:rsidP="00807AF8">
      <w:pPr>
        <w:spacing w:before="0" w:beforeAutospacing="0" w:after="0" w:afterAutospacing="0" w:line="276" w:lineRule="auto"/>
        <w:rPr>
          <w:sz w:val="24"/>
          <w:szCs w:val="24"/>
          <w:lang w:val="ru-RU"/>
        </w:rPr>
      </w:pPr>
      <w:r w:rsidRPr="00807AF8">
        <w:rPr>
          <w:sz w:val="24"/>
          <w:szCs w:val="24"/>
          <w:lang w:val="ru-RU"/>
        </w:rPr>
        <w:t>для сбалансированности веса и роста; эстетических движений.</w:t>
      </w:r>
    </w:p>
    <w:p w:rsidR="00807AF8" w:rsidRPr="00807AF8" w:rsidRDefault="00807AF8" w:rsidP="00807AF8">
      <w:pPr>
        <w:spacing w:before="0" w:beforeAutospacing="0" w:after="0" w:afterAutospacing="0" w:line="276" w:lineRule="auto"/>
        <w:ind w:firstLine="709"/>
        <w:rPr>
          <w:sz w:val="24"/>
          <w:szCs w:val="24"/>
          <w:lang w:val="ru-RU"/>
        </w:rPr>
      </w:pPr>
      <w:r w:rsidRPr="00807AF8">
        <w:rPr>
          <w:sz w:val="24"/>
          <w:szCs w:val="24"/>
          <w:lang w:val="ru-RU"/>
        </w:rPr>
        <w:t>Овладение техникой выполнения гимнастических упражнений на укрепление</w:t>
      </w:r>
    </w:p>
    <w:p w:rsidR="003E59C5" w:rsidRPr="003E59C5" w:rsidRDefault="00807AF8" w:rsidP="003E59C5">
      <w:pPr>
        <w:spacing w:before="0" w:beforeAutospacing="0" w:after="0" w:afterAutospacing="0" w:line="276" w:lineRule="auto"/>
        <w:rPr>
          <w:sz w:val="24"/>
          <w:szCs w:val="24"/>
          <w:lang w:val="ru-RU"/>
        </w:rPr>
      </w:pPr>
      <w:r w:rsidRPr="00807AF8">
        <w:rPr>
          <w:sz w:val="24"/>
          <w:szCs w:val="24"/>
          <w:lang w:val="ru-RU"/>
        </w:rPr>
        <w:t>мышц брюшного пресса, спины, мышц груди: «уголок» (усложнённый вариант),</w:t>
      </w:r>
      <w:r w:rsidR="003E59C5" w:rsidRPr="003E59C5">
        <w:rPr>
          <w:sz w:val="24"/>
          <w:szCs w:val="24"/>
          <w:lang w:val="ru-RU"/>
        </w:rPr>
        <w:t>упражнение  для  рук,  упражнение  «волна»  вперёд,  назад,  упражнениедля укрепления мышц спины и увеличения эластичности мышц туловища.</w:t>
      </w:r>
    </w:p>
    <w:p w:rsidR="003E59C5" w:rsidRP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Освоение акробатических упражнений: мост из положения стоя и поднятие</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из моста, шпагаты: поперечный или продольный, стойка на руках, колесо.</w:t>
      </w:r>
    </w:p>
    <w:p w:rsidR="003E59C5" w:rsidRP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Овладение техникой выполнения гимнастической, строевой и туристической</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ходьбы и равномерного бега на 60 и 100 м.</w:t>
      </w:r>
    </w:p>
    <w:p w:rsidR="003E59C5" w:rsidRP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Освоение прыжков в длину и высоту с места толчком двумя ногами, в высоту</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с  разбега  (при  наличии  специального  спортивного  легкоатлетического</w:t>
      </w:r>
    </w:p>
    <w:p w:rsidR="00807AF8" w:rsidRDefault="003E59C5" w:rsidP="003E59C5">
      <w:pPr>
        <w:spacing w:before="0" w:beforeAutospacing="0" w:after="0" w:afterAutospacing="0" w:line="276" w:lineRule="auto"/>
        <w:rPr>
          <w:sz w:val="24"/>
          <w:szCs w:val="24"/>
          <w:lang w:val="ru-RU"/>
        </w:rPr>
      </w:pPr>
      <w:r w:rsidRPr="003E59C5">
        <w:rPr>
          <w:sz w:val="24"/>
          <w:szCs w:val="24"/>
          <w:lang w:val="ru-RU"/>
        </w:rPr>
        <w:t>оборудования).</w:t>
      </w:r>
    </w:p>
    <w:p w:rsidR="003E59C5" w:rsidRP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Освоение правил вида спорта (на выбор) и освоение физических упражнений</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lastRenderedPageBreak/>
        <w:t>для начальной подготовки по данному виду спорта в соответствии со стандартами</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спортивной подготовки.</w:t>
      </w:r>
    </w:p>
    <w:p w:rsidR="003E59C5" w:rsidRP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Демонстрация универсальных умений: выполнение бросков гимнастического</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мяча в заданную плоскость пространства одной рукой (попеременно), двумя</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руками, имитация падения в группировке с кувырками, перемещение на лыжах, бег</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(челночный), метание теннисного мяча в заданную цель, прыжки в высоту, в длину</w:t>
      </w:r>
      <w:r>
        <w:rPr>
          <w:sz w:val="24"/>
          <w:szCs w:val="24"/>
          <w:lang w:val="ru-RU"/>
        </w:rPr>
        <w:t>.</w:t>
      </w:r>
    </w:p>
    <w:p w:rsidR="003E59C5" w:rsidRP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Выполнение заданий в ролевых, туристических, спортивных играх.</w:t>
      </w:r>
    </w:p>
    <w:p w:rsidR="003E59C5" w:rsidRP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Освоение строевого шага и походного шага. Шеренги, перестроения</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и движение в шеренгах. Повороты на месте и в движении.</w:t>
      </w:r>
    </w:p>
    <w:p w:rsidR="003E59C5" w:rsidRPr="003E59C5" w:rsidRDefault="003E59C5" w:rsidP="003E59C5">
      <w:pPr>
        <w:spacing w:before="0" w:beforeAutospacing="0" w:after="0" w:afterAutospacing="0" w:line="276" w:lineRule="auto"/>
        <w:ind w:firstLine="567"/>
        <w:rPr>
          <w:sz w:val="24"/>
          <w:szCs w:val="24"/>
          <w:lang w:val="ru-RU"/>
        </w:rPr>
      </w:pPr>
      <w:r w:rsidRPr="003E59C5">
        <w:rPr>
          <w:sz w:val="24"/>
          <w:szCs w:val="24"/>
          <w:lang w:val="ru-RU"/>
        </w:rPr>
        <w:t>Овладение техникой выполнения групповых гимнастических и спортивных</w:t>
      </w:r>
    </w:p>
    <w:p w:rsidR="003E59C5" w:rsidRPr="003E59C5" w:rsidRDefault="003E59C5" w:rsidP="003E59C5">
      <w:pPr>
        <w:spacing w:before="0" w:beforeAutospacing="0" w:after="0" w:afterAutospacing="0" w:line="276" w:lineRule="auto"/>
        <w:rPr>
          <w:sz w:val="24"/>
          <w:szCs w:val="24"/>
          <w:lang w:val="ru-RU"/>
        </w:rPr>
      </w:pPr>
      <w:r w:rsidRPr="003E59C5">
        <w:rPr>
          <w:sz w:val="24"/>
          <w:szCs w:val="24"/>
          <w:lang w:val="ru-RU"/>
        </w:rPr>
        <w:t>упражнений.</w:t>
      </w:r>
    </w:p>
    <w:p w:rsidR="003E59C5" w:rsidRDefault="003E59C5" w:rsidP="003E59C5">
      <w:pPr>
        <w:spacing w:before="0" w:beforeAutospacing="0" w:after="0" w:afterAutospacing="0" w:line="276" w:lineRule="auto"/>
        <w:ind w:firstLine="709"/>
        <w:rPr>
          <w:sz w:val="24"/>
          <w:szCs w:val="24"/>
          <w:lang w:val="ru-RU"/>
        </w:rPr>
      </w:pPr>
      <w:r w:rsidRPr="003E59C5">
        <w:rPr>
          <w:sz w:val="24"/>
          <w:szCs w:val="24"/>
          <w:lang w:val="ru-RU"/>
        </w:rPr>
        <w:t>Демонстрация результатов освоения программы по физической культуре.</w:t>
      </w:r>
    </w:p>
    <w:p w:rsidR="004F6665" w:rsidRPr="004F6665" w:rsidRDefault="004F6665" w:rsidP="004F6665">
      <w:pPr>
        <w:spacing w:after="0" w:line="264" w:lineRule="auto"/>
        <w:ind w:left="120"/>
        <w:jc w:val="both"/>
        <w:rPr>
          <w:sz w:val="20"/>
          <w:lang w:val="ru-RU"/>
        </w:rPr>
      </w:pPr>
      <w:r w:rsidRPr="004F6665">
        <w:rPr>
          <w:rFonts w:ascii="Times New Roman" w:hAnsi="Times New Roman"/>
          <w:b/>
          <w:color w:val="000000"/>
          <w:sz w:val="24"/>
          <w:lang w:val="ru-RU"/>
        </w:rPr>
        <w:t>ПЛАНИРУЕМЫЕ РЕЗУЛЬТАТЫ ОСВОЕНИЯ ПРОГРАММЫ ПО ФИЗИЧЕСКОЙ КУЛЬТУРЕ НА УРОВНЕ НАЧАЛЬНОГО ОБЩЕГО ОБРАЗОВАНИЯ</w:t>
      </w:r>
    </w:p>
    <w:p w:rsidR="004F6665" w:rsidRPr="004F6665" w:rsidRDefault="004F6665" w:rsidP="004F6665">
      <w:pPr>
        <w:spacing w:after="0" w:line="264" w:lineRule="auto"/>
        <w:ind w:firstLine="600"/>
        <w:jc w:val="both"/>
        <w:rPr>
          <w:sz w:val="20"/>
          <w:lang w:val="ru-RU"/>
        </w:rPr>
      </w:pPr>
      <w:bookmarkStart w:id="10" w:name="_Toc137548641"/>
      <w:bookmarkEnd w:id="10"/>
      <w:r w:rsidRPr="004F6665">
        <w:rPr>
          <w:rFonts w:ascii="Times New Roman" w:hAnsi="Times New Roman"/>
          <w:b/>
          <w:color w:val="000000"/>
          <w:sz w:val="24"/>
          <w:lang w:val="ru-RU"/>
        </w:rPr>
        <w:t>ЛИЧНОСТНЫЕ РЕЗУЛЬТАТЫ</w:t>
      </w:r>
    </w:p>
    <w:p w:rsidR="004F6665" w:rsidRPr="004F6665" w:rsidRDefault="004F6665" w:rsidP="004F6665">
      <w:pPr>
        <w:spacing w:after="0" w:line="264" w:lineRule="auto"/>
        <w:ind w:firstLine="600"/>
        <w:jc w:val="both"/>
        <w:rPr>
          <w:sz w:val="20"/>
          <w:lang w:val="ru-RU"/>
        </w:rPr>
      </w:pPr>
      <w:r w:rsidRPr="004F6665">
        <w:rPr>
          <w:rFonts w:ascii="Times New Roman" w:hAnsi="Times New Roman"/>
          <w:color w:val="000000"/>
          <w:sz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6665" w:rsidRPr="004F6665" w:rsidRDefault="004F6665" w:rsidP="004F6665">
      <w:pPr>
        <w:spacing w:after="0" w:line="264" w:lineRule="auto"/>
        <w:ind w:firstLine="600"/>
        <w:jc w:val="both"/>
        <w:rPr>
          <w:sz w:val="20"/>
          <w:lang w:val="ru-RU"/>
        </w:rPr>
      </w:pPr>
      <w:r w:rsidRPr="004F6665">
        <w:rPr>
          <w:rFonts w:ascii="Times New Roman" w:hAnsi="Times New Roman"/>
          <w:color w:val="000000"/>
          <w:sz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F6665" w:rsidRPr="004F6665" w:rsidRDefault="004F6665" w:rsidP="005A56E2">
      <w:pPr>
        <w:numPr>
          <w:ilvl w:val="0"/>
          <w:numId w:val="228"/>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F6665" w:rsidRPr="004F6665" w:rsidRDefault="004F6665" w:rsidP="005A56E2">
      <w:pPr>
        <w:numPr>
          <w:ilvl w:val="0"/>
          <w:numId w:val="228"/>
        </w:numPr>
        <w:spacing w:before="0" w:beforeAutospacing="0" w:after="0" w:afterAutospacing="0" w:line="264" w:lineRule="auto"/>
        <w:jc w:val="both"/>
        <w:rPr>
          <w:sz w:val="20"/>
          <w:lang w:val="ru-RU"/>
        </w:rPr>
      </w:pPr>
      <w:r w:rsidRPr="004F6665">
        <w:rPr>
          <w:rFonts w:ascii="Times New Roman" w:hAnsi="Times New Roman"/>
          <w:color w:val="000000"/>
          <w:sz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F6665" w:rsidRPr="004F6665" w:rsidRDefault="004F6665" w:rsidP="005A56E2">
      <w:pPr>
        <w:numPr>
          <w:ilvl w:val="0"/>
          <w:numId w:val="228"/>
        </w:numPr>
        <w:spacing w:before="0" w:beforeAutospacing="0" w:after="0" w:afterAutospacing="0" w:line="264" w:lineRule="auto"/>
        <w:jc w:val="both"/>
        <w:rPr>
          <w:sz w:val="20"/>
          <w:lang w:val="ru-RU"/>
        </w:rPr>
      </w:pPr>
      <w:r w:rsidRPr="004F6665">
        <w:rPr>
          <w:rFonts w:ascii="Times New Roman" w:hAnsi="Times New Roman"/>
          <w:color w:val="000000"/>
          <w:sz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F6665" w:rsidRPr="004F6665" w:rsidRDefault="004F6665" w:rsidP="005A56E2">
      <w:pPr>
        <w:numPr>
          <w:ilvl w:val="0"/>
          <w:numId w:val="228"/>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F6665" w:rsidRPr="004F6665" w:rsidRDefault="004F6665" w:rsidP="005A56E2">
      <w:pPr>
        <w:numPr>
          <w:ilvl w:val="0"/>
          <w:numId w:val="228"/>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стремление к формированию культуры здоровья, соблюдению правил здорового образа жизни; </w:t>
      </w:r>
    </w:p>
    <w:p w:rsidR="004F6665" w:rsidRPr="004F6665" w:rsidRDefault="004F6665" w:rsidP="005A56E2">
      <w:pPr>
        <w:numPr>
          <w:ilvl w:val="0"/>
          <w:numId w:val="228"/>
        </w:numPr>
        <w:spacing w:before="0" w:beforeAutospacing="0" w:after="0" w:afterAutospacing="0" w:line="264" w:lineRule="auto"/>
        <w:jc w:val="both"/>
        <w:rPr>
          <w:sz w:val="20"/>
          <w:lang w:val="ru-RU"/>
        </w:rPr>
      </w:pPr>
      <w:r w:rsidRPr="004F6665">
        <w:rPr>
          <w:rFonts w:ascii="Times New Roman" w:hAnsi="Times New Roman"/>
          <w:color w:val="000000"/>
          <w:sz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F6665" w:rsidRDefault="004F6665" w:rsidP="003E59C5">
      <w:pPr>
        <w:spacing w:before="0" w:beforeAutospacing="0" w:after="0" w:afterAutospacing="0" w:line="276" w:lineRule="auto"/>
        <w:ind w:firstLine="709"/>
        <w:rPr>
          <w:sz w:val="24"/>
          <w:szCs w:val="24"/>
          <w:lang w:val="ru-RU"/>
        </w:rPr>
      </w:pPr>
    </w:p>
    <w:p w:rsidR="004F6665" w:rsidRPr="004F6665" w:rsidRDefault="004F6665" w:rsidP="004F6665">
      <w:pPr>
        <w:spacing w:after="0" w:line="264" w:lineRule="auto"/>
        <w:ind w:left="120"/>
        <w:jc w:val="both"/>
        <w:rPr>
          <w:rFonts w:cstheme="minorHAnsi"/>
          <w:sz w:val="20"/>
          <w:lang w:val="ru-RU"/>
        </w:rPr>
      </w:pPr>
      <w:r w:rsidRPr="004F6665">
        <w:rPr>
          <w:rFonts w:cstheme="minorHAnsi"/>
          <w:b/>
          <w:color w:val="000000"/>
          <w:sz w:val="24"/>
          <w:lang w:val="ru-RU"/>
        </w:rPr>
        <w:t>МЕТАПРЕДМЕТНЫЕ РЕЗУЛЬТАТЫ</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t>К концу обучения в</w:t>
      </w:r>
      <w:r w:rsidRPr="004F6665">
        <w:rPr>
          <w:rFonts w:cstheme="minorHAnsi"/>
          <w:b/>
          <w:color w:val="000000"/>
          <w:sz w:val="24"/>
          <w:lang w:val="ru-RU"/>
        </w:rPr>
        <w:t xml:space="preserve"> 1 классе</w:t>
      </w:r>
      <w:r w:rsidRPr="004F6665">
        <w:rPr>
          <w:rFonts w:cstheme="minorHAnsi"/>
          <w:color w:val="000000"/>
          <w:sz w:val="24"/>
          <w:lang w:val="ru-RU"/>
        </w:rPr>
        <w:t xml:space="preserve"> у обучающегося будут сформированы следующие универсальные учебные действия.</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Познавательные универсальные учебные действия</w:t>
      </w:r>
      <w:r w:rsidRPr="004F6665">
        <w:rPr>
          <w:rFonts w:cstheme="minorHAnsi"/>
          <w:color w:val="000000"/>
          <w:sz w:val="24"/>
        </w:rPr>
        <w:t>:</w:t>
      </w:r>
    </w:p>
    <w:p w:rsidR="004F6665" w:rsidRPr="004F6665" w:rsidRDefault="004F6665" w:rsidP="005A56E2">
      <w:pPr>
        <w:numPr>
          <w:ilvl w:val="0"/>
          <w:numId w:val="216"/>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находить общие и отличительные признаки в передвижениях человека и животных;</w:t>
      </w:r>
    </w:p>
    <w:p w:rsidR="004F6665" w:rsidRPr="004F6665" w:rsidRDefault="004F6665" w:rsidP="005A56E2">
      <w:pPr>
        <w:numPr>
          <w:ilvl w:val="0"/>
          <w:numId w:val="216"/>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4F6665" w:rsidRPr="004F6665" w:rsidRDefault="004F6665" w:rsidP="005A56E2">
      <w:pPr>
        <w:numPr>
          <w:ilvl w:val="0"/>
          <w:numId w:val="216"/>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сравнивать способы передвижения ходьбой и бегом, находить между ними общие и отличительные признаки; </w:t>
      </w:r>
    </w:p>
    <w:p w:rsidR="004F6665" w:rsidRPr="004F6665" w:rsidRDefault="004F6665" w:rsidP="005A56E2">
      <w:pPr>
        <w:numPr>
          <w:ilvl w:val="0"/>
          <w:numId w:val="216"/>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выявлять признаки правильной и неправильной осанки, приводить возможные причины её нарушений.</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Коммуникативные универсальные учебные действия</w:t>
      </w:r>
      <w:r w:rsidRPr="004F6665">
        <w:rPr>
          <w:rFonts w:cstheme="minorHAnsi"/>
          <w:color w:val="000000"/>
          <w:sz w:val="24"/>
        </w:rPr>
        <w:t xml:space="preserve">: </w:t>
      </w:r>
    </w:p>
    <w:p w:rsidR="004F6665" w:rsidRPr="004F6665" w:rsidRDefault="004F6665" w:rsidP="005A56E2">
      <w:pPr>
        <w:numPr>
          <w:ilvl w:val="0"/>
          <w:numId w:val="217"/>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воспроизводить названия разучиваемых физических упражнений и их исходные положения; </w:t>
      </w:r>
    </w:p>
    <w:p w:rsidR="004F6665" w:rsidRPr="004F6665" w:rsidRDefault="004F6665" w:rsidP="005A56E2">
      <w:pPr>
        <w:numPr>
          <w:ilvl w:val="0"/>
          <w:numId w:val="217"/>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F6665" w:rsidRPr="004F6665" w:rsidRDefault="004F6665" w:rsidP="005A56E2">
      <w:pPr>
        <w:numPr>
          <w:ilvl w:val="0"/>
          <w:numId w:val="217"/>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F6665" w:rsidRPr="004F6665" w:rsidRDefault="004F6665" w:rsidP="005A56E2">
      <w:pPr>
        <w:numPr>
          <w:ilvl w:val="0"/>
          <w:numId w:val="217"/>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обсуждать правила проведения подвижных игр, обосновывать объективность определения победителей.</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Регулятивные универсальные учебные действия</w:t>
      </w:r>
      <w:r w:rsidRPr="004F6665">
        <w:rPr>
          <w:rFonts w:cstheme="minorHAnsi"/>
          <w:color w:val="000000"/>
          <w:sz w:val="24"/>
        </w:rPr>
        <w:t>:</w:t>
      </w:r>
    </w:p>
    <w:p w:rsidR="004F6665" w:rsidRPr="004F6665" w:rsidRDefault="004F6665" w:rsidP="005A56E2">
      <w:pPr>
        <w:numPr>
          <w:ilvl w:val="0"/>
          <w:numId w:val="218"/>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комплексы физкультминуток, утренней зарядки, упражнений по профилактике нарушения и коррекции осанки; </w:t>
      </w:r>
    </w:p>
    <w:p w:rsidR="004F6665" w:rsidRPr="004F6665" w:rsidRDefault="004F6665" w:rsidP="005A56E2">
      <w:pPr>
        <w:numPr>
          <w:ilvl w:val="0"/>
          <w:numId w:val="218"/>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выполнять учебные задания по обучению новым физическим упражнениям и развитию физических качеств;</w:t>
      </w:r>
    </w:p>
    <w:p w:rsidR="004F6665" w:rsidRPr="004F6665" w:rsidRDefault="004F6665" w:rsidP="005A56E2">
      <w:pPr>
        <w:numPr>
          <w:ilvl w:val="0"/>
          <w:numId w:val="218"/>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проявлять уважительное отношение к участникам совместной игровой и соревновательной деятельности.</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t xml:space="preserve">К концу обучения во 2 классе у обучающегося будут сформированы следующие универсальные учебные действия. </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Познавательные универсальные учебные действия</w:t>
      </w:r>
      <w:r w:rsidRPr="004F6665">
        <w:rPr>
          <w:rFonts w:cstheme="minorHAnsi"/>
          <w:color w:val="000000"/>
          <w:sz w:val="24"/>
        </w:rPr>
        <w:t xml:space="preserve">: </w:t>
      </w:r>
    </w:p>
    <w:p w:rsidR="004F6665" w:rsidRPr="004F6665" w:rsidRDefault="004F6665" w:rsidP="005A56E2">
      <w:pPr>
        <w:numPr>
          <w:ilvl w:val="0"/>
          <w:numId w:val="219"/>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характеризовать понятие «физические качества», называть физические качества и определять их отличительные признаки; </w:t>
      </w:r>
    </w:p>
    <w:p w:rsidR="004F6665" w:rsidRPr="004F6665" w:rsidRDefault="004F6665" w:rsidP="005A56E2">
      <w:pPr>
        <w:numPr>
          <w:ilvl w:val="0"/>
          <w:numId w:val="219"/>
        </w:numPr>
        <w:spacing w:before="0" w:beforeAutospacing="0" w:after="0" w:afterAutospacing="0" w:line="264" w:lineRule="auto"/>
        <w:jc w:val="both"/>
        <w:rPr>
          <w:rFonts w:cstheme="minorHAnsi"/>
          <w:sz w:val="20"/>
          <w:lang w:val="ru-RU"/>
        </w:rPr>
      </w:pPr>
      <w:r w:rsidRPr="004F6665">
        <w:rPr>
          <w:rFonts w:cstheme="minorHAnsi"/>
          <w:color w:val="000000"/>
          <w:sz w:val="24"/>
          <w:lang w:val="ru-RU"/>
        </w:rPr>
        <w:lastRenderedPageBreak/>
        <w:t>понимать связь между закаливающими процедурами и укреплением здоровья;</w:t>
      </w:r>
    </w:p>
    <w:p w:rsidR="004F6665" w:rsidRPr="004F6665" w:rsidRDefault="004F6665" w:rsidP="005A56E2">
      <w:pPr>
        <w:numPr>
          <w:ilvl w:val="0"/>
          <w:numId w:val="219"/>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F6665" w:rsidRPr="004F6665" w:rsidRDefault="004F6665" w:rsidP="005A56E2">
      <w:pPr>
        <w:numPr>
          <w:ilvl w:val="0"/>
          <w:numId w:val="219"/>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F6665" w:rsidRPr="004F6665" w:rsidRDefault="004F6665" w:rsidP="005A56E2">
      <w:pPr>
        <w:numPr>
          <w:ilvl w:val="0"/>
          <w:numId w:val="219"/>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вести наблюдения за изменениями показателей физического развития и физических качеств, проводить процедуры их измерения.</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Коммуникативные универсальные учебные действия</w:t>
      </w:r>
      <w:r w:rsidRPr="004F6665">
        <w:rPr>
          <w:rFonts w:cstheme="minorHAnsi"/>
          <w:color w:val="000000"/>
          <w:sz w:val="24"/>
        </w:rPr>
        <w:t xml:space="preserve">: </w:t>
      </w:r>
    </w:p>
    <w:p w:rsidR="004F6665" w:rsidRPr="004F6665" w:rsidRDefault="004F6665" w:rsidP="005A56E2">
      <w:pPr>
        <w:numPr>
          <w:ilvl w:val="0"/>
          <w:numId w:val="220"/>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F6665" w:rsidRPr="004F6665" w:rsidRDefault="004F6665" w:rsidP="005A56E2">
      <w:pPr>
        <w:numPr>
          <w:ilvl w:val="0"/>
          <w:numId w:val="220"/>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F6665" w:rsidRPr="004F6665" w:rsidRDefault="004F6665" w:rsidP="005A56E2">
      <w:pPr>
        <w:numPr>
          <w:ilvl w:val="0"/>
          <w:numId w:val="220"/>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Регулятивные универсальные учебные действия</w:t>
      </w:r>
      <w:r w:rsidRPr="004F6665">
        <w:rPr>
          <w:rFonts w:cstheme="minorHAnsi"/>
          <w:color w:val="000000"/>
          <w:sz w:val="24"/>
        </w:rPr>
        <w:t>:</w:t>
      </w:r>
    </w:p>
    <w:p w:rsidR="004F6665" w:rsidRPr="004F6665" w:rsidRDefault="004F6665" w:rsidP="005A56E2">
      <w:pPr>
        <w:numPr>
          <w:ilvl w:val="0"/>
          <w:numId w:val="221"/>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F6665" w:rsidRPr="004F6665" w:rsidRDefault="004F6665" w:rsidP="005A56E2">
      <w:pPr>
        <w:numPr>
          <w:ilvl w:val="0"/>
          <w:numId w:val="221"/>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F6665" w:rsidRPr="004F6665" w:rsidRDefault="004F6665" w:rsidP="005A56E2">
      <w:pPr>
        <w:numPr>
          <w:ilvl w:val="0"/>
          <w:numId w:val="221"/>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F6665" w:rsidRPr="004F6665" w:rsidRDefault="004F6665" w:rsidP="005A56E2">
      <w:pPr>
        <w:numPr>
          <w:ilvl w:val="0"/>
          <w:numId w:val="221"/>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t>К концу обучения в</w:t>
      </w:r>
      <w:r w:rsidRPr="004F6665">
        <w:rPr>
          <w:rFonts w:cstheme="minorHAnsi"/>
          <w:b/>
          <w:color w:val="000000"/>
          <w:sz w:val="24"/>
          <w:lang w:val="ru-RU"/>
        </w:rPr>
        <w:t xml:space="preserve"> 3 классе</w:t>
      </w:r>
      <w:r w:rsidRPr="004F6665">
        <w:rPr>
          <w:rFonts w:cstheme="minorHAnsi"/>
          <w:color w:val="000000"/>
          <w:sz w:val="24"/>
          <w:lang w:val="ru-RU"/>
        </w:rPr>
        <w:t xml:space="preserve"> у обучающегося будут сформированы следующие универсальные учебные действия.</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Познавательные универсальные учебные действия</w:t>
      </w:r>
      <w:r w:rsidRPr="004F6665">
        <w:rPr>
          <w:rFonts w:cstheme="minorHAnsi"/>
          <w:color w:val="000000"/>
          <w:sz w:val="24"/>
        </w:rPr>
        <w:t xml:space="preserve">: </w:t>
      </w:r>
    </w:p>
    <w:p w:rsidR="004F6665" w:rsidRPr="004F6665" w:rsidRDefault="004F6665" w:rsidP="005A56E2">
      <w:pPr>
        <w:numPr>
          <w:ilvl w:val="0"/>
          <w:numId w:val="22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F6665" w:rsidRPr="004F6665" w:rsidRDefault="004F6665" w:rsidP="005A56E2">
      <w:pPr>
        <w:numPr>
          <w:ilvl w:val="0"/>
          <w:numId w:val="22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4F6665" w:rsidRPr="004F6665" w:rsidRDefault="004F6665" w:rsidP="005A56E2">
      <w:pPr>
        <w:numPr>
          <w:ilvl w:val="0"/>
          <w:numId w:val="22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F6665" w:rsidRPr="004F6665" w:rsidRDefault="004F6665" w:rsidP="005A56E2">
      <w:pPr>
        <w:numPr>
          <w:ilvl w:val="0"/>
          <w:numId w:val="22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lastRenderedPageBreak/>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F6665" w:rsidRPr="004F6665" w:rsidRDefault="004F6665" w:rsidP="005A56E2">
      <w:pPr>
        <w:numPr>
          <w:ilvl w:val="0"/>
          <w:numId w:val="22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Коммуникативные универсальные учебные действия</w:t>
      </w:r>
      <w:r w:rsidRPr="004F6665">
        <w:rPr>
          <w:rFonts w:cstheme="minorHAnsi"/>
          <w:color w:val="000000"/>
          <w:sz w:val="24"/>
        </w:rPr>
        <w:t xml:space="preserve">: </w:t>
      </w:r>
    </w:p>
    <w:p w:rsidR="004F6665" w:rsidRPr="004F6665" w:rsidRDefault="004F6665" w:rsidP="005A56E2">
      <w:pPr>
        <w:numPr>
          <w:ilvl w:val="0"/>
          <w:numId w:val="22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F6665" w:rsidRPr="004F6665" w:rsidRDefault="004F6665" w:rsidP="005A56E2">
      <w:pPr>
        <w:numPr>
          <w:ilvl w:val="0"/>
          <w:numId w:val="22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F6665" w:rsidRPr="004F6665" w:rsidRDefault="004F6665" w:rsidP="005A56E2">
      <w:pPr>
        <w:numPr>
          <w:ilvl w:val="0"/>
          <w:numId w:val="22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F6665" w:rsidRPr="004F6665" w:rsidRDefault="004F6665" w:rsidP="005A56E2">
      <w:pPr>
        <w:numPr>
          <w:ilvl w:val="0"/>
          <w:numId w:val="22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Регулятивные универсальные учебные действия</w:t>
      </w:r>
      <w:r w:rsidRPr="004F6665">
        <w:rPr>
          <w:rFonts w:cstheme="minorHAnsi"/>
          <w:color w:val="000000"/>
          <w:sz w:val="24"/>
        </w:rPr>
        <w:t>:</w:t>
      </w:r>
    </w:p>
    <w:p w:rsidR="004F6665" w:rsidRPr="004F6665" w:rsidRDefault="004F6665" w:rsidP="005A56E2">
      <w:pPr>
        <w:numPr>
          <w:ilvl w:val="0"/>
          <w:numId w:val="22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контролировать выполнение физических упражнений, корректировать их на основе сравнения с заданными образцами; </w:t>
      </w:r>
    </w:p>
    <w:p w:rsidR="004F6665" w:rsidRPr="004F6665" w:rsidRDefault="004F6665" w:rsidP="005A56E2">
      <w:pPr>
        <w:numPr>
          <w:ilvl w:val="0"/>
          <w:numId w:val="22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F6665" w:rsidRPr="004F6665" w:rsidRDefault="004F6665" w:rsidP="005A56E2">
      <w:pPr>
        <w:numPr>
          <w:ilvl w:val="0"/>
          <w:numId w:val="22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оценивать сложность возникающих игровых задач, предлагать их совместное коллективное решение. </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t>К концу обучения в</w:t>
      </w:r>
      <w:r w:rsidRPr="004F6665">
        <w:rPr>
          <w:rFonts w:cstheme="minorHAnsi"/>
          <w:b/>
          <w:color w:val="000000"/>
          <w:sz w:val="24"/>
          <w:lang w:val="ru-RU"/>
        </w:rPr>
        <w:t xml:space="preserve"> 4 классе</w:t>
      </w:r>
      <w:r w:rsidRPr="004F6665">
        <w:rPr>
          <w:rFonts w:cstheme="minorHAnsi"/>
          <w:color w:val="000000"/>
          <w:sz w:val="24"/>
          <w:lang w:val="ru-RU"/>
        </w:rPr>
        <w:t xml:space="preserve"> у обучающегося будут сформированы следующие универсальные учебные действия.</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Познавательные универсальные учебные действия</w:t>
      </w:r>
      <w:r w:rsidRPr="004F6665">
        <w:rPr>
          <w:rFonts w:cstheme="minorHAnsi"/>
          <w:color w:val="000000"/>
          <w:sz w:val="24"/>
        </w:rPr>
        <w:t xml:space="preserve">: </w:t>
      </w:r>
    </w:p>
    <w:p w:rsidR="004F6665" w:rsidRPr="004F6665" w:rsidRDefault="004F6665" w:rsidP="005A56E2">
      <w:pPr>
        <w:numPr>
          <w:ilvl w:val="0"/>
          <w:numId w:val="225"/>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F6665" w:rsidRPr="004F6665" w:rsidRDefault="004F6665" w:rsidP="005A56E2">
      <w:pPr>
        <w:numPr>
          <w:ilvl w:val="0"/>
          <w:numId w:val="225"/>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F6665" w:rsidRPr="004F6665" w:rsidRDefault="004F6665" w:rsidP="005A56E2">
      <w:pPr>
        <w:numPr>
          <w:ilvl w:val="0"/>
          <w:numId w:val="225"/>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Коммуникативные универсальные учебные действия</w:t>
      </w:r>
      <w:r w:rsidRPr="004F6665">
        <w:rPr>
          <w:rFonts w:cstheme="minorHAnsi"/>
          <w:color w:val="000000"/>
          <w:sz w:val="24"/>
        </w:rPr>
        <w:t xml:space="preserve">: </w:t>
      </w:r>
    </w:p>
    <w:p w:rsidR="004F6665" w:rsidRPr="004F6665" w:rsidRDefault="004F6665" w:rsidP="005A56E2">
      <w:pPr>
        <w:numPr>
          <w:ilvl w:val="0"/>
          <w:numId w:val="226"/>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F6665" w:rsidRPr="004F6665" w:rsidRDefault="004F6665" w:rsidP="005A56E2">
      <w:pPr>
        <w:numPr>
          <w:ilvl w:val="0"/>
          <w:numId w:val="226"/>
        </w:numPr>
        <w:spacing w:before="0" w:beforeAutospacing="0" w:after="0" w:afterAutospacing="0" w:line="264" w:lineRule="auto"/>
        <w:jc w:val="both"/>
        <w:rPr>
          <w:rFonts w:cstheme="minorHAnsi"/>
          <w:sz w:val="20"/>
          <w:lang w:val="ru-RU"/>
        </w:rPr>
      </w:pPr>
      <w:r w:rsidRPr="004F6665">
        <w:rPr>
          <w:rFonts w:cstheme="minorHAnsi"/>
          <w:color w:val="000000"/>
          <w:sz w:val="24"/>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F6665" w:rsidRPr="004F6665" w:rsidRDefault="004F6665" w:rsidP="005A56E2">
      <w:pPr>
        <w:numPr>
          <w:ilvl w:val="0"/>
          <w:numId w:val="226"/>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оказывать посильную первую помощь во время занятий физической культурой.</w:t>
      </w:r>
    </w:p>
    <w:p w:rsidR="004F6665" w:rsidRPr="004F6665" w:rsidRDefault="004F6665" w:rsidP="004F6665">
      <w:pPr>
        <w:spacing w:after="0" w:line="264" w:lineRule="auto"/>
        <w:ind w:firstLine="600"/>
        <w:jc w:val="both"/>
        <w:rPr>
          <w:rFonts w:cstheme="minorHAnsi"/>
          <w:sz w:val="20"/>
        </w:rPr>
      </w:pPr>
      <w:r w:rsidRPr="004F6665">
        <w:rPr>
          <w:rFonts w:cstheme="minorHAnsi"/>
          <w:b/>
          <w:color w:val="000000"/>
          <w:sz w:val="24"/>
        </w:rPr>
        <w:t>Регулятивные универсальные учебные действия</w:t>
      </w:r>
      <w:r w:rsidRPr="004F6665">
        <w:rPr>
          <w:rFonts w:cstheme="minorHAnsi"/>
          <w:color w:val="000000"/>
          <w:sz w:val="24"/>
        </w:rPr>
        <w:t>:</w:t>
      </w:r>
    </w:p>
    <w:p w:rsidR="004F6665" w:rsidRPr="004F6665" w:rsidRDefault="004F6665" w:rsidP="005A56E2">
      <w:pPr>
        <w:numPr>
          <w:ilvl w:val="0"/>
          <w:numId w:val="227"/>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указания учителя, проявлять активность и самостоятельность при выполнении учебных заданий; </w:t>
      </w:r>
    </w:p>
    <w:p w:rsidR="004F6665" w:rsidRPr="004F6665" w:rsidRDefault="004F6665" w:rsidP="005A56E2">
      <w:pPr>
        <w:numPr>
          <w:ilvl w:val="0"/>
          <w:numId w:val="227"/>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F6665" w:rsidRDefault="004F6665" w:rsidP="003E59C5">
      <w:pPr>
        <w:spacing w:before="0" w:beforeAutospacing="0" w:after="0" w:afterAutospacing="0" w:line="276" w:lineRule="auto"/>
        <w:ind w:firstLine="709"/>
        <w:rPr>
          <w:sz w:val="24"/>
          <w:szCs w:val="24"/>
          <w:lang w:val="ru-RU"/>
        </w:rPr>
      </w:pPr>
    </w:p>
    <w:p w:rsidR="004F6665" w:rsidRPr="004F6665" w:rsidRDefault="004F6665" w:rsidP="004F6665">
      <w:pPr>
        <w:spacing w:after="0" w:line="264" w:lineRule="auto"/>
        <w:ind w:left="120"/>
        <w:jc w:val="both"/>
        <w:rPr>
          <w:rFonts w:cstheme="minorHAnsi"/>
          <w:sz w:val="20"/>
          <w:lang w:val="ru-RU"/>
        </w:rPr>
      </w:pPr>
      <w:r w:rsidRPr="004F6665">
        <w:rPr>
          <w:rFonts w:cstheme="minorHAnsi"/>
          <w:b/>
          <w:color w:val="000000"/>
          <w:sz w:val="24"/>
          <w:lang w:val="ru-RU"/>
        </w:rPr>
        <w:t>ПРЕДМЕТНЫЕ РЕЗУЛЬТАТЫ</w:t>
      </w:r>
    </w:p>
    <w:p w:rsidR="004F6665" w:rsidRPr="004F6665" w:rsidRDefault="004F6665" w:rsidP="004F6665">
      <w:pPr>
        <w:spacing w:after="0" w:line="264" w:lineRule="auto"/>
        <w:ind w:left="120"/>
        <w:jc w:val="both"/>
        <w:rPr>
          <w:rFonts w:cstheme="minorHAnsi"/>
          <w:sz w:val="20"/>
          <w:lang w:val="ru-RU"/>
        </w:rPr>
      </w:pPr>
      <w:bookmarkStart w:id="11" w:name="_Toc137548644"/>
      <w:bookmarkEnd w:id="11"/>
      <w:r w:rsidRPr="004F6665">
        <w:rPr>
          <w:rFonts w:cstheme="minorHAnsi"/>
          <w:b/>
          <w:color w:val="000000"/>
          <w:sz w:val="24"/>
          <w:lang w:val="ru-RU"/>
        </w:rPr>
        <w:t>1 КЛАСС</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t xml:space="preserve">К концу обучения в </w:t>
      </w:r>
      <w:r w:rsidRPr="004F6665">
        <w:rPr>
          <w:rFonts w:cstheme="minorHAnsi"/>
          <w:b/>
          <w:color w:val="000000"/>
          <w:sz w:val="24"/>
          <w:lang w:val="ru-RU"/>
        </w:rPr>
        <w:t>1 классе</w:t>
      </w:r>
      <w:r w:rsidRPr="004F6665">
        <w:rPr>
          <w:rFonts w:cstheme="minorHAnsi"/>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приводить примеры основных дневных дел и их распределение в индивидуальном режиме дня;</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соблюдать правила поведения на уроках физической культурой, приводить примеры подбора одежды для самостоятельных занятий;</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выполнять упражнения утренней зарядки и физкультминуток;</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анализировать причины нарушения осанки и демонстрировать упражнения по профилактике её нарушения;</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передвигаться на лыжах ступающим и скользящим шагом (без палок); </w:t>
      </w:r>
    </w:p>
    <w:p w:rsidR="004F6665" w:rsidRPr="004F6665" w:rsidRDefault="004F6665" w:rsidP="005A56E2">
      <w:pPr>
        <w:numPr>
          <w:ilvl w:val="0"/>
          <w:numId w:val="212"/>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играть в подвижные игры с общеразвивающей направленностью. </w:t>
      </w:r>
      <w:bookmarkStart w:id="12" w:name="_Toc103687218"/>
      <w:bookmarkEnd w:id="12"/>
    </w:p>
    <w:p w:rsidR="004F6665" w:rsidRPr="004F6665" w:rsidRDefault="004F6665" w:rsidP="004F6665">
      <w:pPr>
        <w:spacing w:after="0"/>
        <w:ind w:left="120"/>
        <w:rPr>
          <w:rFonts w:cstheme="minorHAnsi"/>
          <w:sz w:val="20"/>
          <w:lang w:val="ru-RU"/>
        </w:rPr>
      </w:pPr>
      <w:bookmarkStart w:id="13" w:name="_Toc137548645"/>
      <w:bookmarkEnd w:id="13"/>
    </w:p>
    <w:p w:rsidR="004F6665" w:rsidRPr="004F6665" w:rsidRDefault="004F6665" w:rsidP="004F6665">
      <w:pPr>
        <w:spacing w:after="0" w:line="264" w:lineRule="auto"/>
        <w:ind w:left="120"/>
        <w:jc w:val="both"/>
        <w:rPr>
          <w:rFonts w:cstheme="minorHAnsi"/>
          <w:sz w:val="20"/>
          <w:lang w:val="ru-RU"/>
        </w:rPr>
      </w:pPr>
    </w:p>
    <w:p w:rsidR="004F6665" w:rsidRPr="004F6665" w:rsidRDefault="004F6665" w:rsidP="004F6665">
      <w:pPr>
        <w:spacing w:after="0" w:line="264" w:lineRule="auto"/>
        <w:ind w:left="120"/>
        <w:jc w:val="both"/>
        <w:rPr>
          <w:rFonts w:cstheme="minorHAnsi"/>
          <w:sz w:val="20"/>
          <w:lang w:val="ru-RU"/>
        </w:rPr>
      </w:pPr>
      <w:r w:rsidRPr="004F6665">
        <w:rPr>
          <w:rFonts w:cstheme="minorHAnsi"/>
          <w:b/>
          <w:color w:val="000000"/>
          <w:sz w:val="24"/>
          <w:lang w:val="ru-RU"/>
        </w:rPr>
        <w:t>2 КЛАСС</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t xml:space="preserve">К концу обучения во </w:t>
      </w:r>
      <w:r w:rsidRPr="004F6665">
        <w:rPr>
          <w:rFonts w:cstheme="minorHAnsi"/>
          <w:b/>
          <w:color w:val="000000"/>
          <w:sz w:val="24"/>
          <w:lang w:val="ru-RU"/>
        </w:rPr>
        <w:t>2 классе</w:t>
      </w:r>
      <w:r w:rsidRPr="004F6665">
        <w:rPr>
          <w:rFonts w:cstheme="minorHAnsi"/>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демонстрировать танцевальный хороводный шаг в совместном передвижении; </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прыжки по разметкам на разное расстояние и с разной амплитудой, в высоту с прямого разбега; </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передвигаться на лыжах двухшажным переменным ходом, спускаться с пологого склона и тормозить падением; </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F6665" w:rsidRPr="004F6665" w:rsidRDefault="004F6665" w:rsidP="005A56E2">
      <w:pPr>
        <w:numPr>
          <w:ilvl w:val="0"/>
          <w:numId w:val="213"/>
        </w:numPr>
        <w:spacing w:before="0" w:beforeAutospacing="0" w:after="0" w:afterAutospacing="0" w:line="264" w:lineRule="auto"/>
        <w:jc w:val="both"/>
        <w:rPr>
          <w:rFonts w:cstheme="minorHAnsi"/>
          <w:sz w:val="20"/>
          <w:lang w:val="ru-RU"/>
        </w:rPr>
      </w:pPr>
      <w:r w:rsidRPr="004F6665">
        <w:rPr>
          <w:rFonts w:cstheme="minorHAnsi"/>
          <w:color w:val="000000"/>
          <w:sz w:val="24"/>
        </w:rPr>
        <w:t></w:t>
      </w:r>
      <w:r w:rsidRPr="004F6665">
        <w:rPr>
          <w:rFonts w:cstheme="minorHAnsi"/>
          <w:color w:val="000000"/>
          <w:sz w:val="24"/>
          <w:lang w:val="ru-RU"/>
        </w:rPr>
        <w:t xml:space="preserve"> выполнять упражнения на развитие физических качеств. </w:t>
      </w:r>
      <w:bookmarkStart w:id="14" w:name="_Toc103687219"/>
      <w:bookmarkEnd w:id="14"/>
    </w:p>
    <w:p w:rsidR="004F6665" w:rsidRPr="004F6665" w:rsidRDefault="004F6665" w:rsidP="004F6665">
      <w:pPr>
        <w:spacing w:after="0"/>
        <w:ind w:left="120"/>
        <w:rPr>
          <w:rFonts w:cstheme="minorHAnsi"/>
          <w:sz w:val="20"/>
          <w:lang w:val="ru-RU"/>
        </w:rPr>
      </w:pPr>
      <w:bookmarkStart w:id="15" w:name="_Toc137548646"/>
      <w:bookmarkEnd w:id="15"/>
    </w:p>
    <w:p w:rsidR="004F6665" w:rsidRPr="004F6665" w:rsidRDefault="004F6665" w:rsidP="004F6665">
      <w:pPr>
        <w:spacing w:after="0" w:line="264" w:lineRule="auto"/>
        <w:ind w:left="120"/>
        <w:jc w:val="both"/>
        <w:rPr>
          <w:rFonts w:cstheme="minorHAnsi"/>
          <w:sz w:val="20"/>
          <w:lang w:val="ru-RU"/>
        </w:rPr>
      </w:pPr>
    </w:p>
    <w:p w:rsidR="004F6665" w:rsidRPr="004F6665" w:rsidRDefault="004F6665" w:rsidP="004F6665">
      <w:pPr>
        <w:spacing w:after="0" w:line="264" w:lineRule="auto"/>
        <w:ind w:left="120"/>
        <w:jc w:val="both"/>
        <w:rPr>
          <w:rFonts w:cstheme="minorHAnsi"/>
          <w:sz w:val="20"/>
          <w:lang w:val="ru-RU"/>
        </w:rPr>
      </w:pPr>
      <w:r w:rsidRPr="004F6665">
        <w:rPr>
          <w:rFonts w:cstheme="minorHAnsi"/>
          <w:b/>
          <w:color w:val="000000"/>
          <w:sz w:val="24"/>
          <w:lang w:val="ru-RU"/>
        </w:rPr>
        <w:t>3 КЛАСС</w:t>
      </w:r>
    </w:p>
    <w:p w:rsidR="004F6665" w:rsidRPr="004F6665" w:rsidRDefault="004F6665" w:rsidP="004F6665">
      <w:pPr>
        <w:spacing w:after="0" w:line="264" w:lineRule="auto"/>
        <w:ind w:firstLine="600"/>
        <w:jc w:val="both"/>
        <w:rPr>
          <w:rFonts w:cstheme="minorHAnsi"/>
          <w:sz w:val="20"/>
          <w:lang w:val="ru-RU"/>
        </w:rPr>
      </w:pPr>
      <w:r w:rsidRPr="004F6665">
        <w:rPr>
          <w:rFonts w:cstheme="minorHAnsi"/>
          <w:color w:val="000000"/>
          <w:sz w:val="24"/>
          <w:lang w:val="ru-RU"/>
        </w:rPr>
        <w:t>К концу обучения в</w:t>
      </w:r>
      <w:r w:rsidRPr="004F6665">
        <w:rPr>
          <w:rFonts w:cstheme="minorHAnsi"/>
          <w:b/>
          <w:color w:val="000000"/>
          <w:sz w:val="24"/>
          <w:lang w:val="ru-RU"/>
        </w:rPr>
        <w:t xml:space="preserve"> 3 классе</w:t>
      </w:r>
      <w:r w:rsidRPr="004F6665">
        <w:rPr>
          <w:rFonts w:cstheme="minorHAnsi"/>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измерять частоту пульса и определять физическую нагрузку по её значениям с помощью таблицы стандартных нагрузок;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выполнять упражнения дыхательной и зрительной гимнастики, объяснять их связь с предупреждением появления утомления;</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демонстрировать прыжки через скакалку на двух ногах и попеременно на правой и левой ноге;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демонстрировать упражнения ритмической гимнастики, движения танцев галоп и полька;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F6665" w:rsidRPr="004F6665" w:rsidRDefault="004F6665" w:rsidP="005A56E2">
      <w:pPr>
        <w:numPr>
          <w:ilvl w:val="0"/>
          <w:numId w:val="214"/>
        </w:numPr>
        <w:spacing w:before="0" w:beforeAutospacing="0" w:after="0" w:afterAutospacing="0" w:line="264" w:lineRule="auto"/>
        <w:jc w:val="both"/>
        <w:rPr>
          <w:rFonts w:cstheme="minorHAnsi"/>
          <w:sz w:val="20"/>
          <w:lang w:val="ru-RU"/>
        </w:rPr>
      </w:pPr>
      <w:r w:rsidRPr="004F6665">
        <w:rPr>
          <w:rFonts w:cstheme="minorHAnsi"/>
          <w:color w:val="000000"/>
          <w:sz w:val="24"/>
          <w:lang w:val="ru-RU"/>
        </w:rPr>
        <w:t xml:space="preserve">выполнять упражнения на развитие физических качеств, демонстрировать приросты в их показателях. </w:t>
      </w:r>
      <w:bookmarkStart w:id="16" w:name="_Toc103687220"/>
      <w:bookmarkEnd w:id="16"/>
    </w:p>
    <w:p w:rsidR="004F6665" w:rsidRPr="00354A08" w:rsidRDefault="004F6665" w:rsidP="004F6665">
      <w:pPr>
        <w:spacing w:after="0"/>
        <w:ind w:left="120"/>
        <w:rPr>
          <w:lang w:val="ru-RU"/>
        </w:rPr>
      </w:pPr>
      <w:bookmarkStart w:id="17" w:name="_Toc137548647"/>
      <w:bookmarkEnd w:id="17"/>
    </w:p>
    <w:p w:rsidR="004F6665" w:rsidRPr="00354A08" w:rsidRDefault="004F6665" w:rsidP="004F6665">
      <w:pPr>
        <w:spacing w:after="0" w:line="264" w:lineRule="auto"/>
        <w:ind w:left="120"/>
        <w:jc w:val="both"/>
        <w:rPr>
          <w:lang w:val="ru-RU"/>
        </w:rPr>
      </w:pPr>
    </w:p>
    <w:p w:rsidR="004F6665" w:rsidRPr="004F6665" w:rsidRDefault="004F6665" w:rsidP="004F6665">
      <w:pPr>
        <w:spacing w:after="0" w:line="264" w:lineRule="auto"/>
        <w:ind w:left="120"/>
        <w:jc w:val="both"/>
        <w:rPr>
          <w:sz w:val="20"/>
          <w:lang w:val="ru-RU"/>
        </w:rPr>
      </w:pPr>
      <w:r w:rsidRPr="004F6665">
        <w:rPr>
          <w:rFonts w:ascii="Times New Roman" w:hAnsi="Times New Roman"/>
          <w:b/>
          <w:color w:val="000000"/>
          <w:sz w:val="24"/>
          <w:lang w:val="ru-RU"/>
        </w:rPr>
        <w:t>4 КЛАСС</w:t>
      </w:r>
    </w:p>
    <w:p w:rsidR="004F6665" w:rsidRPr="004F6665" w:rsidRDefault="004F6665" w:rsidP="004F6665">
      <w:pPr>
        <w:spacing w:after="0" w:line="264" w:lineRule="auto"/>
        <w:ind w:firstLine="600"/>
        <w:jc w:val="both"/>
        <w:rPr>
          <w:sz w:val="20"/>
          <w:lang w:val="ru-RU"/>
        </w:rPr>
      </w:pPr>
      <w:r w:rsidRPr="004F6665">
        <w:rPr>
          <w:rFonts w:ascii="Times New Roman" w:hAnsi="Times New Roman"/>
          <w:color w:val="000000"/>
          <w:sz w:val="24"/>
          <w:lang w:val="ru-RU"/>
        </w:rPr>
        <w:t xml:space="preserve">К концу обучения в </w:t>
      </w:r>
      <w:r w:rsidRPr="004F6665">
        <w:rPr>
          <w:rFonts w:ascii="Times New Roman" w:hAnsi="Times New Roman"/>
          <w:b/>
          <w:color w:val="000000"/>
          <w:sz w:val="24"/>
          <w:lang w:val="ru-RU"/>
        </w:rPr>
        <w:t>4 классе</w:t>
      </w:r>
      <w:r w:rsidRPr="004F6665">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объяснять назначение комплекса ГТО и выявлять его связь с подготовкой к труду и защите Родины;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проявлять готовность оказать первую помощь в случае необходимости;</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демонстрировать акробатические комбинации из 5–7 хорошо освоенных упражнений (с помощью учителя);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демонстрировать опорный прыжок через гимнастического козла с разбега способом напрыгивания;</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демонстрировать движения танца «Летка-енка» в групповом исполнении под музыкальное сопровождение;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выполнять прыжок в высоту с разбега перешагиванием;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 xml:space="preserve">выполнять метание малого (теннисного) мяча на дальность; </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демонстрировать проплывание учебной дистанции кролем на груди или кролем на спине (по выбору обучающегося);</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выполнять освоенные технические действия спортивных игр баскетбол, волейбол и футбол в условиях игровой деятельности;</w:t>
      </w:r>
    </w:p>
    <w:p w:rsidR="004F6665" w:rsidRPr="004F6665" w:rsidRDefault="004F6665" w:rsidP="005A56E2">
      <w:pPr>
        <w:numPr>
          <w:ilvl w:val="0"/>
          <w:numId w:val="215"/>
        </w:numPr>
        <w:spacing w:before="0" w:beforeAutospacing="0" w:after="0" w:afterAutospacing="0" w:line="264" w:lineRule="auto"/>
        <w:jc w:val="both"/>
        <w:rPr>
          <w:sz w:val="20"/>
          <w:lang w:val="ru-RU"/>
        </w:rPr>
      </w:pPr>
      <w:r w:rsidRPr="004F6665">
        <w:rPr>
          <w:rFonts w:ascii="Times New Roman" w:hAnsi="Times New Roman"/>
          <w:color w:val="000000"/>
          <w:sz w:val="24"/>
          <w:lang w:val="ru-RU"/>
        </w:rPr>
        <w:t>выполнять упражнения на развитие физических качеств, демонстрировать приросты в их показателях.</w:t>
      </w:r>
    </w:p>
    <w:p w:rsidR="004F6665" w:rsidRPr="004F6665" w:rsidRDefault="004F6665" w:rsidP="004F6665">
      <w:pPr>
        <w:rPr>
          <w:sz w:val="20"/>
          <w:lang w:val="ru-RU"/>
        </w:rPr>
        <w:sectPr w:rsidR="004F6665" w:rsidRPr="004F6665" w:rsidSect="004F6665">
          <w:type w:val="continuous"/>
          <w:pgSz w:w="11906" w:h="16383"/>
          <w:pgMar w:top="1134" w:right="850" w:bottom="1134" w:left="1701" w:header="720" w:footer="720" w:gutter="0"/>
          <w:cols w:space="720"/>
        </w:sectPr>
      </w:pPr>
    </w:p>
    <w:p w:rsidR="004F6665" w:rsidRDefault="004F6665" w:rsidP="003E59C5">
      <w:pPr>
        <w:spacing w:before="0" w:beforeAutospacing="0" w:after="0" w:afterAutospacing="0" w:line="276" w:lineRule="auto"/>
        <w:ind w:firstLine="709"/>
        <w:rPr>
          <w:sz w:val="24"/>
          <w:szCs w:val="24"/>
          <w:lang w:val="ru-RU"/>
        </w:rPr>
      </w:pPr>
    </w:p>
    <w:p w:rsidR="003E59C5" w:rsidRPr="001856BA" w:rsidRDefault="003E59C5" w:rsidP="003E59C5">
      <w:pPr>
        <w:spacing w:before="0" w:beforeAutospacing="0" w:after="0" w:afterAutospacing="0" w:line="276" w:lineRule="auto"/>
        <w:ind w:firstLine="709"/>
        <w:rPr>
          <w:sz w:val="24"/>
          <w:szCs w:val="24"/>
          <w:lang w:val="ru-RU"/>
        </w:rPr>
      </w:pPr>
      <w:r w:rsidRPr="001856BA">
        <w:rPr>
          <w:sz w:val="24"/>
          <w:szCs w:val="24"/>
          <w:lang w:val="ru-RU"/>
        </w:rPr>
        <w:t>ТЕМАТИЧЕСКОЕ ПЛАНИРОВАНИЕ</w:t>
      </w:r>
    </w:p>
    <w:p w:rsidR="003E59C5" w:rsidRDefault="003E59C5" w:rsidP="003E59C5">
      <w:pPr>
        <w:spacing w:before="0" w:beforeAutospacing="0" w:after="0" w:afterAutospacing="0" w:line="276" w:lineRule="auto"/>
        <w:ind w:firstLine="709"/>
        <w:rPr>
          <w:sz w:val="24"/>
          <w:szCs w:val="24"/>
          <w:lang w:val="ru-RU"/>
        </w:rPr>
      </w:pPr>
    </w:p>
    <w:tbl>
      <w:tblPr>
        <w:tblStyle w:val="ab"/>
        <w:tblW w:w="9634" w:type="dxa"/>
        <w:tblLayout w:type="fixed"/>
        <w:tblLook w:val="04A0"/>
      </w:tblPr>
      <w:tblGrid>
        <w:gridCol w:w="704"/>
        <w:gridCol w:w="3260"/>
        <w:gridCol w:w="2127"/>
        <w:gridCol w:w="1559"/>
        <w:gridCol w:w="1984"/>
      </w:tblGrid>
      <w:tr w:rsidR="001856BA" w:rsidTr="00FE3745">
        <w:tc>
          <w:tcPr>
            <w:tcW w:w="9634" w:type="dxa"/>
            <w:gridSpan w:val="5"/>
          </w:tcPr>
          <w:p w:rsidR="001856BA" w:rsidRDefault="001856BA" w:rsidP="003E59C5">
            <w:pPr>
              <w:spacing w:beforeAutospacing="0" w:afterAutospacing="0" w:line="276" w:lineRule="auto"/>
              <w:rPr>
                <w:sz w:val="24"/>
                <w:szCs w:val="24"/>
                <w:lang w:val="ru-RU"/>
              </w:rPr>
            </w:pPr>
            <w:r w:rsidRPr="001856BA">
              <w:rPr>
                <w:b/>
                <w:sz w:val="24"/>
                <w:szCs w:val="24"/>
                <w:lang w:val="ru-RU"/>
              </w:rPr>
              <w:t>1 КЛАСС</w:t>
            </w:r>
          </w:p>
        </w:tc>
      </w:tr>
      <w:tr w:rsidR="0040152B" w:rsidTr="00FE3745">
        <w:tc>
          <w:tcPr>
            <w:tcW w:w="704" w:type="dxa"/>
          </w:tcPr>
          <w:p w:rsidR="0040152B" w:rsidRPr="00174850" w:rsidRDefault="0040152B" w:rsidP="0040152B">
            <w:r w:rsidRPr="00174850">
              <w:t>№</w:t>
            </w:r>
          </w:p>
        </w:tc>
        <w:tc>
          <w:tcPr>
            <w:tcW w:w="3260" w:type="dxa"/>
          </w:tcPr>
          <w:p w:rsidR="0040152B" w:rsidRPr="003E59C5" w:rsidRDefault="0040152B" w:rsidP="0040152B">
            <w:pPr>
              <w:rPr>
                <w:lang w:val="ru-RU"/>
              </w:rPr>
            </w:pPr>
            <w:r w:rsidRPr="003E59C5">
              <w:rPr>
                <w:lang w:val="ru-RU"/>
              </w:rPr>
              <w:t>Наименованиеразделов и темучебного предмета</w:t>
            </w:r>
          </w:p>
        </w:tc>
        <w:tc>
          <w:tcPr>
            <w:tcW w:w="2127" w:type="dxa"/>
          </w:tcPr>
          <w:p w:rsidR="0040152B" w:rsidRPr="003E59C5" w:rsidRDefault="0040152B" w:rsidP="0040152B">
            <w:pPr>
              <w:rPr>
                <w:lang w:val="ru-RU"/>
              </w:rPr>
            </w:pPr>
            <w:r>
              <w:rPr>
                <w:lang w:val="ru-RU"/>
              </w:rPr>
              <w:t>Количество часов</w:t>
            </w:r>
          </w:p>
        </w:tc>
        <w:tc>
          <w:tcPr>
            <w:tcW w:w="1559" w:type="dxa"/>
            <w:vAlign w:val="center"/>
          </w:tcPr>
          <w:p w:rsidR="0040152B" w:rsidRPr="0040152B" w:rsidRDefault="0040152B" w:rsidP="0040152B">
            <w:pPr>
              <w:ind w:left="135"/>
            </w:pPr>
            <w:r w:rsidRPr="0040152B">
              <w:rPr>
                <w:rFonts w:ascii="Times New Roman" w:hAnsi="Times New Roman"/>
                <w:color w:val="000000"/>
                <w:sz w:val="24"/>
              </w:rPr>
              <w:t xml:space="preserve">Контрольные работы </w:t>
            </w:r>
          </w:p>
          <w:p w:rsidR="0040152B" w:rsidRPr="0040152B" w:rsidRDefault="0040152B" w:rsidP="0040152B">
            <w:pPr>
              <w:ind w:left="135"/>
            </w:pPr>
          </w:p>
        </w:tc>
        <w:tc>
          <w:tcPr>
            <w:tcW w:w="1984" w:type="dxa"/>
            <w:vAlign w:val="center"/>
          </w:tcPr>
          <w:p w:rsidR="0040152B" w:rsidRPr="0040152B" w:rsidRDefault="0040152B" w:rsidP="0040152B">
            <w:pPr>
              <w:ind w:left="135"/>
            </w:pPr>
            <w:r w:rsidRPr="0040152B">
              <w:rPr>
                <w:rFonts w:ascii="Times New Roman" w:hAnsi="Times New Roman"/>
                <w:color w:val="000000"/>
                <w:sz w:val="24"/>
              </w:rPr>
              <w:t xml:space="preserve">Практические работы </w:t>
            </w:r>
          </w:p>
          <w:p w:rsidR="0040152B" w:rsidRPr="0040152B" w:rsidRDefault="0040152B" w:rsidP="0040152B">
            <w:pPr>
              <w:ind w:left="135"/>
            </w:pPr>
          </w:p>
        </w:tc>
      </w:tr>
      <w:tr w:rsidR="001856BA" w:rsidRPr="00FA3686" w:rsidTr="00FE3745">
        <w:tc>
          <w:tcPr>
            <w:tcW w:w="9634" w:type="dxa"/>
            <w:gridSpan w:val="5"/>
          </w:tcPr>
          <w:p w:rsidR="001856BA" w:rsidRDefault="001856BA" w:rsidP="001856BA">
            <w:pPr>
              <w:spacing w:beforeAutospacing="0" w:afterAutospacing="0" w:line="276" w:lineRule="auto"/>
              <w:rPr>
                <w:sz w:val="24"/>
                <w:szCs w:val="24"/>
                <w:lang w:val="ru-RU"/>
              </w:rPr>
            </w:pPr>
            <w:r w:rsidRPr="003E59C5">
              <w:rPr>
                <w:sz w:val="24"/>
                <w:szCs w:val="24"/>
                <w:lang w:val="ru-RU"/>
              </w:rPr>
              <w:t>Раздел 1. Знания о физической культуре</w:t>
            </w:r>
          </w:p>
        </w:tc>
      </w:tr>
      <w:tr w:rsidR="001856BA" w:rsidTr="00FE3745">
        <w:tc>
          <w:tcPr>
            <w:tcW w:w="704" w:type="dxa"/>
          </w:tcPr>
          <w:p w:rsidR="001856BA" w:rsidRDefault="001856BA" w:rsidP="001856BA">
            <w:pPr>
              <w:spacing w:beforeAutospacing="0" w:afterAutospacing="0" w:line="276" w:lineRule="auto"/>
              <w:rPr>
                <w:sz w:val="24"/>
                <w:szCs w:val="24"/>
                <w:lang w:val="ru-RU"/>
              </w:rPr>
            </w:pPr>
            <w:r>
              <w:rPr>
                <w:sz w:val="24"/>
                <w:szCs w:val="24"/>
                <w:lang w:val="ru-RU"/>
              </w:rPr>
              <w:t>1.1</w:t>
            </w:r>
          </w:p>
        </w:tc>
        <w:tc>
          <w:tcPr>
            <w:tcW w:w="3260" w:type="dxa"/>
          </w:tcPr>
          <w:p w:rsidR="001856BA" w:rsidRPr="003E59C5" w:rsidRDefault="001856BA" w:rsidP="001856BA">
            <w:pPr>
              <w:spacing w:beforeAutospacing="0" w:afterAutospacing="0" w:line="276" w:lineRule="auto"/>
              <w:rPr>
                <w:sz w:val="24"/>
                <w:szCs w:val="24"/>
                <w:lang w:val="ru-RU"/>
              </w:rPr>
            </w:pPr>
            <w:r w:rsidRPr="003E59C5">
              <w:rPr>
                <w:sz w:val="24"/>
                <w:szCs w:val="24"/>
                <w:lang w:val="ru-RU"/>
              </w:rPr>
              <w:t>Знания о физической</w:t>
            </w:r>
          </w:p>
          <w:p w:rsidR="001856BA" w:rsidRDefault="001856BA" w:rsidP="001856BA">
            <w:pPr>
              <w:spacing w:beforeAutospacing="0" w:afterAutospacing="0" w:line="276" w:lineRule="auto"/>
              <w:rPr>
                <w:sz w:val="24"/>
                <w:szCs w:val="24"/>
                <w:lang w:val="ru-RU"/>
              </w:rPr>
            </w:pPr>
            <w:r w:rsidRPr="003E59C5">
              <w:rPr>
                <w:sz w:val="24"/>
                <w:szCs w:val="24"/>
                <w:lang w:val="ru-RU"/>
              </w:rPr>
              <w:t>культуре</w:t>
            </w: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6</w:t>
            </w:r>
          </w:p>
        </w:tc>
        <w:tc>
          <w:tcPr>
            <w:tcW w:w="1559" w:type="dxa"/>
          </w:tcPr>
          <w:p w:rsidR="001856BA" w:rsidRDefault="001856BA" w:rsidP="001856BA">
            <w:pPr>
              <w:spacing w:beforeAutospacing="0" w:afterAutospacing="0" w:line="276" w:lineRule="auto"/>
              <w:rPr>
                <w:sz w:val="24"/>
                <w:szCs w:val="24"/>
                <w:lang w:val="ru-RU"/>
              </w:rPr>
            </w:pPr>
          </w:p>
        </w:tc>
        <w:tc>
          <w:tcPr>
            <w:tcW w:w="1984" w:type="dxa"/>
          </w:tcPr>
          <w:p w:rsidR="001856BA" w:rsidRDefault="0040152B" w:rsidP="001856BA">
            <w:pPr>
              <w:spacing w:beforeAutospacing="0" w:afterAutospacing="0" w:line="276" w:lineRule="auto"/>
              <w:rPr>
                <w:sz w:val="24"/>
                <w:szCs w:val="24"/>
                <w:lang w:val="ru-RU"/>
              </w:rPr>
            </w:pPr>
            <w:r>
              <w:rPr>
                <w:sz w:val="24"/>
                <w:szCs w:val="24"/>
                <w:lang w:val="ru-RU"/>
              </w:rPr>
              <w:t>3</w:t>
            </w:r>
          </w:p>
        </w:tc>
      </w:tr>
      <w:tr w:rsidR="001856BA" w:rsidTr="00FE3745">
        <w:tc>
          <w:tcPr>
            <w:tcW w:w="9634" w:type="dxa"/>
            <w:gridSpan w:val="5"/>
          </w:tcPr>
          <w:p w:rsidR="001856BA" w:rsidRPr="003E59C5" w:rsidRDefault="001856BA" w:rsidP="001856BA">
            <w:pPr>
              <w:spacing w:beforeAutospacing="0" w:afterAutospacing="0" w:line="276" w:lineRule="auto"/>
              <w:rPr>
                <w:sz w:val="24"/>
                <w:szCs w:val="24"/>
                <w:lang w:val="ru-RU"/>
              </w:rPr>
            </w:pPr>
            <w:r w:rsidRPr="003E59C5">
              <w:rPr>
                <w:sz w:val="24"/>
                <w:szCs w:val="24"/>
                <w:lang w:val="ru-RU"/>
              </w:rPr>
              <w:t>Раздел 2. Способы физкультурной деятельности</w:t>
            </w:r>
          </w:p>
          <w:p w:rsidR="001856BA" w:rsidRDefault="001856BA" w:rsidP="001856BA">
            <w:pPr>
              <w:spacing w:beforeAutospacing="0" w:afterAutospacing="0" w:line="276" w:lineRule="auto"/>
              <w:rPr>
                <w:sz w:val="24"/>
                <w:szCs w:val="24"/>
                <w:lang w:val="ru-RU"/>
              </w:rPr>
            </w:pPr>
          </w:p>
        </w:tc>
      </w:tr>
      <w:tr w:rsidR="001856BA" w:rsidTr="00FE3745">
        <w:tc>
          <w:tcPr>
            <w:tcW w:w="704" w:type="dxa"/>
          </w:tcPr>
          <w:p w:rsidR="001856BA" w:rsidRDefault="001856BA" w:rsidP="001856BA">
            <w:pPr>
              <w:spacing w:beforeAutospacing="0" w:afterAutospacing="0" w:line="276" w:lineRule="auto"/>
              <w:rPr>
                <w:sz w:val="24"/>
                <w:szCs w:val="24"/>
                <w:lang w:val="ru-RU"/>
              </w:rPr>
            </w:pPr>
            <w:r w:rsidRPr="003E59C5">
              <w:rPr>
                <w:sz w:val="24"/>
                <w:szCs w:val="24"/>
                <w:lang w:val="ru-RU"/>
              </w:rPr>
              <w:t>2.1</w:t>
            </w:r>
          </w:p>
        </w:tc>
        <w:tc>
          <w:tcPr>
            <w:tcW w:w="3260" w:type="dxa"/>
          </w:tcPr>
          <w:p w:rsidR="001856BA" w:rsidRPr="003E59C5" w:rsidRDefault="001856BA" w:rsidP="001856BA">
            <w:pPr>
              <w:spacing w:beforeAutospacing="0" w:afterAutospacing="0" w:line="276" w:lineRule="auto"/>
              <w:rPr>
                <w:sz w:val="24"/>
                <w:szCs w:val="24"/>
                <w:lang w:val="ru-RU"/>
              </w:rPr>
            </w:pPr>
            <w:r w:rsidRPr="003E59C5">
              <w:rPr>
                <w:sz w:val="24"/>
                <w:szCs w:val="24"/>
                <w:lang w:val="ru-RU"/>
              </w:rPr>
              <w:t>Самостоятельные</w:t>
            </w:r>
          </w:p>
          <w:p w:rsidR="001856BA" w:rsidRPr="003E59C5" w:rsidRDefault="001856BA" w:rsidP="001856BA">
            <w:pPr>
              <w:spacing w:beforeAutospacing="0" w:afterAutospacing="0" w:line="276" w:lineRule="auto"/>
              <w:rPr>
                <w:sz w:val="24"/>
                <w:szCs w:val="24"/>
                <w:lang w:val="ru-RU"/>
              </w:rPr>
            </w:pPr>
            <w:r w:rsidRPr="003E59C5">
              <w:rPr>
                <w:sz w:val="24"/>
                <w:szCs w:val="24"/>
                <w:lang w:val="ru-RU"/>
              </w:rPr>
              <w:t>занятия обще-</w:t>
            </w:r>
          </w:p>
          <w:p w:rsidR="001856BA" w:rsidRPr="003E59C5" w:rsidRDefault="001856BA" w:rsidP="001856BA">
            <w:pPr>
              <w:spacing w:beforeAutospacing="0" w:afterAutospacing="0" w:line="276" w:lineRule="auto"/>
              <w:rPr>
                <w:sz w:val="24"/>
                <w:szCs w:val="24"/>
                <w:lang w:val="ru-RU"/>
              </w:rPr>
            </w:pPr>
            <w:r w:rsidRPr="003E59C5">
              <w:rPr>
                <w:sz w:val="24"/>
                <w:szCs w:val="24"/>
                <w:lang w:val="ru-RU"/>
              </w:rPr>
              <w:t>развивающими</w:t>
            </w:r>
          </w:p>
          <w:p w:rsidR="001856BA" w:rsidRPr="003E59C5" w:rsidRDefault="001856BA" w:rsidP="001856BA">
            <w:pPr>
              <w:spacing w:beforeAutospacing="0" w:afterAutospacing="0" w:line="276" w:lineRule="auto"/>
              <w:rPr>
                <w:sz w:val="24"/>
                <w:szCs w:val="24"/>
                <w:lang w:val="ru-RU"/>
              </w:rPr>
            </w:pPr>
            <w:r w:rsidRPr="003E59C5">
              <w:rPr>
                <w:sz w:val="24"/>
                <w:szCs w:val="24"/>
                <w:lang w:val="ru-RU"/>
              </w:rPr>
              <w:t>и здоровье-</w:t>
            </w:r>
          </w:p>
          <w:p w:rsidR="001856BA" w:rsidRPr="003E59C5" w:rsidRDefault="001856BA" w:rsidP="001856BA">
            <w:pPr>
              <w:spacing w:beforeAutospacing="0" w:afterAutospacing="0" w:line="276" w:lineRule="auto"/>
              <w:rPr>
                <w:sz w:val="24"/>
                <w:szCs w:val="24"/>
                <w:lang w:val="ru-RU"/>
              </w:rPr>
            </w:pPr>
            <w:r w:rsidRPr="003E59C5">
              <w:rPr>
                <w:sz w:val="24"/>
                <w:szCs w:val="24"/>
                <w:lang w:val="ru-RU"/>
              </w:rPr>
              <w:t>формирующими</w:t>
            </w:r>
          </w:p>
          <w:p w:rsidR="001856BA" w:rsidRPr="003E59C5" w:rsidRDefault="001856BA" w:rsidP="001856BA">
            <w:pPr>
              <w:spacing w:beforeAutospacing="0" w:afterAutospacing="0" w:line="276" w:lineRule="auto"/>
              <w:rPr>
                <w:sz w:val="24"/>
                <w:szCs w:val="24"/>
                <w:lang w:val="ru-RU"/>
              </w:rPr>
            </w:pPr>
            <w:r w:rsidRPr="003E59C5">
              <w:rPr>
                <w:sz w:val="24"/>
                <w:szCs w:val="24"/>
                <w:lang w:val="ru-RU"/>
              </w:rPr>
              <w:t>физическими</w:t>
            </w:r>
          </w:p>
          <w:p w:rsidR="001856BA" w:rsidRPr="003E59C5" w:rsidRDefault="001856BA" w:rsidP="001856BA">
            <w:pPr>
              <w:spacing w:beforeAutospacing="0" w:afterAutospacing="0" w:line="276" w:lineRule="auto"/>
              <w:rPr>
                <w:sz w:val="24"/>
                <w:szCs w:val="24"/>
                <w:lang w:val="ru-RU"/>
              </w:rPr>
            </w:pPr>
            <w:r w:rsidRPr="003E59C5">
              <w:rPr>
                <w:sz w:val="24"/>
                <w:szCs w:val="24"/>
                <w:lang w:val="ru-RU"/>
              </w:rPr>
              <w:t>упражнениями</w:t>
            </w:r>
          </w:p>
          <w:p w:rsidR="001856BA" w:rsidRDefault="001856BA" w:rsidP="001856BA">
            <w:pPr>
              <w:spacing w:beforeAutospacing="0" w:afterAutospacing="0" w:line="276" w:lineRule="auto"/>
              <w:rPr>
                <w:sz w:val="24"/>
                <w:szCs w:val="24"/>
                <w:lang w:val="ru-RU"/>
              </w:rPr>
            </w:pP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3</w:t>
            </w:r>
          </w:p>
        </w:tc>
        <w:tc>
          <w:tcPr>
            <w:tcW w:w="1559" w:type="dxa"/>
          </w:tcPr>
          <w:p w:rsidR="001856BA" w:rsidRDefault="001856BA" w:rsidP="001856BA">
            <w:pPr>
              <w:spacing w:beforeAutospacing="0" w:afterAutospacing="0" w:line="276" w:lineRule="auto"/>
              <w:rPr>
                <w:sz w:val="24"/>
                <w:szCs w:val="24"/>
                <w:lang w:val="ru-RU"/>
              </w:rPr>
            </w:pPr>
          </w:p>
        </w:tc>
        <w:tc>
          <w:tcPr>
            <w:tcW w:w="1984" w:type="dxa"/>
          </w:tcPr>
          <w:p w:rsidR="001856BA" w:rsidRDefault="0040152B" w:rsidP="001856BA">
            <w:pPr>
              <w:spacing w:beforeAutospacing="0" w:afterAutospacing="0" w:line="276" w:lineRule="auto"/>
              <w:rPr>
                <w:sz w:val="24"/>
                <w:szCs w:val="24"/>
                <w:lang w:val="ru-RU"/>
              </w:rPr>
            </w:pPr>
            <w:r>
              <w:rPr>
                <w:sz w:val="24"/>
                <w:szCs w:val="24"/>
                <w:lang w:val="ru-RU"/>
              </w:rPr>
              <w:t>3</w:t>
            </w:r>
          </w:p>
        </w:tc>
      </w:tr>
      <w:tr w:rsidR="001856BA" w:rsidTr="00FE3745">
        <w:tc>
          <w:tcPr>
            <w:tcW w:w="704" w:type="dxa"/>
          </w:tcPr>
          <w:p w:rsidR="001856BA" w:rsidRDefault="001856BA" w:rsidP="001856BA">
            <w:pPr>
              <w:spacing w:beforeAutospacing="0" w:afterAutospacing="0" w:line="276" w:lineRule="auto"/>
              <w:rPr>
                <w:sz w:val="24"/>
                <w:szCs w:val="24"/>
                <w:lang w:val="ru-RU"/>
              </w:rPr>
            </w:pPr>
            <w:r>
              <w:rPr>
                <w:sz w:val="24"/>
                <w:szCs w:val="24"/>
                <w:lang w:val="ru-RU"/>
              </w:rPr>
              <w:t>2.2</w:t>
            </w:r>
          </w:p>
        </w:tc>
        <w:tc>
          <w:tcPr>
            <w:tcW w:w="3260" w:type="dxa"/>
          </w:tcPr>
          <w:p w:rsidR="001856BA" w:rsidRPr="0098621E" w:rsidRDefault="001856BA" w:rsidP="001856BA">
            <w:pPr>
              <w:spacing w:beforeAutospacing="0" w:afterAutospacing="0" w:line="276" w:lineRule="auto"/>
              <w:rPr>
                <w:sz w:val="24"/>
                <w:szCs w:val="24"/>
                <w:lang w:val="ru-RU"/>
              </w:rPr>
            </w:pPr>
            <w:r w:rsidRPr="0098621E">
              <w:rPr>
                <w:sz w:val="24"/>
                <w:szCs w:val="24"/>
                <w:lang w:val="ru-RU"/>
              </w:rPr>
              <w:t>Самостоятельные</w:t>
            </w:r>
          </w:p>
          <w:p w:rsidR="001856BA" w:rsidRPr="0098621E" w:rsidRDefault="001856BA" w:rsidP="001856BA">
            <w:pPr>
              <w:spacing w:beforeAutospacing="0" w:afterAutospacing="0" w:line="276" w:lineRule="auto"/>
              <w:rPr>
                <w:sz w:val="24"/>
                <w:szCs w:val="24"/>
                <w:lang w:val="ru-RU"/>
              </w:rPr>
            </w:pPr>
            <w:r w:rsidRPr="0098621E">
              <w:rPr>
                <w:sz w:val="24"/>
                <w:szCs w:val="24"/>
                <w:lang w:val="ru-RU"/>
              </w:rPr>
              <w:t>развивающие</w:t>
            </w:r>
          </w:p>
          <w:p w:rsidR="001856BA" w:rsidRPr="0098621E" w:rsidRDefault="001856BA" w:rsidP="001856BA">
            <w:pPr>
              <w:spacing w:beforeAutospacing="0" w:afterAutospacing="0" w:line="276" w:lineRule="auto"/>
              <w:rPr>
                <w:sz w:val="24"/>
                <w:szCs w:val="24"/>
                <w:lang w:val="ru-RU"/>
              </w:rPr>
            </w:pPr>
            <w:r w:rsidRPr="0098621E">
              <w:rPr>
                <w:sz w:val="24"/>
                <w:szCs w:val="24"/>
                <w:lang w:val="ru-RU"/>
              </w:rPr>
              <w:t>подвижные игры</w:t>
            </w:r>
          </w:p>
          <w:p w:rsidR="001856BA" w:rsidRPr="0098621E" w:rsidRDefault="001856BA" w:rsidP="001856BA">
            <w:pPr>
              <w:spacing w:beforeAutospacing="0" w:afterAutospacing="0" w:line="276" w:lineRule="auto"/>
              <w:rPr>
                <w:sz w:val="24"/>
                <w:szCs w:val="24"/>
                <w:lang w:val="ru-RU"/>
              </w:rPr>
            </w:pPr>
            <w:r w:rsidRPr="0098621E">
              <w:rPr>
                <w:sz w:val="24"/>
                <w:szCs w:val="24"/>
                <w:lang w:val="ru-RU"/>
              </w:rPr>
              <w:t>и спортивные</w:t>
            </w:r>
          </w:p>
          <w:p w:rsidR="001856BA" w:rsidRPr="0098621E" w:rsidRDefault="001856BA" w:rsidP="001856BA">
            <w:pPr>
              <w:spacing w:beforeAutospacing="0" w:afterAutospacing="0" w:line="276" w:lineRule="auto"/>
              <w:rPr>
                <w:sz w:val="24"/>
                <w:szCs w:val="24"/>
                <w:lang w:val="ru-RU"/>
              </w:rPr>
            </w:pPr>
            <w:r w:rsidRPr="0098621E">
              <w:rPr>
                <w:sz w:val="24"/>
                <w:szCs w:val="24"/>
                <w:lang w:val="ru-RU"/>
              </w:rPr>
              <w:t>эстафеты, строевые</w:t>
            </w:r>
          </w:p>
          <w:p w:rsidR="001856BA" w:rsidRDefault="001856BA" w:rsidP="001856BA">
            <w:pPr>
              <w:spacing w:beforeAutospacing="0" w:afterAutospacing="0" w:line="276" w:lineRule="auto"/>
              <w:rPr>
                <w:sz w:val="24"/>
                <w:szCs w:val="24"/>
                <w:lang w:val="ru-RU"/>
              </w:rPr>
            </w:pPr>
            <w:r w:rsidRPr="0098621E">
              <w:rPr>
                <w:sz w:val="24"/>
                <w:szCs w:val="24"/>
                <w:lang w:val="ru-RU"/>
              </w:rPr>
              <w:t>упражнения</w:t>
            </w:r>
          </w:p>
        </w:tc>
        <w:tc>
          <w:tcPr>
            <w:tcW w:w="2127" w:type="dxa"/>
          </w:tcPr>
          <w:p w:rsidR="001856BA" w:rsidRDefault="001856BA" w:rsidP="001856BA">
            <w:pPr>
              <w:spacing w:beforeAutospacing="0" w:afterAutospacing="0" w:line="276" w:lineRule="auto"/>
              <w:rPr>
                <w:sz w:val="24"/>
                <w:szCs w:val="24"/>
                <w:lang w:val="ru-RU"/>
              </w:rPr>
            </w:pPr>
            <w:r>
              <w:rPr>
                <w:sz w:val="24"/>
                <w:szCs w:val="24"/>
                <w:lang w:val="ru-RU"/>
              </w:rPr>
              <w:t>5</w:t>
            </w:r>
          </w:p>
        </w:tc>
        <w:tc>
          <w:tcPr>
            <w:tcW w:w="1559" w:type="dxa"/>
          </w:tcPr>
          <w:p w:rsidR="001856BA" w:rsidRDefault="0040152B" w:rsidP="001856BA">
            <w:pPr>
              <w:spacing w:beforeAutospacing="0" w:afterAutospacing="0" w:line="276" w:lineRule="auto"/>
              <w:rPr>
                <w:sz w:val="24"/>
                <w:szCs w:val="24"/>
                <w:lang w:val="ru-RU"/>
              </w:rPr>
            </w:pPr>
            <w:r>
              <w:rPr>
                <w:sz w:val="24"/>
                <w:szCs w:val="24"/>
                <w:lang w:val="ru-RU"/>
              </w:rPr>
              <w:t>1</w:t>
            </w:r>
          </w:p>
        </w:tc>
        <w:tc>
          <w:tcPr>
            <w:tcW w:w="1984" w:type="dxa"/>
          </w:tcPr>
          <w:p w:rsidR="001856BA" w:rsidRDefault="0040152B" w:rsidP="001856BA">
            <w:pPr>
              <w:spacing w:beforeAutospacing="0" w:afterAutospacing="0" w:line="276" w:lineRule="auto"/>
              <w:rPr>
                <w:sz w:val="24"/>
                <w:szCs w:val="24"/>
                <w:lang w:val="ru-RU"/>
              </w:rPr>
            </w:pPr>
            <w:r>
              <w:rPr>
                <w:sz w:val="24"/>
                <w:szCs w:val="24"/>
                <w:lang w:val="ru-RU"/>
              </w:rPr>
              <w:t>1</w:t>
            </w:r>
          </w:p>
        </w:tc>
      </w:tr>
      <w:tr w:rsidR="001856BA" w:rsidRPr="001F0A12" w:rsidTr="00FE3745">
        <w:tc>
          <w:tcPr>
            <w:tcW w:w="704" w:type="dxa"/>
          </w:tcPr>
          <w:p w:rsidR="001856BA" w:rsidRDefault="001856BA" w:rsidP="001856BA">
            <w:pPr>
              <w:spacing w:beforeAutospacing="0" w:afterAutospacing="0" w:line="276" w:lineRule="auto"/>
              <w:rPr>
                <w:sz w:val="24"/>
                <w:szCs w:val="24"/>
                <w:lang w:val="ru-RU"/>
              </w:rPr>
            </w:pPr>
            <w:r>
              <w:rPr>
                <w:sz w:val="24"/>
                <w:szCs w:val="24"/>
                <w:lang w:val="ru-RU"/>
              </w:rPr>
              <w:t>2.3</w:t>
            </w:r>
          </w:p>
        </w:tc>
        <w:tc>
          <w:tcPr>
            <w:tcW w:w="3260" w:type="dxa"/>
          </w:tcPr>
          <w:p w:rsidR="001856BA" w:rsidRPr="0098621E" w:rsidRDefault="001856BA" w:rsidP="001856BA">
            <w:pPr>
              <w:spacing w:beforeAutospacing="0" w:afterAutospacing="0" w:line="276" w:lineRule="auto"/>
              <w:rPr>
                <w:sz w:val="24"/>
                <w:szCs w:val="24"/>
                <w:lang w:val="ru-RU"/>
              </w:rPr>
            </w:pPr>
            <w:r w:rsidRPr="0098621E">
              <w:rPr>
                <w:sz w:val="24"/>
                <w:szCs w:val="24"/>
                <w:lang w:val="ru-RU"/>
              </w:rPr>
              <w:t>Самоконтроль.</w:t>
            </w:r>
          </w:p>
          <w:p w:rsidR="001856BA" w:rsidRPr="0098621E" w:rsidRDefault="001856BA" w:rsidP="001856BA">
            <w:pPr>
              <w:spacing w:beforeAutospacing="0" w:afterAutospacing="0" w:line="276" w:lineRule="auto"/>
              <w:rPr>
                <w:sz w:val="24"/>
                <w:szCs w:val="24"/>
                <w:lang w:val="ru-RU"/>
              </w:rPr>
            </w:pPr>
            <w:r w:rsidRPr="0098621E">
              <w:rPr>
                <w:sz w:val="24"/>
                <w:szCs w:val="24"/>
                <w:lang w:val="ru-RU"/>
              </w:rPr>
              <w:t>Строевые команды</w:t>
            </w:r>
          </w:p>
          <w:p w:rsidR="001856BA" w:rsidRDefault="001856BA" w:rsidP="001856BA">
            <w:pPr>
              <w:spacing w:beforeAutospacing="0" w:afterAutospacing="0" w:line="276" w:lineRule="auto"/>
              <w:rPr>
                <w:sz w:val="24"/>
                <w:szCs w:val="24"/>
                <w:lang w:val="ru-RU"/>
              </w:rPr>
            </w:pPr>
            <w:r w:rsidRPr="0098621E">
              <w:rPr>
                <w:sz w:val="24"/>
                <w:szCs w:val="24"/>
                <w:lang w:val="ru-RU"/>
              </w:rPr>
              <w:t>и построения</w:t>
            </w: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1</w:t>
            </w:r>
          </w:p>
        </w:tc>
        <w:tc>
          <w:tcPr>
            <w:tcW w:w="1559" w:type="dxa"/>
          </w:tcPr>
          <w:p w:rsidR="001856BA" w:rsidRDefault="001856BA" w:rsidP="001856BA">
            <w:pPr>
              <w:spacing w:beforeAutospacing="0" w:afterAutospacing="0" w:line="276" w:lineRule="auto"/>
              <w:rPr>
                <w:sz w:val="24"/>
                <w:szCs w:val="24"/>
                <w:lang w:val="ru-RU"/>
              </w:rPr>
            </w:pPr>
          </w:p>
        </w:tc>
        <w:tc>
          <w:tcPr>
            <w:tcW w:w="1984" w:type="dxa"/>
          </w:tcPr>
          <w:p w:rsidR="001856BA" w:rsidRDefault="001856BA" w:rsidP="001856BA">
            <w:pPr>
              <w:spacing w:beforeAutospacing="0" w:afterAutospacing="0" w:line="276" w:lineRule="auto"/>
              <w:rPr>
                <w:sz w:val="24"/>
                <w:szCs w:val="24"/>
                <w:lang w:val="ru-RU"/>
              </w:rPr>
            </w:pPr>
          </w:p>
        </w:tc>
      </w:tr>
      <w:tr w:rsidR="001856BA" w:rsidTr="00FE3745">
        <w:tc>
          <w:tcPr>
            <w:tcW w:w="9634" w:type="dxa"/>
            <w:gridSpan w:val="5"/>
          </w:tcPr>
          <w:p w:rsidR="001856BA" w:rsidRPr="0098621E" w:rsidRDefault="001856BA" w:rsidP="001856BA">
            <w:pPr>
              <w:spacing w:beforeAutospacing="0" w:afterAutospacing="0" w:line="276" w:lineRule="auto"/>
              <w:rPr>
                <w:b/>
                <w:sz w:val="24"/>
                <w:szCs w:val="24"/>
                <w:lang w:val="ru-RU"/>
              </w:rPr>
            </w:pPr>
            <w:r w:rsidRPr="0098621E">
              <w:rPr>
                <w:b/>
                <w:sz w:val="24"/>
                <w:szCs w:val="24"/>
                <w:lang w:val="ru-RU"/>
              </w:rPr>
              <w:t>ФИЗИЧЕСКОЕ СОВЕРШЕНСТВОВАНИЕ</w:t>
            </w:r>
          </w:p>
        </w:tc>
      </w:tr>
      <w:tr w:rsidR="001856BA" w:rsidTr="00FE3745">
        <w:tc>
          <w:tcPr>
            <w:tcW w:w="9634" w:type="dxa"/>
            <w:gridSpan w:val="5"/>
          </w:tcPr>
          <w:p w:rsidR="001856BA" w:rsidRPr="0098621E" w:rsidRDefault="001856BA" w:rsidP="001856BA">
            <w:pPr>
              <w:spacing w:beforeAutospacing="0" w:afterAutospacing="0" w:line="276" w:lineRule="auto"/>
              <w:rPr>
                <w:b/>
                <w:sz w:val="24"/>
                <w:szCs w:val="24"/>
                <w:lang w:val="ru-RU"/>
              </w:rPr>
            </w:pPr>
            <w:r w:rsidRPr="0098621E">
              <w:rPr>
                <w:b/>
                <w:sz w:val="24"/>
                <w:szCs w:val="24"/>
                <w:lang w:val="ru-RU"/>
              </w:rPr>
              <w:t>Раздел 3. Физкультурно-оздоровительная деятельность</w:t>
            </w:r>
          </w:p>
        </w:tc>
      </w:tr>
      <w:tr w:rsidR="001856BA" w:rsidRPr="001F0A12" w:rsidTr="00FE3745">
        <w:tc>
          <w:tcPr>
            <w:tcW w:w="704" w:type="dxa"/>
          </w:tcPr>
          <w:p w:rsidR="001856BA" w:rsidRDefault="001856BA" w:rsidP="001856BA">
            <w:pPr>
              <w:spacing w:beforeAutospacing="0" w:afterAutospacing="0" w:line="276" w:lineRule="auto"/>
              <w:rPr>
                <w:sz w:val="24"/>
                <w:szCs w:val="24"/>
                <w:lang w:val="ru-RU"/>
              </w:rPr>
            </w:pPr>
            <w:r>
              <w:rPr>
                <w:sz w:val="24"/>
                <w:szCs w:val="24"/>
                <w:lang w:val="ru-RU"/>
              </w:rPr>
              <w:t>3.1</w:t>
            </w:r>
          </w:p>
        </w:tc>
        <w:tc>
          <w:tcPr>
            <w:tcW w:w="3260" w:type="dxa"/>
          </w:tcPr>
          <w:p w:rsidR="001856BA" w:rsidRPr="0098621E" w:rsidRDefault="001856BA" w:rsidP="001856BA">
            <w:pPr>
              <w:spacing w:beforeAutospacing="0" w:afterAutospacing="0" w:line="276" w:lineRule="auto"/>
              <w:rPr>
                <w:sz w:val="24"/>
                <w:szCs w:val="24"/>
                <w:lang w:val="ru-RU"/>
              </w:rPr>
            </w:pPr>
            <w:r w:rsidRPr="0098621E">
              <w:rPr>
                <w:sz w:val="24"/>
                <w:szCs w:val="24"/>
                <w:lang w:val="ru-RU"/>
              </w:rPr>
              <w:t>Освоение</w:t>
            </w:r>
          </w:p>
          <w:p w:rsidR="001856BA" w:rsidRPr="0098621E" w:rsidRDefault="001856BA" w:rsidP="001856BA">
            <w:pPr>
              <w:spacing w:beforeAutospacing="0" w:afterAutospacing="0" w:line="276" w:lineRule="auto"/>
              <w:rPr>
                <w:sz w:val="24"/>
                <w:szCs w:val="24"/>
                <w:lang w:val="ru-RU"/>
              </w:rPr>
            </w:pPr>
            <w:r w:rsidRPr="0098621E">
              <w:rPr>
                <w:sz w:val="24"/>
                <w:szCs w:val="24"/>
                <w:lang w:val="ru-RU"/>
              </w:rPr>
              <w:t>упражнений основной</w:t>
            </w:r>
          </w:p>
          <w:p w:rsidR="001856BA" w:rsidRDefault="001856BA" w:rsidP="001856BA">
            <w:pPr>
              <w:spacing w:beforeAutospacing="0" w:afterAutospacing="0" w:line="276" w:lineRule="auto"/>
              <w:rPr>
                <w:sz w:val="24"/>
                <w:szCs w:val="24"/>
                <w:lang w:val="ru-RU"/>
              </w:rPr>
            </w:pPr>
            <w:r w:rsidRPr="0098621E">
              <w:rPr>
                <w:sz w:val="24"/>
                <w:szCs w:val="24"/>
                <w:lang w:val="ru-RU"/>
              </w:rPr>
              <w:t>гимнастики</w:t>
            </w: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22</w:t>
            </w:r>
          </w:p>
        </w:tc>
        <w:tc>
          <w:tcPr>
            <w:tcW w:w="1559" w:type="dxa"/>
          </w:tcPr>
          <w:p w:rsidR="001856BA" w:rsidRDefault="001856BA" w:rsidP="001856BA">
            <w:pPr>
              <w:spacing w:beforeAutospacing="0" w:afterAutospacing="0" w:line="276" w:lineRule="auto"/>
              <w:rPr>
                <w:sz w:val="24"/>
                <w:szCs w:val="24"/>
                <w:lang w:val="ru-RU"/>
              </w:rPr>
            </w:pPr>
          </w:p>
        </w:tc>
        <w:tc>
          <w:tcPr>
            <w:tcW w:w="1984" w:type="dxa"/>
          </w:tcPr>
          <w:p w:rsidR="001856BA" w:rsidRDefault="0040152B" w:rsidP="001856BA">
            <w:pPr>
              <w:spacing w:beforeAutospacing="0" w:afterAutospacing="0" w:line="276" w:lineRule="auto"/>
              <w:rPr>
                <w:sz w:val="24"/>
                <w:szCs w:val="24"/>
                <w:lang w:val="ru-RU"/>
              </w:rPr>
            </w:pPr>
            <w:r>
              <w:rPr>
                <w:sz w:val="24"/>
                <w:szCs w:val="24"/>
                <w:lang w:val="ru-RU"/>
              </w:rPr>
              <w:t>18</w:t>
            </w:r>
          </w:p>
        </w:tc>
      </w:tr>
      <w:tr w:rsidR="001856BA" w:rsidRPr="001F0A12" w:rsidTr="00FE3745">
        <w:tc>
          <w:tcPr>
            <w:tcW w:w="704" w:type="dxa"/>
          </w:tcPr>
          <w:p w:rsidR="001856BA" w:rsidRDefault="001856BA" w:rsidP="001856BA">
            <w:pPr>
              <w:spacing w:beforeAutospacing="0" w:afterAutospacing="0" w:line="276" w:lineRule="auto"/>
              <w:rPr>
                <w:sz w:val="24"/>
                <w:szCs w:val="24"/>
                <w:lang w:val="ru-RU"/>
              </w:rPr>
            </w:pPr>
            <w:r>
              <w:rPr>
                <w:sz w:val="24"/>
                <w:szCs w:val="24"/>
                <w:lang w:val="ru-RU"/>
              </w:rPr>
              <w:t>3.2</w:t>
            </w:r>
          </w:p>
        </w:tc>
        <w:tc>
          <w:tcPr>
            <w:tcW w:w="3260" w:type="dxa"/>
          </w:tcPr>
          <w:p w:rsidR="001856BA" w:rsidRPr="0098621E" w:rsidRDefault="001856BA" w:rsidP="001856BA">
            <w:pPr>
              <w:spacing w:beforeAutospacing="0" w:afterAutospacing="0" w:line="276" w:lineRule="auto"/>
              <w:rPr>
                <w:sz w:val="24"/>
                <w:szCs w:val="24"/>
                <w:lang w:val="ru-RU"/>
              </w:rPr>
            </w:pPr>
            <w:r w:rsidRPr="0098621E">
              <w:rPr>
                <w:sz w:val="24"/>
                <w:szCs w:val="24"/>
                <w:lang w:val="ru-RU"/>
              </w:rPr>
              <w:t>Игры и игровые</w:t>
            </w:r>
          </w:p>
          <w:p w:rsidR="001856BA" w:rsidRDefault="001856BA" w:rsidP="001856BA">
            <w:pPr>
              <w:spacing w:beforeAutospacing="0" w:afterAutospacing="0" w:line="276" w:lineRule="auto"/>
              <w:rPr>
                <w:sz w:val="24"/>
                <w:szCs w:val="24"/>
                <w:lang w:val="ru-RU"/>
              </w:rPr>
            </w:pPr>
            <w:r w:rsidRPr="0098621E">
              <w:rPr>
                <w:sz w:val="24"/>
                <w:szCs w:val="24"/>
                <w:lang w:val="ru-RU"/>
              </w:rPr>
              <w:t>задания</w:t>
            </w: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10</w:t>
            </w:r>
          </w:p>
        </w:tc>
        <w:tc>
          <w:tcPr>
            <w:tcW w:w="1559" w:type="dxa"/>
          </w:tcPr>
          <w:p w:rsidR="001856BA" w:rsidRDefault="001856BA" w:rsidP="001856BA">
            <w:pPr>
              <w:spacing w:beforeAutospacing="0" w:afterAutospacing="0" w:line="276" w:lineRule="auto"/>
              <w:rPr>
                <w:sz w:val="24"/>
                <w:szCs w:val="24"/>
                <w:lang w:val="ru-RU"/>
              </w:rPr>
            </w:pPr>
          </w:p>
        </w:tc>
        <w:tc>
          <w:tcPr>
            <w:tcW w:w="1984" w:type="dxa"/>
          </w:tcPr>
          <w:p w:rsidR="001856BA" w:rsidRDefault="0040152B" w:rsidP="001856BA">
            <w:pPr>
              <w:spacing w:beforeAutospacing="0" w:afterAutospacing="0" w:line="276" w:lineRule="auto"/>
              <w:rPr>
                <w:sz w:val="24"/>
                <w:szCs w:val="24"/>
                <w:lang w:val="ru-RU"/>
              </w:rPr>
            </w:pPr>
            <w:r>
              <w:rPr>
                <w:sz w:val="24"/>
                <w:szCs w:val="24"/>
                <w:lang w:val="ru-RU"/>
              </w:rPr>
              <w:t>6</w:t>
            </w:r>
          </w:p>
        </w:tc>
      </w:tr>
      <w:tr w:rsidR="001856BA" w:rsidTr="00FE3745">
        <w:tc>
          <w:tcPr>
            <w:tcW w:w="704" w:type="dxa"/>
          </w:tcPr>
          <w:p w:rsidR="001856BA" w:rsidRDefault="001856BA" w:rsidP="001856BA">
            <w:pPr>
              <w:spacing w:beforeAutospacing="0" w:afterAutospacing="0" w:line="276" w:lineRule="auto"/>
              <w:rPr>
                <w:sz w:val="24"/>
                <w:szCs w:val="24"/>
                <w:lang w:val="ru-RU"/>
              </w:rPr>
            </w:pPr>
            <w:r>
              <w:rPr>
                <w:sz w:val="24"/>
                <w:szCs w:val="24"/>
                <w:lang w:val="ru-RU"/>
              </w:rPr>
              <w:t>3.3</w:t>
            </w:r>
          </w:p>
        </w:tc>
        <w:tc>
          <w:tcPr>
            <w:tcW w:w="3260" w:type="dxa"/>
          </w:tcPr>
          <w:p w:rsidR="001856BA" w:rsidRPr="00A42E1F" w:rsidRDefault="001856BA" w:rsidP="001856BA">
            <w:pPr>
              <w:spacing w:beforeAutospacing="0" w:afterAutospacing="0" w:line="276" w:lineRule="auto"/>
              <w:rPr>
                <w:sz w:val="24"/>
                <w:szCs w:val="24"/>
                <w:lang w:val="ru-RU"/>
              </w:rPr>
            </w:pPr>
            <w:r w:rsidRPr="00A42E1F">
              <w:rPr>
                <w:sz w:val="24"/>
                <w:szCs w:val="24"/>
                <w:lang w:val="ru-RU"/>
              </w:rPr>
              <w:t>Организующие</w:t>
            </w:r>
          </w:p>
          <w:p w:rsidR="001856BA" w:rsidRDefault="001856BA" w:rsidP="001856BA">
            <w:pPr>
              <w:spacing w:beforeAutospacing="0" w:afterAutospacing="0" w:line="276" w:lineRule="auto"/>
              <w:rPr>
                <w:sz w:val="24"/>
                <w:szCs w:val="24"/>
                <w:lang w:val="ru-RU"/>
              </w:rPr>
            </w:pPr>
            <w:r w:rsidRPr="00A42E1F">
              <w:rPr>
                <w:sz w:val="24"/>
                <w:szCs w:val="24"/>
                <w:lang w:val="ru-RU"/>
              </w:rPr>
              <w:t>команды и приёмы</w:t>
            </w: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1</w:t>
            </w:r>
          </w:p>
        </w:tc>
        <w:tc>
          <w:tcPr>
            <w:tcW w:w="1559" w:type="dxa"/>
          </w:tcPr>
          <w:p w:rsidR="001856BA" w:rsidRDefault="001856BA" w:rsidP="001856BA">
            <w:pPr>
              <w:spacing w:beforeAutospacing="0" w:afterAutospacing="0" w:line="276" w:lineRule="auto"/>
              <w:rPr>
                <w:sz w:val="24"/>
                <w:szCs w:val="24"/>
                <w:lang w:val="ru-RU"/>
              </w:rPr>
            </w:pPr>
          </w:p>
        </w:tc>
        <w:tc>
          <w:tcPr>
            <w:tcW w:w="1984" w:type="dxa"/>
          </w:tcPr>
          <w:p w:rsidR="001856BA" w:rsidRDefault="001856BA" w:rsidP="001856BA">
            <w:pPr>
              <w:spacing w:beforeAutospacing="0" w:afterAutospacing="0" w:line="276" w:lineRule="auto"/>
              <w:rPr>
                <w:sz w:val="24"/>
                <w:szCs w:val="24"/>
                <w:lang w:val="ru-RU"/>
              </w:rPr>
            </w:pPr>
          </w:p>
        </w:tc>
      </w:tr>
      <w:tr w:rsidR="001856BA" w:rsidTr="00FE3745">
        <w:tc>
          <w:tcPr>
            <w:tcW w:w="9634" w:type="dxa"/>
            <w:gridSpan w:val="5"/>
          </w:tcPr>
          <w:p w:rsidR="001856BA" w:rsidRDefault="001856BA" w:rsidP="001856BA">
            <w:pPr>
              <w:spacing w:beforeAutospacing="0" w:afterAutospacing="0" w:line="276" w:lineRule="auto"/>
              <w:rPr>
                <w:sz w:val="24"/>
                <w:szCs w:val="24"/>
                <w:lang w:val="ru-RU"/>
              </w:rPr>
            </w:pPr>
            <w:r w:rsidRPr="001856BA">
              <w:rPr>
                <w:sz w:val="24"/>
                <w:szCs w:val="24"/>
                <w:lang w:val="ru-RU"/>
              </w:rPr>
              <w:t>Раздел 4. Спортивно-оздоровительная деятельность</w:t>
            </w:r>
          </w:p>
        </w:tc>
      </w:tr>
      <w:tr w:rsidR="001856BA" w:rsidRPr="001F0A12" w:rsidTr="00FE3745">
        <w:tc>
          <w:tcPr>
            <w:tcW w:w="704" w:type="dxa"/>
          </w:tcPr>
          <w:p w:rsidR="001856BA" w:rsidRDefault="001856BA" w:rsidP="001856BA">
            <w:pPr>
              <w:spacing w:beforeAutospacing="0" w:afterAutospacing="0" w:line="276" w:lineRule="auto"/>
              <w:rPr>
                <w:sz w:val="24"/>
                <w:szCs w:val="24"/>
                <w:lang w:val="ru-RU"/>
              </w:rPr>
            </w:pPr>
            <w:r>
              <w:rPr>
                <w:sz w:val="24"/>
                <w:szCs w:val="24"/>
                <w:lang w:val="ru-RU"/>
              </w:rPr>
              <w:t>4.1</w:t>
            </w:r>
          </w:p>
        </w:tc>
        <w:tc>
          <w:tcPr>
            <w:tcW w:w="3260" w:type="dxa"/>
          </w:tcPr>
          <w:p w:rsidR="001856BA" w:rsidRPr="001856BA" w:rsidRDefault="001856BA" w:rsidP="001856BA">
            <w:pPr>
              <w:spacing w:beforeAutospacing="0" w:afterAutospacing="0" w:line="276" w:lineRule="auto"/>
              <w:rPr>
                <w:sz w:val="24"/>
                <w:szCs w:val="24"/>
                <w:lang w:val="ru-RU"/>
              </w:rPr>
            </w:pPr>
            <w:r w:rsidRPr="001856BA">
              <w:rPr>
                <w:sz w:val="24"/>
                <w:szCs w:val="24"/>
                <w:lang w:val="ru-RU"/>
              </w:rPr>
              <w:t>Овладение</w:t>
            </w:r>
          </w:p>
          <w:p w:rsidR="001856BA" w:rsidRPr="001856BA" w:rsidRDefault="001856BA" w:rsidP="001856BA">
            <w:pPr>
              <w:spacing w:beforeAutospacing="0" w:afterAutospacing="0" w:line="276" w:lineRule="auto"/>
              <w:rPr>
                <w:sz w:val="24"/>
                <w:szCs w:val="24"/>
                <w:lang w:val="ru-RU"/>
              </w:rPr>
            </w:pPr>
            <w:r w:rsidRPr="001856BA">
              <w:rPr>
                <w:sz w:val="24"/>
                <w:szCs w:val="24"/>
                <w:lang w:val="ru-RU"/>
              </w:rPr>
              <w:t>физическими</w:t>
            </w:r>
          </w:p>
          <w:p w:rsidR="001856BA" w:rsidRPr="00A42E1F" w:rsidRDefault="001856BA" w:rsidP="001856BA">
            <w:pPr>
              <w:spacing w:beforeAutospacing="0" w:afterAutospacing="0" w:line="276" w:lineRule="auto"/>
              <w:rPr>
                <w:sz w:val="24"/>
                <w:szCs w:val="24"/>
                <w:lang w:val="ru-RU"/>
              </w:rPr>
            </w:pPr>
            <w:r w:rsidRPr="001856BA">
              <w:rPr>
                <w:sz w:val="24"/>
                <w:szCs w:val="24"/>
                <w:lang w:val="ru-RU"/>
              </w:rPr>
              <w:t>упражнениями</w:t>
            </w: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18</w:t>
            </w:r>
          </w:p>
        </w:tc>
        <w:tc>
          <w:tcPr>
            <w:tcW w:w="1559" w:type="dxa"/>
          </w:tcPr>
          <w:p w:rsidR="001856BA" w:rsidRPr="00A42E1F" w:rsidRDefault="001856BA" w:rsidP="001856BA">
            <w:pPr>
              <w:spacing w:beforeAutospacing="0" w:afterAutospacing="0" w:line="276" w:lineRule="auto"/>
              <w:rPr>
                <w:sz w:val="24"/>
                <w:szCs w:val="24"/>
                <w:lang w:val="ru-RU"/>
              </w:rPr>
            </w:pPr>
          </w:p>
        </w:tc>
        <w:tc>
          <w:tcPr>
            <w:tcW w:w="1984" w:type="dxa"/>
          </w:tcPr>
          <w:p w:rsidR="001856BA" w:rsidRDefault="0040152B" w:rsidP="001856BA">
            <w:pPr>
              <w:spacing w:beforeAutospacing="0" w:afterAutospacing="0" w:line="276" w:lineRule="auto"/>
              <w:rPr>
                <w:sz w:val="24"/>
                <w:szCs w:val="24"/>
                <w:lang w:val="ru-RU"/>
              </w:rPr>
            </w:pPr>
            <w:r>
              <w:rPr>
                <w:sz w:val="24"/>
                <w:szCs w:val="24"/>
                <w:lang w:val="ru-RU"/>
              </w:rPr>
              <w:t>12</w:t>
            </w:r>
          </w:p>
        </w:tc>
      </w:tr>
      <w:tr w:rsidR="0040152B" w:rsidRPr="001F0A12" w:rsidTr="00FE3745">
        <w:tc>
          <w:tcPr>
            <w:tcW w:w="704" w:type="dxa"/>
          </w:tcPr>
          <w:p w:rsidR="0040152B" w:rsidRDefault="0040152B" w:rsidP="001856BA">
            <w:pPr>
              <w:spacing w:beforeAutospacing="0" w:afterAutospacing="0" w:line="276" w:lineRule="auto"/>
              <w:rPr>
                <w:sz w:val="24"/>
                <w:szCs w:val="24"/>
                <w:lang w:val="ru-RU"/>
              </w:rPr>
            </w:pPr>
          </w:p>
        </w:tc>
        <w:tc>
          <w:tcPr>
            <w:tcW w:w="3260" w:type="dxa"/>
          </w:tcPr>
          <w:p w:rsidR="0040152B" w:rsidRPr="001D35D8" w:rsidRDefault="0040152B" w:rsidP="001856BA">
            <w:pPr>
              <w:spacing w:beforeAutospacing="0" w:afterAutospacing="0" w:line="276" w:lineRule="auto"/>
              <w:rPr>
                <w:i/>
                <w:sz w:val="24"/>
                <w:szCs w:val="24"/>
                <w:lang w:val="ru-RU"/>
              </w:rPr>
            </w:pPr>
            <w:r w:rsidRPr="001D35D8">
              <w:rPr>
                <w:i/>
                <w:sz w:val="24"/>
                <w:szCs w:val="24"/>
                <w:lang w:val="ru-RU"/>
              </w:rPr>
              <w:t>Итого за курс</w:t>
            </w:r>
          </w:p>
        </w:tc>
        <w:tc>
          <w:tcPr>
            <w:tcW w:w="2127" w:type="dxa"/>
          </w:tcPr>
          <w:p w:rsidR="0040152B" w:rsidRPr="001D35D8" w:rsidRDefault="0040152B" w:rsidP="001856BA">
            <w:pPr>
              <w:spacing w:beforeAutospacing="0" w:afterAutospacing="0" w:line="276" w:lineRule="auto"/>
              <w:rPr>
                <w:i/>
                <w:sz w:val="24"/>
                <w:szCs w:val="24"/>
                <w:lang w:val="ru-RU"/>
              </w:rPr>
            </w:pPr>
            <w:r w:rsidRPr="001D35D8">
              <w:rPr>
                <w:i/>
                <w:sz w:val="24"/>
                <w:szCs w:val="24"/>
                <w:lang w:val="ru-RU"/>
              </w:rPr>
              <w:t>66</w:t>
            </w:r>
          </w:p>
        </w:tc>
        <w:tc>
          <w:tcPr>
            <w:tcW w:w="1559" w:type="dxa"/>
          </w:tcPr>
          <w:p w:rsidR="0040152B" w:rsidRPr="001D35D8" w:rsidRDefault="0040152B" w:rsidP="001856BA">
            <w:pPr>
              <w:spacing w:beforeAutospacing="0" w:afterAutospacing="0" w:line="276" w:lineRule="auto"/>
              <w:rPr>
                <w:i/>
                <w:sz w:val="24"/>
                <w:szCs w:val="24"/>
                <w:lang w:val="ru-RU"/>
              </w:rPr>
            </w:pPr>
          </w:p>
        </w:tc>
        <w:tc>
          <w:tcPr>
            <w:tcW w:w="1984" w:type="dxa"/>
          </w:tcPr>
          <w:p w:rsidR="0040152B" w:rsidRPr="001D35D8" w:rsidRDefault="0040152B" w:rsidP="001856BA">
            <w:pPr>
              <w:spacing w:beforeAutospacing="0" w:afterAutospacing="0" w:line="276" w:lineRule="auto"/>
              <w:rPr>
                <w:i/>
                <w:sz w:val="24"/>
                <w:szCs w:val="24"/>
                <w:lang w:val="ru-RU"/>
              </w:rPr>
            </w:pPr>
            <w:r w:rsidRPr="001D35D8">
              <w:rPr>
                <w:i/>
                <w:sz w:val="24"/>
                <w:szCs w:val="24"/>
                <w:lang w:val="ru-RU"/>
              </w:rPr>
              <w:t>43</w:t>
            </w:r>
          </w:p>
        </w:tc>
      </w:tr>
      <w:tr w:rsidR="001856BA" w:rsidTr="00FE3745">
        <w:tc>
          <w:tcPr>
            <w:tcW w:w="9634" w:type="dxa"/>
            <w:gridSpan w:val="5"/>
          </w:tcPr>
          <w:p w:rsidR="001856BA" w:rsidRPr="001856BA" w:rsidRDefault="001856BA" w:rsidP="001856BA">
            <w:pPr>
              <w:spacing w:beforeAutospacing="0" w:afterAutospacing="0" w:line="276" w:lineRule="auto"/>
              <w:rPr>
                <w:b/>
                <w:sz w:val="24"/>
                <w:szCs w:val="24"/>
                <w:lang w:val="ru-RU"/>
              </w:rPr>
            </w:pPr>
            <w:r w:rsidRPr="001856BA">
              <w:rPr>
                <w:b/>
                <w:sz w:val="24"/>
                <w:szCs w:val="24"/>
                <w:lang w:val="ru-RU"/>
              </w:rPr>
              <w:t>2 КЛАСС</w:t>
            </w:r>
          </w:p>
        </w:tc>
      </w:tr>
      <w:tr w:rsidR="0040152B" w:rsidRPr="00FA3686" w:rsidTr="00FE3745">
        <w:tc>
          <w:tcPr>
            <w:tcW w:w="9634" w:type="dxa"/>
            <w:gridSpan w:val="5"/>
          </w:tcPr>
          <w:p w:rsidR="0040152B" w:rsidRPr="001856BA" w:rsidRDefault="0040152B" w:rsidP="001856BA">
            <w:pPr>
              <w:spacing w:beforeAutospacing="0" w:afterAutospacing="0" w:line="276" w:lineRule="auto"/>
              <w:rPr>
                <w:b/>
                <w:sz w:val="24"/>
                <w:szCs w:val="24"/>
                <w:lang w:val="ru-RU"/>
              </w:rPr>
            </w:pPr>
            <w:r w:rsidRPr="00354A08">
              <w:rPr>
                <w:rFonts w:ascii="Times New Roman" w:hAnsi="Times New Roman"/>
                <w:b/>
                <w:color w:val="000000"/>
                <w:sz w:val="24"/>
                <w:lang w:val="ru-RU"/>
              </w:rPr>
              <w:t>Раздел 1.Знания о физической культуре</w:t>
            </w:r>
          </w:p>
        </w:tc>
      </w:tr>
      <w:tr w:rsidR="001856BA" w:rsidTr="00FE3745">
        <w:trPr>
          <w:trHeight w:val="804"/>
        </w:trPr>
        <w:tc>
          <w:tcPr>
            <w:tcW w:w="704" w:type="dxa"/>
          </w:tcPr>
          <w:p w:rsidR="001856BA" w:rsidRDefault="001856BA" w:rsidP="001856BA">
            <w:pPr>
              <w:spacing w:beforeAutospacing="0" w:afterAutospacing="0" w:line="276" w:lineRule="auto"/>
              <w:rPr>
                <w:sz w:val="24"/>
                <w:szCs w:val="24"/>
                <w:lang w:val="ru-RU"/>
              </w:rPr>
            </w:pPr>
            <w:r>
              <w:rPr>
                <w:sz w:val="24"/>
                <w:szCs w:val="24"/>
                <w:lang w:val="ru-RU"/>
              </w:rPr>
              <w:lastRenderedPageBreak/>
              <w:t>1.1</w:t>
            </w:r>
          </w:p>
        </w:tc>
        <w:tc>
          <w:tcPr>
            <w:tcW w:w="3260" w:type="dxa"/>
          </w:tcPr>
          <w:p w:rsidR="001856BA" w:rsidRPr="001856BA" w:rsidRDefault="001856BA" w:rsidP="001856BA">
            <w:pPr>
              <w:spacing w:beforeAutospacing="0" w:afterAutospacing="0" w:line="276" w:lineRule="auto"/>
              <w:rPr>
                <w:sz w:val="24"/>
                <w:szCs w:val="24"/>
                <w:lang w:val="ru-RU"/>
              </w:rPr>
            </w:pPr>
            <w:r w:rsidRPr="001856BA">
              <w:rPr>
                <w:sz w:val="24"/>
                <w:szCs w:val="24"/>
                <w:lang w:val="ru-RU"/>
              </w:rPr>
              <w:t>Знания о физической</w:t>
            </w:r>
          </w:p>
          <w:p w:rsidR="001856BA" w:rsidRPr="00A42E1F" w:rsidRDefault="001856BA" w:rsidP="001856BA">
            <w:pPr>
              <w:spacing w:beforeAutospacing="0" w:afterAutospacing="0" w:line="276" w:lineRule="auto"/>
              <w:rPr>
                <w:sz w:val="24"/>
                <w:szCs w:val="24"/>
                <w:lang w:val="ru-RU"/>
              </w:rPr>
            </w:pPr>
            <w:r w:rsidRPr="001856BA">
              <w:rPr>
                <w:sz w:val="24"/>
                <w:szCs w:val="24"/>
                <w:lang w:val="ru-RU"/>
              </w:rPr>
              <w:t>культуре</w:t>
            </w:r>
          </w:p>
        </w:tc>
        <w:tc>
          <w:tcPr>
            <w:tcW w:w="2127" w:type="dxa"/>
          </w:tcPr>
          <w:p w:rsidR="001856BA" w:rsidRDefault="0040152B" w:rsidP="001856BA">
            <w:pPr>
              <w:spacing w:beforeAutospacing="0" w:afterAutospacing="0" w:line="276" w:lineRule="auto"/>
              <w:rPr>
                <w:sz w:val="24"/>
                <w:szCs w:val="24"/>
                <w:lang w:val="ru-RU"/>
              </w:rPr>
            </w:pPr>
            <w:r>
              <w:rPr>
                <w:sz w:val="24"/>
                <w:szCs w:val="24"/>
                <w:lang w:val="ru-RU"/>
              </w:rPr>
              <w:t>3</w:t>
            </w:r>
          </w:p>
        </w:tc>
        <w:tc>
          <w:tcPr>
            <w:tcW w:w="1559" w:type="dxa"/>
          </w:tcPr>
          <w:p w:rsidR="001856BA" w:rsidRPr="00A42E1F" w:rsidRDefault="001856BA" w:rsidP="001856BA">
            <w:pPr>
              <w:spacing w:beforeAutospacing="0" w:afterAutospacing="0" w:line="276" w:lineRule="auto"/>
              <w:rPr>
                <w:sz w:val="24"/>
                <w:szCs w:val="24"/>
                <w:lang w:val="ru-RU"/>
              </w:rPr>
            </w:pPr>
          </w:p>
        </w:tc>
        <w:tc>
          <w:tcPr>
            <w:tcW w:w="1984" w:type="dxa"/>
          </w:tcPr>
          <w:p w:rsidR="001856BA" w:rsidRDefault="0040152B" w:rsidP="00E05202">
            <w:pPr>
              <w:spacing w:beforeAutospacing="0" w:afterAutospacing="0" w:line="276" w:lineRule="auto"/>
              <w:rPr>
                <w:sz w:val="24"/>
                <w:szCs w:val="24"/>
                <w:lang w:val="ru-RU"/>
              </w:rPr>
            </w:pPr>
            <w:r>
              <w:rPr>
                <w:sz w:val="24"/>
                <w:szCs w:val="24"/>
                <w:lang w:val="ru-RU"/>
              </w:rPr>
              <w:t>3</w:t>
            </w:r>
          </w:p>
        </w:tc>
      </w:tr>
      <w:tr w:rsidR="0040152B" w:rsidTr="00FE3745">
        <w:tc>
          <w:tcPr>
            <w:tcW w:w="9634" w:type="dxa"/>
            <w:gridSpan w:val="5"/>
          </w:tcPr>
          <w:p w:rsidR="0040152B" w:rsidRDefault="0040152B" w:rsidP="001856BA">
            <w:pPr>
              <w:spacing w:beforeAutospacing="0" w:afterAutospacing="0" w:line="276" w:lineRule="auto"/>
              <w:rPr>
                <w:sz w:val="24"/>
                <w:szCs w:val="24"/>
                <w:lang w:val="ru-RU"/>
              </w:rPr>
            </w:pPr>
            <w:r>
              <w:rPr>
                <w:rFonts w:ascii="Times New Roman" w:hAnsi="Times New Roman"/>
                <w:b/>
                <w:color w:val="000000"/>
                <w:sz w:val="24"/>
              </w:rPr>
              <w:t>Раздел 2.Способы самостоятельной деятельности</w:t>
            </w:r>
          </w:p>
        </w:tc>
      </w:tr>
      <w:tr w:rsidR="00E05202" w:rsidRPr="0040152B" w:rsidTr="00FE3745">
        <w:tc>
          <w:tcPr>
            <w:tcW w:w="704" w:type="dxa"/>
          </w:tcPr>
          <w:p w:rsidR="00E05202" w:rsidRDefault="0040152B" w:rsidP="001856BA">
            <w:pPr>
              <w:spacing w:beforeAutospacing="0" w:afterAutospacing="0" w:line="276" w:lineRule="auto"/>
              <w:rPr>
                <w:sz w:val="24"/>
                <w:szCs w:val="24"/>
                <w:lang w:val="ru-RU"/>
              </w:rPr>
            </w:pPr>
            <w:r>
              <w:rPr>
                <w:sz w:val="24"/>
                <w:szCs w:val="24"/>
                <w:lang w:val="ru-RU"/>
              </w:rPr>
              <w:t>2.1</w:t>
            </w:r>
          </w:p>
        </w:tc>
        <w:tc>
          <w:tcPr>
            <w:tcW w:w="3260" w:type="dxa"/>
          </w:tcPr>
          <w:p w:rsidR="00E05202" w:rsidRPr="00A42E1F" w:rsidRDefault="0040152B" w:rsidP="001856BA">
            <w:pPr>
              <w:spacing w:beforeAutospacing="0" w:afterAutospacing="0" w:line="276" w:lineRule="auto"/>
              <w:rPr>
                <w:sz w:val="24"/>
                <w:szCs w:val="24"/>
                <w:lang w:val="ru-RU"/>
              </w:rPr>
            </w:pPr>
            <w:r w:rsidRPr="00354A08">
              <w:rPr>
                <w:rFonts w:ascii="Times New Roman" w:hAnsi="Times New Roman"/>
                <w:color w:val="000000"/>
                <w:sz w:val="24"/>
                <w:lang w:val="ru-RU"/>
              </w:rPr>
              <w:t>Физическое развитие и его измерение</w:t>
            </w:r>
          </w:p>
        </w:tc>
        <w:tc>
          <w:tcPr>
            <w:tcW w:w="2127" w:type="dxa"/>
          </w:tcPr>
          <w:p w:rsidR="00E05202" w:rsidRDefault="0040152B" w:rsidP="001856BA">
            <w:pPr>
              <w:spacing w:beforeAutospacing="0" w:afterAutospacing="0" w:line="276" w:lineRule="auto"/>
              <w:rPr>
                <w:sz w:val="24"/>
                <w:szCs w:val="24"/>
                <w:lang w:val="ru-RU"/>
              </w:rPr>
            </w:pPr>
            <w:r>
              <w:rPr>
                <w:sz w:val="24"/>
                <w:szCs w:val="24"/>
                <w:lang w:val="ru-RU"/>
              </w:rPr>
              <w:t>4</w:t>
            </w:r>
          </w:p>
        </w:tc>
        <w:tc>
          <w:tcPr>
            <w:tcW w:w="1559" w:type="dxa"/>
          </w:tcPr>
          <w:p w:rsidR="00E05202" w:rsidRPr="00A42E1F" w:rsidRDefault="00E05202" w:rsidP="001856BA">
            <w:pPr>
              <w:spacing w:beforeAutospacing="0" w:afterAutospacing="0" w:line="276" w:lineRule="auto"/>
              <w:rPr>
                <w:sz w:val="24"/>
                <w:szCs w:val="24"/>
                <w:lang w:val="ru-RU"/>
              </w:rPr>
            </w:pPr>
          </w:p>
        </w:tc>
        <w:tc>
          <w:tcPr>
            <w:tcW w:w="1984" w:type="dxa"/>
          </w:tcPr>
          <w:p w:rsidR="00E05202" w:rsidRDefault="0040152B" w:rsidP="001856BA">
            <w:pPr>
              <w:spacing w:beforeAutospacing="0" w:afterAutospacing="0" w:line="276" w:lineRule="auto"/>
              <w:rPr>
                <w:sz w:val="24"/>
                <w:szCs w:val="24"/>
                <w:lang w:val="ru-RU"/>
              </w:rPr>
            </w:pPr>
            <w:r>
              <w:rPr>
                <w:sz w:val="24"/>
                <w:szCs w:val="24"/>
                <w:lang w:val="ru-RU"/>
              </w:rPr>
              <w:t>3</w:t>
            </w:r>
          </w:p>
        </w:tc>
      </w:tr>
      <w:tr w:rsidR="0040152B" w:rsidRPr="0040152B" w:rsidTr="00FE3745">
        <w:tc>
          <w:tcPr>
            <w:tcW w:w="9634" w:type="dxa"/>
            <w:gridSpan w:val="5"/>
          </w:tcPr>
          <w:p w:rsidR="0040152B" w:rsidRDefault="0040152B" w:rsidP="001856BA">
            <w:pPr>
              <w:spacing w:beforeAutospacing="0" w:afterAutospacing="0" w:line="276" w:lineRule="auto"/>
              <w:rPr>
                <w:sz w:val="24"/>
                <w:szCs w:val="24"/>
                <w:lang w:val="ru-RU"/>
              </w:rPr>
            </w:pPr>
            <w:r>
              <w:rPr>
                <w:rFonts w:ascii="Times New Roman" w:hAnsi="Times New Roman"/>
                <w:b/>
                <w:color w:val="000000"/>
                <w:sz w:val="24"/>
              </w:rPr>
              <w:t>ФИЗИЧЕСКОЕ СОВЕРШЕНСТВОВАНИЕ</w:t>
            </w:r>
          </w:p>
        </w:tc>
      </w:tr>
      <w:tr w:rsidR="0040152B" w:rsidRPr="0040152B" w:rsidTr="00FE3745">
        <w:tc>
          <w:tcPr>
            <w:tcW w:w="9634" w:type="dxa"/>
            <w:gridSpan w:val="5"/>
          </w:tcPr>
          <w:p w:rsidR="0040152B" w:rsidRDefault="0040152B" w:rsidP="001856BA">
            <w:pPr>
              <w:spacing w:beforeAutospacing="0" w:afterAutospacing="0" w:line="276" w:lineRule="auto"/>
              <w:rPr>
                <w:sz w:val="24"/>
                <w:szCs w:val="24"/>
                <w:lang w:val="ru-RU"/>
              </w:rPr>
            </w:pPr>
            <w:r>
              <w:rPr>
                <w:rFonts w:ascii="Times New Roman" w:hAnsi="Times New Roman"/>
                <w:b/>
                <w:color w:val="000000"/>
                <w:sz w:val="24"/>
              </w:rPr>
              <w:t>Раздел 1.Оздоровительная физическая культура</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r>
              <w:rPr>
                <w:sz w:val="24"/>
                <w:szCs w:val="24"/>
                <w:lang w:val="ru-RU"/>
              </w:rPr>
              <w:t>1.1</w:t>
            </w:r>
          </w:p>
        </w:tc>
        <w:tc>
          <w:tcPr>
            <w:tcW w:w="3260" w:type="dxa"/>
          </w:tcPr>
          <w:p w:rsidR="0040152B" w:rsidRPr="00A42E1F" w:rsidRDefault="0040152B" w:rsidP="001856BA">
            <w:pPr>
              <w:spacing w:beforeAutospacing="0" w:afterAutospacing="0" w:line="276" w:lineRule="auto"/>
              <w:rPr>
                <w:sz w:val="24"/>
                <w:szCs w:val="24"/>
                <w:lang w:val="ru-RU"/>
              </w:rPr>
            </w:pPr>
            <w:r>
              <w:rPr>
                <w:rFonts w:ascii="Times New Roman" w:hAnsi="Times New Roman"/>
                <w:color w:val="000000"/>
                <w:sz w:val="24"/>
              </w:rPr>
              <w:t>Занятия по укреплению здоровья</w:t>
            </w:r>
          </w:p>
        </w:tc>
        <w:tc>
          <w:tcPr>
            <w:tcW w:w="2127" w:type="dxa"/>
          </w:tcPr>
          <w:p w:rsidR="0040152B" w:rsidRDefault="0040152B" w:rsidP="001856BA">
            <w:pPr>
              <w:spacing w:beforeAutospacing="0" w:afterAutospacing="0" w:line="276" w:lineRule="auto"/>
              <w:rPr>
                <w:sz w:val="24"/>
                <w:szCs w:val="24"/>
                <w:lang w:val="ru-RU"/>
              </w:rPr>
            </w:pPr>
            <w:r>
              <w:rPr>
                <w:sz w:val="24"/>
                <w:szCs w:val="24"/>
                <w:lang w:val="ru-RU"/>
              </w:rPr>
              <w:t>1</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40152B" w:rsidP="001856BA">
            <w:pPr>
              <w:spacing w:beforeAutospacing="0" w:afterAutospacing="0" w:line="276" w:lineRule="auto"/>
              <w:rPr>
                <w:sz w:val="24"/>
                <w:szCs w:val="24"/>
                <w:lang w:val="ru-RU"/>
              </w:rPr>
            </w:pPr>
            <w:r>
              <w:rPr>
                <w:sz w:val="24"/>
                <w:szCs w:val="24"/>
                <w:lang w:val="ru-RU"/>
              </w:rPr>
              <w:t>1</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r>
              <w:rPr>
                <w:sz w:val="24"/>
                <w:szCs w:val="24"/>
                <w:lang w:val="ru-RU"/>
              </w:rPr>
              <w:t>1.2</w:t>
            </w:r>
          </w:p>
        </w:tc>
        <w:tc>
          <w:tcPr>
            <w:tcW w:w="3260" w:type="dxa"/>
          </w:tcPr>
          <w:p w:rsidR="0040152B" w:rsidRPr="00A42E1F" w:rsidRDefault="0040152B" w:rsidP="001856BA">
            <w:pPr>
              <w:spacing w:beforeAutospacing="0" w:afterAutospacing="0" w:line="276" w:lineRule="auto"/>
              <w:rPr>
                <w:sz w:val="24"/>
                <w:szCs w:val="24"/>
                <w:lang w:val="ru-RU"/>
              </w:rPr>
            </w:pPr>
            <w:r>
              <w:rPr>
                <w:rFonts w:ascii="Times New Roman" w:hAnsi="Times New Roman"/>
                <w:color w:val="000000"/>
                <w:sz w:val="24"/>
              </w:rPr>
              <w:t>Индивидуальные комплексы утренней зарядки</w:t>
            </w:r>
          </w:p>
        </w:tc>
        <w:tc>
          <w:tcPr>
            <w:tcW w:w="2127" w:type="dxa"/>
          </w:tcPr>
          <w:p w:rsidR="0040152B" w:rsidRDefault="0040152B" w:rsidP="001856BA">
            <w:pPr>
              <w:spacing w:beforeAutospacing="0" w:afterAutospacing="0" w:line="276" w:lineRule="auto"/>
              <w:rPr>
                <w:sz w:val="24"/>
                <w:szCs w:val="24"/>
                <w:lang w:val="ru-RU"/>
              </w:rPr>
            </w:pPr>
            <w:r>
              <w:rPr>
                <w:sz w:val="24"/>
                <w:szCs w:val="24"/>
                <w:lang w:val="ru-RU"/>
              </w:rPr>
              <w:t>1</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40152B" w:rsidP="001856BA">
            <w:pPr>
              <w:spacing w:beforeAutospacing="0" w:afterAutospacing="0" w:line="276" w:lineRule="auto"/>
              <w:rPr>
                <w:sz w:val="24"/>
                <w:szCs w:val="24"/>
                <w:lang w:val="ru-RU"/>
              </w:rPr>
            </w:pPr>
            <w:r>
              <w:rPr>
                <w:sz w:val="24"/>
                <w:szCs w:val="24"/>
                <w:lang w:val="ru-RU"/>
              </w:rPr>
              <w:t>1</w:t>
            </w:r>
          </w:p>
        </w:tc>
      </w:tr>
      <w:tr w:rsidR="0040152B" w:rsidRPr="00FA3686" w:rsidTr="00FE3745">
        <w:tc>
          <w:tcPr>
            <w:tcW w:w="9634" w:type="dxa"/>
            <w:gridSpan w:val="5"/>
          </w:tcPr>
          <w:p w:rsidR="0040152B" w:rsidRDefault="0040152B" w:rsidP="001856BA">
            <w:pPr>
              <w:spacing w:beforeAutospacing="0" w:afterAutospacing="0" w:line="276" w:lineRule="auto"/>
              <w:rPr>
                <w:sz w:val="24"/>
                <w:szCs w:val="24"/>
                <w:lang w:val="ru-RU"/>
              </w:rPr>
            </w:pPr>
            <w:r w:rsidRPr="00354A08">
              <w:rPr>
                <w:rFonts w:ascii="Times New Roman" w:hAnsi="Times New Roman"/>
                <w:b/>
                <w:color w:val="000000"/>
                <w:sz w:val="24"/>
                <w:lang w:val="ru-RU"/>
              </w:rPr>
              <w:t>Раздел 2.Спортивно-оздоровительная физическая культура</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r>
              <w:rPr>
                <w:sz w:val="24"/>
                <w:szCs w:val="24"/>
                <w:lang w:val="ru-RU"/>
              </w:rPr>
              <w:t>2.1</w:t>
            </w:r>
          </w:p>
        </w:tc>
        <w:tc>
          <w:tcPr>
            <w:tcW w:w="3260" w:type="dxa"/>
          </w:tcPr>
          <w:p w:rsidR="0040152B" w:rsidRPr="00A42E1F" w:rsidRDefault="0040152B" w:rsidP="001856BA">
            <w:pPr>
              <w:spacing w:beforeAutospacing="0" w:afterAutospacing="0" w:line="276" w:lineRule="auto"/>
              <w:rPr>
                <w:sz w:val="24"/>
                <w:szCs w:val="24"/>
                <w:lang w:val="ru-RU"/>
              </w:rPr>
            </w:pPr>
            <w:r>
              <w:rPr>
                <w:rFonts w:ascii="Times New Roman" w:hAnsi="Times New Roman"/>
                <w:color w:val="000000"/>
                <w:sz w:val="24"/>
              </w:rPr>
              <w:t>Гимнастика с основами акробатики</w:t>
            </w:r>
          </w:p>
        </w:tc>
        <w:tc>
          <w:tcPr>
            <w:tcW w:w="2127" w:type="dxa"/>
          </w:tcPr>
          <w:p w:rsidR="0040152B" w:rsidRDefault="0040152B" w:rsidP="001856BA">
            <w:pPr>
              <w:spacing w:beforeAutospacing="0" w:afterAutospacing="0" w:line="276" w:lineRule="auto"/>
              <w:rPr>
                <w:sz w:val="24"/>
                <w:szCs w:val="24"/>
                <w:lang w:val="ru-RU"/>
              </w:rPr>
            </w:pPr>
            <w:r>
              <w:rPr>
                <w:sz w:val="24"/>
                <w:szCs w:val="24"/>
                <w:lang w:val="ru-RU"/>
              </w:rPr>
              <w:t>12</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40152B" w:rsidP="001856BA">
            <w:pPr>
              <w:spacing w:beforeAutospacing="0" w:afterAutospacing="0" w:line="276" w:lineRule="auto"/>
              <w:rPr>
                <w:sz w:val="24"/>
                <w:szCs w:val="24"/>
                <w:lang w:val="ru-RU"/>
              </w:rPr>
            </w:pPr>
            <w:r>
              <w:rPr>
                <w:sz w:val="24"/>
                <w:szCs w:val="24"/>
                <w:lang w:val="ru-RU"/>
              </w:rPr>
              <w:t>12</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r>
              <w:rPr>
                <w:sz w:val="24"/>
                <w:szCs w:val="24"/>
                <w:lang w:val="ru-RU"/>
              </w:rPr>
              <w:t>2.2</w:t>
            </w:r>
          </w:p>
        </w:tc>
        <w:tc>
          <w:tcPr>
            <w:tcW w:w="3260" w:type="dxa"/>
          </w:tcPr>
          <w:p w:rsidR="0040152B" w:rsidRPr="00A42E1F" w:rsidRDefault="0040152B" w:rsidP="001856BA">
            <w:pPr>
              <w:spacing w:beforeAutospacing="0" w:afterAutospacing="0" w:line="276" w:lineRule="auto"/>
              <w:rPr>
                <w:sz w:val="24"/>
                <w:szCs w:val="24"/>
                <w:lang w:val="ru-RU"/>
              </w:rPr>
            </w:pPr>
            <w:r>
              <w:rPr>
                <w:rFonts w:ascii="Times New Roman" w:hAnsi="Times New Roman"/>
                <w:color w:val="000000"/>
                <w:sz w:val="24"/>
              </w:rPr>
              <w:t>Лыжная подготовка</w:t>
            </w:r>
          </w:p>
        </w:tc>
        <w:tc>
          <w:tcPr>
            <w:tcW w:w="2127" w:type="dxa"/>
          </w:tcPr>
          <w:p w:rsidR="0040152B" w:rsidRDefault="0040152B" w:rsidP="001856BA">
            <w:pPr>
              <w:spacing w:beforeAutospacing="0" w:afterAutospacing="0" w:line="276" w:lineRule="auto"/>
              <w:rPr>
                <w:sz w:val="24"/>
                <w:szCs w:val="24"/>
                <w:lang w:val="ru-RU"/>
              </w:rPr>
            </w:pPr>
            <w:r>
              <w:rPr>
                <w:sz w:val="24"/>
                <w:szCs w:val="24"/>
                <w:lang w:val="ru-RU"/>
              </w:rPr>
              <w:t>12</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40152B" w:rsidP="001856BA">
            <w:pPr>
              <w:spacing w:beforeAutospacing="0" w:afterAutospacing="0" w:line="276" w:lineRule="auto"/>
              <w:rPr>
                <w:sz w:val="24"/>
                <w:szCs w:val="24"/>
                <w:lang w:val="ru-RU"/>
              </w:rPr>
            </w:pPr>
            <w:r>
              <w:rPr>
                <w:sz w:val="24"/>
                <w:szCs w:val="24"/>
                <w:lang w:val="ru-RU"/>
              </w:rPr>
              <w:t>12</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r>
              <w:rPr>
                <w:sz w:val="24"/>
                <w:szCs w:val="24"/>
                <w:lang w:val="ru-RU"/>
              </w:rPr>
              <w:t>2.3</w:t>
            </w:r>
          </w:p>
        </w:tc>
        <w:tc>
          <w:tcPr>
            <w:tcW w:w="3260" w:type="dxa"/>
          </w:tcPr>
          <w:p w:rsidR="0040152B" w:rsidRPr="00A42E1F" w:rsidRDefault="0040152B" w:rsidP="001856BA">
            <w:pPr>
              <w:spacing w:beforeAutospacing="0" w:afterAutospacing="0" w:line="276" w:lineRule="auto"/>
              <w:rPr>
                <w:sz w:val="24"/>
                <w:szCs w:val="24"/>
                <w:lang w:val="ru-RU"/>
              </w:rPr>
            </w:pPr>
            <w:r>
              <w:rPr>
                <w:rFonts w:ascii="Times New Roman" w:hAnsi="Times New Roman"/>
                <w:color w:val="000000"/>
                <w:sz w:val="24"/>
              </w:rPr>
              <w:t>Легкая атлетика</w:t>
            </w:r>
          </w:p>
        </w:tc>
        <w:tc>
          <w:tcPr>
            <w:tcW w:w="2127" w:type="dxa"/>
          </w:tcPr>
          <w:p w:rsidR="0040152B" w:rsidRDefault="0040152B" w:rsidP="001856BA">
            <w:pPr>
              <w:spacing w:beforeAutospacing="0" w:afterAutospacing="0" w:line="276" w:lineRule="auto"/>
              <w:rPr>
                <w:sz w:val="24"/>
                <w:szCs w:val="24"/>
                <w:lang w:val="ru-RU"/>
              </w:rPr>
            </w:pPr>
            <w:r>
              <w:rPr>
                <w:sz w:val="24"/>
                <w:szCs w:val="24"/>
                <w:lang w:val="ru-RU"/>
              </w:rPr>
              <w:t>15</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40152B" w:rsidP="001856BA">
            <w:pPr>
              <w:spacing w:beforeAutospacing="0" w:afterAutospacing="0" w:line="276" w:lineRule="auto"/>
              <w:rPr>
                <w:sz w:val="24"/>
                <w:szCs w:val="24"/>
                <w:lang w:val="ru-RU"/>
              </w:rPr>
            </w:pPr>
            <w:r>
              <w:rPr>
                <w:sz w:val="24"/>
                <w:szCs w:val="24"/>
                <w:lang w:val="ru-RU"/>
              </w:rPr>
              <w:t>15</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r>
              <w:rPr>
                <w:sz w:val="24"/>
                <w:szCs w:val="24"/>
                <w:lang w:val="ru-RU"/>
              </w:rPr>
              <w:t>2.4</w:t>
            </w:r>
          </w:p>
        </w:tc>
        <w:tc>
          <w:tcPr>
            <w:tcW w:w="3260" w:type="dxa"/>
          </w:tcPr>
          <w:p w:rsidR="0040152B" w:rsidRPr="00A42E1F" w:rsidRDefault="0040152B" w:rsidP="001856BA">
            <w:pPr>
              <w:spacing w:beforeAutospacing="0" w:afterAutospacing="0" w:line="276" w:lineRule="auto"/>
              <w:rPr>
                <w:sz w:val="24"/>
                <w:szCs w:val="24"/>
                <w:lang w:val="ru-RU"/>
              </w:rPr>
            </w:pPr>
            <w:r>
              <w:rPr>
                <w:rFonts w:ascii="Times New Roman" w:hAnsi="Times New Roman"/>
                <w:color w:val="000000"/>
                <w:sz w:val="24"/>
              </w:rPr>
              <w:t>Подвижные игры</w:t>
            </w:r>
          </w:p>
        </w:tc>
        <w:tc>
          <w:tcPr>
            <w:tcW w:w="2127" w:type="dxa"/>
          </w:tcPr>
          <w:p w:rsidR="0040152B" w:rsidRDefault="0040152B" w:rsidP="001856BA">
            <w:pPr>
              <w:spacing w:beforeAutospacing="0" w:afterAutospacing="0" w:line="276" w:lineRule="auto"/>
              <w:rPr>
                <w:sz w:val="24"/>
                <w:szCs w:val="24"/>
                <w:lang w:val="ru-RU"/>
              </w:rPr>
            </w:pPr>
            <w:r>
              <w:rPr>
                <w:sz w:val="24"/>
                <w:szCs w:val="24"/>
                <w:lang w:val="ru-RU"/>
              </w:rPr>
              <w:t>16</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40152B" w:rsidP="001856BA">
            <w:pPr>
              <w:spacing w:beforeAutospacing="0" w:afterAutospacing="0" w:line="276" w:lineRule="auto"/>
              <w:rPr>
                <w:sz w:val="24"/>
                <w:szCs w:val="24"/>
                <w:lang w:val="ru-RU"/>
              </w:rPr>
            </w:pPr>
            <w:r>
              <w:rPr>
                <w:sz w:val="24"/>
                <w:szCs w:val="24"/>
                <w:lang w:val="ru-RU"/>
              </w:rPr>
              <w:t>16</w:t>
            </w:r>
          </w:p>
        </w:tc>
      </w:tr>
      <w:tr w:rsidR="0040152B" w:rsidRPr="00FA3686" w:rsidTr="00FE3745">
        <w:tc>
          <w:tcPr>
            <w:tcW w:w="9634" w:type="dxa"/>
            <w:gridSpan w:val="5"/>
          </w:tcPr>
          <w:p w:rsidR="0040152B" w:rsidRDefault="0040152B" w:rsidP="001856BA">
            <w:pPr>
              <w:spacing w:beforeAutospacing="0" w:afterAutospacing="0" w:line="276" w:lineRule="auto"/>
              <w:rPr>
                <w:sz w:val="24"/>
                <w:szCs w:val="24"/>
                <w:lang w:val="ru-RU"/>
              </w:rPr>
            </w:pPr>
            <w:r w:rsidRPr="00354A08">
              <w:rPr>
                <w:rFonts w:ascii="Times New Roman" w:hAnsi="Times New Roman"/>
                <w:b/>
                <w:color w:val="000000"/>
                <w:sz w:val="24"/>
                <w:lang w:val="ru-RU"/>
              </w:rPr>
              <w:t>Раздел 3.Прикладно-ориентированная физическая культура</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r>
              <w:rPr>
                <w:sz w:val="24"/>
                <w:szCs w:val="24"/>
                <w:lang w:val="ru-RU"/>
              </w:rPr>
              <w:t>3.1</w:t>
            </w:r>
          </w:p>
        </w:tc>
        <w:tc>
          <w:tcPr>
            <w:tcW w:w="3260" w:type="dxa"/>
          </w:tcPr>
          <w:p w:rsidR="0040152B" w:rsidRPr="00A42E1F" w:rsidRDefault="0040152B" w:rsidP="001856BA">
            <w:pPr>
              <w:spacing w:beforeAutospacing="0" w:afterAutospacing="0" w:line="276" w:lineRule="auto"/>
              <w:rPr>
                <w:sz w:val="24"/>
                <w:szCs w:val="24"/>
                <w:lang w:val="ru-RU"/>
              </w:rPr>
            </w:pPr>
            <w:r w:rsidRPr="00354A08">
              <w:rPr>
                <w:rFonts w:ascii="Times New Roman" w:hAnsi="Times New Roman"/>
                <w:color w:val="000000"/>
                <w:sz w:val="24"/>
                <w:lang w:val="ru-RU"/>
              </w:rPr>
              <w:t>Подготовка к выполнению нормативных требований комплекса ГТО</w:t>
            </w:r>
          </w:p>
        </w:tc>
        <w:tc>
          <w:tcPr>
            <w:tcW w:w="2127" w:type="dxa"/>
          </w:tcPr>
          <w:p w:rsidR="0040152B" w:rsidRDefault="0040152B" w:rsidP="001856BA">
            <w:pPr>
              <w:spacing w:beforeAutospacing="0" w:afterAutospacing="0" w:line="276" w:lineRule="auto"/>
              <w:rPr>
                <w:sz w:val="24"/>
                <w:szCs w:val="24"/>
                <w:lang w:val="ru-RU"/>
              </w:rPr>
            </w:pPr>
            <w:r>
              <w:rPr>
                <w:sz w:val="24"/>
                <w:szCs w:val="24"/>
                <w:lang w:val="ru-RU"/>
              </w:rPr>
              <w:t>4</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40152B" w:rsidP="001856BA">
            <w:pPr>
              <w:spacing w:beforeAutospacing="0" w:afterAutospacing="0" w:line="276" w:lineRule="auto"/>
              <w:rPr>
                <w:sz w:val="24"/>
                <w:szCs w:val="24"/>
                <w:lang w:val="ru-RU"/>
              </w:rPr>
            </w:pPr>
            <w:r>
              <w:rPr>
                <w:sz w:val="24"/>
                <w:szCs w:val="24"/>
                <w:lang w:val="ru-RU"/>
              </w:rPr>
              <w:t>4</w:t>
            </w:r>
          </w:p>
        </w:tc>
      </w:tr>
      <w:tr w:rsidR="0040152B" w:rsidRPr="0040152B" w:rsidTr="00FE3745">
        <w:tc>
          <w:tcPr>
            <w:tcW w:w="704" w:type="dxa"/>
          </w:tcPr>
          <w:p w:rsidR="0040152B" w:rsidRDefault="0040152B" w:rsidP="001856BA">
            <w:pPr>
              <w:spacing w:beforeAutospacing="0" w:afterAutospacing="0" w:line="276" w:lineRule="auto"/>
              <w:rPr>
                <w:sz w:val="24"/>
                <w:szCs w:val="24"/>
                <w:lang w:val="ru-RU"/>
              </w:rPr>
            </w:pPr>
          </w:p>
        </w:tc>
        <w:tc>
          <w:tcPr>
            <w:tcW w:w="3260" w:type="dxa"/>
          </w:tcPr>
          <w:p w:rsidR="0040152B" w:rsidRPr="001D35D8" w:rsidRDefault="0040152B" w:rsidP="0040152B">
            <w:pPr>
              <w:spacing w:beforeAutospacing="0" w:afterAutospacing="0" w:line="276" w:lineRule="auto"/>
              <w:rPr>
                <w:i/>
                <w:sz w:val="24"/>
                <w:szCs w:val="24"/>
                <w:lang w:val="ru-RU"/>
              </w:rPr>
            </w:pPr>
            <w:r w:rsidRPr="001D35D8">
              <w:rPr>
                <w:i/>
                <w:sz w:val="24"/>
                <w:szCs w:val="24"/>
                <w:lang w:val="ru-RU"/>
              </w:rPr>
              <w:t>Итого за курс</w:t>
            </w:r>
          </w:p>
        </w:tc>
        <w:tc>
          <w:tcPr>
            <w:tcW w:w="2127" w:type="dxa"/>
          </w:tcPr>
          <w:p w:rsidR="0040152B" w:rsidRPr="001D35D8" w:rsidRDefault="0040152B" w:rsidP="001856BA">
            <w:pPr>
              <w:spacing w:beforeAutospacing="0" w:afterAutospacing="0" w:line="276" w:lineRule="auto"/>
              <w:rPr>
                <w:i/>
                <w:sz w:val="24"/>
                <w:szCs w:val="24"/>
                <w:lang w:val="ru-RU"/>
              </w:rPr>
            </w:pPr>
            <w:r w:rsidRPr="001D35D8">
              <w:rPr>
                <w:i/>
                <w:sz w:val="24"/>
                <w:szCs w:val="24"/>
                <w:lang w:val="ru-RU"/>
              </w:rPr>
              <w:t>68</w:t>
            </w:r>
          </w:p>
        </w:tc>
        <w:tc>
          <w:tcPr>
            <w:tcW w:w="1559" w:type="dxa"/>
          </w:tcPr>
          <w:p w:rsidR="0040152B" w:rsidRPr="001D35D8" w:rsidRDefault="0040152B" w:rsidP="001856BA">
            <w:pPr>
              <w:spacing w:beforeAutospacing="0" w:afterAutospacing="0" w:line="276" w:lineRule="auto"/>
              <w:rPr>
                <w:i/>
                <w:sz w:val="24"/>
                <w:szCs w:val="24"/>
                <w:lang w:val="ru-RU"/>
              </w:rPr>
            </w:pPr>
          </w:p>
        </w:tc>
        <w:tc>
          <w:tcPr>
            <w:tcW w:w="1984" w:type="dxa"/>
          </w:tcPr>
          <w:p w:rsidR="0040152B" w:rsidRPr="001D35D8" w:rsidRDefault="0040152B" w:rsidP="001856BA">
            <w:pPr>
              <w:spacing w:beforeAutospacing="0" w:afterAutospacing="0" w:line="276" w:lineRule="auto"/>
              <w:rPr>
                <w:i/>
                <w:sz w:val="24"/>
                <w:szCs w:val="24"/>
                <w:lang w:val="ru-RU"/>
              </w:rPr>
            </w:pPr>
            <w:r w:rsidRPr="001D35D8">
              <w:rPr>
                <w:i/>
                <w:sz w:val="24"/>
                <w:szCs w:val="24"/>
                <w:lang w:val="ru-RU"/>
              </w:rPr>
              <w:t>67</w:t>
            </w:r>
          </w:p>
        </w:tc>
      </w:tr>
      <w:tr w:rsidR="0040152B" w:rsidRPr="0040152B" w:rsidTr="00FE3745">
        <w:tc>
          <w:tcPr>
            <w:tcW w:w="9634" w:type="dxa"/>
            <w:gridSpan w:val="5"/>
          </w:tcPr>
          <w:p w:rsidR="0040152B" w:rsidRDefault="00FE3745" w:rsidP="001856BA">
            <w:pPr>
              <w:spacing w:beforeAutospacing="0" w:afterAutospacing="0" w:line="276" w:lineRule="auto"/>
              <w:rPr>
                <w:sz w:val="24"/>
                <w:szCs w:val="24"/>
                <w:lang w:val="ru-RU"/>
              </w:rPr>
            </w:pPr>
            <w:r>
              <w:rPr>
                <w:sz w:val="24"/>
                <w:szCs w:val="24"/>
                <w:lang w:val="ru-RU"/>
              </w:rPr>
              <w:t>3 КЛАСС</w:t>
            </w:r>
          </w:p>
        </w:tc>
      </w:tr>
      <w:tr w:rsidR="00FE3745" w:rsidRPr="00FA3686" w:rsidTr="00FE3745">
        <w:tc>
          <w:tcPr>
            <w:tcW w:w="9634" w:type="dxa"/>
            <w:gridSpan w:val="5"/>
          </w:tcPr>
          <w:p w:rsidR="00FE3745" w:rsidRDefault="00FE3745" w:rsidP="001856BA">
            <w:pPr>
              <w:spacing w:beforeAutospacing="0" w:afterAutospacing="0" w:line="276" w:lineRule="auto"/>
              <w:rPr>
                <w:sz w:val="24"/>
                <w:szCs w:val="24"/>
                <w:lang w:val="ru-RU"/>
              </w:rPr>
            </w:pPr>
            <w:r w:rsidRPr="00354A08">
              <w:rPr>
                <w:rFonts w:ascii="Times New Roman" w:hAnsi="Times New Roman"/>
                <w:b/>
                <w:color w:val="000000"/>
                <w:sz w:val="24"/>
                <w:lang w:val="ru-RU"/>
              </w:rPr>
              <w:t>Раздел 1.Знания о физической культуре</w:t>
            </w:r>
          </w:p>
        </w:tc>
      </w:tr>
      <w:tr w:rsidR="0040152B" w:rsidRPr="0040152B" w:rsidTr="00FE3745">
        <w:tc>
          <w:tcPr>
            <w:tcW w:w="704" w:type="dxa"/>
          </w:tcPr>
          <w:p w:rsidR="0040152B" w:rsidRDefault="00FE3745" w:rsidP="001856BA">
            <w:pPr>
              <w:spacing w:beforeAutospacing="0" w:afterAutospacing="0" w:line="276" w:lineRule="auto"/>
              <w:rPr>
                <w:sz w:val="24"/>
                <w:szCs w:val="24"/>
                <w:lang w:val="ru-RU"/>
              </w:rPr>
            </w:pPr>
            <w:r>
              <w:rPr>
                <w:sz w:val="24"/>
                <w:szCs w:val="24"/>
                <w:lang w:val="ru-RU"/>
              </w:rPr>
              <w:t>1.1</w:t>
            </w:r>
          </w:p>
        </w:tc>
        <w:tc>
          <w:tcPr>
            <w:tcW w:w="3260" w:type="dxa"/>
          </w:tcPr>
          <w:p w:rsidR="0040152B"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Знания о физической культуре</w:t>
            </w:r>
          </w:p>
        </w:tc>
        <w:tc>
          <w:tcPr>
            <w:tcW w:w="2127" w:type="dxa"/>
          </w:tcPr>
          <w:p w:rsidR="0040152B" w:rsidRDefault="00FE3745" w:rsidP="001856BA">
            <w:pPr>
              <w:spacing w:beforeAutospacing="0" w:afterAutospacing="0" w:line="276" w:lineRule="auto"/>
              <w:rPr>
                <w:sz w:val="24"/>
                <w:szCs w:val="24"/>
                <w:lang w:val="ru-RU"/>
              </w:rPr>
            </w:pPr>
            <w:r>
              <w:rPr>
                <w:sz w:val="24"/>
                <w:szCs w:val="24"/>
                <w:lang w:val="ru-RU"/>
              </w:rPr>
              <w:t>2</w:t>
            </w:r>
          </w:p>
        </w:tc>
        <w:tc>
          <w:tcPr>
            <w:tcW w:w="1559" w:type="dxa"/>
          </w:tcPr>
          <w:p w:rsidR="0040152B" w:rsidRPr="00A42E1F" w:rsidRDefault="0040152B" w:rsidP="001856BA">
            <w:pPr>
              <w:spacing w:beforeAutospacing="0" w:afterAutospacing="0" w:line="276" w:lineRule="auto"/>
              <w:rPr>
                <w:sz w:val="24"/>
                <w:szCs w:val="24"/>
                <w:lang w:val="ru-RU"/>
              </w:rPr>
            </w:pPr>
          </w:p>
        </w:tc>
        <w:tc>
          <w:tcPr>
            <w:tcW w:w="1984" w:type="dxa"/>
          </w:tcPr>
          <w:p w:rsidR="0040152B" w:rsidRDefault="00FE3745" w:rsidP="001856BA">
            <w:pPr>
              <w:spacing w:beforeAutospacing="0" w:afterAutospacing="0" w:line="276" w:lineRule="auto"/>
              <w:rPr>
                <w:sz w:val="24"/>
                <w:szCs w:val="24"/>
                <w:lang w:val="ru-RU"/>
              </w:rPr>
            </w:pPr>
            <w:r>
              <w:rPr>
                <w:sz w:val="24"/>
                <w:szCs w:val="24"/>
                <w:lang w:val="ru-RU"/>
              </w:rPr>
              <w:t>2</w:t>
            </w:r>
          </w:p>
        </w:tc>
      </w:tr>
      <w:tr w:rsidR="00FE3745" w:rsidRPr="0040152B" w:rsidTr="00FE3745">
        <w:tc>
          <w:tcPr>
            <w:tcW w:w="9634" w:type="dxa"/>
            <w:gridSpan w:val="5"/>
          </w:tcPr>
          <w:p w:rsidR="00FE3745" w:rsidRDefault="00FE3745" w:rsidP="001856BA">
            <w:pPr>
              <w:spacing w:beforeAutospacing="0" w:afterAutospacing="0" w:line="276" w:lineRule="auto"/>
              <w:rPr>
                <w:sz w:val="24"/>
                <w:szCs w:val="24"/>
                <w:lang w:val="ru-RU"/>
              </w:rPr>
            </w:pPr>
            <w:r>
              <w:rPr>
                <w:rFonts w:ascii="Times New Roman" w:hAnsi="Times New Roman"/>
                <w:b/>
                <w:color w:val="000000"/>
                <w:sz w:val="24"/>
              </w:rPr>
              <w:t>Раздел 2.Способы самостоятельной деятельности</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2.1</w:t>
            </w:r>
          </w:p>
        </w:tc>
        <w:tc>
          <w:tcPr>
            <w:tcW w:w="3260" w:type="dxa"/>
          </w:tcPr>
          <w:p w:rsidR="00FE3745" w:rsidRPr="00A42E1F" w:rsidRDefault="00FE3745" w:rsidP="001856BA">
            <w:pPr>
              <w:spacing w:beforeAutospacing="0" w:afterAutospacing="0" w:line="276" w:lineRule="auto"/>
              <w:rPr>
                <w:sz w:val="24"/>
                <w:szCs w:val="24"/>
                <w:lang w:val="ru-RU"/>
              </w:rPr>
            </w:pPr>
            <w:r w:rsidRPr="00354A08">
              <w:rPr>
                <w:rFonts w:ascii="Times New Roman" w:hAnsi="Times New Roman"/>
                <w:color w:val="000000"/>
                <w:sz w:val="24"/>
                <w:lang w:val="ru-RU"/>
              </w:rPr>
              <w:t>Виды физических упражнений, используемых на уроках</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1</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1</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2.2</w:t>
            </w:r>
          </w:p>
        </w:tc>
        <w:tc>
          <w:tcPr>
            <w:tcW w:w="3260" w:type="dxa"/>
          </w:tcPr>
          <w:p w:rsidR="00FE3745" w:rsidRPr="00A42E1F" w:rsidRDefault="00FE3745" w:rsidP="001856BA">
            <w:pPr>
              <w:spacing w:beforeAutospacing="0" w:afterAutospacing="0" w:line="276" w:lineRule="auto"/>
              <w:rPr>
                <w:sz w:val="24"/>
                <w:szCs w:val="24"/>
                <w:lang w:val="ru-RU"/>
              </w:rPr>
            </w:pPr>
            <w:r w:rsidRPr="00354A08">
              <w:rPr>
                <w:rFonts w:ascii="Times New Roman" w:hAnsi="Times New Roman"/>
                <w:color w:val="000000"/>
                <w:sz w:val="24"/>
                <w:lang w:val="ru-RU"/>
              </w:rPr>
              <w:t>Измерение пульса на уроках физической культуры</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1</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1</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2.3</w:t>
            </w:r>
          </w:p>
        </w:tc>
        <w:tc>
          <w:tcPr>
            <w:tcW w:w="3260" w:type="dxa"/>
          </w:tcPr>
          <w:p w:rsidR="00FE3745"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Физическая нагрузка</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2</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2</w:t>
            </w:r>
          </w:p>
        </w:tc>
      </w:tr>
      <w:tr w:rsidR="00FE3745" w:rsidRPr="0040152B" w:rsidTr="00FE3745">
        <w:tc>
          <w:tcPr>
            <w:tcW w:w="9634" w:type="dxa"/>
            <w:gridSpan w:val="5"/>
          </w:tcPr>
          <w:p w:rsidR="00FE3745" w:rsidRDefault="00FE3745" w:rsidP="001856BA">
            <w:pPr>
              <w:spacing w:beforeAutospacing="0" w:afterAutospacing="0" w:line="276" w:lineRule="auto"/>
              <w:rPr>
                <w:sz w:val="24"/>
                <w:szCs w:val="24"/>
                <w:lang w:val="ru-RU"/>
              </w:rPr>
            </w:pPr>
            <w:r>
              <w:rPr>
                <w:rFonts w:ascii="Times New Roman" w:hAnsi="Times New Roman"/>
                <w:b/>
                <w:color w:val="000000"/>
                <w:sz w:val="24"/>
              </w:rPr>
              <w:t>ФИЗИЧЕСКОЕ СОВЕРШЕНСТВОВАНИЕ</w:t>
            </w:r>
          </w:p>
        </w:tc>
      </w:tr>
      <w:tr w:rsidR="00FE3745" w:rsidRPr="0040152B" w:rsidTr="00FE3745">
        <w:tc>
          <w:tcPr>
            <w:tcW w:w="9634" w:type="dxa"/>
            <w:gridSpan w:val="5"/>
          </w:tcPr>
          <w:p w:rsidR="00FE3745" w:rsidRDefault="00FE3745" w:rsidP="001856BA">
            <w:pPr>
              <w:spacing w:beforeAutospacing="0" w:afterAutospacing="0" w:line="276" w:lineRule="auto"/>
              <w:rPr>
                <w:sz w:val="24"/>
                <w:szCs w:val="24"/>
                <w:lang w:val="ru-RU"/>
              </w:rPr>
            </w:pPr>
            <w:r>
              <w:rPr>
                <w:rFonts w:ascii="Times New Roman" w:hAnsi="Times New Roman"/>
                <w:b/>
                <w:color w:val="000000"/>
                <w:sz w:val="24"/>
              </w:rPr>
              <w:t>Раздел 1.Оздоровительная физическая культура</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1.1</w:t>
            </w:r>
          </w:p>
        </w:tc>
        <w:tc>
          <w:tcPr>
            <w:tcW w:w="3260" w:type="dxa"/>
          </w:tcPr>
          <w:p w:rsidR="00FE3745"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Закаливание организма</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1</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1</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1.2</w:t>
            </w:r>
          </w:p>
        </w:tc>
        <w:tc>
          <w:tcPr>
            <w:tcW w:w="3260" w:type="dxa"/>
          </w:tcPr>
          <w:p w:rsidR="00FE3745"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Дыхательная и зрительная гимнастика</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1</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1</w:t>
            </w:r>
          </w:p>
        </w:tc>
      </w:tr>
      <w:tr w:rsidR="00FE3745" w:rsidRPr="00FA3686" w:rsidTr="00D13301">
        <w:tc>
          <w:tcPr>
            <w:tcW w:w="9634" w:type="dxa"/>
            <w:gridSpan w:val="5"/>
          </w:tcPr>
          <w:p w:rsidR="00FE3745" w:rsidRDefault="00FE3745" w:rsidP="001856BA">
            <w:pPr>
              <w:spacing w:beforeAutospacing="0" w:afterAutospacing="0" w:line="276" w:lineRule="auto"/>
              <w:rPr>
                <w:sz w:val="24"/>
                <w:szCs w:val="24"/>
                <w:lang w:val="ru-RU"/>
              </w:rPr>
            </w:pPr>
            <w:r w:rsidRPr="00354A08">
              <w:rPr>
                <w:rFonts w:ascii="Times New Roman" w:hAnsi="Times New Roman"/>
                <w:b/>
                <w:color w:val="000000"/>
                <w:sz w:val="24"/>
                <w:lang w:val="ru-RU"/>
              </w:rPr>
              <w:t>Раздел 2.Спортивно-оздоровительная физическая культура</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2.1</w:t>
            </w:r>
          </w:p>
        </w:tc>
        <w:tc>
          <w:tcPr>
            <w:tcW w:w="3260" w:type="dxa"/>
          </w:tcPr>
          <w:p w:rsidR="00FE3745"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Гимнастика с основами акробатики</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12</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12</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2.2</w:t>
            </w:r>
          </w:p>
        </w:tc>
        <w:tc>
          <w:tcPr>
            <w:tcW w:w="3260" w:type="dxa"/>
          </w:tcPr>
          <w:p w:rsidR="00FE3745"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Легкая атлетика</w:t>
            </w:r>
          </w:p>
        </w:tc>
        <w:tc>
          <w:tcPr>
            <w:tcW w:w="2127" w:type="dxa"/>
          </w:tcPr>
          <w:p w:rsidR="00FE3745" w:rsidRDefault="00FE3745" w:rsidP="00FE3745">
            <w:pPr>
              <w:spacing w:beforeAutospacing="0" w:afterAutospacing="0" w:line="276" w:lineRule="auto"/>
              <w:rPr>
                <w:sz w:val="24"/>
                <w:szCs w:val="24"/>
                <w:lang w:val="ru-RU"/>
              </w:rPr>
            </w:pPr>
            <w:r>
              <w:rPr>
                <w:sz w:val="24"/>
                <w:szCs w:val="24"/>
                <w:lang w:val="ru-RU"/>
              </w:rPr>
              <w:t>12</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FE3745">
            <w:pPr>
              <w:spacing w:beforeAutospacing="0" w:afterAutospacing="0" w:line="276" w:lineRule="auto"/>
              <w:rPr>
                <w:sz w:val="24"/>
                <w:szCs w:val="24"/>
                <w:lang w:val="ru-RU"/>
              </w:rPr>
            </w:pPr>
            <w:r>
              <w:rPr>
                <w:sz w:val="24"/>
                <w:szCs w:val="24"/>
                <w:lang w:val="ru-RU"/>
              </w:rPr>
              <w:t>11</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2.3</w:t>
            </w:r>
          </w:p>
        </w:tc>
        <w:tc>
          <w:tcPr>
            <w:tcW w:w="3260" w:type="dxa"/>
          </w:tcPr>
          <w:p w:rsidR="00FE3745"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Лыжная подготовка</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12</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12</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2.4</w:t>
            </w:r>
          </w:p>
        </w:tc>
        <w:tc>
          <w:tcPr>
            <w:tcW w:w="3260" w:type="dxa"/>
          </w:tcPr>
          <w:p w:rsidR="00FE3745" w:rsidRPr="00A42E1F" w:rsidRDefault="00FE3745" w:rsidP="001856BA">
            <w:pPr>
              <w:spacing w:beforeAutospacing="0" w:afterAutospacing="0" w:line="276" w:lineRule="auto"/>
              <w:rPr>
                <w:sz w:val="24"/>
                <w:szCs w:val="24"/>
                <w:lang w:val="ru-RU"/>
              </w:rPr>
            </w:pPr>
            <w:r>
              <w:rPr>
                <w:rFonts w:ascii="Times New Roman" w:hAnsi="Times New Roman"/>
                <w:color w:val="000000"/>
                <w:sz w:val="24"/>
              </w:rPr>
              <w:t xml:space="preserve">Подвижные и спортивные </w:t>
            </w:r>
            <w:r>
              <w:rPr>
                <w:rFonts w:ascii="Times New Roman" w:hAnsi="Times New Roman"/>
                <w:color w:val="000000"/>
                <w:sz w:val="24"/>
              </w:rPr>
              <w:lastRenderedPageBreak/>
              <w:t>игры</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lastRenderedPageBreak/>
              <w:t>22</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21</w:t>
            </w:r>
          </w:p>
        </w:tc>
      </w:tr>
      <w:tr w:rsidR="00FE3745" w:rsidRPr="00FA3686" w:rsidTr="00D13301">
        <w:tc>
          <w:tcPr>
            <w:tcW w:w="9634" w:type="dxa"/>
            <w:gridSpan w:val="5"/>
          </w:tcPr>
          <w:p w:rsidR="00FE3745" w:rsidRDefault="00FE3745" w:rsidP="001856BA">
            <w:pPr>
              <w:spacing w:beforeAutospacing="0" w:afterAutospacing="0" w:line="276" w:lineRule="auto"/>
              <w:rPr>
                <w:sz w:val="24"/>
                <w:szCs w:val="24"/>
                <w:lang w:val="ru-RU"/>
              </w:rPr>
            </w:pPr>
            <w:r w:rsidRPr="00354A08">
              <w:rPr>
                <w:rFonts w:ascii="Times New Roman" w:hAnsi="Times New Roman"/>
                <w:b/>
                <w:color w:val="000000"/>
                <w:sz w:val="24"/>
                <w:lang w:val="ru-RU"/>
              </w:rPr>
              <w:lastRenderedPageBreak/>
              <w:t>Раздел 3.Прикладно-ориентированная физическая культура</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r>
              <w:rPr>
                <w:sz w:val="24"/>
                <w:szCs w:val="24"/>
                <w:lang w:val="ru-RU"/>
              </w:rPr>
              <w:t>3.1</w:t>
            </w:r>
          </w:p>
        </w:tc>
        <w:tc>
          <w:tcPr>
            <w:tcW w:w="3260" w:type="dxa"/>
          </w:tcPr>
          <w:p w:rsidR="00FE3745" w:rsidRPr="00A42E1F" w:rsidRDefault="00FE3745" w:rsidP="001856BA">
            <w:pPr>
              <w:spacing w:beforeAutospacing="0" w:afterAutospacing="0" w:line="276" w:lineRule="auto"/>
              <w:rPr>
                <w:sz w:val="24"/>
                <w:szCs w:val="24"/>
                <w:lang w:val="ru-RU"/>
              </w:rPr>
            </w:pPr>
            <w:r w:rsidRPr="00354A08">
              <w:rPr>
                <w:rFonts w:ascii="Times New Roman" w:hAnsi="Times New Roman"/>
                <w:color w:val="000000"/>
                <w:sz w:val="24"/>
                <w:lang w:val="ru-RU"/>
              </w:rPr>
              <w:t>Подготовка к выполнению нормативных требований комплекса ГТО</w:t>
            </w:r>
          </w:p>
        </w:tc>
        <w:tc>
          <w:tcPr>
            <w:tcW w:w="2127" w:type="dxa"/>
          </w:tcPr>
          <w:p w:rsidR="00FE3745" w:rsidRDefault="00FE3745" w:rsidP="001856BA">
            <w:pPr>
              <w:spacing w:beforeAutospacing="0" w:afterAutospacing="0" w:line="276" w:lineRule="auto"/>
              <w:rPr>
                <w:sz w:val="24"/>
                <w:szCs w:val="24"/>
                <w:lang w:val="ru-RU"/>
              </w:rPr>
            </w:pPr>
            <w:r>
              <w:rPr>
                <w:sz w:val="24"/>
                <w:szCs w:val="24"/>
                <w:lang w:val="ru-RU"/>
              </w:rPr>
              <w:t>2</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FE3745" w:rsidP="001856BA">
            <w:pPr>
              <w:spacing w:beforeAutospacing="0" w:afterAutospacing="0" w:line="276" w:lineRule="auto"/>
              <w:rPr>
                <w:sz w:val="24"/>
                <w:szCs w:val="24"/>
                <w:lang w:val="ru-RU"/>
              </w:rPr>
            </w:pPr>
            <w:r>
              <w:rPr>
                <w:sz w:val="24"/>
                <w:szCs w:val="24"/>
                <w:lang w:val="ru-RU"/>
              </w:rPr>
              <w:t>2</w:t>
            </w:r>
          </w:p>
        </w:tc>
      </w:tr>
      <w:tr w:rsidR="00FE3745" w:rsidRPr="0040152B" w:rsidTr="00FE3745">
        <w:tc>
          <w:tcPr>
            <w:tcW w:w="704" w:type="dxa"/>
          </w:tcPr>
          <w:p w:rsidR="00FE3745" w:rsidRDefault="00FE3745" w:rsidP="001856BA">
            <w:pPr>
              <w:spacing w:beforeAutospacing="0" w:afterAutospacing="0" w:line="276" w:lineRule="auto"/>
              <w:rPr>
                <w:sz w:val="24"/>
                <w:szCs w:val="24"/>
                <w:lang w:val="ru-RU"/>
              </w:rPr>
            </w:pPr>
          </w:p>
        </w:tc>
        <w:tc>
          <w:tcPr>
            <w:tcW w:w="3260" w:type="dxa"/>
          </w:tcPr>
          <w:p w:rsidR="00FE3745" w:rsidRPr="00A42E1F" w:rsidRDefault="001D35D8" w:rsidP="001856BA">
            <w:pPr>
              <w:spacing w:beforeAutospacing="0" w:afterAutospacing="0" w:line="276" w:lineRule="auto"/>
              <w:rPr>
                <w:sz w:val="24"/>
                <w:szCs w:val="24"/>
                <w:lang w:val="ru-RU"/>
              </w:rPr>
            </w:pPr>
            <w:r w:rsidRPr="001D35D8">
              <w:rPr>
                <w:i/>
                <w:sz w:val="24"/>
                <w:szCs w:val="24"/>
                <w:lang w:val="ru-RU"/>
              </w:rPr>
              <w:t>Итого за курс</w:t>
            </w:r>
          </w:p>
        </w:tc>
        <w:tc>
          <w:tcPr>
            <w:tcW w:w="2127" w:type="dxa"/>
          </w:tcPr>
          <w:p w:rsidR="00FE3745" w:rsidRDefault="001D35D8" w:rsidP="001856BA">
            <w:pPr>
              <w:spacing w:beforeAutospacing="0" w:afterAutospacing="0" w:line="276" w:lineRule="auto"/>
              <w:rPr>
                <w:sz w:val="24"/>
                <w:szCs w:val="24"/>
                <w:lang w:val="ru-RU"/>
              </w:rPr>
            </w:pPr>
            <w:r>
              <w:rPr>
                <w:sz w:val="24"/>
                <w:szCs w:val="24"/>
                <w:lang w:val="ru-RU"/>
              </w:rPr>
              <w:t>68</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1D35D8" w:rsidP="001856BA">
            <w:pPr>
              <w:spacing w:beforeAutospacing="0" w:afterAutospacing="0" w:line="276" w:lineRule="auto"/>
              <w:rPr>
                <w:sz w:val="24"/>
                <w:szCs w:val="24"/>
                <w:lang w:val="ru-RU"/>
              </w:rPr>
            </w:pPr>
            <w:r>
              <w:rPr>
                <w:sz w:val="24"/>
                <w:szCs w:val="24"/>
                <w:lang w:val="ru-RU"/>
              </w:rPr>
              <w:t>66</w:t>
            </w:r>
          </w:p>
        </w:tc>
      </w:tr>
      <w:tr w:rsidR="001D35D8" w:rsidRPr="0040152B" w:rsidTr="00D13301">
        <w:tc>
          <w:tcPr>
            <w:tcW w:w="9634" w:type="dxa"/>
            <w:gridSpan w:val="5"/>
          </w:tcPr>
          <w:p w:rsidR="001D35D8" w:rsidRDefault="001D35D8" w:rsidP="001856BA">
            <w:pPr>
              <w:spacing w:beforeAutospacing="0" w:afterAutospacing="0" w:line="276" w:lineRule="auto"/>
              <w:rPr>
                <w:sz w:val="24"/>
                <w:szCs w:val="24"/>
                <w:lang w:val="ru-RU"/>
              </w:rPr>
            </w:pPr>
            <w:r>
              <w:rPr>
                <w:sz w:val="24"/>
                <w:szCs w:val="24"/>
                <w:lang w:val="ru-RU"/>
              </w:rPr>
              <w:t>4 КЛАСС</w:t>
            </w:r>
          </w:p>
        </w:tc>
      </w:tr>
      <w:tr w:rsidR="001D35D8" w:rsidRPr="00FA3686" w:rsidTr="00D13301">
        <w:tc>
          <w:tcPr>
            <w:tcW w:w="9634" w:type="dxa"/>
            <w:gridSpan w:val="5"/>
          </w:tcPr>
          <w:p w:rsidR="001D35D8" w:rsidRDefault="001D35D8" w:rsidP="001856BA">
            <w:pPr>
              <w:spacing w:beforeAutospacing="0" w:afterAutospacing="0" w:line="276" w:lineRule="auto"/>
              <w:rPr>
                <w:sz w:val="24"/>
                <w:szCs w:val="24"/>
                <w:lang w:val="ru-RU"/>
              </w:rPr>
            </w:pPr>
            <w:r w:rsidRPr="00354A08">
              <w:rPr>
                <w:rFonts w:ascii="Times New Roman" w:hAnsi="Times New Roman"/>
                <w:b/>
                <w:color w:val="000000"/>
                <w:sz w:val="24"/>
                <w:lang w:val="ru-RU"/>
              </w:rPr>
              <w:t>Раздел 1.Знания о физической культуре</w:t>
            </w:r>
          </w:p>
        </w:tc>
      </w:tr>
      <w:tr w:rsidR="00FE3745" w:rsidRPr="0040152B" w:rsidTr="00FE3745">
        <w:tc>
          <w:tcPr>
            <w:tcW w:w="704" w:type="dxa"/>
          </w:tcPr>
          <w:p w:rsidR="00FE3745" w:rsidRDefault="001D35D8" w:rsidP="001856BA">
            <w:pPr>
              <w:spacing w:beforeAutospacing="0" w:afterAutospacing="0" w:line="276" w:lineRule="auto"/>
              <w:rPr>
                <w:sz w:val="24"/>
                <w:szCs w:val="24"/>
                <w:lang w:val="ru-RU"/>
              </w:rPr>
            </w:pPr>
            <w:r>
              <w:rPr>
                <w:sz w:val="24"/>
                <w:szCs w:val="24"/>
                <w:lang w:val="ru-RU"/>
              </w:rPr>
              <w:t>1.1</w:t>
            </w:r>
          </w:p>
        </w:tc>
        <w:tc>
          <w:tcPr>
            <w:tcW w:w="3260" w:type="dxa"/>
          </w:tcPr>
          <w:p w:rsidR="00FE3745" w:rsidRPr="00A42E1F" w:rsidRDefault="001D35D8" w:rsidP="001856BA">
            <w:pPr>
              <w:spacing w:beforeAutospacing="0" w:afterAutospacing="0" w:line="276" w:lineRule="auto"/>
              <w:rPr>
                <w:sz w:val="24"/>
                <w:szCs w:val="24"/>
                <w:lang w:val="ru-RU"/>
              </w:rPr>
            </w:pPr>
            <w:r>
              <w:rPr>
                <w:rFonts w:ascii="Times New Roman" w:hAnsi="Times New Roman"/>
                <w:color w:val="000000"/>
                <w:sz w:val="24"/>
              </w:rPr>
              <w:t>Знания о физической культуре</w:t>
            </w:r>
          </w:p>
        </w:tc>
        <w:tc>
          <w:tcPr>
            <w:tcW w:w="2127" w:type="dxa"/>
          </w:tcPr>
          <w:p w:rsidR="00FE3745" w:rsidRDefault="001D35D8" w:rsidP="001856BA">
            <w:pPr>
              <w:spacing w:beforeAutospacing="0" w:afterAutospacing="0" w:line="276" w:lineRule="auto"/>
              <w:rPr>
                <w:sz w:val="24"/>
                <w:szCs w:val="24"/>
                <w:lang w:val="ru-RU"/>
              </w:rPr>
            </w:pPr>
            <w:r>
              <w:rPr>
                <w:sz w:val="24"/>
                <w:szCs w:val="24"/>
                <w:lang w:val="ru-RU"/>
              </w:rPr>
              <w:t>2</w:t>
            </w:r>
          </w:p>
        </w:tc>
        <w:tc>
          <w:tcPr>
            <w:tcW w:w="1559" w:type="dxa"/>
          </w:tcPr>
          <w:p w:rsidR="00FE3745" w:rsidRPr="00A42E1F" w:rsidRDefault="00FE3745" w:rsidP="001856BA">
            <w:pPr>
              <w:spacing w:beforeAutospacing="0" w:afterAutospacing="0" w:line="276" w:lineRule="auto"/>
              <w:rPr>
                <w:sz w:val="24"/>
                <w:szCs w:val="24"/>
                <w:lang w:val="ru-RU"/>
              </w:rPr>
            </w:pPr>
          </w:p>
        </w:tc>
        <w:tc>
          <w:tcPr>
            <w:tcW w:w="1984" w:type="dxa"/>
          </w:tcPr>
          <w:p w:rsidR="00FE3745" w:rsidRDefault="001D35D8" w:rsidP="001856BA">
            <w:pPr>
              <w:spacing w:beforeAutospacing="0" w:afterAutospacing="0" w:line="276" w:lineRule="auto"/>
              <w:rPr>
                <w:sz w:val="24"/>
                <w:szCs w:val="24"/>
                <w:lang w:val="ru-RU"/>
              </w:rPr>
            </w:pPr>
            <w:r>
              <w:rPr>
                <w:sz w:val="24"/>
                <w:szCs w:val="24"/>
                <w:lang w:val="ru-RU"/>
              </w:rPr>
              <w:t>1</w:t>
            </w:r>
          </w:p>
        </w:tc>
      </w:tr>
      <w:tr w:rsidR="001D35D8" w:rsidRPr="0040152B" w:rsidTr="00D13301">
        <w:tc>
          <w:tcPr>
            <w:tcW w:w="9634" w:type="dxa"/>
            <w:gridSpan w:val="5"/>
          </w:tcPr>
          <w:p w:rsidR="001D35D8" w:rsidRDefault="001D35D8" w:rsidP="001856BA">
            <w:pPr>
              <w:spacing w:beforeAutospacing="0" w:afterAutospacing="0" w:line="276" w:lineRule="auto"/>
              <w:rPr>
                <w:sz w:val="24"/>
                <w:szCs w:val="24"/>
                <w:lang w:val="ru-RU"/>
              </w:rPr>
            </w:pPr>
            <w:r>
              <w:rPr>
                <w:rFonts w:ascii="Times New Roman" w:hAnsi="Times New Roman"/>
                <w:b/>
                <w:color w:val="000000"/>
                <w:sz w:val="24"/>
              </w:rPr>
              <w:t>Раздел 2.Способы самостоятельной деятельности</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2.1</w:t>
            </w:r>
          </w:p>
        </w:tc>
        <w:tc>
          <w:tcPr>
            <w:tcW w:w="3260" w:type="dxa"/>
          </w:tcPr>
          <w:p w:rsidR="001D35D8" w:rsidRPr="00A42E1F" w:rsidRDefault="001D35D8" w:rsidP="001856BA">
            <w:pPr>
              <w:spacing w:beforeAutospacing="0" w:afterAutospacing="0" w:line="276" w:lineRule="auto"/>
              <w:rPr>
                <w:sz w:val="24"/>
                <w:szCs w:val="24"/>
                <w:lang w:val="ru-RU"/>
              </w:rPr>
            </w:pPr>
            <w:r>
              <w:rPr>
                <w:rFonts w:ascii="Times New Roman" w:hAnsi="Times New Roman"/>
                <w:color w:val="000000"/>
                <w:sz w:val="24"/>
              </w:rPr>
              <w:t>Самостоятельная физическая подготовка</w:t>
            </w:r>
          </w:p>
        </w:tc>
        <w:tc>
          <w:tcPr>
            <w:tcW w:w="2127" w:type="dxa"/>
          </w:tcPr>
          <w:p w:rsidR="001D35D8" w:rsidRDefault="001D35D8" w:rsidP="001856BA">
            <w:pPr>
              <w:spacing w:beforeAutospacing="0" w:afterAutospacing="0" w:line="276" w:lineRule="auto"/>
              <w:rPr>
                <w:sz w:val="24"/>
                <w:szCs w:val="24"/>
                <w:lang w:val="ru-RU"/>
              </w:rPr>
            </w:pP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856BA">
            <w:pPr>
              <w:spacing w:beforeAutospacing="0" w:afterAutospacing="0" w:line="276" w:lineRule="auto"/>
              <w:rPr>
                <w:sz w:val="24"/>
                <w:szCs w:val="24"/>
                <w:lang w:val="ru-RU"/>
              </w:rPr>
            </w:pP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2.2</w:t>
            </w:r>
          </w:p>
        </w:tc>
        <w:tc>
          <w:tcPr>
            <w:tcW w:w="3260" w:type="dxa"/>
          </w:tcPr>
          <w:p w:rsidR="001D35D8" w:rsidRPr="00A42E1F" w:rsidRDefault="001D35D8" w:rsidP="001856BA">
            <w:pPr>
              <w:spacing w:beforeAutospacing="0" w:afterAutospacing="0" w:line="276" w:lineRule="auto"/>
              <w:rPr>
                <w:sz w:val="24"/>
                <w:szCs w:val="24"/>
                <w:lang w:val="ru-RU"/>
              </w:rPr>
            </w:pPr>
            <w:r w:rsidRPr="00354A0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2127" w:type="dxa"/>
          </w:tcPr>
          <w:p w:rsidR="001D35D8" w:rsidRDefault="001D35D8" w:rsidP="001856BA">
            <w:pPr>
              <w:spacing w:beforeAutospacing="0" w:afterAutospacing="0" w:line="276" w:lineRule="auto"/>
              <w:rPr>
                <w:sz w:val="24"/>
                <w:szCs w:val="24"/>
                <w:lang w:val="ru-RU"/>
              </w:rPr>
            </w:pPr>
            <w:r>
              <w:rPr>
                <w:sz w:val="24"/>
                <w:szCs w:val="24"/>
                <w:lang w:val="ru-RU"/>
              </w:rPr>
              <w:t>2</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856BA">
            <w:pPr>
              <w:spacing w:beforeAutospacing="0" w:afterAutospacing="0" w:line="276" w:lineRule="auto"/>
              <w:rPr>
                <w:sz w:val="24"/>
                <w:szCs w:val="24"/>
                <w:lang w:val="ru-RU"/>
              </w:rPr>
            </w:pPr>
            <w:r>
              <w:rPr>
                <w:sz w:val="24"/>
                <w:szCs w:val="24"/>
                <w:lang w:val="ru-RU"/>
              </w:rPr>
              <w:t>2</w:t>
            </w:r>
          </w:p>
        </w:tc>
      </w:tr>
      <w:tr w:rsidR="001D35D8" w:rsidRPr="0040152B" w:rsidTr="00D13301">
        <w:tc>
          <w:tcPr>
            <w:tcW w:w="9634" w:type="dxa"/>
            <w:gridSpan w:val="5"/>
          </w:tcPr>
          <w:p w:rsidR="001D35D8" w:rsidRDefault="001D35D8" w:rsidP="001856BA">
            <w:pPr>
              <w:spacing w:beforeAutospacing="0" w:afterAutospacing="0" w:line="276" w:lineRule="auto"/>
              <w:rPr>
                <w:sz w:val="24"/>
                <w:szCs w:val="24"/>
                <w:lang w:val="ru-RU"/>
              </w:rPr>
            </w:pPr>
            <w:r>
              <w:rPr>
                <w:rFonts w:ascii="Times New Roman" w:hAnsi="Times New Roman"/>
                <w:b/>
                <w:color w:val="000000"/>
                <w:sz w:val="24"/>
              </w:rPr>
              <w:t>ФИЗИЧЕСКОЕ СОВЕРШЕНСТВОВАНИЕ</w:t>
            </w:r>
          </w:p>
        </w:tc>
      </w:tr>
      <w:tr w:rsidR="001D35D8" w:rsidRPr="0040152B" w:rsidTr="00D13301">
        <w:tc>
          <w:tcPr>
            <w:tcW w:w="9634" w:type="dxa"/>
            <w:gridSpan w:val="5"/>
          </w:tcPr>
          <w:p w:rsidR="001D35D8" w:rsidRDefault="001D35D8" w:rsidP="001856BA">
            <w:pPr>
              <w:spacing w:beforeAutospacing="0" w:afterAutospacing="0" w:line="276" w:lineRule="auto"/>
              <w:rPr>
                <w:sz w:val="24"/>
                <w:szCs w:val="24"/>
                <w:lang w:val="ru-RU"/>
              </w:rPr>
            </w:pPr>
            <w:r>
              <w:rPr>
                <w:rFonts w:ascii="Times New Roman" w:hAnsi="Times New Roman"/>
                <w:b/>
                <w:color w:val="000000"/>
                <w:sz w:val="24"/>
              </w:rPr>
              <w:t>Раздел 1.Оздоровительная физическая культура</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1.1</w:t>
            </w:r>
          </w:p>
        </w:tc>
        <w:tc>
          <w:tcPr>
            <w:tcW w:w="3260" w:type="dxa"/>
          </w:tcPr>
          <w:p w:rsidR="001D35D8" w:rsidRPr="00A42E1F" w:rsidRDefault="001D35D8" w:rsidP="001856BA">
            <w:pPr>
              <w:spacing w:beforeAutospacing="0" w:afterAutospacing="0" w:line="276" w:lineRule="auto"/>
              <w:rPr>
                <w:sz w:val="24"/>
                <w:szCs w:val="24"/>
                <w:lang w:val="ru-RU"/>
              </w:rPr>
            </w:pPr>
            <w:r w:rsidRPr="00354A08">
              <w:rPr>
                <w:rFonts w:ascii="Times New Roman" w:hAnsi="Times New Roman"/>
                <w:color w:val="000000"/>
                <w:sz w:val="24"/>
                <w:lang w:val="ru-RU"/>
              </w:rPr>
              <w:t>Упражнения для профилактики нарушения осанки и снижения массы тела</w:t>
            </w:r>
          </w:p>
        </w:tc>
        <w:tc>
          <w:tcPr>
            <w:tcW w:w="2127" w:type="dxa"/>
          </w:tcPr>
          <w:p w:rsidR="001D35D8" w:rsidRDefault="001D35D8" w:rsidP="001856BA">
            <w:pPr>
              <w:spacing w:beforeAutospacing="0" w:afterAutospacing="0" w:line="276" w:lineRule="auto"/>
              <w:rPr>
                <w:sz w:val="24"/>
                <w:szCs w:val="24"/>
                <w:lang w:val="ru-RU"/>
              </w:rPr>
            </w:pPr>
            <w:r>
              <w:rPr>
                <w:sz w:val="24"/>
                <w:szCs w:val="24"/>
                <w:lang w:val="ru-RU"/>
              </w:rPr>
              <w:t>1</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856BA">
            <w:pPr>
              <w:spacing w:beforeAutospacing="0" w:afterAutospacing="0" w:line="276" w:lineRule="auto"/>
              <w:rPr>
                <w:sz w:val="24"/>
                <w:szCs w:val="24"/>
                <w:lang w:val="ru-RU"/>
              </w:rPr>
            </w:pPr>
            <w:r>
              <w:rPr>
                <w:sz w:val="24"/>
                <w:szCs w:val="24"/>
                <w:lang w:val="ru-RU"/>
              </w:rPr>
              <w:t>1</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1.2</w:t>
            </w:r>
          </w:p>
        </w:tc>
        <w:tc>
          <w:tcPr>
            <w:tcW w:w="3260" w:type="dxa"/>
          </w:tcPr>
          <w:p w:rsidR="001D35D8" w:rsidRPr="00A42E1F" w:rsidRDefault="001D35D8" w:rsidP="001856BA">
            <w:pPr>
              <w:spacing w:beforeAutospacing="0" w:afterAutospacing="0" w:line="276" w:lineRule="auto"/>
              <w:rPr>
                <w:sz w:val="24"/>
                <w:szCs w:val="24"/>
                <w:lang w:val="ru-RU"/>
              </w:rPr>
            </w:pPr>
            <w:r>
              <w:rPr>
                <w:rFonts w:ascii="Times New Roman" w:hAnsi="Times New Roman"/>
                <w:color w:val="000000"/>
                <w:sz w:val="24"/>
              </w:rPr>
              <w:t>Закаливание организма</w:t>
            </w:r>
          </w:p>
        </w:tc>
        <w:tc>
          <w:tcPr>
            <w:tcW w:w="2127" w:type="dxa"/>
          </w:tcPr>
          <w:p w:rsidR="001D35D8" w:rsidRDefault="001D35D8" w:rsidP="001856BA">
            <w:pPr>
              <w:spacing w:beforeAutospacing="0" w:afterAutospacing="0" w:line="276" w:lineRule="auto"/>
              <w:rPr>
                <w:sz w:val="24"/>
                <w:szCs w:val="24"/>
                <w:lang w:val="ru-RU"/>
              </w:rPr>
            </w:pPr>
            <w:r>
              <w:rPr>
                <w:sz w:val="24"/>
                <w:szCs w:val="24"/>
                <w:lang w:val="ru-RU"/>
              </w:rPr>
              <w:t>1</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856BA">
            <w:pPr>
              <w:spacing w:beforeAutospacing="0" w:afterAutospacing="0" w:line="276" w:lineRule="auto"/>
              <w:rPr>
                <w:sz w:val="24"/>
                <w:szCs w:val="24"/>
                <w:lang w:val="ru-RU"/>
              </w:rPr>
            </w:pPr>
            <w:r>
              <w:rPr>
                <w:sz w:val="24"/>
                <w:szCs w:val="24"/>
                <w:lang w:val="ru-RU"/>
              </w:rPr>
              <w:t>1</w:t>
            </w:r>
          </w:p>
        </w:tc>
      </w:tr>
      <w:tr w:rsidR="001D35D8" w:rsidRPr="00FA3686" w:rsidTr="00D13301">
        <w:tc>
          <w:tcPr>
            <w:tcW w:w="9634" w:type="dxa"/>
            <w:gridSpan w:val="5"/>
          </w:tcPr>
          <w:p w:rsidR="001D35D8" w:rsidRDefault="001D35D8" w:rsidP="001856BA">
            <w:pPr>
              <w:spacing w:beforeAutospacing="0" w:afterAutospacing="0" w:line="276" w:lineRule="auto"/>
              <w:rPr>
                <w:sz w:val="24"/>
                <w:szCs w:val="24"/>
                <w:lang w:val="ru-RU"/>
              </w:rPr>
            </w:pPr>
            <w:r w:rsidRPr="00354A08">
              <w:rPr>
                <w:rFonts w:ascii="Times New Roman" w:hAnsi="Times New Roman"/>
                <w:b/>
                <w:color w:val="000000"/>
                <w:sz w:val="24"/>
                <w:lang w:val="ru-RU"/>
              </w:rPr>
              <w:t>Раздел 2.Спортивно-оздоровительная физическая культура</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2.1</w:t>
            </w:r>
          </w:p>
        </w:tc>
        <w:tc>
          <w:tcPr>
            <w:tcW w:w="3260" w:type="dxa"/>
          </w:tcPr>
          <w:p w:rsidR="001D35D8" w:rsidRPr="00A42E1F" w:rsidRDefault="001D35D8" w:rsidP="001856BA">
            <w:pPr>
              <w:spacing w:beforeAutospacing="0" w:afterAutospacing="0" w:line="276" w:lineRule="auto"/>
              <w:rPr>
                <w:sz w:val="24"/>
                <w:szCs w:val="24"/>
                <w:lang w:val="ru-RU"/>
              </w:rPr>
            </w:pPr>
            <w:r>
              <w:rPr>
                <w:rFonts w:ascii="Times New Roman" w:hAnsi="Times New Roman"/>
                <w:color w:val="000000"/>
                <w:sz w:val="24"/>
              </w:rPr>
              <w:t>Гимнастика с основами акробатики</w:t>
            </w:r>
          </w:p>
        </w:tc>
        <w:tc>
          <w:tcPr>
            <w:tcW w:w="2127" w:type="dxa"/>
          </w:tcPr>
          <w:p w:rsidR="001D35D8" w:rsidRDefault="001D35D8" w:rsidP="001D35D8">
            <w:pPr>
              <w:spacing w:beforeAutospacing="0" w:afterAutospacing="0" w:line="276" w:lineRule="auto"/>
              <w:rPr>
                <w:sz w:val="24"/>
                <w:szCs w:val="24"/>
                <w:lang w:val="ru-RU"/>
              </w:rPr>
            </w:pPr>
            <w:r>
              <w:rPr>
                <w:sz w:val="24"/>
                <w:szCs w:val="24"/>
                <w:lang w:val="ru-RU"/>
              </w:rPr>
              <w:t>14</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D35D8">
            <w:pPr>
              <w:spacing w:beforeAutospacing="0" w:afterAutospacing="0" w:line="276" w:lineRule="auto"/>
              <w:rPr>
                <w:sz w:val="24"/>
                <w:szCs w:val="24"/>
                <w:lang w:val="ru-RU"/>
              </w:rPr>
            </w:pPr>
            <w:r>
              <w:rPr>
                <w:sz w:val="24"/>
                <w:szCs w:val="24"/>
                <w:lang w:val="ru-RU"/>
              </w:rPr>
              <w:t>14</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2.2</w:t>
            </w:r>
          </w:p>
        </w:tc>
        <w:tc>
          <w:tcPr>
            <w:tcW w:w="3260" w:type="dxa"/>
          </w:tcPr>
          <w:p w:rsidR="001D35D8" w:rsidRPr="00A42E1F" w:rsidRDefault="001D35D8" w:rsidP="001856BA">
            <w:pPr>
              <w:spacing w:beforeAutospacing="0" w:afterAutospacing="0" w:line="276" w:lineRule="auto"/>
              <w:rPr>
                <w:sz w:val="24"/>
                <w:szCs w:val="24"/>
                <w:lang w:val="ru-RU"/>
              </w:rPr>
            </w:pPr>
            <w:r>
              <w:rPr>
                <w:rFonts w:ascii="Times New Roman" w:hAnsi="Times New Roman"/>
                <w:color w:val="000000"/>
                <w:sz w:val="24"/>
              </w:rPr>
              <w:t>Легкая атлетика</w:t>
            </w:r>
          </w:p>
        </w:tc>
        <w:tc>
          <w:tcPr>
            <w:tcW w:w="2127" w:type="dxa"/>
          </w:tcPr>
          <w:p w:rsidR="001D35D8" w:rsidRDefault="001D35D8" w:rsidP="001D35D8">
            <w:pPr>
              <w:spacing w:beforeAutospacing="0" w:afterAutospacing="0" w:line="276" w:lineRule="auto"/>
              <w:rPr>
                <w:sz w:val="24"/>
                <w:szCs w:val="24"/>
                <w:lang w:val="ru-RU"/>
              </w:rPr>
            </w:pPr>
            <w:r>
              <w:rPr>
                <w:sz w:val="24"/>
                <w:szCs w:val="24"/>
                <w:lang w:val="ru-RU"/>
              </w:rPr>
              <w:t>12</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D35D8">
            <w:pPr>
              <w:spacing w:beforeAutospacing="0" w:afterAutospacing="0" w:line="276" w:lineRule="auto"/>
              <w:rPr>
                <w:sz w:val="24"/>
                <w:szCs w:val="24"/>
                <w:lang w:val="ru-RU"/>
              </w:rPr>
            </w:pPr>
            <w:r>
              <w:rPr>
                <w:sz w:val="24"/>
                <w:szCs w:val="24"/>
                <w:lang w:val="ru-RU"/>
              </w:rPr>
              <w:t>12</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2.3</w:t>
            </w:r>
          </w:p>
        </w:tc>
        <w:tc>
          <w:tcPr>
            <w:tcW w:w="3260" w:type="dxa"/>
          </w:tcPr>
          <w:p w:rsidR="001D35D8" w:rsidRPr="00A42E1F" w:rsidRDefault="001D35D8" w:rsidP="001856BA">
            <w:pPr>
              <w:spacing w:beforeAutospacing="0" w:afterAutospacing="0" w:line="276" w:lineRule="auto"/>
              <w:rPr>
                <w:sz w:val="24"/>
                <w:szCs w:val="24"/>
                <w:lang w:val="ru-RU"/>
              </w:rPr>
            </w:pPr>
            <w:r>
              <w:rPr>
                <w:rFonts w:ascii="Times New Roman" w:hAnsi="Times New Roman"/>
                <w:color w:val="000000"/>
                <w:sz w:val="24"/>
              </w:rPr>
              <w:t>Лыжная подготовка</w:t>
            </w:r>
          </w:p>
        </w:tc>
        <w:tc>
          <w:tcPr>
            <w:tcW w:w="2127" w:type="dxa"/>
          </w:tcPr>
          <w:p w:rsidR="001D35D8" w:rsidRDefault="001D35D8" w:rsidP="001D35D8">
            <w:pPr>
              <w:spacing w:beforeAutospacing="0" w:afterAutospacing="0" w:line="276" w:lineRule="auto"/>
              <w:rPr>
                <w:sz w:val="24"/>
                <w:szCs w:val="24"/>
                <w:lang w:val="ru-RU"/>
              </w:rPr>
            </w:pPr>
            <w:r>
              <w:rPr>
                <w:sz w:val="24"/>
                <w:szCs w:val="24"/>
                <w:lang w:val="ru-RU"/>
              </w:rPr>
              <w:t>14</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856BA">
            <w:pPr>
              <w:spacing w:beforeAutospacing="0" w:afterAutospacing="0" w:line="276" w:lineRule="auto"/>
              <w:rPr>
                <w:sz w:val="24"/>
                <w:szCs w:val="24"/>
                <w:lang w:val="ru-RU"/>
              </w:rPr>
            </w:pPr>
            <w:r>
              <w:rPr>
                <w:sz w:val="24"/>
                <w:szCs w:val="24"/>
                <w:lang w:val="ru-RU"/>
              </w:rPr>
              <w:t>14</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2.4</w:t>
            </w:r>
          </w:p>
        </w:tc>
        <w:tc>
          <w:tcPr>
            <w:tcW w:w="3260" w:type="dxa"/>
          </w:tcPr>
          <w:p w:rsidR="001D35D8" w:rsidRPr="00A42E1F" w:rsidRDefault="001D35D8" w:rsidP="001856BA">
            <w:pPr>
              <w:spacing w:beforeAutospacing="0" w:afterAutospacing="0" w:line="276" w:lineRule="auto"/>
              <w:rPr>
                <w:sz w:val="24"/>
                <w:szCs w:val="24"/>
                <w:lang w:val="ru-RU"/>
              </w:rPr>
            </w:pPr>
            <w:r>
              <w:rPr>
                <w:rFonts w:ascii="Times New Roman" w:hAnsi="Times New Roman"/>
                <w:color w:val="000000"/>
                <w:sz w:val="24"/>
              </w:rPr>
              <w:t>Подвижные и спортивные игры</w:t>
            </w:r>
          </w:p>
        </w:tc>
        <w:tc>
          <w:tcPr>
            <w:tcW w:w="2127" w:type="dxa"/>
          </w:tcPr>
          <w:p w:rsidR="001D35D8" w:rsidRDefault="001D35D8" w:rsidP="001D35D8">
            <w:pPr>
              <w:spacing w:beforeAutospacing="0" w:afterAutospacing="0" w:line="276" w:lineRule="auto"/>
              <w:rPr>
                <w:sz w:val="24"/>
                <w:szCs w:val="24"/>
                <w:lang w:val="ru-RU"/>
              </w:rPr>
            </w:pPr>
            <w:r>
              <w:rPr>
                <w:sz w:val="24"/>
                <w:szCs w:val="24"/>
                <w:lang w:val="ru-RU"/>
              </w:rPr>
              <w:t>17</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D35D8">
            <w:pPr>
              <w:spacing w:beforeAutospacing="0" w:afterAutospacing="0" w:line="276" w:lineRule="auto"/>
              <w:rPr>
                <w:sz w:val="24"/>
                <w:szCs w:val="24"/>
                <w:lang w:val="ru-RU"/>
              </w:rPr>
            </w:pPr>
            <w:r>
              <w:rPr>
                <w:sz w:val="24"/>
                <w:szCs w:val="24"/>
                <w:lang w:val="ru-RU"/>
              </w:rPr>
              <w:t>17</w:t>
            </w:r>
          </w:p>
        </w:tc>
      </w:tr>
      <w:tr w:rsidR="001D35D8" w:rsidRPr="00FA3686" w:rsidTr="00D13301">
        <w:tc>
          <w:tcPr>
            <w:tcW w:w="9634" w:type="dxa"/>
            <w:gridSpan w:val="5"/>
          </w:tcPr>
          <w:p w:rsidR="001D35D8" w:rsidRDefault="001D35D8" w:rsidP="001856BA">
            <w:pPr>
              <w:spacing w:beforeAutospacing="0" w:afterAutospacing="0" w:line="276" w:lineRule="auto"/>
              <w:rPr>
                <w:sz w:val="24"/>
                <w:szCs w:val="24"/>
                <w:lang w:val="ru-RU"/>
              </w:rPr>
            </w:pPr>
            <w:r w:rsidRPr="00354A08">
              <w:rPr>
                <w:rFonts w:ascii="Times New Roman" w:hAnsi="Times New Roman"/>
                <w:b/>
                <w:color w:val="000000"/>
                <w:sz w:val="24"/>
                <w:lang w:val="ru-RU"/>
              </w:rPr>
              <w:t>Раздел 3.Прикладно-ориентированная физическая культура</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r>
              <w:rPr>
                <w:sz w:val="24"/>
                <w:szCs w:val="24"/>
                <w:lang w:val="ru-RU"/>
              </w:rPr>
              <w:t>3.1</w:t>
            </w:r>
          </w:p>
        </w:tc>
        <w:tc>
          <w:tcPr>
            <w:tcW w:w="3260" w:type="dxa"/>
          </w:tcPr>
          <w:p w:rsidR="001D35D8" w:rsidRPr="00A42E1F" w:rsidRDefault="001D35D8" w:rsidP="001856BA">
            <w:pPr>
              <w:spacing w:beforeAutospacing="0" w:afterAutospacing="0" w:line="276" w:lineRule="auto"/>
              <w:rPr>
                <w:sz w:val="24"/>
                <w:szCs w:val="24"/>
                <w:lang w:val="ru-RU"/>
              </w:rPr>
            </w:pPr>
            <w:r w:rsidRPr="00354A08">
              <w:rPr>
                <w:rFonts w:ascii="Times New Roman" w:hAnsi="Times New Roman"/>
                <w:color w:val="000000"/>
                <w:sz w:val="24"/>
                <w:lang w:val="ru-RU"/>
              </w:rPr>
              <w:t>Подготовка к выполнению нормативных требований комплекса ГТО</w:t>
            </w:r>
          </w:p>
        </w:tc>
        <w:tc>
          <w:tcPr>
            <w:tcW w:w="2127" w:type="dxa"/>
          </w:tcPr>
          <w:p w:rsidR="001D35D8" w:rsidRDefault="001D35D8" w:rsidP="001856BA">
            <w:pPr>
              <w:spacing w:beforeAutospacing="0" w:afterAutospacing="0" w:line="276" w:lineRule="auto"/>
              <w:rPr>
                <w:sz w:val="24"/>
                <w:szCs w:val="24"/>
                <w:lang w:val="ru-RU"/>
              </w:rPr>
            </w:pPr>
            <w:r>
              <w:rPr>
                <w:sz w:val="24"/>
                <w:szCs w:val="24"/>
                <w:lang w:val="ru-RU"/>
              </w:rPr>
              <w:t>3</w:t>
            </w:r>
          </w:p>
        </w:tc>
        <w:tc>
          <w:tcPr>
            <w:tcW w:w="1559" w:type="dxa"/>
          </w:tcPr>
          <w:p w:rsidR="001D35D8" w:rsidRPr="00A42E1F" w:rsidRDefault="001D35D8" w:rsidP="001856BA">
            <w:pPr>
              <w:spacing w:beforeAutospacing="0" w:afterAutospacing="0" w:line="276" w:lineRule="auto"/>
              <w:rPr>
                <w:sz w:val="24"/>
                <w:szCs w:val="24"/>
                <w:lang w:val="ru-RU"/>
              </w:rPr>
            </w:pPr>
          </w:p>
        </w:tc>
        <w:tc>
          <w:tcPr>
            <w:tcW w:w="1984" w:type="dxa"/>
          </w:tcPr>
          <w:p w:rsidR="001D35D8" w:rsidRDefault="001D35D8" w:rsidP="001856BA">
            <w:pPr>
              <w:spacing w:beforeAutospacing="0" w:afterAutospacing="0" w:line="276" w:lineRule="auto"/>
              <w:rPr>
                <w:sz w:val="24"/>
                <w:szCs w:val="24"/>
                <w:lang w:val="ru-RU"/>
              </w:rPr>
            </w:pPr>
            <w:r>
              <w:rPr>
                <w:sz w:val="24"/>
                <w:szCs w:val="24"/>
                <w:lang w:val="ru-RU"/>
              </w:rPr>
              <w:t>3</w:t>
            </w:r>
          </w:p>
        </w:tc>
      </w:tr>
      <w:tr w:rsidR="001D35D8" w:rsidRPr="0040152B" w:rsidTr="00FE3745">
        <w:tc>
          <w:tcPr>
            <w:tcW w:w="704" w:type="dxa"/>
          </w:tcPr>
          <w:p w:rsidR="001D35D8" w:rsidRDefault="001D35D8" w:rsidP="001856BA">
            <w:pPr>
              <w:spacing w:beforeAutospacing="0" w:afterAutospacing="0" w:line="276" w:lineRule="auto"/>
              <w:rPr>
                <w:sz w:val="24"/>
                <w:szCs w:val="24"/>
                <w:lang w:val="ru-RU"/>
              </w:rPr>
            </w:pPr>
          </w:p>
        </w:tc>
        <w:tc>
          <w:tcPr>
            <w:tcW w:w="3260" w:type="dxa"/>
          </w:tcPr>
          <w:p w:rsidR="001D35D8" w:rsidRPr="001D35D8" w:rsidRDefault="001D35D8" w:rsidP="001856BA">
            <w:pPr>
              <w:spacing w:beforeAutospacing="0" w:afterAutospacing="0" w:line="276" w:lineRule="auto"/>
              <w:rPr>
                <w:i/>
                <w:sz w:val="24"/>
                <w:szCs w:val="24"/>
                <w:lang w:val="ru-RU"/>
              </w:rPr>
            </w:pPr>
            <w:r w:rsidRPr="001D35D8">
              <w:rPr>
                <w:i/>
                <w:sz w:val="24"/>
                <w:szCs w:val="24"/>
                <w:lang w:val="ru-RU"/>
              </w:rPr>
              <w:t xml:space="preserve">Итого за курс </w:t>
            </w:r>
          </w:p>
        </w:tc>
        <w:tc>
          <w:tcPr>
            <w:tcW w:w="2127" w:type="dxa"/>
          </w:tcPr>
          <w:p w:rsidR="001D35D8" w:rsidRPr="001D35D8" w:rsidRDefault="001D35D8" w:rsidP="001856BA">
            <w:pPr>
              <w:spacing w:beforeAutospacing="0" w:afterAutospacing="0" w:line="276" w:lineRule="auto"/>
              <w:rPr>
                <w:i/>
                <w:sz w:val="24"/>
                <w:szCs w:val="24"/>
                <w:lang w:val="ru-RU"/>
              </w:rPr>
            </w:pPr>
            <w:r w:rsidRPr="001D35D8">
              <w:rPr>
                <w:i/>
                <w:sz w:val="24"/>
                <w:szCs w:val="24"/>
                <w:lang w:val="ru-RU"/>
              </w:rPr>
              <w:t>68</w:t>
            </w:r>
          </w:p>
        </w:tc>
        <w:tc>
          <w:tcPr>
            <w:tcW w:w="1559" w:type="dxa"/>
          </w:tcPr>
          <w:p w:rsidR="001D35D8" w:rsidRPr="001D35D8" w:rsidRDefault="001D35D8" w:rsidP="001856BA">
            <w:pPr>
              <w:spacing w:beforeAutospacing="0" w:afterAutospacing="0" w:line="276" w:lineRule="auto"/>
              <w:rPr>
                <w:i/>
                <w:sz w:val="24"/>
                <w:szCs w:val="24"/>
                <w:lang w:val="ru-RU"/>
              </w:rPr>
            </w:pPr>
          </w:p>
        </w:tc>
        <w:tc>
          <w:tcPr>
            <w:tcW w:w="1984" w:type="dxa"/>
          </w:tcPr>
          <w:p w:rsidR="001D35D8" w:rsidRPr="001D35D8" w:rsidRDefault="001D35D8" w:rsidP="001856BA">
            <w:pPr>
              <w:spacing w:beforeAutospacing="0" w:afterAutospacing="0" w:line="276" w:lineRule="auto"/>
              <w:rPr>
                <w:i/>
                <w:sz w:val="24"/>
                <w:szCs w:val="24"/>
                <w:lang w:val="ru-RU"/>
              </w:rPr>
            </w:pPr>
            <w:r w:rsidRPr="001D35D8">
              <w:rPr>
                <w:i/>
                <w:sz w:val="24"/>
                <w:szCs w:val="24"/>
                <w:lang w:val="ru-RU"/>
              </w:rPr>
              <w:t>66</w:t>
            </w:r>
          </w:p>
        </w:tc>
      </w:tr>
    </w:tbl>
    <w:p w:rsidR="003E59C5" w:rsidRDefault="003E59C5" w:rsidP="003E59C5">
      <w:pPr>
        <w:spacing w:before="0" w:beforeAutospacing="0" w:after="0" w:afterAutospacing="0" w:line="276" w:lineRule="auto"/>
        <w:ind w:firstLine="709"/>
        <w:rPr>
          <w:sz w:val="24"/>
          <w:szCs w:val="24"/>
          <w:lang w:val="ru-RU"/>
        </w:rPr>
      </w:pPr>
    </w:p>
    <w:p w:rsidR="0040152B" w:rsidRPr="00445773" w:rsidRDefault="0040152B" w:rsidP="003E59C5">
      <w:pPr>
        <w:spacing w:before="0" w:beforeAutospacing="0" w:after="0" w:afterAutospacing="0" w:line="276" w:lineRule="auto"/>
        <w:ind w:firstLine="709"/>
        <w:rPr>
          <w:sz w:val="24"/>
          <w:szCs w:val="24"/>
          <w:lang w:val="ru-RU"/>
        </w:rPr>
      </w:pPr>
    </w:p>
    <w:p w:rsidR="00B11F77" w:rsidRPr="008E440C" w:rsidRDefault="001943C0" w:rsidP="00445773">
      <w:pPr>
        <w:pStyle w:val="2"/>
        <w:jc w:val="both"/>
        <w:rPr>
          <w:rFonts w:asciiTheme="minorHAnsi" w:hAnsiTheme="minorHAnsi" w:cstheme="minorHAnsi"/>
          <w:lang w:val="ru-RU"/>
        </w:rPr>
      </w:pPr>
      <w:r w:rsidRPr="008E440C">
        <w:rPr>
          <w:rFonts w:asciiTheme="minorHAnsi" w:hAnsiTheme="minorHAnsi" w:cstheme="minorHAnsi"/>
          <w:lang w:val="ru-RU"/>
        </w:rPr>
        <w:t>2.1.11.</w:t>
      </w:r>
      <w:r w:rsidR="007533B7" w:rsidRPr="008E440C">
        <w:rPr>
          <w:rFonts w:asciiTheme="minorHAnsi" w:hAnsiTheme="minorHAnsi" w:cstheme="minorHAnsi"/>
          <w:lang w:val="ru-RU"/>
        </w:rPr>
        <w:t>Рабочая программа курса внеурочной деятельности «Разговоры о важном»</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Курс внеурочной деятельности «Разговоры о важном» рассчитан на 140 часов.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Занятия проводятся в формах, позволяющих обучающемуся вырабатывать собственную мировоззренческую позицию по обсуждаемым темам (например, беседы, деловые игры, викторины, интервью, блицопросы и т. 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Взаимосвязь с программой воспитания</w:t>
      </w:r>
    </w:p>
    <w:p w:rsidR="00B11F77" w:rsidRPr="008E440C" w:rsidRDefault="007533B7" w:rsidP="00886C80">
      <w:pPr>
        <w:jc w:val="both"/>
        <w:rPr>
          <w:rFonts w:cstheme="minorHAnsi"/>
          <w:color w:val="000000"/>
          <w:sz w:val="24"/>
          <w:szCs w:val="24"/>
        </w:rPr>
      </w:pPr>
      <w:r w:rsidRPr="008E440C">
        <w:rPr>
          <w:rFonts w:cstheme="minorHAnsi"/>
          <w:color w:val="000000"/>
          <w:sz w:val="24"/>
          <w:szCs w:val="24"/>
          <w:lang w:val="ru-RU"/>
        </w:rPr>
        <w:t xml:space="preserve">Программа курса внеурочной деятельности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w:t>
      </w:r>
      <w:r w:rsidRPr="008E440C">
        <w:rPr>
          <w:rFonts w:cstheme="minorHAnsi"/>
          <w:color w:val="000000"/>
          <w:sz w:val="24"/>
          <w:szCs w:val="24"/>
        </w:rPr>
        <w:t>Это проявляется:</w:t>
      </w:r>
    </w:p>
    <w:p w:rsidR="00B11F77" w:rsidRPr="008E440C" w:rsidRDefault="007533B7" w:rsidP="00886C80">
      <w:pPr>
        <w:numPr>
          <w:ilvl w:val="0"/>
          <w:numId w:val="4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 выделении в цели программы ценностных приоритетов;</w:t>
      </w:r>
    </w:p>
    <w:p w:rsidR="00B11F77" w:rsidRPr="008E440C" w:rsidRDefault="007533B7" w:rsidP="00886C80">
      <w:pPr>
        <w:numPr>
          <w:ilvl w:val="0"/>
          <w:numId w:val="4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rsidR="00B11F77" w:rsidRPr="008E440C" w:rsidRDefault="007533B7" w:rsidP="00886C80">
      <w:pPr>
        <w:numPr>
          <w:ilvl w:val="0"/>
          <w:numId w:val="48"/>
        </w:numPr>
        <w:ind w:left="780" w:right="180"/>
        <w:jc w:val="both"/>
        <w:rPr>
          <w:rFonts w:cstheme="minorHAnsi"/>
          <w:color w:val="000000"/>
          <w:sz w:val="24"/>
          <w:szCs w:val="24"/>
          <w:lang w:val="ru-RU"/>
        </w:rPr>
      </w:pPr>
      <w:r w:rsidRPr="008E440C">
        <w:rPr>
          <w:rFonts w:cstheme="minorHAnsi"/>
          <w:color w:val="000000"/>
          <w:sz w:val="24"/>
          <w:szCs w:val="24"/>
          <w:lang w:val="ru-RU"/>
        </w:rPr>
        <w:t>в интерактивных формах занятий для обучающихся, обеспечивающих их вовлечённость в совместную с педагогом и сверстниками деятельность.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Ценностное наполнение внеурочных занятий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основе определения тематики внеурочных занятий лежат два принципа:</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1) соответствие датам календаря;</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2) значимость для обучающегося события (даты), которое отмечается в календаре в текущем году.</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Даты календаря можно объединить в две группы: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Рождество, День учителя, День российской науки и т.д.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Юбилейные даты выдающихся деятелей науки, литературы, искусства. Например, 165 лет со дня рождения К. Э. Циолковского, 160 лет со дня рождения К. С. Станиславского.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программе есть несколько тем внеурочных занятий, которые не связаны с текущими датами календаря, но являются важными в воспитании школьника. К примеру: «Мы разные, мы вместе», «Забота о каждом: цифровая безопасность и гигиена школьника» и др.</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Внеурочные занятия входят в общую систему воспитательной работы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Содержание курса внеурочной деятельности «Разговоры о важном»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Наша страна предоставляет любому ребёнку возможность с шести с половиной лет учиться в школе.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Любовь к Родине, патриотизм — качества гражданина России. Любовь к родному краю, способность любоваться природой, беречь её — часть любви к Отчизне. Труд людей в разные исторические эпохи, преемственность поколений в готовности защищать родную землю. Историческая память народа и каждого человека.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К. Э. Циолковский — выдающийся учёный, открывший дорогу к космическим полётам. Преемственность поколений в научных достижениях. Страницы истории российской космонавтики. Первые космонавты. Гордость россиян за успехи страны в освоении космоса. Проявление интереса к знаниям о космосе, его изучению и космонавтам — исследователям космического пространства.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Преемственность поколений: семейные ценности (любовь, взаимопонимание, участие в семейном хозяйстве, воспитании детей); традиции.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Мужчина, отец (отчество — от слова «отец»)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ценностей. Понимание роли отца как родителя, участие в воспитании детей, отцовское влияние на сына и/или дочь. Музыка как способность человека слышать, воспроизводить, сочетать звуки. Роль музыки в жизни каждого человека: музыка сопровождает человека с рождения до конца жизни. Способность слушать, воспринимать и понимать музыку. Музыка, которую можно увидеть. Музыка, которую нужно учиться слушать.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Семья — дружный любящий друг друга коллектив. Поколения в семье. Семейные ценности: воспитание детей, забота о старшем поколении; традиции, совместная трудовая и досуговая деятельность. Пётр и Феврония Муромские —символ любви и взаимопонимания в семейной жизни.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Рождение праздника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и граждан нашей страны в Великой Отечественной войне. Минин и Пожарский — герои, создавшие народное ополчение для борьбы с иноземными захватчиками.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Патриотизм — чувство, которое есть у каждого поколения. 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Символы современной России: название, описание. О чём могут рассказать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гимна, при поднятии флага.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Кто такой доброволец? Деятельность добровольцев как социальное служение в военное и мирное время: примеры из истории и современной жизни. Качества людей, которых называют </w:t>
      </w:r>
      <w:r w:rsidRPr="008E440C">
        <w:rPr>
          <w:rFonts w:cstheme="minorHAnsi"/>
          <w:color w:val="000000"/>
          <w:sz w:val="24"/>
          <w:szCs w:val="24"/>
          <w:lang w:val="ru-RU"/>
        </w:rPr>
        <w:lastRenderedPageBreak/>
        <w:t>добровольцами: милосердие, гуманность, доброта. Как я могу проявить добрые чувства к другим людям?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свободу, благополучие Родины, защита её от иноземных врагов.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История праздника Рождества Христова. Рождественские традиции в России.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Новый год — замечательный семейный праздник. История возникновения новогоднего праздника в России. Традиции встречи Нового года: украшение ёлки, подарки, загадывание заветных желаний. О чём люди разных времён мечтали в Новый год.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Что такое виртуальный мир и кто его создаёт? Плюсы и минусы виртуального мира. Правила безопасного пользования интернет-ресурсами.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Блокада Ленинграда: как она началась и сколько длилась. Ленинградский ломтик хлеба... Дневник Тани Савичевой. Как жили и о чём мечтали дети блокадного города. Дорога жизни. Ленинград и ленинградцы выжили и победили.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Первые театры в России. К. С. Станиславский — великий деятель театрального искусства: яркие страницы жизни и деятельности. С чего начинается театр? Кто самый главный в театре. Школьный и классный театр.</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Наука: научные открытия позволяют улучшать жизнь людей, обеспечивают прогресс общества. Науку делают талантливые, творческие, увлечённые люди.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Роль нашей страны в современном мире. Значение российской культуры для всего мира.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Защита Отечества — обязанность гражданина Российской Федерации, проявление любви к родной земле, Родине. Армия в годы войны и в мирное время: всегда есть место подвигу. Качество российского воина: смелость, героизм, самопожертвование.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Доброта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пожертвование как проявление добрых чувств в традиционных религиях.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Международный женский день — праздник благодарности и любви к женщине. Женщина в современном обществе — труженица, мать, воспитатель детей. Нет на свете профессии, которой не может научиться женщина. Великие женщины в истории России: Екатерина Великая, Е. Дашкова, Н. Суслова (первая женщина-врач). Выдающиеся женщины ХХ века, прославившие Россию: В. Терешкова, М. Раскова, Л. Павличенко, А. Пахмутова, М. Плисецкая, Л. Зыкина.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Сергей Владимирович Михалков — автор гимна современной России. Правила слушания и исполнения гимна. С. В. Михалков — выдающийся поэт ХХ века, автор стихов, которые дети знали и знают наизусть. Вклад поэта в развитие детской литературы. Слушаем и читаем стихи Михалкова.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Крым — природная жемчужина. Разнообразие природных зон: полупустыни и солончаки; степная зона, лесостепь, вечнозелёная растительность. Природные достопримечательности Крыма: Агармышский лес, гора Ак-Кая (Белая скала), гора Кошка, Чёрное и Азовское моря. Симферополь — столица Республики Крым, «ворота Крыма». Ласточкино гнездо, Золотые во рота, Судакская крепость, Севастополь.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Что такое творчество? Люди творческих профессий: поэты, художники, композиторы, артисты, создатели игрушек. Примеры народных промыслов. Умеем ли мы фантазировать: сочинять сказки, конструировать города будущего, создавать узоры для тканей, посуды, расписывать игрушки. Творческая сценическая деятельность: игры, импровизация, драматизация, разыгрывание сценок.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Мы первые: первый искусственный спутник Земли; Луноход-1. «Он сказал: „Поехали!“» — первый полёт человека в космос; Ю. А. Гагарин — Герой Советского Союза. Первый выход в открытый космос — А. А. Леонов, дважды Герой Советского Союза. Самый длительный полёт в космосе — Валерий Поляков, Герой Советского Союза, Герой Российской Федерации. Кто такие нацисты? Почему они хотели сделать все народы своими рабами? Преступления нацистов: концлагерь как места принудительной жестокой изоляции. Дети Освенцима. Как боролись с нацизмом в концлагерях советские солдаты и офицеры. 11 апреля — Международный день освобождения узников концлагерей.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Особо охраняемые территории в России — заповедники, национальные парки. Экологические тропы — что это такое? Путешествие на Камчатку (долина гейзеров), в Приокско-Террасный заповедник (дикий дом для зубров, косуль, оленей), в Большой Арктический заповедник, в заповедник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«Чёрные земли» (сохранение сайгаков, тушканчиков, сусликов). Таймыр — родной дом северных оленей. Окский заповедник — журавлиный питомник.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Историческая память: мы помним подвиги наших солдат, офицеров, матросов, защитивших нашу жизнь в годы Великой Отечественной войны. Связь (преемственность) поколений: Бессмертный полк — помним, любим, гордимся. Какое чувство вело советских людей на борьбу за свободу своей Родины?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Детская общественная организация — мы вместе, и мы делаем добрые дела. Друзья необходимы каждому человеку. Добрые дела, которые можно сделать вместе. Наша помощь нужна тем, кто в ней нуждается: больным, старым, слабым.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Счастье каждый понимает по-своему. Но для всех счастье — мир на Земле, здоровье близких, верные друзья, благополучие страны. Бывает ли много счастья? Можно ли им поделиться?</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Планируемые результаты освоения курса внеурочной деятельности «Разговоры о важном»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Личностные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экологического воспитания: бережное отношение к природе; неприятие действий, приносящих ей вред.</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Метапредметные результаты: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сфере овладения универсальными учебными познавательными действиями:</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прогнозировать возможное развитие процессов, событий и их последствия в аналогичных или сходных ситуациях; выбирать источник получения информации;</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согласно заданному алгоритму находить в предложенном источнике информацию, представленную в явном виде;</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11F77" w:rsidRPr="008E440C" w:rsidRDefault="007533B7" w:rsidP="00886C80">
      <w:pPr>
        <w:numPr>
          <w:ilvl w:val="0"/>
          <w:numId w:val="4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анализировать и создавать текстовую, графическую, звуковую, видеоинформацию в соответствии с учебной задачей.</w:t>
      </w:r>
    </w:p>
    <w:p w:rsidR="007314A7" w:rsidRPr="008E440C" w:rsidRDefault="007314A7" w:rsidP="00886C80">
      <w:pPr>
        <w:spacing w:before="3" w:line="360" w:lineRule="auto"/>
        <w:ind w:left="567" w:right="272"/>
        <w:jc w:val="both"/>
        <w:rPr>
          <w:rFonts w:cstheme="minorHAnsi"/>
          <w:sz w:val="24"/>
          <w:szCs w:val="24"/>
          <w:lang w:val="ru-RU"/>
        </w:rPr>
      </w:pPr>
    </w:p>
    <w:p w:rsidR="007314A7" w:rsidRPr="008E440C" w:rsidRDefault="007314A7" w:rsidP="00886C80">
      <w:pPr>
        <w:spacing w:before="3" w:line="360" w:lineRule="auto"/>
        <w:ind w:left="567" w:right="272"/>
        <w:jc w:val="both"/>
        <w:rPr>
          <w:rFonts w:cstheme="minorHAnsi"/>
          <w:i/>
          <w:spacing w:val="1"/>
          <w:sz w:val="24"/>
          <w:szCs w:val="24"/>
          <w:lang w:val="ru-RU"/>
        </w:rPr>
      </w:pPr>
      <w:r w:rsidRPr="008E440C">
        <w:rPr>
          <w:rFonts w:cstheme="minorHAnsi"/>
          <w:sz w:val="24"/>
          <w:szCs w:val="24"/>
          <w:lang w:val="ru-RU"/>
        </w:rPr>
        <w:t>Всфереовладенияуниверсальнымиучебнымикоммуникативнымидействиями:</w:t>
      </w:r>
    </w:p>
    <w:p w:rsidR="007314A7" w:rsidRPr="008E440C" w:rsidRDefault="007314A7" w:rsidP="005A56E2">
      <w:pPr>
        <w:pStyle w:val="ac"/>
        <w:numPr>
          <w:ilvl w:val="0"/>
          <w:numId w:val="193"/>
        </w:numPr>
        <w:spacing w:before="3"/>
        <w:ind w:left="851" w:right="272"/>
        <w:jc w:val="both"/>
        <w:rPr>
          <w:rFonts w:cstheme="minorHAnsi"/>
          <w:sz w:val="24"/>
          <w:szCs w:val="24"/>
          <w:lang w:val="ru-RU"/>
        </w:rPr>
      </w:pPr>
      <w:r w:rsidRPr="008E440C">
        <w:rPr>
          <w:rFonts w:cstheme="minorHAnsi"/>
          <w:sz w:val="24"/>
          <w:szCs w:val="24"/>
          <w:lang w:val="ru-RU"/>
        </w:rPr>
        <w:t>восприниматьиформулироватьсуждения,выражатьэмоциивсоответствиисцелямииусловиямиобщениявзнакомойсреде;проявлять</w:t>
      </w:r>
    </w:p>
    <w:p w:rsidR="007314A7" w:rsidRPr="008E440C" w:rsidRDefault="007314A7" w:rsidP="00886C80">
      <w:pPr>
        <w:pStyle w:val="af"/>
        <w:numPr>
          <w:ilvl w:val="0"/>
          <w:numId w:val="49"/>
        </w:numPr>
        <w:spacing w:before="78"/>
        <w:ind w:right="267"/>
        <w:rPr>
          <w:rFonts w:asciiTheme="minorHAnsi" w:hAnsiTheme="minorHAnsi" w:cstheme="minorHAnsi"/>
          <w:sz w:val="24"/>
          <w:lang w:val="ru-RU"/>
        </w:rPr>
      </w:pPr>
      <w:r w:rsidRPr="008E440C">
        <w:rPr>
          <w:rFonts w:asciiTheme="minorHAnsi" w:hAnsiTheme="minorHAnsi" w:cstheme="minorHAnsi"/>
          <w:sz w:val="24"/>
          <w:lang w:val="ru-RU"/>
        </w:rPr>
        <w:t>уважительное отношение к собеседнику, соблюдать правила ведения диалога идискуссии;признаватьвозможностьсуществованияразныхточекзрения;корректноиаргументированновысказыватьсвоемнение;строитьречевоевысказываниевсоответствииспоставленнойзадачей;</w:t>
      </w:r>
    </w:p>
    <w:p w:rsidR="007314A7" w:rsidRPr="008E440C" w:rsidRDefault="007314A7" w:rsidP="00886C80">
      <w:pPr>
        <w:pStyle w:val="af"/>
        <w:numPr>
          <w:ilvl w:val="0"/>
          <w:numId w:val="49"/>
        </w:numPr>
        <w:spacing w:before="78"/>
        <w:ind w:right="267"/>
        <w:rPr>
          <w:rFonts w:asciiTheme="minorHAnsi" w:hAnsiTheme="minorHAnsi" w:cstheme="minorHAnsi"/>
          <w:sz w:val="24"/>
          <w:lang w:val="ru-RU"/>
        </w:rPr>
      </w:pPr>
      <w:r w:rsidRPr="008E440C">
        <w:rPr>
          <w:rFonts w:asciiTheme="minorHAnsi" w:hAnsiTheme="minorHAnsi" w:cstheme="minorHAnsi"/>
          <w:sz w:val="24"/>
          <w:lang w:val="ru-RU"/>
        </w:rPr>
        <w:t>создаватьустныеиписьменные тексты (описание, рассуждение, повествование);</w:t>
      </w:r>
    </w:p>
    <w:p w:rsidR="007314A7" w:rsidRPr="008E440C" w:rsidRDefault="007314A7" w:rsidP="00886C80">
      <w:pPr>
        <w:pStyle w:val="af"/>
        <w:numPr>
          <w:ilvl w:val="0"/>
          <w:numId w:val="49"/>
        </w:numPr>
        <w:spacing w:before="78"/>
        <w:ind w:right="267"/>
        <w:rPr>
          <w:rFonts w:asciiTheme="minorHAnsi" w:hAnsiTheme="minorHAnsi" w:cstheme="minorHAnsi"/>
          <w:sz w:val="24"/>
          <w:lang w:val="ru-RU"/>
        </w:rPr>
      </w:pPr>
      <w:r w:rsidRPr="008E440C">
        <w:rPr>
          <w:rFonts w:asciiTheme="minorHAnsi" w:hAnsiTheme="minorHAnsi" w:cstheme="minorHAnsi"/>
          <w:sz w:val="24"/>
          <w:lang w:val="ru-RU"/>
        </w:rPr>
        <w:t xml:space="preserve"> готовить небольшиепубличные выступления; </w:t>
      </w:r>
    </w:p>
    <w:p w:rsidR="007314A7" w:rsidRPr="008E440C" w:rsidRDefault="007314A7" w:rsidP="00886C80">
      <w:pPr>
        <w:pStyle w:val="af"/>
        <w:numPr>
          <w:ilvl w:val="0"/>
          <w:numId w:val="49"/>
        </w:numPr>
        <w:spacing w:before="78"/>
        <w:ind w:right="267"/>
        <w:rPr>
          <w:rFonts w:asciiTheme="minorHAnsi" w:hAnsiTheme="minorHAnsi" w:cstheme="minorHAnsi"/>
          <w:sz w:val="24"/>
          <w:lang w:val="ru-RU"/>
        </w:rPr>
      </w:pPr>
      <w:r w:rsidRPr="008E440C">
        <w:rPr>
          <w:rFonts w:asciiTheme="minorHAnsi" w:hAnsiTheme="minorHAnsi" w:cstheme="minorHAnsi"/>
          <w:sz w:val="24"/>
          <w:lang w:val="ru-RU"/>
        </w:rPr>
        <w:t>подбирать иллюстративный материал (рисунки, фото,плакаты)ктекстувыступления;приниматьцельсовместнойдеятельности,коллективностроитьдействияпоеедостижению:</w:t>
      </w:r>
    </w:p>
    <w:p w:rsidR="007314A7" w:rsidRPr="008E440C" w:rsidRDefault="007314A7" w:rsidP="00886C80">
      <w:pPr>
        <w:pStyle w:val="af"/>
        <w:numPr>
          <w:ilvl w:val="0"/>
          <w:numId w:val="49"/>
        </w:numPr>
        <w:spacing w:before="78"/>
        <w:ind w:right="267"/>
        <w:rPr>
          <w:rFonts w:asciiTheme="minorHAnsi" w:hAnsiTheme="minorHAnsi" w:cstheme="minorHAnsi"/>
          <w:sz w:val="24"/>
          <w:lang w:val="ru-RU"/>
        </w:rPr>
      </w:pPr>
      <w:r w:rsidRPr="008E440C">
        <w:rPr>
          <w:rFonts w:asciiTheme="minorHAnsi" w:hAnsiTheme="minorHAnsi" w:cstheme="minorHAnsi"/>
          <w:sz w:val="24"/>
          <w:lang w:val="ru-RU"/>
        </w:rPr>
        <w:t>распределятьроли,договариваться, обсуждать процесс и результат совместной работы; проявлятьготовностьруководить,выполнятьпоручения,подчиняться;ответственновыполнятьсвоючастьработы;оцениватьсвойвкладвобщий результат.</w:t>
      </w:r>
    </w:p>
    <w:p w:rsidR="007314A7" w:rsidRPr="008E440C" w:rsidRDefault="007314A7" w:rsidP="00886C80">
      <w:pPr>
        <w:spacing w:before="2" w:line="360" w:lineRule="auto"/>
        <w:ind w:right="269"/>
        <w:jc w:val="both"/>
        <w:rPr>
          <w:rFonts w:cstheme="minorHAnsi"/>
          <w:sz w:val="24"/>
          <w:szCs w:val="24"/>
          <w:lang w:val="ru-RU"/>
        </w:rPr>
      </w:pPr>
      <w:r w:rsidRPr="008E440C">
        <w:rPr>
          <w:rFonts w:cstheme="minorHAnsi"/>
          <w:sz w:val="24"/>
          <w:szCs w:val="24"/>
          <w:lang w:val="ru-RU"/>
        </w:rPr>
        <w:t>В сфере овладения универсальными учебными регулятивными действиями:</w:t>
      </w:r>
    </w:p>
    <w:p w:rsidR="007314A7" w:rsidRPr="008E440C" w:rsidRDefault="007314A7" w:rsidP="00886C80">
      <w:pPr>
        <w:spacing w:before="0" w:beforeAutospacing="0" w:after="0" w:afterAutospacing="0"/>
        <w:ind w:right="269"/>
        <w:jc w:val="both"/>
        <w:rPr>
          <w:rFonts w:cstheme="minorHAnsi"/>
          <w:sz w:val="24"/>
          <w:szCs w:val="24"/>
          <w:lang w:val="ru-RU"/>
        </w:rPr>
      </w:pPr>
      <w:r w:rsidRPr="008E440C">
        <w:rPr>
          <w:rFonts w:cstheme="minorHAnsi"/>
          <w:sz w:val="24"/>
          <w:szCs w:val="24"/>
          <w:lang w:val="ru-RU"/>
        </w:rPr>
        <w:t>планироватьдействияпорешениюучебнойзадачидляполучениярезультата;выстраиватьпоследовательностьвыбранныхдействий;</w:t>
      </w:r>
    </w:p>
    <w:p w:rsidR="007314A7" w:rsidRPr="008E440C" w:rsidRDefault="007314A7" w:rsidP="00886C80">
      <w:pPr>
        <w:spacing w:before="0" w:beforeAutospacing="0" w:after="0" w:afterAutospacing="0"/>
        <w:ind w:right="269"/>
        <w:jc w:val="both"/>
        <w:rPr>
          <w:rFonts w:cstheme="minorHAnsi"/>
          <w:sz w:val="24"/>
          <w:szCs w:val="24"/>
          <w:lang w:val="ru-RU"/>
        </w:rPr>
      </w:pPr>
      <w:r w:rsidRPr="008E440C">
        <w:rPr>
          <w:rFonts w:cstheme="minorHAnsi"/>
          <w:sz w:val="24"/>
          <w:szCs w:val="24"/>
          <w:lang w:val="ru-RU"/>
        </w:rPr>
        <w:t>устанавливатьпричиныуспеха/неудач учебной деятельности; корректировать свои учебные действия дляпреодоленияошибок.</w:t>
      </w:r>
    </w:p>
    <w:p w:rsidR="007314A7" w:rsidRPr="008E440C" w:rsidRDefault="007314A7" w:rsidP="00886C80">
      <w:pPr>
        <w:spacing w:before="0" w:beforeAutospacing="0" w:after="0" w:afterAutospacing="0"/>
        <w:ind w:right="269"/>
        <w:jc w:val="both"/>
        <w:rPr>
          <w:rFonts w:cstheme="minorHAnsi"/>
          <w:sz w:val="24"/>
          <w:szCs w:val="24"/>
          <w:lang w:val="ru-RU"/>
        </w:rPr>
      </w:pPr>
    </w:p>
    <w:p w:rsidR="007314A7" w:rsidRPr="008E440C" w:rsidRDefault="007314A7" w:rsidP="00886C80">
      <w:pPr>
        <w:spacing w:before="0" w:beforeAutospacing="0" w:after="0" w:afterAutospacing="0"/>
        <w:ind w:firstLine="567"/>
        <w:jc w:val="both"/>
        <w:rPr>
          <w:rFonts w:cstheme="minorHAnsi"/>
          <w:sz w:val="24"/>
          <w:szCs w:val="24"/>
          <w:lang w:val="ru-RU"/>
        </w:rPr>
      </w:pPr>
      <w:r w:rsidRPr="008E440C">
        <w:rPr>
          <w:rFonts w:cstheme="minorHAnsi"/>
          <w:b/>
          <w:i/>
          <w:sz w:val="24"/>
          <w:szCs w:val="24"/>
          <w:lang w:val="ru-RU"/>
        </w:rPr>
        <w:t>Предметныерезультаты</w:t>
      </w:r>
      <w:r w:rsidRPr="008E440C">
        <w:rPr>
          <w:rFonts w:cstheme="minorHAnsi"/>
          <w:sz w:val="24"/>
          <w:szCs w:val="24"/>
          <w:lang w:val="ru-RU"/>
        </w:rPr>
        <w:t>освоенияпрограммывнеурочнойдеятельности</w:t>
      </w:r>
    </w:p>
    <w:p w:rsidR="007314A7" w:rsidRPr="008E440C" w:rsidRDefault="007314A7" w:rsidP="00886C80">
      <w:pPr>
        <w:pStyle w:val="af"/>
        <w:spacing w:after="0"/>
        <w:ind w:right="265"/>
        <w:rPr>
          <w:rFonts w:asciiTheme="minorHAnsi" w:hAnsiTheme="minorHAnsi" w:cstheme="minorHAnsi"/>
          <w:sz w:val="24"/>
          <w:lang w:val="ru-RU"/>
        </w:rPr>
      </w:pPr>
      <w:r w:rsidRPr="008E440C">
        <w:rPr>
          <w:rFonts w:asciiTheme="minorHAnsi" w:hAnsiTheme="minorHAnsi" w:cstheme="minorHAnsi"/>
          <w:sz w:val="24"/>
          <w:lang w:val="ru-RU"/>
        </w:rPr>
        <w:t>«Разговорыоважном»представленысучетомспецификисодержанияпредметных</w:t>
      </w:r>
      <w:r w:rsidRPr="008E440C">
        <w:rPr>
          <w:rFonts w:asciiTheme="minorHAnsi" w:hAnsiTheme="minorHAnsi" w:cstheme="minorHAnsi"/>
          <w:spacing w:val="-1"/>
          <w:sz w:val="24"/>
          <w:lang w:val="ru-RU"/>
        </w:rPr>
        <w:t>областей,ккоторымимеет</w:t>
      </w:r>
      <w:r w:rsidRPr="008E440C">
        <w:rPr>
          <w:rFonts w:asciiTheme="minorHAnsi" w:hAnsiTheme="minorHAnsi" w:cstheme="minorHAnsi"/>
          <w:sz w:val="24"/>
          <w:lang w:val="ru-RU"/>
        </w:rPr>
        <w:t>отношениесодержаниекурсавнеурочнойдеятельности:</w:t>
      </w:r>
    </w:p>
    <w:p w:rsidR="007314A7" w:rsidRPr="008E440C" w:rsidRDefault="007314A7" w:rsidP="00886C80">
      <w:pPr>
        <w:pStyle w:val="af"/>
        <w:spacing w:line="276" w:lineRule="auto"/>
        <w:ind w:left="132" w:right="266" w:firstLine="708"/>
        <w:rPr>
          <w:rFonts w:asciiTheme="minorHAnsi" w:hAnsiTheme="minorHAnsi" w:cstheme="minorHAnsi"/>
          <w:sz w:val="24"/>
          <w:lang w:val="ru-RU"/>
        </w:rPr>
      </w:pPr>
      <w:r w:rsidRPr="008E440C">
        <w:rPr>
          <w:rFonts w:asciiTheme="minorHAnsi" w:hAnsiTheme="minorHAnsi" w:cstheme="minorHAnsi"/>
          <w:i/>
          <w:sz w:val="24"/>
          <w:lang w:val="ru-RU"/>
        </w:rPr>
        <w:t>Русскийязык:</w:t>
      </w:r>
      <w:r w:rsidRPr="008E440C">
        <w:rPr>
          <w:rFonts w:asciiTheme="minorHAnsi" w:hAnsiTheme="minorHAnsi" w:cstheme="minorHAnsi"/>
          <w:sz w:val="24"/>
          <w:lang w:val="ru-RU"/>
        </w:rPr>
        <w:t>первоначальноепредставлениеомногообразииязыковикультур на территории Российской Федерации, о языке как одной из главныхдуховно-нравственных ценностей народа; понимание роли языка как основногосредстваобщения;осознаниезначениярусскогоязыкакакгосударственногоязыкаРоссийскойФедерации;пониманиеролирусскогоязыкакакязыкамежнациональногообщения;осозна</w:t>
      </w:r>
      <w:r w:rsidRPr="008E440C">
        <w:rPr>
          <w:rFonts w:asciiTheme="minorHAnsi" w:hAnsiTheme="minorHAnsi" w:cstheme="minorHAnsi"/>
          <w:sz w:val="24"/>
          <w:lang w:val="ru-RU"/>
        </w:rPr>
        <w:lastRenderedPageBreak/>
        <w:t>ниеправильнойустнойиписьменнойречикакпоказателяобщейкультурычеловека;овладениеосновнымивидамиречевойдеятельности на основе первоначальных представлений о нормах современногорусскоголитературногоязыка;использованиевречевойдеятельностинормсовременного русского литературногоязыкаиречевого этикета.</w:t>
      </w:r>
    </w:p>
    <w:p w:rsidR="007314A7" w:rsidRPr="008E440C" w:rsidRDefault="007314A7" w:rsidP="00886C80">
      <w:pPr>
        <w:pStyle w:val="af"/>
        <w:spacing w:before="78" w:line="276" w:lineRule="auto"/>
        <w:ind w:right="269"/>
        <w:rPr>
          <w:rFonts w:asciiTheme="minorHAnsi" w:hAnsiTheme="minorHAnsi" w:cstheme="minorHAnsi"/>
          <w:sz w:val="24"/>
          <w:lang w:val="ru-RU"/>
        </w:rPr>
      </w:pPr>
      <w:r w:rsidRPr="008E440C">
        <w:rPr>
          <w:rFonts w:asciiTheme="minorHAnsi" w:hAnsiTheme="minorHAnsi" w:cstheme="minorHAnsi"/>
          <w:i/>
          <w:sz w:val="24"/>
          <w:lang w:val="ru-RU"/>
        </w:rPr>
        <w:t xml:space="preserve">Литературное чтение: </w:t>
      </w:r>
      <w:r w:rsidRPr="008E440C">
        <w:rPr>
          <w:rFonts w:asciiTheme="minorHAnsi" w:hAnsiTheme="minorHAnsi" w:cstheme="minorHAnsi"/>
          <w:sz w:val="24"/>
          <w:lang w:val="ru-RU"/>
        </w:rPr>
        <w:t>осознание значимости художественной литературыипроизведенийустногонародноготворчествадлявсестороннегоразвитияличностичеловека;</w:t>
      </w:r>
      <w:r w:rsidRPr="008E440C">
        <w:rPr>
          <w:rFonts w:asciiTheme="minorHAnsi" w:hAnsiTheme="minorHAnsi" w:cstheme="minorHAnsi"/>
          <w:i/>
          <w:sz w:val="24"/>
          <w:lang w:val="ru-RU"/>
        </w:rPr>
        <w:t>первоначальное</w:t>
      </w:r>
      <w:r w:rsidRPr="008E440C">
        <w:rPr>
          <w:rFonts w:asciiTheme="minorHAnsi" w:hAnsiTheme="minorHAnsi" w:cstheme="minorHAnsi"/>
          <w:sz w:val="24"/>
          <w:lang w:val="ru-RU"/>
        </w:rPr>
        <w:t>представлениеомногообразиижанровхудожественныхпроизведенийипроизведенийустногонародноготворчества;овладениеэлементарнымиумениямианализаи интерпретациитекста.</w:t>
      </w:r>
    </w:p>
    <w:p w:rsidR="00993A38" w:rsidRPr="008E440C" w:rsidRDefault="00993A38" w:rsidP="00886C80">
      <w:pPr>
        <w:spacing w:before="0" w:beforeAutospacing="0" w:after="0" w:afterAutospacing="0" w:line="276" w:lineRule="auto"/>
        <w:ind w:left="132" w:right="271" w:firstLine="708"/>
        <w:jc w:val="both"/>
        <w:rPr>
          <w:rFonts w:cstheme="minorHAnsi"/>
          <w:sz w:val="24"/>
          <w:szCs w:val="24"/>
          <w:lang w:val="ru-RU"/>
        </w:rPr>
      </w:pPr>
      <w:r w:rsidRPr="008E440C">
        <w:rPr>
          <w:rFonts w:cstheme="minorHAnsi"/>
          <w:i/>
          <w:sz w:val="24"/>
          <w:szCs w:val="24"/>
          <w:lang w:val="ru-RU"/>
        </w:rPr>
        <w:t xml:space="preserve">Иностранный язык: </w:t>
      </w:r>
      <w:r w:rsidRPr="008E440C">
        <w:rPr>
          <w:rFonts w:cstheme="minorHAnsi"/>
          <w:sz w:val="24"/>
          <w:szCs w:val="24"/>
          <w:lang w:val="ru-RU"/>
        </w:rPr>
        <w:t>знакомство представителей других стран с культуройсвоего народа.</w:t>
      </w:r>
    </w:p>
    <w:p w:rsidR="007314A7" w:rsidRPr="008E440C" w:rsidRDefault="00993A38" w:rsidP="00886C80">
      <w:pPr>
        <w:pStyle w:val="af"/>
        <w:spacing w:after="0" w:line="276" w:lineRule="auto"/>
        <w:ind w:left="132" w:right="266" w:firstLine="708"/>
        <w:rPr>
          <w:rFonts w:asciiTheme="minorHAnsi" w:hAnsiTheme="minorHAnsi" w:cstheme="minorHAnsi"/>
          <w:sz w:val="24"/>
          <w:lang w:val="ru-RU"/>
        </w:rPr>
      </w:pPr>
      <w:r w:rsidRPr="008E440C">
        <w:rPr>
          <w:rFonts w:asciiTheme="minorHAnsi" w:hAnsiTheme="minorHAnsi" w:cstheme="minorHAnsi"/>
          <w:i/>
          <w:sz w:val="24"/>
          <w:lang w:val="ru-RU"/>
        </w:rPr>
        <w:t>Математикаиинформатика:</w:t>
      </w:r>
      <w:r w:rsidRPr="008E440C">
        <w:rPr>
          <w:rFonts w:asciiTheme="minorHAnsi" w:hAnsiTheme="minorHAnsi" w:cstheme="minorHAnsi"/>
          <w:sz w:val="24"/>
          <w:lang w:val="ru-RU"/>
        </w:rPr>
        <w:t>развитиелогическогомышления;приобретениеопытаработысинформацией,представленнойвграфическойитекстовойформе,развитиеуменийизвлекать,анализировать,использоватьинформациюи делатьвыводы.</w:t>
      </w:r>
    </w:p>
    <w:p w:rsidR="007314A7" w:rsidRPr="008E440C" w:rsidRDefault="007314A7" w:rsidP="00886C80">
      <w:pPr>
        <w:pStyle w:val="af"/>
        <w:spacing w:after="0"/>
        <w:ind w:right="265"/>
        <w:rPr>
          <w:rFonts w:asciiTheme="minorHAnsi" w:hAnsiTheme="minorHAnsi" w:cstheme="minorHAnsi"/>
          <w:sz w:val="24"/>
          <w:lang w:val="ru-RU"/>
        </w:rPr>
      </w:pPr>
    </w:p>
    <w:p w:rsidR="007314A7" w:rsidRPr="008E440C" w:rsidRDefault="007314A7" w:rsidP="00886C80">
      <w:pPr>
        <w:spacing w:before="0" w:beforeAutospacing="0" w:after="0" w:afterAutospacing="0"/>
        <w:ind w:right="269"/>
        <w:jc w:val="both"/>
        <w:rPr>
          <w:rFonts w:cstheme="minorHAnsi"/>
          <w:sz w:val="24"/>
          <w:szCs w:val="24"/>
          <w:lang w:val="ru-RU"/>
        </w:rPr>
      </w:pP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b/>
          <w:bCs/>
          <w:color w:val="000000"/>
          <w:sz w:val="24"/>
          <w:szCs w:val="24"/>
          <w:lang w:val="ru-RU"/>
        </w:rPr>
        <w:t>Тематическое планирование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1-4 классы (1 час в неделю)</w:t>
      </w:r>
    </w:p>
    <w:tbl>
      <w:tblPr>
        <w:tblW w:w="10140" w:type="dxa"/>
        <w:tblInd w:w="75" w:type="dxa"/>
        <w:tblLayout w:type="fixed"/>
        <w:tblCellMar>
          <w:top w:w="15" w:type="dxa"/>
          <w:left w:w="15" w:type="dxa"/>
          <w:bottom w:w="15" w:type="dxa"/>
          <w:right w:w="15" w:type="dxa"/>
        </w:tblCellMar>
        <w:tblLook w:val="0600"/>
      </w:tblPr>
      <w:tblGrid>
        <w:gridCol w:w="4470"/>
        <w:gridCol w:w="2857"/>
        <w:gridCol w:w="2813"/>
      </w:tblGrid>
      <w:tr w:rsidR="00B11F77" w:rsidRPr="00FA3686" w:rsidTr="009462F6">
        <w:trPr>
          <w:trHeight w:val="5"/>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Тема, часы</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Основноесодержание</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Форма занятий, возможность использования ЭОР</w:t>
            </w:r>
          </w:p>
        </w:tc>
      </w:tr>
      <w:tr w:rsidR="00B11F77" w:rsidRPr="008E440C" w:rsidTr="009462F6">
        <w:trPr>
          <w:trHeight w:val="24"/>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Деньзнаний(1час)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1–2 классы «Зачем я учусь?»</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3–4 классы «Зачем мне знания?»</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Знания — ценность, которая необходима не только каждому человеку, но и всему обществу.</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Знания — основа успешного развития человека и общества.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Каждый должен стремиться к обогащению и расширению своих знаний.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Наша страна предоставляет любому ребенку возможность с шести с половиной лет учиться в школе</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Просмотр видеоролика о Дне знаний и о традициях этого праздника.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Участие в эвристической беседе о традициях школы, обсуждение ответов на вопросы: «Почему важно учиться? Как быть, если что-то не знаешь или не умеешь?» и др.</w:t>
            </w:r>
          </w:p>
          <w:p w:rsidR="00B11F77" w:rsidRPr="008E440C" w:rsidRDefault="007533B7" w:rsidP="00886C80">
            <w:pPr>
              <w:jc w:val="both"/>
              <w:rPr>
                <w:rFonts w:cstheme="minorHAnsi"/>
                <w:color w:val="000000"/>
                <w:sz w:val="24"/>
                <w:szCs w:val="24"/>
              </w:rPr>
            </w:pPr>
            <w:r w:rsidRPr="008E440C">
              <w:rPr>
                <w:rFonts w:cstheme="minorHAnsi"/>
                <w:color w:val="000000"/>
                <w:sz w:val="24"/>
                <w:szCs w:val="24"/>
                <w:lang w:val="ru-RU"/>
              </w:rPr>
              <w:t xml:space="preserve">Участие в коллективной игре-путешествии (игре-соревновании), разгадывании загадок. </w:t>
            </w:r>
            <w:r w:rsidRPr="008E440C">
              <w:rPr>
                <w:rFonts w:cstheme="minorHAnsi"/>
                <w:color w:val="000000"/>
                <w:sz w:val="24"/>
                <w:szCs w:val="24"/>
              </w:rPr>
              <w:t>Участие в викторине «Своя игра»</w:t>
            </w:r>
          </w:p>
        </w:tc>
      </w:tr>
      <w:tr w:rsidR="00B11F77" w:rsidRPr="00FA3686" w:rsidTr="009462F6">
        <w:trPr>
          <w:trHeight w:val="27"/>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Нашастрана—</w:t>
            </w:r>
            <w:r w:rsidRPr="008E440C">
              <w:rPr>
                <w:rFonts w:cstheme="minorHAnsi"/>
                <w:b/>
                <w:bCs/>
                <w:color w:val="000000"/>
                <w:sz w:val="24"/>
                <w:szCs w:val="24"/>
              </w:rPr>
              <w:t> </w:t>
            </w:r>
            <w:r w:rsidRPr="008E440C">
              <w:rPr>
                <w:rFonts w:cstheme="minorHAnsi"/>
                <w:b/>
                <w:bCs/>
                <w:color w:val="000000"/>
                <w:sz w:val="24"/>
                <w:szCs w:val="24"/>
                <w:lang w:val="ru-RU"/>
              </w:rPr>
              <w:t>Россия(1час)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1–2 классы «Где мы живём?»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3–4 классы «От поколения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 поколению: любовь россиян к Родине»</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Любовь к Родине, патриотизм — качества гражданина России.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Любовь к родному краю, </w:t>
            </w:r>
            <w:r w:rsidRPr="008E440C">
              <w:rPr>
                <w:rFonts w:cstheme="minorHAnsi"/>
                <w:color w:val="000000"/>
                <w:sz w:val="24"/>
                <w:szCs w:val="24"/>
                <w:lang w:val="ru-RU"/>
              </w:rPr>
              <w:lastRenderedPageBreak/>
              <w:t>способность любоваться природой, беречь её — часть любви к Отчизне.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Труд людей в разные исторические эпохи, преемственность поколений в готовности защищать родную землю.</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Историческая память народа и каждого человека</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 xml:space="preserve">Слушание музыкального произведения, просмотр видеоматериалов, в которых говорится о дорогом и близком в </w:t>
            </w:r>
            <w:r w:rsidRPr="008E440C">
              <w:rPr>
                <w:rFonts w:cstheme="minorHAnsi"/>
                <w:color w:val="000000"/>
                <w:sz w:val="24"/>
                <w:szCs w:val="24"/>
                <w:lang w:val="ru-RU"/>
              </w:rPr>
              <w:lastRenderedPageBreak/>
              <w:t>окружающем мире младшего школьника.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Участие в беседе о том, с чего начинается понимание Родины, как проявляется любовь к Родине.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Работа в парах с текстами, написанными в разные эпохи, но объединёнными идеей любви к Родине и личной ответственности за её судьбу</w:t>
            </w:r>
          </w:p>
        </w:tc>
      </w:tr>
      <w:tr w:rsidR="00B11F77" w:rsidRPr="008E440C" w:rsidTr="009462F6">
        <w:trPr>
          <w:trHeight w:val="30"/>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885" w:rsidRPr="008E440C" w:rsidRDefault="007533B7" w:rsidP="00886C80">
            <w:pPr>
              <w:jc w:val="both"/>
              <w:rPr>
                <w:rFonts w:cstheme="minorHAnsi"/>
                <w:b/>
                <w:bCs/>
                <w:color w:val="000000"/>
                <w:sz w:val="24"/>
                <w:szCs w:val="24"/>
                <w:lang w:val="ru-RU"/>
              </w:rPr>
            </w:pPr>
            <w:r w:rsidRPr="008E440C">
              <w:rPr>
                <w:rFonts w:cstheme="minorHAnsi"/>
                <w:b/>
                <w:bCs/>
                <w:color w:val="000000"/>
                <w:sz w:val="24"/>
                <w:szCs w:val="24"/>
                <w:lang w:val="ru-RU"/>
              </w:rPr>
              <w:lastRenderedPageBreak/>
              <w:t>165лет</w:t>
            </w:r>
            <w:r w:rsidRPr="008E440C">
              <w:rPr>
                <w:rFonts w:cstheme="minorHAnsi"/>
                <w:b/>
                <w:bCs/>
                <w:color w:val="000000"/>
                <w:sz w:val="24"/>
                <w:szCs w:val="24"/>
              </w:rPr>
              <w:t> </w:t>
            </w:r>
            <w:r w:rsidRPr="008E440C">
              <w:rPr>
                <w:rFonts w:cstheme="minorHAnsi"/>
                <w:b/>
                <w:bCs/>
                <w:color w:val="000000"/>
                <w:sz w:val="24"/>
                <w:szCs w:val="24"/>
                <w:lang w:val="ru-RU"/>
              </w:rPr>
              <w:t>соднярождения</w:t>
            </w:r>
            <w:r w:rsidRPr="008E440C">
              <w:rPr>
                <w:rFonts w:cstheme="minorHAnsi"/>
                <w:b/>
                <w:bCs/>
                <w:color w:val="000000"/>
                <w:sz w:val="24"/>
                <w:szCs w:val="24"/>
              </w:rPr>
              <w:t> </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К.Э.Циолковского(1час)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1–2 классы «Мечтаю летать»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3–4 классы «Мечтаю летать»</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 Э. Циолковский — выдающийся учёный, открывший дорогу к космическим полётам. Преемственность поколений в научных достижениях.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Страницы истории российской космонавтики. Первые космонавты. Гордость россиян за успехи страны в освоении космоса.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Проявление интереса к знаниям о космосе, его изучению и космонавтам — исследователям космического пространства</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Просмотр видеоролика с целью знакомства с учёным, его жизнью и научным творчеством.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Обсуждение новой информации о достижениях нашей страны в освоении космоса, о вкладе великого учёного К. Э. Циолковского.</w:t>
            </w:r>
          </w:p>
          <w:p w:rsidR="00B11F77" w:rsidRPr="008E440C" w:rsidRDefault="007533B7" w:rsidP="00886C80">
            <w:pPr>
              <w:jc w:val="both"/>
              <w:rPr>
                <w:rFonts w:cstheme="minorHAnsi"/>
                <w:color w:val="000000"/>
                <w:sz w:val="24"/>
                <w:szCs w:val="24"/>
              </w:rPr>
            </w:pPr>
            <w:r w:rsidRPr="008E440C">
              <w:rPr>
                <w:rFonts w:cstheme="minorHAnsi"/>
                <w:color w:val="000000"/>
                <w:sz w:val="24"/>
                <w:szCs w:val="24"/>
                <w:lang w:val="ru-RU"/>
              </w:rPr>
              <w:t xml:space="preserve">Участие в коллективной игре-соревновании «К. Э. Циолковский — учёный и человек». </w:t>
            </w:r>
            <w:r w:rsidRPr="008E440C">
              <w:rPr>
                <w:rFonts w:cstheme="minorHAnsi"/>
                <w:color w:val="000000"/>
                <w:sz w:val="24"/>
                <w:szCs w:val="24"/>
              </w:rPr>
              <w:t>Путешествие по интерактивной карте</w:t>
            </w:r>
          </w:p>
        </w:tc>
      </w:tr>
      <w:tr w:rsidR="00B11F77" w:rsidRPr="00FA3686" w:rsidTr="009462F6">
        <w:trPr>
          <w:trHeight w:val="24"/>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Деньпожилыхлюдей</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(1час)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1–2 классы «Традиции моей семьи»</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3–4 классы «Как создаются традиции?»</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Преемственность поколений: семейные ценности (любовь, взаимопонимание, участие в семейном хозяйстве, воспитании детей); традиции.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Память о предшествующих поколениях семьи. Особое отношение к старшему поколению, проявление действенного </w:t>
            </w:r>
            <w:r w:rsidRPr="008E440C">
              <w:rPr>
                <w:rFonts w:cstheme="minorHAnsi"/>
                <w:color w:val="000000"/>
                <w:sz w:val="24"/>
                <w:szCs w:val="24"/>
                <w:lang w:val="ru-RU"/>
              </w:rPr>
              <w:lastRenderedPageBreak/>
              <w:t>уважения, внимания к бабушкам и де- душкам, забота о них</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Обсуждение семейных традиций. Просмотр видеоролика с целью знакомства с праздником День пожилых людей, с основным назначением этого праздника.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Участие в выполнении интерактивных заданий (установление соответствия, группировка, классификация), которые </w:t>
            </w:r>
            <w:r w:rsidRPr="008E440C">
              <w:rPr>
                <w:rFonts w:cstheme="minorHAnsi"/>
                <w:color w:val="000000"/>
                <w:sz w:val="24"/>
                <w:szCs w:val="24"/>
                <w:lang w:val="ru-RU"/>
              </w:rPr>
              <w:lastRenderedPageBreak/>
              <w:t>помогут школьником понять важность семейных традиций и заботы о пожилых людях</w:t>
            </w:r>
          </w:p>
        </w:tc>
      </w:tr>
      <w:tr w:rsidR="00B11F77" w:rsidRPr="00FA3686" w:rsidTr="009462F6">
        <w:trPr>
          <w:trHeight w:val="23"/>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lastRenderedPageBreak/>
              <w:t>Деньучителя(1час)</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1–2 классы «Если бы я был учителем»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3–4 классы «Учитель жизни: Лев Николаевич Толстой»</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Великие педагоги прошлого. Яснополянская школа Л. Н. Толстого</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Обсуждение ценности важнейшей профессии. Участие в разыгрывании сценок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«Я — учитель», «Я и мои ученики». Участие в групповой, парной работе: создание рисунков «Наш класс», «Мой учитель», рисунка «Буква для первого предложения сказки Л. Н. Толстого».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Работа с текстами (пословицами, стихотворениями), связанными с профессией учителя</w:t>
            </w:r>
          </w:p>
        </w:tc>
      </w:tr>
      <w:tr w:rsidR="00073624"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24" w:rsidRPr="008E440C" w:rsidRDefault="00073624" w:rsidP="00886C80">
            <w:pPr>
              <w:pStyle w:val="TableParagraph"/>
              <w:spacing w:line="288" w:lineRule="auto"/>
              <w:ind w:left="110" w:right="954"/>
              <w:jc w:val="both"/>
              <w:rPr>
                <w:rFonts w:asciiTheme="minorHAnsi" w:hAnsiTheme="minorHAnsi" w:cstheme="minorHAnsi"/>
                <w:b/>
                <w:sz w:val="24"/>
              </w:rPr>
            </w:pPr>
            <w:r w:rsidRPr="008E440C">
              <w:rPr>
                <w:rFonts w:asciiTheme="minorHAnsi" w:hAnsiTheme="minorHAnsi" w:cstheme="minorHAnsi"/>
                <w:b/>
                <w:sz w:val="24"/>
              </w:rPr>
              <w:t>Деньотца(1час)</w:t>
            </w:r>
          </w:p>
          <w:p w:rsidR="00073624" w:rsidRPr="008E440C" w:rsidRDefault="00073624" w:rsidP="00886C80">
            <w:pPr>
              <w:pStyle w:val="TableParagraph"/>
              <w:spacing w:before="5"/>
              <w:ind w:left="0"/>
              <w:jc w:val="both"/>
              <w:rPr>
                <w:rFonts w:asciiTheme="minorHAnsi" w:hAnsiTheme="minorHAnsi" w:cstheme="minorHAnsi"/>
                <w:b/>
                <w:sz w:val="24"/>
              </w:rPr>
            </w:pPr>
          </w:p>
          <w:p w:rsidR="00073624" w:rsidRPr="008E440C" w:rsidRDefault="00073624"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1–2классы:</w:t>
            </w:r>
          </w:p>
          <w:p w:rsidR="00073624" w:rsidRPr="008E440C" w:rsidRDefault="00073624" w:rsidP="00886C80">
            <w:pPr>
              <w:pStyle w:val="TableParagraph"/>
              <w:tabs>
                <w:tab w:val="left" w:pos="1524"/>
                <w:tab w:val="left" w:pos="1912"/>
              </w:tabs>
              <w:spacing w:before="59" w:line="288" w:lineRule="auto"/>
              <w:ind w:left="110" w:right="96"/>
              <w:jc w:val="both"/>
              <w:rPr>
                <w:rFonts w:asciiTheme="minorHAnsi" w:hAnsiTheme="minorHAnsi" w:cstheme="minorHAnsi"/>
                <w:sz w:val="24"/>
              </w:rPr>
            </w:pPr>
            <w:r w:rsidRPr="008E440C">
              <w:rPr>
                <w:rFonts w:asciiTheme="minorHAnsi" w:hAnsiTheme="minorHAnsi" w:cstheme="minorHAnsi"/>
                <w:sz w:val="24"/>
              </w:rPr>
              <w:t>«Отчество</w:t>
            </w:r>
            <w:r w:rsidRPr="008E440C">
              <w:rPr>
                <w:rFonts w:asciiTheme="minorHAnsi" w:hAnsiTheme="minorHAnsi" w:cstheme="minorHAnsi"/>
                <w:sz w:val="24"/>
              </w:rPr>
              <w:tab/>
              <w:t>–</w:t>
            </w:r>
            <w:r w:rsidRPr="008E440C">
              <w:rPr>
                <w:rFonts w:asciiTheme="minorHAnsi" w:hAnsiTheme="minorHAnsi" w:cstheme="minorHAnsi"/>
                <w:sz w:val="24"/>
              </w:rPr>
              <w:tab/>
            </w:r>
            <w:r w:rsidRPr="008E440C">
              <w:rPr>
                <w:rFonts w:asciiTheme="minorHAnsi" w:hAnsiTheme="minorHAnsi" w:cstheme="minorHAnsi"/>
                <w:spacing w:val="-3"/>
                <w:sz w:val="24"/>
              </w:rPr>
              <w:t>от</w:t>
            </w:r>
            <w:r w:rsidRPr="008E440C">
              <w:rPr>
                <w:rFonts w:asciiTheme="minorHAnsi" w:hAnsiTheme="minorHAnsi" w:cstheme="minorHAnsi"/>
                <w:sz w:val="24"/>
              </w:rPr>
              <w:t>слова«отец»</w:t>
            </w:r>
          </w:p>
          <w:p w:rsidR="00073624" w:rsidRPr="008E440C" w:rsidRDefault="00073624" w:rsidP="00886C80">
            <w:pPr>
              <w:pStyle w:val="TableParagraph"/>
              <w:spacing w:before="6"/>
              <w:ind w:left="0"/>
              <w:jc w:val="both"/>
              <w:rPr>
                <w:rFonts w:asciiTheme="minorHAnsi" w:hAnsiTheme="minorHAnsi" w:cstheme="minorHAnsi"/>
                <w:b/>
                <w:sz w:val="24"/>
              </w:rPr>
            </w:pPr>
          </w:p>
          <w:p w:rsidR="00073624" w:rsidRPr="008E440C" w:rsidRDefault="00073624"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3–4классы:</w:t>
            </w:r>
          </w:p>
          <w:p w:rsidR="00073624" w:rsidRPr="008E440C" w:rsidRDefault="00073624" w:rsidP="00886C80">
            <w:pPr>
              <w:spacing w:before="0" w:beforeAutospacing="0" w:after="0" w:afterAutospacing="0"/>
              <w:jc w:val="both"/>
              <w:rPr>
                <w:rFonts w:cstheme="minorHAnsi"/>
                <w:color w:val="000000"/>
                <w:sz w:val="24"/>
                <w:szCs w:val="24"/>
                <w:lang w:val="ru-RU"/>
              </w:rPr>
            </w:pPr>
            <w:r w:rsidRPr="008E440C">
              <w:rPr>
                <w:rFonts w:cstheme="minorHAnsi"/>
                <w:sz w:val="24"/>
                <w:lang w:val="ru-RU"/>
              </w:rPr>
              <w:t>«Отчество</w:t>
            </w:r>
            <w:r w:rsidRPr="008E440C">
              <w:rPr>
                <w:rFonts w:cstheme="minorHAnsi"/>
                <w:sz w:val="24"/>
                <w:lang w:val="ru-RU"/>
              </w:rPr>
              <w:tab/>
              <w:t>–</w:t>
            </w:r>
            <w:r w:rsidRPr="008E440C">
              <w:rPr>
                <w:rFonts w:cstheme="minorHAnsi"/>
                <w:sz w:val="24"/>
                <w:lang w:val="ru-RU"/>
              </w:rPr>
              <w:tab/>
            </w:r>
            <w:r w:rsidRPr="008E440C">
              <w:rPr>
                <w:rFonts w:cstheme="minorHAnsi"/>
                <w:spacing w:val="-3"/>
                <w:sz w:val="24"/>
                <w:lang w:val="ru-RU"/>
              </w:rPr>
              <w:t>от</w:t>
            </w:r>
            <w:r w:rsidRPr="008E440C">
              <w:rPr>
                <w:rFonts w:cstheme="minorHAnsi"/>
                <w:sz w:val="24"/>
                <w:lang w:val="ru-RU"/>
              </w:rPr>
              <w:t>слова«отец»</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24" w:rsidRPr="008E440C" w:rsidRDefault="00073624" w:rsidP="00886C80">
            <w:pPr>
              <w:pStyle w:val="TableParagraph"/>
              <w:tabs>
                <w:tab w:val="left" w:pos="51"/>
              </w:tabs>
              <w:spacing w:line="288" w:lineRule="auto"/>
              <w:ind w:right="99" w:hanging="54"/>
              <w:jc w:val="both"/>
              <w:rPr>
                <w:rFonts w:asciiTheme="minorHAnsi" w:hAnsiTheme="minorHAnsi" w:cstheme="minorHAnsi"/>
                <w:sz w:val="24"/>
              </w:rPr>
            </w:pPr>
            <w:r w:rsidRPr="008E440C">
              <w:rPr>
                <w:rFonts w:asciiTheme="minorHAnsi" w:hAnsiTheme="minorHAnsi" w:cstheme="minorHAnsi"/>
                <w:sz w:val="24"/>
              </w:rPr>
              <w:t>Мужчина,</w:t>
            </w:r>
            <w:r w:rsidRPr="008E440C">
              <w:rPr>
                <w:rFonts w:asciiTheme="minorHAnsi" w:hAnsiTheme="minorHAnsi" w:cstheme="minorHAnsi"/>
                <w:sz w:val="24"/>
              </w:rPr>
              <w:tab/>
            </w:r>
            <w:r w:rsidRPr="008E440C">
              <w:rPr>
                <w:rFonts w:asciiTheme="minorHAnsi" w:hAnsiTheme="minorHAnsi" w:cstheme="minorHAnsi"/>
                <w:spacing w:val="-1"/>
                <w:sz w:val="24"/>
              </w:rPr>
              <w:t>отец</w:t>
            </w:r>
            <w:r w:rsidRPr="008E440C">
              <w:rPr>
                <w:rFonts w:asciiTheme="minorHAnsi" w:hAnsiTheme="minorHAnsi" w:cstheme="minorHAnsi"/>
                <w:sz w:val="24"/>
              </w:rPr>
              <w:t>(отчество–отслова</w:t>
            </w:r>
          </w:p>
          <w:p w:rsidR="00073624" w:rsidRPr="008E440C" w:rsidRDefault="00073624" w:rsidP="00886C80">
            <w:pPr>
              <w:pStyle w:val="TableParagraph"/>
              <w:spacing w:line="288" w:lineRule="auto"/>
              <w:ind w:right="100"/>
              <w:jc w:val="both"/>
              <w:rPr>
                <w:rFonts w:asciiTheme="minorHAnsi" w:hAnsiTheme="minorHAnsi" w:cstheme="minorHAnsi"/>
                <w:sz w:val="24"/>
              </w:rPr>
            </w:pPr>
            <w:r w:rsidRPr="008E440C">
              <w:rPr>
                <w:rFonts w:asciiTheme="minorHAnsi" w:hAnsiTheme="minorHAnsi" w:cstheme="minorHAnsi"/>
                <w:sz w:val="24"/>
              </w:rPr>
              <w:t>«отец»)какгражданин;мужские</w:t>
            </w:r>
            <w:r w:rsidRPr="008E440C">
              <w:rPr>
                <w:rFonts w:asciiTheme="minorHAnsi" w:hAnsiTheme="minorHAnsi" w:cstheme="minorHAnsi"/>
                <w:spacing w:val="-1"/>
                <w:sz w:val="24"/>
              </w:rPr>
              <w:t>профессии,</w:t>
            </w:r>
            <w:r w:rsidRPr="008E440C">
              <w:rPr>
                <w:rFonts w:asciiTheme="minorHAnsi" w:hAnsiTheme="minorHAnsi" w:cstheme="minorHAnsi"/>
                <w:sz w:val="24"/>
              </w:rPr>
              <w:t>участиевтрудовойдеятельностиижизниобщества.</w:t>
            </w:r>
          </w:p>
          <w:p w:rsidR="00073624" w:rsidRPr="008E440C" w:rsidRDefault="00073624" w:rsidP="00886C80">
            <w:pPr>
              <w:pStyle w:val="TableParagraph"/>
              <w:tabs>
                <w:tab w:val="left" w:pos="0"/>
              </w:tabs>
              <w:spacing w:before="1" w:line="288" w:lineRule="auto"/>
              <w:ind w:right="99" w:hanging="54"/>
              <w:jc w:val="both"/>
              <w:rPr>
                <w:rFonts w:asciiTheme="minorHAnsi" w:hAnsiTheme="minorHAnsi" w:cstheme="minorHAnsi"/>
                <w:sz w:val="24"/>
              </w:rPr>
            </w:pPr>
            <w:r w:rsidRPr="008E440C">
              <w:rPr>
                <w:rFonts w:asciiTheme="minorHAnsi" w:hAnsiTheme="minorHAnsi" w:cstheme="minorHAnsi"/>
                <w:sz w:val="24"/>
              </w:rPr>
              <w:t>Рольотцавсемье,участиевхозяйственнойдеятельности,</w:t>
            </w:r>
            <w:r w:rsidRPr="008E440C">
              <w:rPr>
                <w:rFonts w:asciiTheme="minorHAnsi" w:hAnsiTheme="minorHAnsi" w:cstheme="minorHAnsi"/>
                <w:spacing w:val="-1"/>
                <w:sz w:val="24"/>
              </w:rPr>
              <w:t>досуге</w:t>
            </w:r>
            <w:r w:rsidRPr="008E440C">
              <w:rPr>
                <w:rFonts w:asciiTheme="minorHAnsi" w:hAnsiTheme="minorHAnsi" w:cstheme="minorHAnsi"/>
                <w:sz w:val="24"/>
              </w:rPr>
              <w:t>членов семьи, укреплениитрадиционныхсемейныхценностей.Пониманиеролиотцакакродителя,участиеввоспитаниидетей,отцовскоевлияние</w:t>
            </w:r>
          </w:p>
          <w:p w:rsidR="00073624" w:rsidRPr="008E440C" w:rsidRDefault="00073624" w:rsidP="00886C80">
            <w:pPr>
              <w:pStyle w:val="TableParagraph"/>
              <w:spacing w:line="299" w:lineRule="exact"/>
              <w:jc w:val="both"/>
              <w:rPr>
                <w:rFonts w:asciiTheme="minorHAnsi" w:hAnsiTheme="minorHAnsi" w:cstheme="minorHAnsi"/>
                <w:sz w:val="24"/>
              </w:rPr>
            </w:pPr>
            <w:r w:rsidRPr="008E440C">
              <w:rPr>
                <w:rFonts w:asciiTheme="minorHAnsi" w:hAnsiTheme="minorHAnsi" w:cstheme="minorHAnsi"/>
                <w:sz w:val="24"/>
              </w:rPr>
              <w:t>насынаи/илидочь</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24" w:rsidRPr="008E440C" w:rsidRDefault="00073624" w:rsidP="00886C80">
            <w:pPr>
              <w:pStyle w:val="TableParagraph"/>
              <w:spacing w:line="288" w:lineRule="auto"/>
              <w:ind w:left="106" w:right="104" w:firstLine="45"/>
              <w:jc w:val="both"/>
              <w:rPr>
                <w:rFonts w:asciiTheme="minorHAnsi" w:hAnsiTheme="minorHAnsi" w:cstheme="minorHAnsi"/>
                <w:sz w:val="24"/>
              </w:rPr>
            </w:pPr>
            <w:r w:rsidRPr="008E440C">
              <w:rPr>
                <w:rFonts w:asciiTheme="minorHAnsi" w:hAnsiTheme="minorHAnsi" w:cstheme="minorHAnsi"/>
                <w:sz w:val="24"/>
              </w:rPr>
              <w:t>Обсуждениекачествотца,мужскихпрофессий.</w:t>
            </w:r>
          </w:p>
          <w:p w:rsidR="00073624" w:rsidRPr="008E440C" w:rsidRDefault="00073624" w:rsidP="00886C80">
            <w:pPr>
              <w:pStyle w:val="TableParagraph"/>
              <w:spacing w:line="288" w:lineRule="auto"/>
              <w:ind w:left="106" w:right="100" w:hanging="97"/>
              <w:jc w:val="both"/>
              <w:rPr>
                <w:rFonts w:asciiTheme="minorHAnsi" w:hAnsiTheme="minorHAnsi" w:cstheme="minorHAnsi"/>
                <w:sz w:val="24"/>
              </w:rPr>
            </w:pPr>
            <w:r w:rsidRPr="008E440C">
              <w:rPr>
                <w:rFonts w:asciiTheme="minorHAnsi" w:hAnsiTheme="minorHAnsi" w:cstheme="minorHAnsi"/>
                <w:sz w:val="24"/>
              </w:rPr>
              <w:t>Просмотрвидеороликаоролиотцакакродителя,образеотцавотечественнойлитературе.</w:t>
            </w:r>
          </w:p>
          <w:p w:rsidR="00073624" w:rsidRPr="008E440C" w:rsidRDefault="00073624" w:rsidP="00886C80">
            <w:pPr>
              <w:pStyle w:val="TableParagraph"/>
              <w:spacing w:before="1"/>
              <w:ind w:left="9"/>
              <w:jc w:val="both"/>
              <w:rPr>
                <w:rFonts w:asciiTheme="minorHAnsi" w:hAnsiTheme="minorHAnsi" w:cstheme="minorHAnsi"/>
                <w:sz w:val="24"/>
              </w:rPr>
            </w:pPr>
            <w:r w:rsidRPr="008E440C">
              <w:rPr>
                <w:rFonts w:asciiTheme="minorHAnsi" w:hAnsiTheme="minorHAnsi" w:cstheme="minorHAnsi"/>
                <w:sz w:val="24"/>
              </w:rPr>
              <w:t>Групповая,    парная     работа:</w:t>
            </w:r>
          </w:p>
          <w:p w:rsidR="00073624" w:rsidRPr="008E440C" w:rsidRDefault="00073624" w:rsidP="00886C80">
            <w:pPr>
              <w:pStyle w:val="TableParagraph"/>
              <w:spacing w:before="59" w:line="288" w:lineRule="auto"/>
              <w:ind w:left="106" w:right="101"/>
              <w:jc w:val="both"/>
              <w:rPr>
                <w:rFonts w:asciiTheme="minorHAnsi" w:hAnsiTheme="minorHAnsi" w:cstheme="minorHAnsi"/>
                <w:sz w:val="24"/>
              </w:rPr>
            </w:pPr>
            <w:r w:rsidRPr="008E440C">
              <w:rPr>
                <w:rFonts w:asciiTheme="minorHAnsi" w:hAnsiTheme="minorHAnsi" w:cstheme="minorHAnsi"/>
                <w:sz w:val="24"/>
              </w:rPr>
              <w:t>«Воскресныйденьмоейсемьи»,участиевпланированиивыходногоднясвоей семьи</w:t>
            </w:r>
          </w:p>
        </w:tc>
      </w:tr>
      <w:tr w:rsidR="00C9562C"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62C" w:rsidRPr="008E440C" w:rsidRDefault="00C9562C" w:rsidP="00886C80">
            <w:pPr>
              <w:pStyle w:val="TableParagraph"/>
              <w:spacing w:before="2" w:line="288" w:lineRule="auto"/>
              <w:ind w:left="110"/>
              <w:jc w:val="both"/>
              <w:rPr>
                <w:rFonts w:asciiTheme="minorHAnsi" w:hAnsiTheme="minorHAnsi" w:cstheme="minorHAnsi"/>
                <w:b/>
                <w:sz w:val="24"/>
              </w:rPr>
            </w:pPr>
            <w:r w:rsidRPr="008E440C">
              <w:rPr>
                <w:rFonts w:asciiTheme="minorHAnsi" w:hAnsiTheme="minorHAnsi" w:cstheme="minorHAnsi"/>
                <w:b/>
                <w:sz w:val="24"/>
              </w:rPr>
              <w:t>Деньмузыки(1час)</w:t>
            </w:r>
          </w:p>
          <w:p w:rsidR="00C9562C" w:rsidRPr="008E440C" w:rsidRDefault="00C9562C" w:rsidP="00886C80">
            <w:pPr>
              <w:pStyle w:val="TableParagraph"/>
              <w:spacing w:before="3"/>
              <w:ind w:left="0"/>
              <w:jc w:val="both"/>
              <w:rPr>
                <w:rFonts w:asciiTheme="minorHAnsi" w:hAnsiTheme="minorHAnsi" w:cstheme="minorHAnsi"/>
                <w:b/>
                <w:sz w:val="24"/>
              </w:rPr>
            </w:pPr>
          </w:p>
          <w:p w:rsidR="00C9562C" w:rsidRPr="008E440C" w:rsidRDefault="00C9562C" w:rsidP="00886C80">
            <w:pPr>
              <w:pStyle w:val="TableParagraph"/>
              <w:spacing w:before="1" w:line="288" w:lineRule="auto"/>
              <w:ind w:left="110"/>
              <w:jc w:val="both"/>
              <w:rPr>
                <w:rFonts w:asciiTheme="minorHAnsi" w:hAnsiTheme="minorHAnsi" w:cstheme="minorHAnsi"/>
                <w:sz w:val="24"/>
              </w:rPr>
            </w:pPr>
            <w:r w:rsidRPr="008E440C">
              <w:rPr>
                <w:rFonts w:asciiTheme="minorHAnsi" w:hAnsiTheme="minorHAnsi" w:cstheme="minorHAnsi"/>
                <w:sz w:val="24"/>
              </w:rPr>
              <w:t>1–2классы:«Яхочу увидетьмузыку»</w:t>
            </w:r>
          </w:p>
          <w:p w:rsidR="00C9562C" w:rsidRPr="008E440C" w:rsidRDefault="00C9562C" w:rsidP="00886C80">
            <w:pPr>
              <w:pStyle w:val="TableParagraph"/>
              <w:spacing w:before="4"/>
              <w:ind w:left="0"/>
              <w:jc w:val="both"/>
              <w:rPr>
                <w:rFonts w:asciiTheme="minorHAnsi" w:hAnsiTheme="minorHAnsi" w:cstheme="minorHAnsi"/>
                <w:b/>
                <w:sz w:val="24"/>
              </w:rPr>
            </w:pPr>
          </w:p>
          <w:p w:rsidR="00C9562C" w:rsidRPr="008E440C" w:rsidRDefault="00C9562C" w:rsidP="00886C80">
            <w:pPr>
              <w:pStyle w:val="TableParagraph"/>
              <w:spacing w:before="1"/>
              <w:ind w:left="110"/>
              <w:jc w:val="both"/>
              <w:rPr>
                <w:rFonts w:asciiTheme="minorHAnsi" w:hAnsiTheme="minorHAnsi" w:cstheme="minorHAnsi"/>
                <w:sz w:val="24"/>
              </w:rPr>
            </w:pPr>
            <w:r w:rsidRPr="008E440C">
              <w:rPr>
                <w:rFonts w:asciiTheme="minorHAnsi" w:hAnsiTheme="minorHAnsi" w:cstheme="minorHAnsi"/>
                <w:sz w:val="24"/>
              </w:rPr>
              <w:lastRenderedPageBreak/>
              <w:t>3–4классы:</w:t>
            </w:r>
          </w:p>
          <w:p w:rsidR="00C9562C" w:rsidRPr="008E440C" w:rsidRDefault="00C9562C" w:rsidP="00886C80">
            <w:pPr>
              <w:pStyle w:val="TableParagraph"/>
              <w:spacing w:before="61" w:line="288" w:lineRule="auto"/>
              <w:ind w:left="110"/>
              <w:jc w:val="both"/>
              <w:rPr>
                <w:rFonts w:asciiTheme="minorHAnsi" w:hAnsiTheme="minorHAnsi" w:cstheme="minorHAnsi"/>
                <w:sz w:val="24"/>
              </w:rPr>
            </w:pPr>
            <w:r w:rsidRPr="008E440C">
              <w:rPr>
                <w:rFonts w:asciiTheme="minorHAnsi" w:hAnsiTheme="minorHAnsi" w:cstheme="minorHAnsi"/>
                <w:sz w:val="24"/>
              </w:rPr>
              <w:t>«Я хочу</w:t>
            </w:r>
            <w:r w:rsidRPr="008E440C">
              <w:rPr>
                <w:rFonts w:asciiTheme="minorHAnsi" w:hAnsiTheme="minorHAnsi" w:cstheme="minorHAnsi"/>
                <w:w w:val="95"/>
                <w:sz w:val="24"/>
              </w:rPr>
              <w:t>услышать</w:t>
            </w:r>
            <w:r w:rsidRPr="008E440C">
              <w:rPr>
                <w:rFonts w:asciiTheme="minorHAnsi" w:hAnsiTheme="minorHAnsi" w:cstheme="minorHAnsi"/>
                <w:sz w:val="24"/>
              </w:rPr>
              <w:t>музыку»</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62C" w:rsidRPr="008E440C" w:rsidRDefault="00C9562C" w:rsidP="00886C80">
            <w:pPr>
              <w:pStyle w:val="TableParagraph"/>
              <w:tabs>
                <w:tab w:val="left" w:pos="2783"/>
              </w:tabs>
              <w:spacing w:before="2"/>
              <w:ind w:left="58"/>
              <w:jc w:val="both"/>
              <w:rPr>
                <w:rFonts w:asciiTheme="minorHAnsi" w:hAnsiTheme="minorHAnsi" w:cstheme="minorHAnsi"/>
                <w:sz w:val="24"/>
              </w:rPr>
            </w:pPr>
            <w:r w:rsidRPr="008E440C">
              <w:rPr>
                <w:rFonts w:asciiTheme="minorHAnsi" w:hAnsiTheme="minorHAnsi" w:cstheme="minorHAnsi"/>
                <w:sz w:val="24"/>
              </w:rPr>
              <w:lastRenderedPageBreak/>
              <w:t>Музыка</w:t>
            </w:r>
            <w:r w:rsidRPr="008E440C">
              <w:rPr>
                <w:rFonts w:asciiTheme="minorHAnsi" w:hAnsiTheme="minorHAnsi" w:cstheme="minorHAnsi"/>
                <w:sz w:val="24"/>
              </w:rPr>
              <w:tab/>
              <w:t>как</w:t>
            </w:r>
          </w:p>
          <w:p w:rsidR="00C9562C" w:rsidRPr="008E440C" w:rsidRDefault="00C9562C" w:rsidP="00886C80">
            <w:pPr>
              <w:pStyle w:val="TableParagraph"/>
              <w:tabs>
                <w:tab w:val="left" w:pos="58"/>
              </w:tabs>
              <w:spacing w:before="59" w:line="288" w:lineRule="auto"/>
              <w:jc w:val="both"/>
              <w:rPr>
                <w:rFonts w:asciiTheme="minorHAnsi" w:hAnsiTheme="minorHAnsi" w:cstheme="minorHAnsi"/>
                <w:sz w:val="24"/>
              </w:rPr>
            </w:pPr>
            <w:r w:rsidRPr="008E440C">
              <w:rPr>
                <w:rFonts w:asciiTheme="minorHAnsi" w:hAnsiTheme="minorHAnsi" w:cstheme="minorHAnsi"/>
                <w:sz w:val="24"/>
              </w:rPr>
              <w:t>способностьчеловекаслышать,воспроизводить,сочетатьзвуки.Рольмузыки</w:t>
            </w:r>
            <w:r w:rsidRPr="008E440C">
              <w:rPr>
                <w:rFonts w:asciiTheme="minorHAnsi" w:hAnsiTheme="minorHAnsi" w:cstheme="minorHAnsi"/>
                <w:sz w:val="24"/>
              </w:rPr>
              <w:lastRenderedPageBreak/>
              <w:t xml:space="preserve">вжизникаждогочеловека: </w:t>
            </w:r>
            <w:r w:rsidRPr="008E440C">
              <w:rPr>
                <w:rFonts w:asciiTheme="minorHAnsi" w:hAnsiTheme="minorHAnsi" w:cstheme="minorHAnsi"/>
                <w:spacing w:val="-1"/>
                <w:sz w:val="24"/>
              </w:rPr>
              <w:t>музыка</w:t>
            </w:r>
            <w:r w:rsidRPr="008E440C">
              <w:rPr>
                <w:rFonts w:asciiTheme="minorHAnsi" w:hAnsiTheme="minorHAnsi" w:cstheme="minorHAnsi"/>
                <w:sz w:val="24"/>
              </w:rPr>
              <w:t>сопровождаетчеловекасрождениядоконцажизни.</w:t>
            </w:r>
          </w:p>
          <w:p w:rsidR="00C9562C" w:rsidRPr="008E440C" w:rsidRDefault="00C9562C" w:rsidP="00886C80">
            <w:pPr>
              <w:pStyle w:val="TableParagraph"/>
              <w:spacing w:before="1" w:line="288" w:lineRule="auto"/>
              <w:ind w:hanging="47"/>
              <w:jc w:val="both"/>
              <w:rPr>
                <w:rFonts w:asciiTheme="minorHAnsi" w:hAnsiTheme="minorHAnsi" w:cstheme="minorHAnsi"/>
                <w:sz w:val="24"/>
              </w:rPr>
            </w:pPr>
            <w:r w:rsidRPr="008E440C">
              <w:rPr>
                <w:rFonts w:asciiTheme="minorHAnsi" w:hAnsiTheme="minorHAnsi" w:cstheme="minorHAnsi"/>
                <w:spacing w:val="-1"/>
                <w:sz w:val="24"/>
              </w:rPr>
              <w:t>Способность слушать,</w:t>
            </w:r>
            <w:r w:rsidRPr="008E440C">
              <w:rPr>
                <w:rFonts w:asciiTheme="minorHAnsi" w:hAnsiTheme="minorHAnsi" w:cstheme="minorHAnsi"/>
                <w:sz w:val="24"/>
              </w:rPr>
              <w:t>восприниматьипониматьмузыку. Музыка, которуюможноувидеть.Музыка,которуюнужноучиться</w:t>
            </w:r>
          </w:p>
          <w:p w:rsidR="00C9562C" w:rsidRPr="008E440C" w:rsidRDefault="00C9562C" w:rsidP="00886C80">
            <w:pPr>
              <w:pStyle w:val="TableParagraph"/>
              <w:spacing w:line="299" w:lineRule="exact"/>
              <w:jc w:val="both"/>
              <w:rPr>
                <w:rFonts w:asciiTheme="minorHAnsi" w:hAnsiTheme="minorHAnsi" w:cstheme="minorHAnsi"/>
                <w:sz w:val="24"/>
              </w:rPr>
            </w:pPr>
            <w:r w:rsidRPr="008E440C">
              <w:rPr>
                <w:rFonts w:asciiTheme="minorHAnsi" w:hAnsiTheme="minorHAnsi" w:cstheme="minorHAnsi"/>
                <w:sz w:val="24"/>
              </w:rPr>
              <w:t>слушать</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562C" w:rsidRPr="008E440C" w:rsidRDefault="00C9562C" w:rsidP="00886C80">
            <w:pPr>
              <w:pStyle w:val="TableParagraph"/>
              <w:tabs>
                <w:tab w:val="left" w:pos="2975"/>
              </w:tabs>
              <w:spacing w:before="2" w:line="288" w:lineRule="auto"/>
              <w:ind w:left="106"/>
              <w:jc w:val="both"/>
              <w:rPr>
                <w:rFonts w:asciiTheme="minorHAnsi" w:hAnsiTheme="minorHAnsi" w:cstheme="minorHAnsi"/>
                <w:sz w:val="24"/>
              </w:rPr>
            </w:pPr>
            <w:r w:rsidRPr="008E440C">
              <w:rPr>
                <w:rFonts w:asciiTheme="minorHAnsi" w:hAnsiTheme="minorHAnsi" w:cstheme="minorHAnsi"/>
                <w:sz w:val="24"/>
              </w:rPr>
              <w:lastRenderedPageBreak/>
              <w:t>Просмотрвидеороликаоролимузыкивжизничеловека,обсуждение</w:t>
            </w:r>
            <w:r w:rsidRPr="008E440C">
              <w:rPr>
                <w:rFonts w:asciiTheme="minorHAnsi" w:hAnsiTheme="minorHAnsi" w:cstheme="minorHAnsi"/>
                <w:sz w:val="24"/>
              </w:rPr>
              <w:tab/>
            </w:r>
            <w:r w:rsidRPr="008E440C">
              <w:rPr>
                <w:rFonts w:asciiTheme="minorHAnsi" w:hAnsiTheme="minorHAnsi" w:cstheme="minorHAnsi"/>
                <w:spacing w:val="-1"/>
                <w:sz w:val="24"/>
              </w:rPr>
              <w:t>содержания</w:t>
            </w:r>
            <w:r w:rsidRPr="008E440C">
              <w:rPr>
                <w:rFonts w:asciiTheme="minorHAnsi" w:hAnsiTheme="minorHAnsi" w:cstheme="minorHAnsi"/>
                <w:sz w:val="24"/>
              </w:rPr>
              <w:t>видеоролика.</w:t>
            </w:r>
          </w:p>
          <w:p w:rsidR="00C9562C" w:rsidRPr="008E440C" w:rsidRDefault="00C9562C" w:rsidP="00886C80">
            <w:pPr>
              <w:pStyle w:val="TableParagraph"/>
              <w:spacing w:line="288" w:lineRule="auto"/>
              <w:ind w:left="106"/>
              <w:jc w:val="both"/>
              <w:rPr>
                <w:rFonts w:asciiTheme="minorHAnsi" w:hAnsiTheme="minorHAnsi" w:cstheme="minorHAnsi"/>
                <w:sz w:val="24"/>
              </w:rPr>
            </w:pPr>
            <w:r w:rsidRPr="008E440C">
              <w:rPr>
                <w:rFonts w:asciiTheme="minorHAnsi" w:hAnsiTheme="minorHAnsi" w:cstheme="minorHAnsi"/>
                <w:sz w:val="24"/>
              </w:rPr>
              <w:t>Участиевбеседе«Яхочуу</w:t>
            </w:r>
            <w:r w:rsidRPr="008E440C">
              <w:rPr>
                <w:rFonts w:asciiTheme="minorHAnsi" w:hAnsiTheme="minorHAnsi" w:cstheme="minorHAnsi"/>
                <w:sz w:val="24"/>
              </w:rPr>
              <w:lastRenderedPageBreak/>
              <w:t>видеть музыку», «Я хочу слышатьмузыку».</w:t>
            </w:r>
          </w:p>
          <w:p w:rsidR="00C9562C" w:rsidRPr="008E440C" w:rsidRDefault="00C9562C" w:rsidP="00886C80">
            <w:pPr>
              <w:pStyle w:val="TableParagraph"/>
              <w:spacing w:line="288" w:lineRule="auto"/>
              <w:ind w:left="106" w:firstLine="56"/>
              <w:jc w:val="both"/>
              <w:rPr>
                <w:rFonts w:asciiTheme="minorHAnsi" w:hAnsiTheme="minorHAnsi" w:cstheme="minorHAnsi"/>
                <w:sz w:val="24"/>
              </w:rPr>
            </w:pPr>
            <w:r w:rsidRPr="008E440C">
              <w:rPr>
                <w:rFonts w:asciiTheme="minorHAnsi" w:hAnsiTheme="minorHAnsi" w:cstheme="minorHAnsi"/>
                <w:sz w:val="24"/>
              </w:rPr>
              <w:t>Групповаяипарнаяработапосозданиюиллюстрации«Явижумузыку».Обсуждениетворческогозадания«Звукиприроды»</w:t>
            </w:r>
          </w:p>
        </w:tc>
      </w:tr>
      <w:tr w:rsidR="004E24A7"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spacing w:before="2" w:line="288" w:lineRule="auto"/>
              <w:ind w:left="110" w:right="82"/>
              <w:jc w:val="both"/>
              <w:rPr>
                <w:rFonts w:asciiTheme="minorHAnsi" w:hAnsiTheme="minorHAnsi" w:cstheme="minorHAnsi"/>
                <w:b/>
                <w:sz w:val="24"/>
              </w:rPr>
            </w:pPr>
            <w:r w:rsidRPr="008E440C">
              <w:rPr>
                <w:rFonts w:asciiTheme="minorHAnsi" w:hAnsiTheme="minorHAnsi" w:cstheme="minorHAnsi"/>
                <w:b/>
                <w:spacing w:val="-1"/>
                <w:sz w:val="24"/>
              </w:rPr>
              <w:lastRenderedPageBreak/>
              <w:t>Традиционные</w:t>
            </w:r>
            <w:r w:rsidRPr="008E440C">
              <w:rPr>
                <w:rFonts w:asciiTheme="minorHAnsi" w:hAnsiTheme="minorHAnsi" w:cstheme="minorHAnsi"/>
                <w:b/>
                <w:sz w:val="24"/>
              </w:rPr>
              <w:t>семейныеценности</w:t>
            </w:r>
          </w:p>
          <w:p w:rsidR="004E24A7" w:rsidRPr="008E440C" w:rsidRDefault="004E24A7" w:rsidP="00886C80">
            <w:pPr>
              <w:pStyle w:val="TableParagraph"/>
              <w:spacing w:line="298" w:lineRule="exact"/>
              <w:ind w:left="110" w:right="82"/>
              <w:jc w:val="both"/>
              <w:rPr>
                <w:rFonts w:asciiTheme="minorHAnsi" w:hAnsiTheme="minorHAnsi" w:cstheme="minorHAnsi"/>
                <w:b/>
                <w:sz w:val="24"/>
              </w:rPr>
            </w:pPr>
            <w:r w:rsidRPr="008E440C">
              <w:rPr>
                <w:rFonts w:asciiTheme="minorHAnsi" w:hAnsiTheme="minorHAnsi" w:cstheme="minorHAnsi"/>
                <w:b/>
                <w:sz w:val="24"/>
              </w:rPr>
              <w:t>(1час)</w:t>
            </w:r>
          </w:p>
          <w:p w:rsidR="004E24A7" w:rsidRPr="008E440C" w:rsidRDefault="004E24A7" w:rsidP="00886C80">
            <w:pPr>
              <w:pStyle w:val="TableParagraph"/>
              <w:spacing w:before="3"/>
              <w:ind w:left="0" w:right="82"/>
              <w:jc w:val="both"/>
              <w:rPr>
                <w:rFonts w:asciiTheme="minorHAnsi" w:hAnsiTheme="minorHAnsi" w:cstheme="minorHAnsi"/>
                <w:b/>
                <w:sz w:val="24"/>
              </w:rPr>
            </w:pPr>
          </w:p>
          <w:p w:rsidR="004E24A7" w:rsidRPr="008E440C" w:rsidRDefault="004E24A7" w:rsidP="00886C80">
            <w:pPr>
              <w:pStyle w:val="TableParagraph"/>
              <w:spacing w:line="288" w:lineRule="auto"/>
              <w:ind w:left="110" w:right="82"/>
              <w:jc w:val="both"/>
              <w:rPr>
                <w:rFonts w:asciiTheme="minorHAnsi" w:hAnsiTheme="minorHAnsi" w:cstheme="minorHAnsi"/>
                <w:sz w:val="24"/>
              </w:rPr>
            </w:pPr>
            <w:r w:rsidRPr="008E440C">
              <w:rPr>
                <w:rFonts w:asciiTheme="minorHAnsi" w:hAnsiTheme="minorHAnsi" w:cstheme="minorHAnsi"/>
                <w:sz w:val="24"/>
              </w:rPr>
              <w:t>1–2классы:«Яимоясемья»</w:t>
            </w:r>
          </w:p>
          <w:p w:rsidR="004E24A7" w:rsidRPr="008E440C" w:rsidRDefault="004E24A7" w:rsidP="00886C80">
            <w:pPr>
              <w:pStyle w:val="TableParagraph"/>
              <w:spacing w:before="6"/>
              <w:ind w:left="0" w:right="82"/>
              <w:jc w:val="both"/>
              <w:rPr>
                <w:rFonts w:asciiTheme="minorHAnsi" w:hAnsiTheme="minorHAnsi" w:cstheme="minorHAnsi"/>
                <w:b/>
                <w:sz w:val="24"/>
              </w:rPr>
            </w:pPr>
          </w:p>
          <w:p w:rsidR="004E24A7" w:rsidRPr="008E440C" w:rsidRDefault="004E24A7" w:rsidP="00886C80">
            <w:pPr>
              <w:pStyle w:val="TableParagraph"/>
              <w:spacing w:before="1"/>
              <w:ind w:left="110" w:right="82"/>
              <w:jc w:val="both"/>
              <w:rPr>
                <w:rFonts w:asciiTheme="minorHAnsi" w:hAnsiTheme="minorHAnsi" w:cstheme="minorHAnsi"/>
                <w:sz w:val="24"/>
              </w:rPr>
            </w:pPr>
            <w:r w:rsidRPr="008E440C">
              <w:rPr>
                <w:rFonts w:asciiTheme="minorHAnsi" w:hAnsiTheme="minorHAnsi" w:cstheme="minorHAnsi"/>
                <w:sz w:val="24"/>
              </w:rPr>
              <w:t>3–4классы:</w:t>
            </w:r>
          </w:p>
          <w:p w:rsidR="004E24A7" w:rsidRPr="008E440C" w:rsidRDefault="004E24A7" w:rsidP="00886C80">
            <w:pPr>
              <w:pStyle w:val="TableParagraph"/>
              <w:spacing w:before="58" w:line="288" w:lineRule="auto"/>
              <w:ind w:left="110" w:right="82"/>
              <w:jc w:val="both"/>
              <w:rPr>
                <w:rFonts w:asciiTheme="minorHAnsi" w:hAnsiTheme="minorHAnsi" w:cstheme="minorHAnsi"/>
                <w:sz w:val="24"/>
              </w:rPr>
            </w:pPr>
            <w:r w:rsidRPr="008E440C">
              <w:rPr>
                <w:rFonts w:asciiTheme="minorHAnsi" w:hAnsiTheme="minorHAnsi" w:cstheme="minorHAnsi"/>
                <w:sz w:val="24"/>
              </w:rPr>
              <w:t>«Пётр иФеврония</w:t>
            </w:r>
            <w:r w:rsidRPr="008E440C">
              <w:rPr>
                <w:rFonts w:asciiTheme="minorHAnsi" w:hAnsiTheme="minorHAnsi" w:cstheme="minorHAnsi"/>
                <w:spacing w:val="-1"/>
                <w:sz w:val="24"/>
              </w:rPr>
              <w:t>Муромские»</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tabs>
                <w:tab w:val="left" w:pos="194"/>
              </w:tabs>
              <w:spacing w:before="2" w:line="288" w:lineRule="auto"/>
              <w:ind w:right="82" w:hanging="53"/>
              <w:jc w:val="both"/>
              <w:rPr>
                <w:rFonts w:asciiTheme="minorHAnsi" w:hAnsiTheme="minorHAnsi" w:cstheme="minorHAnsi"/>
                <w:sz w:val="24"/>
              </w:rPr>
            </w:pPr>
            <w:r w:rsidRPr="008E440C">
              <w:rPr>
                <w:rFonts w:asciiTheme="minorHAnsi" w:hAnsiTheme="minorHAnsi" w:cstheme="minorHAnsi"/>
                <w:sz w:val="24"/>
              </w:rPr>
              <w:t>Семья–дружныйлюбящийдругдругаколлектив.Поколенияв</w:t>
            </w:r>
            <w:r w:rsidRPr="008E440C">
              <w:rPr>
                <w:rFonts w:asciiTheme="minorHAnsi" w:hAnsiTheme="minorHAnsi" w:cstheme="minorHAnsi"/>
                <w:spacing w:val="-1"/>
                <w:sz w:val="24"/>
              </w:rPr>
              <w:t>семье.</w:t>
            </w:r>
            <w:r w:rsidRPr="008E440C">
              <w:rPr>
                <w:rFonts w:asciiTheme="minorHAnsi" w:hAnsiTheme="minorHAnsi" w:cstheme="minorHAnsi"/>
                <w:sz w:val="24"/>
              </w:rPr>
              <w:t>Семейныеценности:воспитание детей, забота остаршем</w:t>
            </w:r>
            <w:r w:rsidRPr="008E440C">
              <w:rPr>
                <w:rFonts w:asciiTheme="minorHAnsi" w:hAnsiTheme="minorHAnsi" w:cstheme="minorHAnsi"/>
                <w:sz w:val="24"/>
              </w:rPr>
              <w:tab/>
            </w:r>
            <w:r w:rsidRPr="008E440C">
              <w:rPr>
                <w:rFonts w:asciiTheme="minorHAnsi" w:hAnsiTheme="minorHAnsi" w:cstheme="minorHAnsi"/>
                <w:spacing w:val="-1"/>
                <w:sz w:val="24"/>
              </w:rPr>
              <w:t>поколении;</w:t>
            </w:r>
          </w:p>
          <w:p w:rsidR="004E24A7" w:rsidRPr="008E440C" w:rsidRDefault="004E24A7" w:rsidP="00886C80">
            <w:pPr>
              <w:pStyle w:val="TableParagraph"/>
              <w:spacing w:line="288" w:lineRule="auto"/>
              <w:ind w:right="82"/>
              <w:jc w:val="both"/>
              <w:rPr>
                <w:rFonts w:asciiTheme="minorHAnsi" w:hAnsiTheme="minorHAnsi" w:cstheme="minorHAnsi"/>
                <w:sz w:val="24"/>
              </w:rPr>
            </w:pPr>
            <w:r w:rsidRPr="008E440C">
              <w:rPr>
                <w:rFonts w:asciiTheme="minorHAnsi" w:hAnsiTheme="minorHAnsi" w:cstheme="minorHAnsi"/>
                <w:sz w:val="24"/>
              </w:rPr>
              <w:t>традиции,совместнаятрудоваяидосуговаядеятельность.</w:t>
            </w:r>
          </w:p>
          <w:p w:rsidR="004E24A7" w:rsidRPr="008E440C" w:rsidRDefault="004E24A7" w:rsidP="00886C80">
            <w:pPr>
              <w:pStyle w:val="TableParagraph"/>
              <w:spacing w:line="288" w:lineRule="auto"/>
              <w:ind w:right="82" w:firstLine="567"/>
              <w:jc w:val="both"/>
              <w:rPr>
                <w:rFonts w:asciiTheme="minorHAnsi" w:hAnsiTheme="minorHAnsi" w:cstheme="minorHAnsi"/>
                <w:sz w:val="24"/>
              </w:rPr>
            </w:pPr>
            <w:r w:rsidRPr="008E440C">
              <w:rPr>
                <w:rFonts w:asciiTheme="minorHAnsi" w:hAnsiTheme="minorHAnsi" w:cstheme="minorHAnsi"/>
                <w:sz w:val="24"/>
              </w:rPr>
              <w:t>ПётриФевронияМуромские–символлюбви и взаимопониманиявсемейнойжизни</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spacing w:before="2" w:line="288" w:lineRule="auto"/>
              <w:ind w:left="106" w:right="82" w:firstLine="161"/>
              <w:jc w:val="both"/>
              <w:rPr>
                <w:rFonts w:asciiTheme="minorHAnsi" w:hAnsiTheme="minorHAnsi" w:cstheme="minorHAnsi"/>
                <w:sz w:val="24"/>
              </w:rPr>
            </w:pPr>
            <w:r w:rsidRPr="008E440C">
              <w:rPr>
                <w:rFonts w:asciiTheme="minorHAnsi" w:hAnsiTheme="minorHAnsi" w:cstheme="minorHAnsi"/>
                <w:sz w:val="24"/>
              </w:rPr>
              <w:t>Обсуждениевопроса«Почемуговорят,чтодереводержитсякорнями,ачеловексемьёй?».</w:t>
            </w:r>
          </w:p>
          <w:p w:rsidR="004E24A7" w:rsidRPr="008E440C" w:rsidRDefault="004E24A7" w:rsidP="00886C80">
            <w:pPr>
              <w:pStyle w:val="TableParagraph"/>
              <w:spacing w:line="288" w:lineRule="auto"/>
              <w:ind w:left="106" w:right="82" w:firstLine="20"/>
              <w:jc w:val="both"/>
              <w:rPr>
                <w:rFonts w:asciiTheme="minorHAnsi" w:hAnsiTheme="minorHAnsi" w:cstheme="minorHAnsi"/>
                <w:sz w:val="24"/>
              </w:rPr>
            </w:pPr>
            <w:r w:rsidRPr="008E440C">
              <w:rPr>
                <w:rFonts w:asciiTheme="minorHAnsi" w:hAnsiTheme="minorHAnsi" w:cstheme="minorHAnsi"/>
                <w:sz w:val="24"/>
              </w:rPr>
              <w:t>Участиевбеседеосемейныхтрадициях,интересномдосугеипраздниках.</w:t>
            </w:r>
          </w:p>
          <w:p w:rsidR="004E24A7" w:rsidRPr="008E440C" w:rsidRDefault="004E24A7" w:rsidP="00886C80">
            <w:pPr>
              <w:pStyle w:val="TableParagraph"/>
              <w:spacing w:line="288" w:lineRule="auto"/>
              <w:ind w:left="106" w:right="82" w:firstLine="20"/>
              <w:jc w:val="both"/>
              <w:rPr>
                <w:rFonts w:asciiTheme="minorHAnsi" w:hAnsiTheme="minorHAnsi" w:cstheme="minorHAnsi"/>
                <w:sz w:val="24"/>
              </w:rPr>
            </w:pPr>
            <w:r w:rsidRPr="008E440C">
              <w:rPr>
                <w:rFonts w:asciiTheme="minorHAnsi" w:hAnsiTheme="minorHAnsi" w:cstheme="minorHAnsi"/>
                <w:sz w:val="24"/>
              </w:rPr>
              <w:t>Участиевколлективной,индивидуальнойработе«Яимоясемья(составлениесемейногодрева)».</w:t>
            </w:r>
          </w:p>
          <w:p w:rsidR="004E24A7" w:rsidRPr="008E440C" w:rsidRDefault="004E24A7" w:rsidP="00886C80">
            <w:pPr>
              <w:pStyle w:val="TableParagraph"/>
              <w:spacing w:line="288" w:lineRule="auto"/>
              <w:ind w:left="106" w:right="82" w:firstLine="20"/>
              <w:jc w:val="both"/>
              <w:rPr>
                <w:rFonts w:asciiTheme="minorHAnsi" w:hAnsiTheme="minorHAnsi" w:cstheme="minorHAnsi"/>
                <w:sz w:val="24"/>
              </w:rPr>
            </w:pPr>
            <w:r w:rsidRPr="008E440C">
              <w:rPr>
                <w:rFonts w:asciiTheme="minorHAnsi" w:hAnsiTheme="minorHAnsi" w:cstheme="minorHAnsi"/>
                <w:spacing w:val="-1"/>
                <w:sz w:val="24"/>
              </w:rPr>
              <w:t>Обсуждение</w:t>
            </w:r>
            <w:r w:rsidRPr="008E440C">
              <w:rPr>
                <w:rFonts w:asciiTheme="minorHAnsi" w:hAnsiTheme="minorHAnsi" w:cstheme="minorHAnsi"/>
                <w:sz w:val="24"/>
              </w:rPr>
              <w:t>вопросов«Чемумы</w:t>
            </w:r>
            <w:r w:rsidRPr="008E440C">
              <w:rPr>
                <w:rFonts w:asciiTheme="minorHAnsi" w:hAnsiTheme="minorHAnsi" w:cstheme="minorHAnsi"/>
                <w:w w:val="95"/>
                <w:sz w:val="24"/>
              </w:rPr>
              <w:t>можем научиться у Петра и Февронии</w:t>
            </w:r>
            <w:r w:rsidRPr="008E440C">
              <w:rPr>
                <w:rFonts w:asciiTheme="minorHAnsi" w:hAnsiTheme="minorHAnsi" w:cstheme="minorHAnsi"/>
                <w:sz w:val="24"/>
              </w:rPr>
              <w:t>Муромских?»,«ПочемуПётриФеврониясталисимволомлюбвииверности?»</w:t>
            </w:r>
          </w:p>
        </w:tc>
      </w:tr>
      <w:tr w:rsidR="004E24A7"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spacing w:before="2" w:line="288" w:lineRule="auto"/>
              <w:ind w:left="110" w:right="274"/>
              <w:jc w:val="both"/>
              <w:rPr>
                <w:rFonts w:asciiTheme="minorHAnsi" w:hAnsiTheme="minorHAnsi" w:cstheme="minorHAnsi"/>
                <w:b/>
                <w:sz w:val="24"/>
              </w:rPr>
            </w:pPr>
            <w:r w:rsidRPr="008E440C">
              <w:rPr>
                <w:rFonts w:asciiTheme="minorHAnsi" w:hAnsiTheme="minorHAnsi" w:cstheme="minorHAnsi"/>
                <w:b/>
                <w:sz w:val="24"/>
              </w:rPr>
              <w:t>Деньнародногоединства</w:t>
            </w:r>
          </w:p>
          <w:p w:rsidR="004E24A7" w:rsidRPr="008E440C" w:rsidRDefault="004E24A7" w:rsidP="00886C80">
            <w:pPr>
              <w:pStyle w:val="TableParagraph"/>
              <w:ind w:left="110"/>
              <w:jc w:val="both"/>
              <w:rPr>
                <w:rFonts w:asciiTheme="minorHAnsi" w:hAnsiTheme="minorHAnsi" w:cstheme="minorHAnsi"/>
                <w:b/>
                <w:sz w:val="24"/>
              </w:rPr>
            </w:pPr>
            <w:r w:rsidRPr="008E440C">
              <w:rPr>
                <w:rFonts w:asciiTheme="minorHAnsi" w:hAnsiTheme="minorHAnsi" w:cstheme="minorHAnsi"/>
                <w:b/>
                <w:sz w:val="24"/>
              </w:rPr>
              <w:t>(1час)</w:t>
            </w:r>
          </w:p>
          <w:p w:rsidR="004E24A7" w:rsidRPr="008E440C" w:rsidRDefault="004E24A7" w:rsidP="00886C80">
            <w:pPr>
              <w:pStyle w:val="TableParagraph"/>
              <w:spacing w:before="3"/>
              <w:ind w:left="0"/>
              <w:jc w:val="both"/>
              <w:rPr>
                <w:rFonts w:asciiTheme="minorHAnsi" w:hAnsiTheme="minorHAnsi" w:cstheme="minorHAnsi"/>
                <w:b/>
                <w:sz w:val="24"/>
              </w:rPr>
            </w:pPr>
          </w:p>
          <w:p w:rsidR="004E24A7" w:rsidRPr="008E440C" w:rsidRDefault="004E24A7" w:rsidP="00886C80">
            <w:pPr>
              <w:pStyle w:val="TableParagraph"/>
              <w:spacing w:before="1" w:line="288" w:lineRule="auto"/>
              <w:ind w:left="110" w:right="229"/>
              <w:jc w:val="both"/>
              <w:rPr>
                <w:rFonts w:asciiTheme="minorHAnsi" w:hAnsiTheme="minorHAnsi" w:cstheme="minorHAnsi"/>
                <w:sz w:val="24"/>
              </w:rPr>
            </w:pPr>
            <w:r w:rsidRPr="008E440C">
              <w:rPr>
                <w:rFonts w:asciiTheme="minorHAnsi" w:hAnsiTheme="minorHAnsi" w:cstheme="minorHAnsi"/>
                <w:sz w:val="24"/>
              </w:rPr>
              <w:t>1–2классы:«Чтотакое единствонарода?»</w:t>
            </w:r>
          </w:p>
          <w:p w:rsidR="004E24A7" w:rsidRPr="008E440C" w:rsidRDefault="004E24A7" w:rsidP="00886C80">
            <w:pPr>
              <w:pStyle w:val="TableParagraph"/>
              <w:spacing w:before="4"/>
              <w:ind w:left="0"/>
              <w:jc w:val="both"/>
              <w:rPr>
                <w:rFonts w:asciiTheme="minorHAnsi" w:hAnsiTheme="minorHAnsi" w:cstheme="minorHAnsi"/>
                <w:b/>
                <w:sz w:val="24"/>
              </w:rPr>
            </w:pPr>
          </w:p>
          <w:p w:rsidR="004E24A7" w:rsidRPr="008E440C" w:rsidRDefault="004E24A7"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3–4классы:</w:t>
            </w:r>
          </w:p>
          <w:p w:rsidR="004E24A7" w:rsidRPr="008E440C" w:rsidRDefault="004E24A7" w:rsidP="00886C80">
            <w:pPr>
              <w:pStyle w:val="TableParagraph"/>
              <w:spacing w:before="59"/>
              <w:ind w:left="110"/>
              <w:jc w:val="both"/>
              <w:rPr>
                <w:rFonts w:asciiTheme="minorHAnsi" w:hAnsiTheme="minorHAnsi" w:cstheme="minorHAnsi"/>
                <w:sz w:val="24"/>
              </w:rPr>
            </w:pPr>
            <w:r w:rsidRPr="008E440C">
              <w:rPr>
                <w:rFonts w:asciiTheme="minorHAnsi" w:hAnsiTheme="minorHAnsi" w:cstheme="minorHAnsi"/>
                <w:sz w:val="24"/>
              </w:rPr>
              <w:t>«Когдамыедины</w:t>
            </w:r>
          </w:p>
          <w:p w:rsidR="004E24A7" w:rsidRPr="008E440C" w:rsidRDefault="004E24A7" w:rsidP="00886C80">
            <w:pPr>
              <w:pStyle w:val="TableParagraph"/>
              <w:spacing w:before="59" w:line="288" w:lineRule="auto"/>
              <w:ind w:left="110" w:right="622"/>
              <w:jc w:val="both"/>
              <w:rPr>
                <w:rFonts w:asciiTheme="minorHAnsi" w:hAnsiTheme="minorHAnsi" w:cstheme="minorHAnsi"/>
                <w:sz w:val="24"/>
              </w:rPr>
            </w:pPr>
            <w:r w:rsidRPr="008E440C">
              <w:rPr>
                <w:rFonts w:asciiTheme="minorHAnsi" w:hAnsiTheme="minorHAnsi" w:cstheme="minorHAnsi"/>
                <w:sz w:val="24"/>
              </w:rPr>
              <w:t>– мы</w:t>
            </w:r>
            <w:r w:rsidRPr="008E440C">
              <w:rPr>
                <w:rFonts w:asciiTheme="minorHAnsi" w:hAnsiTheme="minorHAnsi" w:cstheme="minorHAnsi"/>
                <w:spacing w:val="-1"/>
                <w:sz w:val="24"/>
              </w:rPr>
              <w:t>непобедимы»</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spacing w:before="2"/>
              <w:ind w:left="55"/>
              <w:jc w:val="both"/>
              <w:rPr>
                <w:rFonts w:asciiTheme="minorHAnsi" w:hAnsiTheme="minorHAnsi" w:cstheme="minorHAnsi"/>
                <w:sz w:val="24"/>
              </w:rPr>
            </w:pPr>
            <w:r w:rsidRPr="008E440C">
              <w:rPr>
                <w:rFonts w:asciiTheme="minorHAnsi" w:hAnsiTheme="minorHAnsi" w:cstheme="minorHAnsi"/>
                <w:sz w:val="24"/>
              </w:rPr>
              <w:t>Рождениепраздника</w:t>
            </w:r>
          </w:p>
          <w:p w:rsidR="004E24A7" w:rsidRPr="008E440C" w:rsidRDefault="004E24A7" w:rsidP="00886C80">
            <w:pPr>
              <w:pStyle w:val="TableParagraph"/>
              <w:tabs>
                <w:tab w:val="left" w:pos="1998"/>
              </w:tabs>
              <w:spacing w:before="59" w:line="288" w:lineRule="auto"/>
              <w:ind w:right="100"/>
              <w:jc w:val="both"/>
              <w:rPr>
                <w:rFonts w:asciiTheme="minorHAnsi" w:hAnsiTheme="minorHAnsi" w:cstheme="minorHAnsi"/>
                <w:sz w:val="24"/>
              </w:rPr>
            </w:pPr>
            <w:r w:rsidRPr="008E440C">
              <w:rPr>
                <w:rFonts w:asciiTheme="minorHAnsi" w:hAnsiTheme="minorHAnsi" w:cstheme="minorHAnsi"/>
                <w:sz w:val="24"/>
              </w:rPr>
              <w:t>«День</w:t>
            </w:r>
            <w:r w:rsidRPr="008E440C">
              <w:rPr>
                <w:rFonts w:asciiTheme="minorHAnsi" w:hAnsiTheme="minorHAnsi" w:cstheme="minorHAnsi"/>
                <w:spacing w:val="-1"/>
                <w:sz w:val="24"/>
              </w:rPr>
              <w:t>народного</w:t>
            </w:r>
            <w:r w:rsidRPr="008E440C">
              <w:rPr>
                <w:rFonts w:asciiTheme="minorHAnsi" w:hAnsiTheme="minorHAnsi" w:cstheme="minorHAnsi"/>
                <w:sz w:val="24"/>
              </w:rPr>
              <w:t>единства».</w:t>
            </w:r>
          </w:p>
          <w:p w:rsidR="004E24A7" w:rsidRPr="008E440C" w:rsidRDefault="004E24A7" w:rsidP="00886C80">
            <w:pPr>
              <w:pStyle w:val="TableParagraph"/>
              <w:tabs>
                <w:tab w:val="left" w:pos="76"/>
                <w:tab w:val="left" w:pos="3012"/>
              </w:tabs>
              <w:spacing w:line="288" w:lineRule="auto"/>
              <w:ind w:right="97"/>
              <w:jc w:val="both"/>
              <w:rPr>
                <w:rFonts w:asciiTheme="minorHAnsi" w:hAnsiTheme="minorHAnsi" w:cstheme="minorHAnsi"/>
                <w:sz w:val="24"/>
              </w:rPr>
            </w:pPr>
            <w:r w:rsidRPr="008E440C">
              <w:rPr>
                <w:rFonts w:asciiTheme="minorHAnsi" w:hAnsiTheme="minorHAnsi" w:cstheme="minorHAnsi"/>
                <w:sz w:val="24"/>
              </w:rPr>
              <w:t>ПроявлениелюбвикРодине:</w:t>
            </w:r>
            <w:r w:rsidRPr="008E440C">
              <w:rPr>
                <w:rFonts w:asciiTheme="minorHAnsi" w:hAnsiTheme="minorHAnsi" w:cstheme="minorHAnsi"/>
                <w:sz w:val="24"/>
              </w:rPr>
              <w:tab/>
              <w:t>объединениелюдей в те времена, когдаРодинануждаетсявзащите.Чувствогордостиза подвиги граждан землирусскойв1612годуигражданнашейстранывВеликойОтечественнойвойне.</w:t>
            </w:r>
            <w:r w:rsidRPr="008E440C">
              <w:rPr>
                <w:rFonts w:asciiTheme="minorHAnsi" w:hAnsiTheme="minorHAnsi" w:cstheme="minorHAnsi"/>
                <w:sz w:val="24"/>
              </w:rPr>
              <w:tab/>
              <w:t>Минин</w:t>
            </w:r>
            <w:r w:rsidRPr="008E440C">
              <w:rPr>
                <w:rFonts w:asciiTheme="minorHAnsi" w:hAnsiTheme="minorHAnsi" w:cstheme="minorHAnsi"/>
                <w:sz w:val="24"/>
              </w:rPr>
              <w:tab/>
            </w:r>
            <w:r w:rsidRPr="008E440C">
              <w:rPr>
                <w:rFonts w:asciiTheme="minorHAnsi" w:hAnsiTheme="minorHAnsi" w:cstheme="minorHAnsi"/>
                <w:spacing w:val="-2"/>
                <w:sz w:val="24"/>
              </w:rPr>
              <w:t>и</w:t>
            </w:r>
            <w:r w:rsidRPr="008E440C">
              <w:rPr>
                <w:rFonts w:asciiTheme="minorHAnsi" w:hAnsiTheme="minorHAnsi" w:cstheme="minorHAnsi"/>
                <w:sz w:val="24"/>
              </w:rPr>
              <w:t>Пожарский–герои,создавшие</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народное</w:t>
            </w:r>
            <w:r w:rsidRPr="008E440C">
              <w:rPr>
                <w:rFonts w:asciiTheme="minorHAnsi" w:hAnsiTheme="minorHAnsi" w:cstheme="minorHAnsi"/>
                <w:sz w:val="24"/>
              </w:rPr>
              <w:t>ополчениедляборьбыс</w:t>
            </w:r>
          </w:p>
          <w:p w:rsidR="004E24A7" w:rsidRPr="008E440C" w:rsidRDefault="004E24A7" w:rsidP="00886C80">
            <w:pPr>
              <w:pStyle w:val="TableParagraph"/>
              <w:spacing w:line="299" w:lineRule="exact"/>
              <w:jc w:val="both"/>
              <w:rPr>
                <w:rFonts w:asciiTheme="minorHAnsi" w:hAnsiTheme="minorHAnsi" w:cstheme="minorHAnsi"/>
                <w:sz w:val="24"/>
              </w:rPr>
            </w:pPr>
            <w:r w:rsidRPr="008E440C">
              <w:rPr>
                <w:rFonts w:asciiTheme="minorHAnsi" w:hAnsiTheme="minorHAnsi" w:cstheme="minorHAnsi"/>
                <w:sz w:val="24"/>
              </w:rPr>
              <w:t>иноземнымизахватчиками</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spacing w:before="2" w:line="288" w:lineRule="auto"/>
              <w:ind w:left="106" w:right="100" w:firstLine="566"/>
              <w:jc w:val="both"/>
              <w:rPr>
                <w:rFonts w:asciiTheme="minorHAnsi" w:hAnsiTheme="minorHAnsi" w:cstheme="minorHAnsi"/>
                <w:sz w:val="24"/>
              </w:rPr>
            </w:pPr>
            <w:r w:rsidRPr="008E440C">
              <w:rPr>
                <w:rFonts w:asciiTheme="minorHAnsi" w:hAnsiTheme="minorHAnsi" w:cstheme="minorHAnsi"/>
                <w:sz w:val="24"/>
              </w:rPr>
              <w:t>Участиевбеседеовозникновениипраздника«Деньнародногоединства».Обсуждениепословиц,связанныхсединствомнарода,любовьюк Родине.</w:t>
            </w:r>
          </w:p>
          <w:p w:rsidR="004E24A7" w:rsidRPr="008E440C" w:rsidRDefault="004E24A7" w:rsidP="00886C80">
            <w:pPr>
              <w:pStyle w:val="TableParagraph"/>
              <w:spacing w:line="288" w:lineRule="auto"/>
              <w:ind w:left="106" w:right="98" w:firstLine="75"/>
              <w:jc w:val="both"/>
              <w:rPr>
                <w:rFonts w:asciiTheme="minorHAnsi" w:hAnsiTheme="minorHAnsi" w:cstheme="minorHAnsi"/>
                <w:sz w:val="24"/>
              </w:rPr>
            </w:pPr>
            <w:r w:rsidRPr="008E440C">
              <w:rPr>
                <w:rFonts w:asciiTheme="minorHAnsi" w:hAnsiTheme="minorHAnsi" w:cstheme="minorHAnsi"/>
                <w:sz w:val="24"/>
              </w:rPr>
              <w:t>ЗнакомствосжизньюиподвигомК.МининаиД.Пожарского.</w:t>
            </w:r>
          </w:p>
          <w:p w:rsidR="004E24A7" w:rsidRPr="008E440C" w:rsidRDefault="004E24A7" w:rsidP="00886C80">
            <w:pPr>
              <w:pStyle w:val="TableParagraph"/>
              <w:tabs>
                <w:tab w:val="left" w:pos="2914"/>
              </w:tabs>
              <w:spacing w:line="288" w:lineRule="auto"/>
              <w:ind w:left="106" w:right="97" w:firstLine="75"/>
              <w:jc w:val="both"/>
              <w:rPr>
                <w:rFonts w:asciiTheme="minorHAnsi" w:hAnsiTheme="minorHAnsi" w:cstheme="minorHAnsi"/>
                <w:sz w:val="24"/>
              </w:rPr>
            </w:pPr>
            <w:r w:rsidRPr="008E440C">
              <w:rPr>
                <w:rFonts w:asciiTheme="minorHAnsi" w:hAnsiTheme="minorHAnsi" w:cstheme="minorHAnsi"/>
                <w:sz w:val="24"/>
              </w:rPr>
              <w:t>Коллективная</w:t>
            </w:r>
            <w:r w:rsidRPr="008E440C">
              <w:rPr>
                <w:rFonts w:asciiTheme="minorHAnsi" w:hAnsiTheme="minorHAnsi" w:cstheme="minorHAnsi"/>
                <w:spacing w:val="-1"/>
                <w:sz w:val="26"/>
              </w:rPr>
              <w:t>виртуальная</w:t>
            </w:r>
            <w:r w:rsidRPr="008E440C">
              <w:rPr>
                <w:rFonts w:asciiTheme="minorHAnsi" w:hAnsiTheme="minorHAnsi" w:cstheme="minorHAnsi"/>
                <w:sz w:val="26"/>
              </w:rPr>
              <w:t xml:space="preserve">экскурсия по </w:t>
            </w:r>
            <w:r w:rsidRPr="008E440C">
              <w:rPr>
                <w:rFonts w:asciiTheme="minorHAnsi" w:hAnsiTheme="minorHAnsi" w:cstheme="minorHAnsi"/>
                <w:sz w:val="26"/>
              </w:rPr>
              <w:lastRenderedPageBreak/>
              <w:t>историческим местам ипамятникам,связаннымсДнёмнародногоединства.Участиевколлективнойигре:составлениепазланаосновеполученнойинформацииособытиях1612года</w:t>
            </w:r>
            <w:r w:rsidRPr="008E440C">
              <w:rPr>
                <w:rFonts w:asciiTheme="minorHAnsi" w:hAnsiTheme="minorHAnsi" w:cstheme="minorHAnsi"/>
                <w:sz w:val="24"/>
              </w:rPr>
              <w:tab/>
            </w:r>
            <w:r w:rsidRPr="008E440C">
              <w:rPr>
                <w:rFonts w:asciiTheme="minorHAnsi" w:hAnsiTheme="minorHAnsi" w:cstheme="minorHAnsi"/>
                <w:spacing w:val="-1"/>
                <w:sz w:val="24"/>
              </w:rPr>
              <w:t>виртуальная</w:t>
            </w:r>
            <w:r w:rsidRPr="008E440C">
              <w:rPr>
                <w:rFonts w:asciiTheme="minorHAnsi" w:hAnsiTheme="minorHAnsi" w:cstheme="minorHAnsi"/>
                <w:sz w:val="24"/>
              </w:rPr>
              <w:t>экскурсия по историческим местам ипамятникам,связаннымсДнёмнародногоединства.Участиевколлективнойигре:составлениепазланаосновеполученнойинформацииособытиях1612года</w:t>
            </w:r>
          </w:p>
        </w:tc>
      </w:tr>
      <w:tr w:rsidR="004E24A7"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spacing w:line="240" w:lineRule="auto"/>
              <w:ind w:left="110" w:right="253"/>
              <w:jc w:val="both"/>
              <w:rPr>
                <w:rFonts w:asciiTheme="minorHAnsi" w:hAnsiTheme="minorHAnsi" w:cstheme="minorHAnsi"/>
                <w:b/>
                <w:sz w:val="24"/>
              </w:rPr>
            </w:pPr>
            <w:r w:rsidRPr="008E440C">
              <w:rPr>
                <w:rFonts w:asciiTheme="minorHAnsi" w:hAnsiTheme="minorHAnsi" w:cstheme="minorHAnsi"/>
                <w:b/>
                <w:sz w:val="24"/>
              </w:rPr>
              <w:lastRenderedPageBreak/>
              <w:t>Мы разные, мывместе</w:t>
            </w:r>
          </w:p>
          <w:p w:rsidR="004E24A7" w:rsidRPr="008E440C" w:rsidRDefault="004E24A7" w:rsidP="00886C80">
            <w:pPr>
              <w:pStyle w:val="TableParagraph"/>
              <w:spacing w:line="240" w:lineRule="auto"/>
              <w:ind w:left="110"/>
              <w:jc w:val="both"/>
              <w:rPr>
                <w:rFonts w:asciiTheme="minorHAnsi" w:hAnsiTheme="minorHAnsi" w:cstheme="minorHAnsi"/>
                <w:b/>
                <w:sz w:val="24"/>
              </w:rPr>
            </w:pPr>
            <w:r w:rsidRPr="008E440C">
              <w:rPr>
                <w:rFonts w:asciiTheme="minorHAnsi" w:hAnsiTheme="minorHAnsi" w:cstheme="minorHAnsi"/>
                <w:b/>
                <w:sz w:val="24"/>
              </w:rPr>
              <w:t>(1час)</w:t>
            </w:r>
          </w:p>
          <w:p w:rsidR="004E24A7" w:rsidRPr="008E440C" w:rsidRDefault="004E24A7" w:rsidP="00886C80">
            <w:pPr>
              <w:pStyle w:val="TableParagraph"/>
              <w:spacing w:before="3" w:line="240" w:lineRule="auto"/>
              <w:ind w:left="0"/>
              <w:jc w:val="both"/>
              <w:rPr>
                <w:rFonts w:asciiTheme="minorHAnsi" w:hAnsiTheme="minorHAnsi" w:cstheme="minorHAnsi"/>
                <w:b/>
                <w:sz w:val="24"/>
              </w:rPr>
            </w:pPr>
          </w:p>
          <w:p w:rsidR="004E24A7" w:rsidRPr="008E440C" w:rsidRDefault="004E24A7"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1–2классы:</w:t>
            </w:r>
          </w:p>
          <w:p w:rsidR="004E24A7" w:rsidRPr="008E440C" w:rsidRDefault="004E24A7" w:rsidP="00886C80">
            <w:pPr>
              <w:pStyle w:val="TableParagraph"/>
              <w:spacing w:before="61" w:line="240" w:lineRule="auto"/>
              <w:ind w:left="110"/>
              <w:jc w:val="both"/>
              <w:rPr>
                <w:rFonts w:asciiTheme="minorHAnsi" w:hAnsiTheme="minorHAnsi" w:cstheme="minorHAnsi"/>
                <w:sz w:val="24"/>
              </w:rPr>
            </w:pPr>
            <w:r w:rsidRPr="008E440C">
              <w:rPr>
                <w:rFonts w:asciiTheme="minorHAnsi" w:hAnsiTheme="minorHAnsi" w:cstheme="minorHAnsi"/>
                <w:sz w:val="24"/>
              </w:rPr>
              <w:t>«Памятьвремён»</w:t>
            </w:r>
          </w:p>
          <w:p w:rsidR="004E24A7" w:rsidRPr="008E440C" w:rsidRDefault="004E24A7" w:rsidP="00886C80">
            <w:pPr>
              <w:pStyle w:val="TableParagraph"/>
              <w:spacing w:before="1" w:line="240" w:lineRule="auto"/>
              <w:ind w:left="0"/>
              <w:jc w:val="both"/>
              <w:rPr>
                <w:rFonts w:asciiTheme="minorHAnsi" w:hAnsiTheme="minorHAnsi" w:cstheme="minorHAnsi"/>
                <w:b/>
                <w:sz w:val="24"/>
              </w:rPr>
            </w:pPr>
          </w:p>
          <w:p w:rsidR="004E24A7" w:rsidRPr="008E440C" w:rsidRDefault="004E24A7"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3–4классы:</w:t>
            </w:r>
          </w:p>
          <w:p w:rsidR="004E24A7" w:rsidRPr="008E440C" w:rsidRDefault="004E24A7" w:rsidP="00886C80">
            <w:pPr>
              <w:pStyle w:val="TableParagraph"/>
              <w:spacing w:before="61" w:line="240" w:lineRule="auto"/>
              <w:ind w:left="110"/>
              <w:jc w:val="both"/>
              <w:rPr>
                <w:rFonts w:asciiTheme="minorHAnsi" w:hAnsiTheme="minorHAnsi" w:cstheme="minorHAnsi"/>
                <w:sz w:val="24"/>
              </w:rPr>
            </w:pPr>
            <w:r w:rsidRPr="008E440C">
              <w:rPr>
                <w:rFonts w:asciiTheme="minorHAnsi" w:hAnsiTheme="minorHAnsi" w:cstheme="minorHAnsi"/>
                <w:sz w:val="24"/>
              </w:rPr>
              <w:t>«Памятьвремён»</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tabs>
                <w:tab w:val="left" w:pos="-75"/>
                <w:tab w:val="left" w:pos="0"/>
                <w:tab w:val="left" w:pos="66"/>
              </w:tabs>
              <w:spacing w:line="240" w:lineRule="auto"/>
              <w:ind w:left="108" w:right="89" w:hanging="29"/>
              <w:jc w:val="both"/>
              <w:rPr>
                <w:rFonts w:asciiTheme="minorHAnsi" w:hAnsiTheme="minorHAnsi" w:cstheme="minorHAnsi"/>
                <w:sz w:val="24"/>
              </w:rPr>
            </w:pPr>
            <w:r w:rsidRPr="008E440C">
              <w:rPr>
                <w:rFonts w:asciiTheme="minorHAnsi" w:hAnsiTheme="minorHAnsi" w:cstheme="minorHAnsi"/>
                <w:sz w:val="24"/>
              </w:rPr>
              <w:t>Каждое</w:t>
            </w:r>
            <w:r w:rsidRPr="008E440C">
              <w:rPr>
                <w:rFonts w:asciiTheme="minorHAnsi" w:hAnsiTheme="minorHAnsi" w:cstheme="minorHAnsi"/>
                <w:spacing w:val="-1"/>
                <w:sz w:val="24"/>
              </w:rPr>
              <w:t>поколение</w:t>
            </w:r>
            <w:r w:rsidRPr="008E440C">
              <w:rPr>
                <w:rFonts w:asciiTheme="minorHAnsi" w:hAnsiTheme="minorHAnsi" w:cstheme="minorHAnsi"/>
                <w:sz w:val="24"/>
              </w:rPr>
              <w:t>связаноспредыдущимии</w:t>
            </w:r>
            <w:r w:rsidR="00A2157D" w:rsidRPr="008E440C">
              <w:rPr>
                <w:rFonts w:asciiTheme="minorHAnsi" w:hAnsiTheme="minorHAnsi" w:cstheme="minorHAnsi"/>
                <w:sz w:val="24"/>
              </w:rPr>
              <w:t xml:space="preserve">последующей </w:t>
            </w:r>
            <w:r w:rsidRPr="008E440C">
              <w:rPr>
                <w:rFonts w:asciiTheme="minorHAnsi" w:hAnsiTheme="minorHAnsi" w:cstheme="minorHAnsi"/>
                <w:spacing w:val="-1"/>
                <w:sz w:val="24"/>
              </w:rPr>
              <w:t>общей</w:t>
            </w:r>
            <w:r w:rsidRPr="008E440C">
              <w:rPr>
                <w:rFonts w:asciiTheme="minorHAnsi" w:hAnsiTheme="minorHAnsi" w:cstheme="minorHAnsi"/>
                <w:sz w:val="24"/>
              </w:rPr>
              <w:t>культурой,</w:t>
            </w:r>
            <w:r w:rsidRPr="008E440C">
              <w:rPr>
                <w:rFonts w:asciiTheme="minorHAnsi" w:hAnsiTheme="minorHAnsi" w:cstheme="minorHAnsi"/>
                <w:sz w:val="24"/>
              </w:rPr>
              <w:tab/>
            </w:r>
            <w:r w:rsidRPr="008E440C">
              <w:rPr>
                <w:rFonts w:asciiTheme="minorHAnsi" w:hAnsiTheme="minorHAnsi" w:cstheme="minorHAnsi"/>
                <w:spacing w:val="-1"/>
                <w:sz w:val="24"/>
              </w:rPr>
              <w:t>историей,</w:t>
            </w:r>
            <w:r w:rsidRPr="008E440C">
              <w:rPr>
                <w:rFonts w:asciiTheme="minorHAnsi" w:hAnsiTheme="minorHAnsi" w:cstheme="minorHAnsi"/>
                <w:sz w:val="24"/>
              </w:rPr>
              <w:t>средой</w:t>
            </w:r>
            <w:r w:rsidRPr="008E440C">
              <w:rPr>
                <w:rFonts w:asciiTheme="minorHAnsi" w:hAnsiTheme="minorHAnsi" w:cstheme="minorHAnsi"/>
                <w:sz w:val="24"/>
              </w:rPr>
              <w:tab/>
              <w:t>обитания.</w:t>
            </w:r>
            <w:r w:rsidRPr="008E440C">
              <w:rPr>
                <w:rFonts w:asciiTheme="minorHAnsi" w:hAnsiTheme="minorHAnsi" w:cstheme="minorHAnsi"/>
                <w:spacing w:val="-1"/>
                <w:sz w:val="24"/>
              </w:rPr>
              <w:t>Связь</w:t>
            </w:r>
            <w:r w:rsidRPr="008E440C">
              <w:rPr>
                <w:rFonts w:asciiTheme="minorHAnsi" w:hAnsiTheme="minorHAnsi" w:cstheme="minorHAnsi"/>
                <w:sz w:val="24"/>
              </w:rPr>
              <w:t>(преемственность)поколений</w:t>
            </w:r>
            <w:r w:rsidRPr="008E440C">
              <w:rPr>
                <w:rFonts w:asciiTheme="minorHAnsi" w:hAnsiTheme="minorHAnsi" w:cstheme="minorHAnsi"/>
                <w:sz w:val="24"/>
              </w:rPr>
              <w:tab/>
            </w:r>
            <w:r w:rsidRPr="008E440C">
              <w:rPr>
                <w:rFonts w:asciiTheme="minorHAnsi" w:hAnsiTheme="minorHAnsi" w:cstheme="minorHAnsi"/>
                <w:sz w:val="24"/>
              </w:rPr>
              <w:tab/>
              <w:t>–</w:t>
            </w:r>
            <w:r w:rsidRPr="008E440C">
              <w:rPr>
                <w:rFonts w:asciiTheme="minorHAnsi" w:hAnsiTheme="minorHAnsi" w:cstheme="minorHAnsi"/>
                <w:spacing w:val="-1"/>
                <w:sz w:val="24"/>
              </w:rPr>
              <w:t>основа</w:t>
            </w:r>
            <w:r w:rsidR="00A2157D" w:rsidRPr="008E440C">
              <w:rPr>
                <w:rFonts w:asciiTheme="minorHAnsi" w:hAnsiTheme="minorHAnsi" w:cstheme="minorHAnsi"/>
                <w:sz w:val="24"/>
              </w:rPr>
              <w:t xml:space="preserve">развити </w:t>
            </w:r>
            <w:r w:rsidRPr="008E440C">
              <w:rPr>
                <w:rFonts w:asciiTheme="minorHAnsi" w:hAnsiTheme="minorHAnsi" w:cstheme="minorHAnsi"/>
                <w:sz w:val="24"/>
              </w:rPr>
              <w:t>общества</w:t>
            </w:r>
            <w:r w:rsidRPr="008E440C">
              <w:rPr>
                <w:rFonts w:asciiTheme="minorHAnsi" w:hAnsiTheme="minorHAnsi" w:cstheme="minorHAnsi"/>
                <w:sz w:val="24"/>
              </w:rPr>
              <w:tab/>
            </w:r>
            <w:r w:rsidRPr="008E440C">
              <w:rPr>
                <w:rFonts w:asciiTheme="minorHAnsi" w:hAnsiTheme="minorHAnsi" w:cstheme="minorHAnsi"/>
                <w:spacing w:val="-4"/>
                <w:sz w:val="24"/>
              </w:rPr>
              <w:t>и</w:t>
            </w:r>
            <w:r w:rsidRPr="008E440C">
              <w:rPr>
                <w:rFonts w:asciiTheme="minorHAnsi" w:hAnsiTheme="minorHAnsi" w:cstheme="minorHAnsi"/>
                <w:sz w:val="24"/>
              </w:rPr>
              <w:t>каждогочеловека.</w:t>
            </w:r>
          </w:p>
          <w:p w:rsidR="004E24A7" w:rsidRPr="008E440C" w:rsidRDefault="004E24A7" w:rsidP="00886C80">
            <w:pPr>
              <w:pStyle w:val="TableParagraph"/>
              <w:tabs>
                <w:tab w:val="left" w:pos="208"/>
                <w:tab w:val="left" w:pos="2901"/>
              </w:tabs>
              <w:spacing w:line="240" w:lineRule="auto"/>
              <w:ind w:left="108" w:hanging="42"/>
              <w:jc w:val="both"/>
              <w:rPr>
                <w:rFonts w:asciiTheme="minorHAnsi" w:hAnsiTheme="minorHAnsi" w:cstheme="minorHAnsi"/>
                <w:sz w:val="24"/>
              </w:rPr>
            </w:pPr>
            <w:r w:rsidRPr="008E440C">
              <w:rPr>
                <w:rFonts w:asciiTheme="minorHAnsi" w:hAnsiTheme="minorHAnsi" w:cstheme="minorHAnsi"/>
                <w:sz w:val="24"/>
              </w:rPr>
              <w:t>Патриотизм</w:t>
            </w:r>
            <w:r w:rsidRPr="008E440C">
              <w:rPr>
                <w:rFonts w:asciiTheme="minorHAnsi" w:hAnsiTheme="minorHAnsi" w:cstheme="minorHAnsi"/>
                <w:spacing w:val="-2"/>
                <w:sz w:val="24"/>
              </w:rPr>
              <w:t>–</w:t>
            </w:r>
            <w:r w:rsidRPr="008E440C">
              <w:rPr>
                <w:rFonts w:asciiTheme="minorHAnsi" w:hAnsiTheme="minorHAnsi" w:cstheme="minorHAnsi"/>
                <w:sz w:val="24"/>
              </w:rPr>
              <w:t>чувство,котороеестьукаждого</w:t>
            </w:r>
            <w:r w:rsidRPr="008E440C">
              <w:rPr>
                <w:rFonts w:asciiTheme="minorHAnsi" w:hAnsiTheme="minorHAnsi" w:cstheme="minorHAnsi"/>
                <w:spacing w:val="-1"/>
                <w:sz w:val="24"/>
              </w:rPr>
              <w:t>поколения.</w:t>
            </w:r>
            <w:r w:rsidRPr="008E440C">
              <w:rPr>
                <w:rFonts w:asciiTheme="minorHAnsi" w:hAnsiTheme="minorHAnsi" w:cstheme="minorHAnsi"/>
                <w:sz w:val="24"/>
              </w:rPr>
              <w:t>Историческая памятьпроявляетсявтом,чтоновоепоколениелюдейстремится воспитать в себекачества,которыеотражаютнравственныеценностипредыдущих</w:t>
            </w:r>
          </w:p>
          <w:p w:rsidR="004E24A7" w:rsidRPr="008E440C" w:rsidRDefault="004E24A7" w:rsidP="00886C80">
            <w:pPr>
              <w:pStyle w:val="TableParagraph"/>
              <w:spacing w:line="240" w:lineRule="auto"/>
              <w:ind w:left="108"/>
              <w:jc w:val="both"/>
              <w:rPr>
                <w:rFonts w:asciiTheme="minorHAnsi" w:hAnsiTheme="minorHAnsi" w:cstheme="minorHAnsi"/>
                <w:sz w:val="24"/>
              </w:rPr>
            </w:pPr>
            <w:r w:rsidRPr="008E440C">
              <w:rPr>
                <w:rFonts w:asciiTheme="minorHAnsi" w:hAnsiTheme="minorHAnsi" w:cstheme="minorHAnsi"/>
                <w:sz w:val="24"/>
              </w:rPr>
              <w:t>поколений</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24A7" w:rsidRPr="008E440C" w:rsidRDefault="004E24A7" w:rsidP="00886C80">
            <w:pPr>
              <w:pStyle w:val="TableParagraph"/>
              <w:spacing w:line="240" w:lineRule="auto"/>
              <w:ind w:left="0"/>
              <w:jc w:val="both"/>
              <w:rPr>
                <w:rFonts w:asciiTheme="minorHAnsi" w:hAnsiTheme="minorHAnsi" w:cstheme="minorHAnsi"/>
                <w:sz w:val="24"/>
              </w:rPr>
            </w:pPr>
            <w:r w:rsidRPr="008E440C">
              <w:rPr>
                <w:rFonts w:asciiTheme="minorHAnsi" w:hAnsiTheme="minorHAnsi" w:cstheme="minorHAnsi"/>
                <w:sz w:val="24"/>
              </w:rPr>
              <w:t>Знакомство      с      понятиемпреемственность</w:t>
            </w:r>
          </w:p>
          <w:p w:rsidR="004E24A7" w:rsidRPr="008E440C" w:rsidRDefault="004E24A7" w:rsidP="00886C80">
            <w:pPr>
              <w:pStyle w:val="TableParagraph"/>
              <w:spacing w:line="240" w:lineRule="auto"/>
              <w:ind w:left="0"/>
              <w:jc w:val="both"/>
              <w:rPr>
                <w:rFonts w:asciiTheme="minorHAnsi" w:hAnsiTheme="minorHAnsi" w:cstheme="minorHAnsi"/>
                <w:spacing w:val="-1"/>
                <w:sz w:val="24"/>
              </w:rPr>
            </w:pPr>
            <w:r w:rsidRPr="008E440C">
              <w:rPr>
                <w:rFonts w:asciiTheme="minorHAnsi" w:hAnsiTheme="minorHAnsi" w:cstheme="minorHAnsi"/>
                <w:spacing w:val="-1"/>
                <w:sz w:val="24"/>
              </w:rPr>
              <w:t>поколений».</w:t>
            </w:r>
          </w:p>
          <w:p w:rsidR="004E24A7" w:rsidRPr="008E440C" w:rsidRDefault="004E24A7" w:rsidP="00886C80">
            <w:pPr>
              <w:pStyle w:val="TableParagraph"/>
              <w:spacing w:line="240" w:lineRule="auto"/>
              <w:ind w:left="0"/>
              <w:jc w:val="both"/>
              <w:rPr>
                <w:rFonts w:asciiTheme="minorHAnsi" w:hAnsiTheme="minorHAnsi" w:cstheme="minorHAnsi"/>
                <w:sz w:val="24"/>
              </w:rPr>
            </w:pPr>
            <w:r w:rsidRPr="008E440C">
              <w:rPr>
                <w:rFonts w:asciiTheme="minorHAnsi" w:hAnsiTheme="minorHAnsi" w:cstheme="minorHAnsi"/>
                <w:sz w:val="24"/>
              </w:rPr>
              <w:t>Обсуждениекачеств,которыеотражают нравственные ценности ичувства.</w:t>
            </w:r>
          </w:p>
          <w:p w:rsidR="004E24A7" w:rsidRPr="008E440C" w:rsidRDefault="004E24A7" w:rsidP="00886C80">
            <w:pPr>
              <w:pStyle w:val="TableParagraph"/>
              <w:spacing w:line="240" w:lineRule="auto"/>
              <w:ind w:left="106" w:right="102" w:firstLine="75"/>
              <w:jc w:val="both"/>
              <w:rPr>
                <w:rFonts w:asciiTheme="minorHAnsi" w:hAnsiTheme="minorHAnsi" w:cstheme="minorHAnsi"/>
                <w:sz w:val="24"/>
              </w:rPr>
            </w:pPr>
            <w:r w:rsidRPr="008E440C">
              <w:rPr>
                <w:rFonts w:asciiTheme="minorHAnsi" w:hAnsiTheme="minorHAnsi" w:cstheme="minorHAnsi"/>
                <w:sz w:val="24"/>
              </w:rPr>
              <w:t>Участие в эвристической беседеоприродеизаповедникахРоссии.</w:t>
            </w:r>
          </w:p>
          <w:p w:rsidR="004E24A7" w:rsidRPr="008E440C" w:rsidRDefault="004E24A7" w:rsidP="00886C80">
            <w:pPr>
              <w:pStyle w:val="TableParagraph"/>
              <w:spacing w:line="240" w:lineRule="auto"/>
              <w:ind w:left="106" w:right="98" w:firstLine="75"/>
              <w:jc w:val="both"/>
              <w:rPr>
                <w:rFonts w:asciiTheme="minorHAnsi" w:hAnsiTheme="minorHAnsi" w:cstheme="minorHAnsi"/>
                <w:sz w:val="24"/>
              </w:rPr>
            </w:pPr>
            <w:r w:rsidRPr="008E440C">
              <w:rPr>
                <w:rFonts w:asciiTheme="minorHAnsi" w:hAnsiTheme="minorHAnsi" w:cstheme="minorHAnsi"/>
                <w:sz w:val="24"/>
              </w:rPr>
              <w:t>Соревнованиекоманднаумениеустанавливатьсоответствиемеждуприроднымиобъектамииихназваниями</w:t>
            </w:r>
          </w:p>
        </w:tc>
      </w:tr>
      <w:tr w:rsidR="00A2157D"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spacing w:before="2" w:line="288" w:lineRule="auto"/>
              <w:ind w:left="110" w:right="642"/>
              <w:jc w:val="both"/>
              <w:rPr>
                <w:rFonts w:asciiTheme="minorHAnsi" w:hAnsiTheme="minorHAnsi" w:cstheme="minorHAnsi"/>
                <w:b/>
                <w:sz w:val="24"/>
              </w:rPr>
            </w:pPr>
            <w:r w:rsidRPr="008E440C">
              <w:rPr>
                <w:rFonts w:asciiTheme="minorHAnsi" w:hAnsiTheme="minorHAnsi" w:cstheme="minorHAnsi"/>
                <w:b/>
                <w:sz w:val="24"/>
              </w:rPr>
              <w:t>Деньматери(1час)</w:t>
            </w:r>
          </w:p>
          <w:p w:rsidR="00A2157D" w:rsidRPr="008E440C" w:rsidRDefault="00A2157D" w:rsidP="00886C80">
            <w:pPr>
              <w:pStyle w:val="TableParagraph"/>
              <w:spacing w:before="3"/>
              <w:ind w:left="0"/>
              <w:jc w:val="both"/>
              <w:rPr>
                <w:rFonts w:asciiTheme="minorHAnsi" w:hAnsiTheme="minorHAnsi" w:cstheme="minorHAnsi"/>
                <w:b/>
                <w:sz w:val="24"/>
              </w:rPr>
            </w:pPr>
          </w:p>
          <w:p w:rsidR="00A2157D" w:rsidRPr="008E440C" w:rsidRDefault="00A2157D" w:rsidP="00886C80">
            <w:pPr>
              <w:pStyle w:val="TableParagraph"/>
              <w:tabs>
                <w:tab w:val="left" w:pos="1307"/>
              </w:tabs>
              <w:spacing w:before="1"/>
              <w:ind w:left="110"/>
              <w:jc w:val="both"/>
              <w:rPr>
                <w:rFonts w:asciiTheme="minorHAnsi" w:hAnsiTheme="minorHAnsi" w:cstheme="minorHAnsi"/>
                <w:sz w:val="24"/>
              </w:rPr>
            </w:pPr>
            <w:r w:rsidRPr="008E440C">
              <w:rPr>
                <w:rFonts w:asciiTheme="minorHAnsi" w:hAnsiTheme="minorHAnsi" w:cstheme="minorHAnsi"/>
                <w:sz w:val="24"/>
              </w:rPr>
              <w:t>1–2</w:t>
            </w:r>
            <w:r w:rsidRPr="008E440C">
              <w:rPr>
                <w:rFonts w:asciiTheme="minorHAnsi" w:hAnsiTheme="minorHAnsi" w:cstheme="minorHAnsi"/>
                <w:sz w:val="24"/>
              </w:rPr>
              <w:tab/>
              <w:t>классы:</w:t>
            </w:r>
          </w:p>
          <w:p w:rsidR="00A2157D" w:rsidRPr="008E440C" w:rsidRDefault="00A2157D" w:rsidP="00886C80">
            <w:pPr>
              <w:pStyle w:val="TableParagraph"/>
              <w:tabs>
                <w:tab w:val="left" w:pos="1295"/>
              </w:tabs>
              <w:spacing w:before="61" w:line="288" w:lineRule="auto"/>
              <w:ind w:left="110" w:right="97"/>
              <w:jc w:val="both"/>
              <w:rPr>
                <w:rFonts w:asciiTheme="minorHAnsi" w:hAnsiTheme="minorHAnsi" w:cstheme="minorHAnsi"/>
                <w:sz w:val="24"/>
              </w:rPr>
            </w:pPr>
            <w:r w:rsidRPr="008E440C">
              <w:rPr>
                <w:rFonts w:asciiTheme="minorHAnsi" w:hAnsiTheme="minorHAnsi" w:cstheme="minorHAnsi"/>
                <w:sz w:val="24"/>
              </w:rPr>
              <w:t>«Самое</w:t>
            </w:r>
            <w:r w:rsidRPr="008E440C">
              <w:rPr>
                <w:rFonts w:asciiTheme="minorHAnsi" w:hAnsiTheme="minorHAnsi" w:cstheme="minorHAnsi"/>
                <w:sz w:val="24"/>
              </w:rPr>
              <w:tab/>
            </w:r>
            <w:r w:rsidRPr="008E440C">
              <w:rPr>
                <w:rFonts w:asciiTheme="minorHAnsi" w:hAnsiTheme="minorHAnsi" w:cstheme="minorHAnsi"/>
                <w:spacing w:val="-1"/>
                <w:sz w:val="24"/>
              </w:rPr>
              <w:t>главное</w:t>
            </w:r>
            <w:r w:rsidRPr="008E440C">
              <w:rPr>
                <w:rFonts w:asciiTheme="minorHAnsi" w:hAnsiTheme="minorHAnsi" w:cstheme="minorHAnsi"/>
                <w:sz w:val="24"/>
              </w:rPr>
              <w:t>словоназемле»</w:t>
            </w:r>
          </w:p>
          <w:p w:rsidR="00A2157D" w:rsidRPr="008E440C" w:rsidRDefault="00A2157D" w:rsidP="00886C80">
            <w:pPr>
              <w:pStyle w:val="TableParagraph"/>
              <w:spacing w:before="3"/>
              <w:ind w:left="0"/>
              <w:jc w:val="both"/>
              <w:rPr>
                <w:rFonts w:asciiTheme="minorHAnsi" w:hAnsiTheme="minorHAnsi" w:cstheme="minorHAnsi"/>
                <w:b/>
                <w:sz w:val="24"/>
              </w:rPr>
            </w:pPr>
          </w:p>
          <w:p w:rsidR="00A2157D" w:rsidRPr="008E440C" w:rsidRDefault="00A2157D"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3–4классы:</w:t>
            </w:r>
          </w:p>
          <w:p w:rsidR="00A2157D" w:rsidRPr="008E440C" w:rsidRDefault="00A2157D" w:rsidP="00886C80">
            <w:pPr>
              <w:pStyle w:val="TableParagraph"/>
              <w:spacing w:before="61"/>
              <w:ind w:left="110"/>
              <w:jc w:val="both"/>
              <w:rPr>
                <w:rFonts w:asciiTheme="minorHAnsi" w:hAnsiTheme="minorHAnsi" w:cstheme="minorHAnsi"/>
                <w:sz w:val="24"/>
              </w:rPr>
            </w:pPr>
            <w:r w:rsidRPr="008E440C">
              <w:rPr>
                <w:rFonts w:asciiTheme="minorHAnsi" w:hAnsiTheme="minorHAnsi" w:cstheme="minorHAnsi"/>
                <w:sz w:val="24"/>
              </w:rPr>
              <w:t>«Материнское</w:t>
            </w:r>
          </w:p>
          <w:p w:rsidR="00A2157D" w:rsidRPr="008E440C" w:rsidRDefault="00A2157D" w:rsidP="00886C80">
            <w:pPr>
              <w:pStyle w:val="TableParagraph"/>
              <w:tabs>
                <w:tab w:val="left" w:pos="1593"/>
              </w:tabs>
              <w:spacing w:before="59" w:line="288" w:lineRule="auto"/>
              <w:ind w:left="110" w:right="96"/>
              <w:jc w:val="both"/>
              <w:rPr>
                <w:rFonts w:asciiTheme="minorHAnsi" w:hAnsiTheme="minorHAnsi" w:cstheme="minorHAnsi"/>
                <w:sz w:val="24"/>
              </w:rPr>
            </w:pPr>
            <w:r w:rsidRPr="008E440C">
              <w:rPr>
                <w:rFonts w:asciiTheme="minorHAnsi" w:hAnsiTheme="minorHAnsi" w:cstheme="minorHAnsi"/>
                <w:sz w:val="24"/>
              </w:rPr>
              <w:t>сердце</w:t>
            </w:r>
            <w:r w:rsidRPr="008E440C">
              <w:rPr>
                <w:rFonts w:asciiTheme="minorHAnsi" w:hAnsiTheme="minorHAnsi" w:cstheme="minorHAnsi"/>
                <w:sz w:val="24"/>
              </w:rPr>
              <w:tab/>
            </w:r>
            <w:r w:rsidRPr="008E440C">
              <w:rPr>
                <w:rFonts w:asciiTheme="minorHAnsi" w:hAnsiTheme="minorHAnsi" w:cstheme="minorHAnsi"/>
                <w:spacing w:val="-1"/>
                <w:sz w:val="24"/>
              </w:rPr>
              <w:t>чаще</w:t>
            </w:r>
            <w:r w:rsidRPr="008E440C">
              <w:rPr>
                <w:rFonts w:asciiTheme="minorHAnsi" w:hAnsiTheme="minorHAnsi" w:cstheme="minorHAnsi"/>
                <w:sz w:val="24"/>
              </w:rPr>
              <w:t>бьётся»</w:t>
            </w:r>
          </w:p>
          <w:p w:rsidR="00A2157D" w:rsidRPr="008E440C" w:rsidRDefault="00A2157D" w:rsidP="00886C80">
            <w:pPr>
              <w:pStyle w:val="TableParagraph"/>
              <w:spacing w:before="1"/>
              <w:ind w:left="110"/>
              <w:jc w:val="both"/>
              <w:rPr>
                <w:rFonts w:asciiTheme="minorHAnsi" w:hAnsiTheme="minorHAnsi" w:cstheme="minorHAnsi"/>
                <w:sz w:val="24"/>
              </w:rPr>
            </w:pPr>
            <w:r w:rsidRPr="008E440C">
              <w:rPr>
                <w:rFonts w:asciiTheme="minorHAnsi" w:hAnsiTheme="minorHAnsi" w:cstheme="minorHAnsi"/>
                <w:sz w:val="24"/>
              </w:rPr>
              <w:t>(С.Федин)</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spacing w:before="2" w:line="288" w:lineRule="auto"/>
              <w:ind w:right="99" w:firstLine="44"/>
              <w:jc w:val="both"/>
              <w:rPr>
                <w:rFonts w:asciiTheme="minorHAnsi" w:hAnsiTheme="minorHAnsi" w:cstheme="minorHAnsi"/>
                <w:sz w:val="24"/>
              </w:rPr>
            </w:pPr>
            <w:r w:rsidRPr="008E440C">
              <w:rPr>
                <w:rFonts w:asciiTheme="minorHAnsi" w:hAnsiTheme="minorHAnsi" w:cstheme="minorHAnsi"/>
                <w:sz w:val="24"/>
              </w:rPr>
              <w:t>Мать, мама – главныевжизничеловекаслова.Мать–хозяйкавдоме,хранительницасемейногоочага,воспитательницадетей.Спервыхднейжизнирядомсребёнкомвсёвремяприсутствуетмама – человек, чьё сердцебьётся чаще и сильнее, чемудругихлюдей</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spacing w:before="2" w:line="288" w:lineRule="auto"/>
              <w:ind w:left="106" w:right="99" w:firstLine="566"/>
              <w:jc w:val="both"/>
              <w:rPr>
                <w:rFonts w:asciiTheme="minorHAnsi" w:hAnsiTheme="minorHAnsi" w:cstheme="minorHAnsi"/>
                <w:sz w:val="24"/>
              </w:rPr>
            </w:pPr>
            <w:r w:rsidRPr="008E440C">
              <w:rPr>
                <w:rFonts w:asciiTheme="minorHAnsi" w:hAnsiTheme="minorHAnsi" w:cstheme="minorHAnsi"/>
                <w:sz w:val="24"/>
              </w:rPr>
              <w:t>Обсуждение качеств матери, еёролихозяйкиихранительницысемейногоочага.</w:t>
            </w:r>
          </w:p>
          <w:p w:rsidR="00A2157D" w:rsidRPr="008E440C" w:rsidRDefault="00A2157D" w:rsidP="00886C80">
            <w:pPr>
              <w:pStyle w:val="TableParagraph"/>
              <w:spacing w:line="288" w:lineRule="auto"/>
              <w:ind w:left="106" w:right="100" w:firstLine="42"/>
              <w:jc w:val="both"/>
              <w:rPr>
                <w:rFonts w:asciiTheme="minorHAnsi" w:hAnsiTheme="minorHAnsi" w:cstheme="minorHAnsi"/>
                <w:sz w:val="24"/>
              </w:rPr>
            </w:pPr>
            <w:r w:rsidRPr="008E440C">
              <w:rPr>
                <w:rFonts w:asciiTheme="minorHAnsi" w:hAnsiTheme="minorHAnsi" w:cstheme="minorHAnsi"/>
                <w:sz w:val="24"/>
              </w:rPr>
              <w:t>Просмотрвидеороликаоролиматери,образематеривотечественнойлитературе.</w:t>
            </w:r>
          </w:p>
          <w:p w:rsidR="00A2157D" w:rsidRPr="008E440C" w:rsidRDefault="00A2157D" w:rsidP="00886C80">
            <w:pPr>
              <w:pStyle w:val="TableParagraph"/>
              <w:tabs>
                <w:tab w:val="left" w:pos="148"/>
              </w:tabs>
              <w:spacing w:line="288" w:lineRule="auto"/>
              <w:ind w:left="106" w:right="97" w:hanging="106"/>
              <w:jc w:val="both"/>
              <w:rPr>
                <w:rFonts w:asciiTheme="minorHAnsi" w:hAnsiTheme="minorHAnsi" w:cstheme="minorHAnsi"/>
                <w:sz w:val="24"/>
              </w:rPr>
            </w:pPr>
            <w:r w:rsidRPr="008E440C">
              <w:rPr>
                <w:rFonts w:asciiTheme="minorHAnsi" w:hAnsiTheme="minorHAnsi" w:cstheme="minorHAnsi"/>
                <w:sz w:val="24"/>
              </w:rPr>
              <w:t>Групповая,парнаяработапообсуждению</w:t>
            </w:r>
            <w:r w:rsidRPr="008E440C">
              <w:rPr>
                <w:rFonts w:asciiTheme="minorHAnsi" w:hAnsiTheme="minorHAnsi" w:cstheme="minorHAnsi"/>
                <w:sz w:val="24"/>
              </w:rPr>
              <w:tab/>
            </w:r>
            <w:r w:rsidRPr="008E440C">
              <w:rPr>
                <w:rFonts w:asciiTheme="minorHAnsi" w:hAnsiTheme="minorHAnsi" w:cstheme="minorHAnsi"/>
                <w:spacing w:val="-1"/>
                <w:sz w:val="24"/>
              </w:rPr>
              <w:t>предложенных</w:t>
            </w:r>
            <w:r w:rsidRPr="008E440C">
              <w:rPr>
                <w:rFonts w:asciiTheme="minorHAnsi" w:hAnsiTheme="minorHAnsi" w:cstheme="minorHAnsi"/>
                <w:sz w:val="24"/>
              </w:rPr>
              <w:t>ситуаций,планированиюпомощимаме</w:t>
            </w:r>
          </w:p>
        </w:tc>
      </w:tr>
      <w:tr w:rsidR="00A2157D"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spacing w:before="2" w:line="288" w:lineRule="auto"/>
              <w:ind w:left="110" w:right="133"/>
              <w:jc w:val="both"/>
              <w:rPr>
                <w:rFonts w:asciiTheme="minorHAnsi" w:hAnsiTheme="minorHAnsi" w:cstheme="minorHAnsi"/>
                <w:b/>
                <w:sz w:val="24"/>
              </w:rPr>
            </w:pPr>
            <w:r w:rsidRPr="008E440C">
              <w:rPr>
                <w:rFonts w:asciiTheme="minorHAnsi" w:hAnsiTheme="minorHAnsi" w:cstheme="minorHAnsi"/>
                <w:b/>
                <w:spacing w:val="-1"/>
                <w:sz w:val="24"/>
              </w:rPr>
              <w:t>Символы</w:t>
            </w:r>
            <w:r w:rsidRPr="008E440C">
              <w:rPr>
                <w:rFonts w:asciiTheme="minorHAnsi" w:hAnsiTheme="minorHAnsi" w:cstheme="minorHAnsi"/>
                <w:b/>
                <w:sz w:val="24"/>
              </w:rPr>
              <w:t>России:</w:t>
            </w:r>
          </w:p>
          <w:p w:rsidR="00A2157D" w:rsidRPr="008E440C" w:rsidRDefault="00A2157D" w:rsidP="009462F6">
            <w:pPr>
              <w:pStyle w:val="TableParagraph"/>
              <w:spacing w:line="288" w:lineRule="auto"/>
              <w:ind w:left="110" w:right="229"/>
              <w:jc w:val="both"/>
              <w:rPr>
                <w:rFonts w:asciiTheme="minorHAnsi" w:hAnsiTheme="minorHAnsi" w:cstheme="minorHAnsi"/>
                <w:b/>
                <w:sz w:val="24"/>
              </w:rPr>
            </w:pPr>
            <w:r w:rsidRPr="008E440C">
              <w:rPr>
                <w:rFonts w:asciiTheme="minorHAnsi" w:hAnsiTheme="minorHAnsi" w:cstheme="minorHAnsi"/>
                <w:b/>
                <w:w w:val="95"/>
                <w:sz w:val="24"/>
              </w:rPr>
              <w:lastRenderedPageBreak/>
              <w:t>Государственны</w:t>
            </w:r>
            <w:r w:rsidRPr="008E440C">
              <w:rPr>
                <w:rFonts w:asciiTheme="minorHAnsi" w:hAnsiTheme="minorHAnsi" w:cstheme="minorHAnsi"/>
                <w:b/>
                <w:sz w:val="24"/>
              </w:rPr>
              <w:t>йгимн, герб,флаг</w:t>
            </w:r>
          </w:p>
          <w:p w:rsidR="00A2157D" w:rsidRPr="008E440C" w:rsidRDefault="00A2157D" w:rsidP="00886C80">
            <w:pPr>
              <w:pStyle w:val="TableParagraph"/>
              <w:spacing w:before="58"/>
              <w:ind w:left="110"/>
              <w:jc w:val="both"/>
              <w:rPr>
                <w:rFonts w:asciiTheme="minorHAnsi" w:hAnsiTheme="minorHAnsi" w:cstheme="minorHAnsi"/>
                <w:b/>
                <w:sz w:val="24"/>
              </w:rPr>
            </w:pPr>
            <w:r w:rsidRPr="008E440C">
              <w:rPr>
                <w:rFonts w:asciiTheme="minorHAnsi" w:hAnsiTheme="minorHAnsi" w:cstheme="minorHAnsi"/>
                <w:b/>
                <w:sz w:val="24"/>
              </w:rPr>
              <w:t>(1час)</w:t>
            </w:r>
          </w:p>
          <w:p w:rsidR="00A2157D" w:rsidRPr="008E440C" w:rsidRDefault="00A2157D" w:rsidP="00886C80">
            <w:pPr>
              <w:pStyle w:val="TableParagraph"/>
              <w:spacing w:before="4"/>
              <w:ind w:left="0"/>
              <w:jc w:val="both"/>
              <w:rPr>
                <w:rFonts w:asciiTheme="minorHAnsi" w:hAnsiTheme="minorHAnsi" w:cstheme="minorHAnsi"/>
                <w:b/>
                <w:sz w:val="24"/>
              </w:rPr>
            </w:pPr>
          </w:p>
          <w:p w:rsidR="00A2157D" w:rsidRPr="008E440C" w:rsidRDefault="00A2157D"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1–2классы:</w:t>
            </w:r>
          </w:p>
          <w:p w:rsidR="00A2157D" w:rsidRPr="008E440C" w:rsidRDefault="00A2157D" w:rsidP="00886C80">
            <w:pPr>
              <w:pStyle w:val="TableParagraph"/>
              <w:spacing w:before="61" w:line="288" w:lineRule="auto"/>
              <w:ind w:left="110" w:right="380"/>
              <w:jc w:val="both"/>
              <w:rPr>
                <w:rFonts w:asciiTheme="minorHAnsi" w:hAnsiTheme="minorHAnsi" w:cstheme="minorHAnsi"/>
                <w:sz w:val="24"/>
              </w:rPr>
            </w:pPr>
            <w:r w:rsidRPr="008E440C">
              <w:rPr>
                <w:rFonts w:asciiTheme="minorHAnsi" w:hAnsiTheme="minorHAnsi" w:cstheme="minorHAnsi"/>
                <w:sz w:val="24"/>
              </w:rPr>
              <w:t>«Какиевнашейстранеесть</w:t>
            </w:r>
          </w:p>
          <w:p w:rsidR="00A2157D" w:rsidRPr="008E440C" w:rsidRDefault="00A2157D"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символы?»</w:t>
            </w:r>
          </w:p>
          <w:p w:rsidR="00A2157D" w:rsidRPr="008E440C" w:rsidRDefault="00A2157D" w:rsidP="00886C80">
            <w:pPr>
              <w:pStyle w:val="TableParagraph"/>
              <w:spacing w:before="1"/>
              <w:ind w:left="0"/>
              <w:jc w:val="both"/>
              <w:rPr>
                <w:rFonts w:asciiTheme="minorHAnsi" w:hAnsiTheme="minorHAnsi" w:cstheme="minorHAnsi"/>
                <w:b/>
                <w:sz w:val="24"/>
              </w:rPr>
            </w:pPr>
          </w:p>
          <w:p w:rsidR="00A2157D" w:rsidRPr="008E440C" w:rsidRDefault="00A2157D" w:rsidP="00886C80">
            <w:pPr>
              <w:pStyle w:val="TableParagraph"/>
              <w:spacing w:before="1"/>
              <w:ind w:left="110"/>
              <w:jc w:val="both"/>
              <w:rPr>
                <w:rFonts w:asciiTheme="minorHAnsi" w:hAnsiTheme="minorHAnsi" w:cstheme="minorHAnsi"/>
                <w:sz w:val="24"/>
              </w:rPr>
            </w:pPr>
            <w:r w:rsidRPr="008E440C">
              <w:rPr>
                <w:rFonts w:asciiTheme="minorHAnsi" w:hAnsiTheme="minorHAnsi" w:cstheme="minorHAnsi"/>
                <w:sz w:val="24"/>
              </w:rPr>
              <w:t>3–4классы:</w:t>
            </w:r>
          </w:p>
          <w:p w:rsidR="00A2157D" w:rsidRPr="008E440C" w:rsidRDefault="00A2157D" w:rsidP="00886C80">
            <w:pPr>
              <w:pStyle w:val="TableParagraph"/>
              <w:spacing w:before="10" w:line="350" w:lineRule="atLeast"/>
              <w:ind w:left="110" w:right="241"/>
              <w:jc w:val="both"/>
              <w:rPr>
                <w:rFonts w:asciiTheme="minorHAnsi" w:hAnsiTheme="minorHAnsi" w:cstheme="minorHAnsi"/>
                <w:sz w:val="24"/>
              </w:rPr>
            </w:pPr>
            <w:r w:rsidRPr="008E440C">
              <w:rPr>
                <w:rFonts w:asciiTheme="minorHAnsi" w:hAnsiTheme="minorHAnsi" w:cstheme="minorHAnsi"/>
                <w:sz w:val="24"/>
              </w:rPr>
              <w:t>«Что может гербнамрассказать?»</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spacing w:before="2"/>
              <w:ind w:left="66"/>
              <w:jc w:val="both"/>
              <w:rPr>
                <w:rFonts w:asciiTheme="minorHAnsi" w:hAnsiTheme="minorHAnsi" w:cstheme="minorHAnsi"/>
                <w:sz w:val="24"/>
              </w:rPr>
            </w:pPr>
            <w:r w:rsidRPr="008E440C">
              <w:rPr>
                <w:rFonts w:asciiTheme="minorHAnsi" w:hAnsiTheme="minorHAnsi" w:cstheme="minorHAnsi"/>
                <w:sz w:val="24"/>
              </w:rPr>
              <w:lastRenderedPageBreak/>
              <w:t xml:space="preserve">Символы </w:t>
            </w:r>
            <w:r w:rsidRPr="008E440C">
              <w:rPr>
                <w:rFonts w:asciiTheme="minorHAnsi" w:hAnsiTheme="minorHAnsi" w:cstheme="minorHAnsi"/>
                <w:sz w:val="24"/>
              </w:rPr>
              <w:lastRenderedPageBreak/>
              <w:t>современной</w:t>
            </w:r>
            <w:r w:rsidRPr="008E440C">
              <w:rPr>
                <w:rFonts w:asciiTheme="minorHAnsi" w:hAnsiTheme="minorHAnsi" w:cstheme="minorHAnsi"/>
                <w:spacing w:val="-1"/>
                <w:sz w:val="24"/>
              </w:rPr>
              <w:t>России:</w:t>
            </w:r>
            <w:r w:rsidRPr="008E440C">
              <w:rPr>
                <w:rFonts w:asciiTheme="minorHAnsi" w:hAnsiTheme="minorHAnsi" w:cstheme="minorHAnsi"/>
                <w:sz w:val="24"/>
              </w:rPr>
              <w:t>название, описание. О чёммогут рассказать символы.Ихзначениеиназначениевжизни</w:t>
            </w:r>
            <w:r w:rsidRPr="008E440C">
              <w:rPr>
                <w:rFonts w:asciiTheme="minorHAnsi" w:hAnsiTheme="minorHAnsi" w:cstheme="minorHAnsi"/>
                <w:sz w:val="24"/>
              </w:rPr>
              <w:tab/>
            </w:r>
            <w:r w:rsidRPr="008E440C">
              <w:rPr>
                <w:rFonts w:asciiTheme="minorHAnsi" w:hAnsiTheme="minorHAnsi" w:cstheme="minorHAnsi"/>
                <w:spacing w:val="-1"/>
                <w:sz w:val="24"/>
              </w:rPr>
              <w:t>государства.</w:t>
            </w:r>
            <w:r w:rsidRPr="008E440C">
              <w:rPr>
                <w:rFonts w:asciiTheme="minorHAnsi" w:hAnsiTheme="minorHAnsi" w:cstheme="minorHAnsi"/>
                <w:sz w:val="24"/>
              </w:rPr>
              <w:t>Уважение</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4"/>
                <w:sz w:val="24"/>
              </w:rPr>
              <w:t>к</w:t>
            </w:r>
          </w:p>
          <w:p w:rsidR="00A2157D" w:rsidRPr="008E440C" w:rsidRDefault="00A2157D" w:rsidP="00886C80">
            <w:pPr>
              <w:pStyle w:val="TableParagraph"/>
              <w:jc w:val="both"/>
              <w:rPr>
                <w:rFonts w:asciiTheme="minorHAnsi" w:hAnsiTheme="minorHAnsi" w:cstheme="minorHAnsi"/>
                <w:sz w:val="24"/>
              </w:rPr>
            </w:pPr>
            <w:r w:rsidRPr="008E440C">
              <w:rPr>
                <w:rFonts w:asciiTheme="minorHAnsi" w:hAnsiTheme="minorHAnsi" w:cstheme="minorHAnsi"/>
                <w:sz w:val="24"/>
              </w:rPr>
              <w:t>государственной</w:t>
            </w:r>
          </w:p>
          <w:p w:rsidR="00A2157D" w:rsidRPr="008E440C" w:rsidRDefault="00A2157D" w:rsidP="00886C80">
            <w:pPr>
              <w:pStyle w:val="TableParagraph"/>
              <w:tabs>
                <w:tab w:val="left" w:pos="208"/>
              </w:tabs>
              <w:spacing w:before="61" w:line="288" w:lineRule="auto"/>
              <w:ind w:right="98"/>
              <w:jc w:val="both"/>
              <w:rPr>
                <w:rFonts w:asciiTheme="minorHAnsi" w:hAnsiTheme="minorHAnsi" w:cstheme="minorHAnsi"/>
                <w:sz w:val="24"/>
              </w:rPr>
            </w:pPr>
            <w:r w:rsidRPr="008E440C">
              <w:rPr>
                <w:rFonts w:asciiTheme="minorHAnsi" w:hAnsiTheme="minorHAnsi" w:cstheme="minorHAnsi"/>
                <w:sz w:val="24"/>
              </w:rPr>
              <w:t>символ</w:t>
            </w:r>
            <w:r w:rsidR="009462F6">
              <w:rPr>
                <w:rFonts w:asciiTheme="minorHAnsi" w:hAnsiTheme="minorHAnsi" w:cstheme="minorHAnsi"/>
                <w:sz w:val="24"/>
              </w:rPr>
              <w:t>ике России–обязанность гражданина.</w:t>
            </w:r>
            <w:r w:rsidRPr="008E440C">
              <w:rPr>
                <w:rFonts w:asciiTheme="minorHAnsi" w:hAnsiTheme="minorHAnsi" w:cstheme="minorHAnsi"/>
                <w:sz w:val="24"/>
              </w:rPr>
              <w:t>Правила</w:t>
            </w:r>
            <w:r w:rsidRPr="008E440C">
              <w:rPr>
                <w:rFonts w:asciiTheme="minorHAnsi" w:hAnsiTheme="minorHAnsi" w:cstheme="minorHAnsi"/>
                <w:sz w:val="24"/>
              </w:rPr>
              <w:tab/>
            </w:r>
            <w:r w:rsidRPr="008E440C">
              <w:rPr>
                <w:rFonts w:asciiTheme="minorHAnsi" w:hAnsiTheme="minorHAnsi" w:cstheme="minorHAnsi"/>
                <w:spacing w:val="-1"/>
                <w:sz w:val="24"/>
              </w:rPr>
              <w:t>поведения</w:t>
            </w:r>
            <w:r w:rsidRPr="008E440C">
              <w:rPr>
                <w:rFonts w:asciiTheme="minorHAnsi" w:hAnsiTheme="minorHAnsi" w:cstheme="minorHAnsi"/>
                <w:sz w:val="24"/>
              </w:rPr>
              <w:t>человекаприисполнениигимна,приподнятиифлага</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spacing w:before="2" w:line="288" w:lineRule="auto"/>
              <w:ind w:left="106" w:right="99" w:firstLine="184"/>
              <w:jc w:val="both"/>
              <w:rPr>
                <w:rFonts w:asciiTheme="minorHAnsi" w:hAnsiTheme="minorHAnsi" w:cstheme="minorHAnsi"/>
                <w:sz w:val="24"/>
              </w:rPr>
            </w:pPr>
            <w:r w:rsidRPr="008E440C">
              <w:rPr>
                <w:rFonts w:asciiTheme="minorHAnsi" w:hAnsiTheme="minorHAnsi" w:cstheme="minorHAnsi"/>
                <w:sz w:val="24"/>
              </w:rPr>
              <w:lastRenderedPageBreak/>
              <w:t>Знакомствоссимвола</w:t>
            </w:r>
            <w:r w:rsidRPr="008E440C">
              <w:rPr>
                <w:rFonts w:asciiTheme="minorHAnsi" w:hAnsiTheme="minorHAnsi" w:cstheme="minorHAnsi"/>
                <w:sz w:val="24"/>
              </w:rPr>
              <w:lastRenderedPageBreak/>
              <w:t>миРоссии:обсуждение,называние,описание.</w:t>
            </w:r>
          </w:p>
          <w:p w:rsidR="00A2157D" w:rsidRPr="008E440C" w:rsidRDefault="00A2157D" w:rsidP="00886C80">
            <w:pPr>
              <w:pStyle w:val="TableParagraph"/>
              <w:spacing w:line="288" w:lineRule="auto"/>
              <w:ind w:left="106" w:right="102" w:hanging="62"/>
              <w:jc w:val="both"/>
              <w:rPr>
                <w:rFonts w:asciiTheme="minorHAnsi" w:hAnsiTheme="minorHAnsi" w:cstheme="minorHAnsi"/>
                <w:sz w:val="24"/>
              </w:rPr>
            </w:pPr>
            <w:r w:rsidRPr="008E440C">
              <w:rPr>
                <w:rFonts w:asciiTheme="minorHAnsi" w:hAnsiTheme="minorHAnsi" w:cstheme="minorHAnsi"/>
                <w:sz w:val="24"/>
              </w:rPr>
              <w:t>Участиевбеседеоправилахповедения человека при исполнениигимна,приподнятиифлага.</w:t>
            </w:r>
          </w:p>
          <w:p w:rsidR="00A2157D" w:rsidRPr="008E440C" w:rsidRDefault="00A2157D" w:rsidP="00886C80">
            <w:pPr>
              <w:pStyle w:val="TableParagraph"/>
              <w:tabs>
                <w:tab w:val="left" w:pos="2964"/>
              </w:tabs>
              <w:spacing w:line="288" w:lineRule="auto"/>
              <w:ind w:left="106" w:right="100" w:firstLine="80"/>
              <w:jc w:val="both"/>
              <w:rPr>
                <w:rFonts w:asciiTheme="minorHAnsi" w:hAnsiTheme="minorHAnsi" w:cstheme="minorHAnsi"/>
                <w:sz w:val="24"/>
              </w:rPr>
            </w:pPr>
            <w:r w:rsidRPr="008E440C">
              <w:rPr>
                <w:rFonts w:asciiTheme="minorHAnsi" w:hAnsiTheme="minorHAnsi" w:cstheme="minorHAnsi"/>
                <w:sz w:val="24"/>
              </w:rPr>
              <w:t>Парнаяработа,связаннаясприменением</w:t>
            </w:r>
            <w:r w:rsidRPr="008E440C">
              <w:rPr>
                <w:rFonts w:asciiTheme="minorHAnsi" w:hAnsiTheme="minorHAnsi" w:cstheme="minorHAnsi"/>
                <w:sz w:val="24"/>
              </w:rPr>
              <w:tab/>
            </w:r>
            <w:r w:rsidRPr="008E440C">
              <w:rPr>
                <w:rFonts w:asciiTheme="minorHAnsi" w:hAnsiTheme="minorHAnsi" w:cstheme="minorHAnsi"/>
                <w:spacing w:val="-1"/>
                <w:sz w:val="24"/>
              </w:rPr>
              <w:t>полученной</w:t>
            </w:r>
            <w:r w:rsidRPr="008E440C">
              <w:rPr>
                <w:rFonts w:asciiTheme="minorHAnsi" w:hAnsiTheme="minorHAnsi" w:cstheme="minorHAnsi"/>
                <w:sz w:val="24"/>
              </w:rPr>
              <w:t>информацииосимволахстраны,устройствегерба.</w:t>
            </w:r>
          </w:p>
          <w:p w:rsidR="00A2157D" w:rsidRPr="008E440C" w:rsidRDefault="00A2157D" w:rsidP="00886C80">
            <w:pPr>
              <w:pStyle w:val="TableParagraph"/>
              <w:spacing w:line="288" w:lineRule="auto"/>
              <w:ind w:left="106" w:right="102" w:firstLine="80"/>
              <w:jc w:val="both"/>
              <w:rPr>
                <w:rFonts w:asciiTheme="minorHAnsi" w:hAnsiTheme="minorHAnsi" w:cstheme="minorHAnsi"/>
                <w:sz w:val="24"/>
              </w:rPr>
            </w:pPr>
            <w:r w:rsidRPr="008E440C">
              <w:rPr>
                <w:rFonts w:asciiTheme="minorHAnsi" w:hAnsiTheme="minorHAnsi" w:cstheme="minorHAnsi"/>
                <w:sz w:val="24"/>
              </w:rPr>
              <w:t>Выполнениеинтерактивныхзаданий</w:t>
            </w:r>
          </w:p>
        </w:tc>
      </w:tr>
      <w:tr w:rsidR="00A2157D"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spacing w:line="288" w:lineRule="auto"/>
              <w:ind w:left="110" w:right="635"/>
              <w:jc w:val="both"/>
              <w:rPr>
                <w:rFonts w:asciiTheme="minorHAnsi" w:hAnsiTheme="minorHAnsi" w:cstheme="minorHAnsi"/>
                <w:b/>
                <w:sz w:val="24"/>
              </w:rPr>
            </w:pPr>
            <w:r w:rsidRPr="008E440C">
              <w:rPr>
                <w:rFonts w:asciiTheme="minorHAnsi" w:hAnsiTheme="minorHAnsi" w:cstheme="minorHAnsi"/>
                <w:b/>
                <w:sz w:val="24"/>
              </w:rPr>
              <w:lastRenderedPageBreak/>
              <w:t>День</w:t>
            </w:r>
            <w:r w:rsidRPr="008E440C">
              <w:rPr>
                <w:rFonts w:asciiTheme="minorHAnsi" w:hAnsiTheme="minorHAnsi" w:cstheme="minorHAnsi"/>
                <w:b/>
                <w:spacing w:val="-1"/>
                <w:sz w:val="24"/>
              </w:rPr>
              <w:t>добровольца</w:t>
            </w:r>
            <w:r w:rsidRPr="008E440C">
              <w:rPr>
                <w:rFonts w:asciiTheme="minorHAnsi" w:hAnsiTheme="minorHAnsi" w:cstheme="minorHAnsi"/>
                <w:b/>
                <w:sz w:val="24"/>
              </w:rPr>
              <w:t>(1час)</w:t>
            </w:r>
          </w:p>
          <w:p w:rsidR="00A2157D" w:rsidRPr="008E440C" w:rsidRDefault="00A2157D" w:rsidP="00886C80">
            <w:pPr>
              <w:pStyle w:val="TableParagraph"/>
              <w:ind w:left="0"/>
              <w:jc w:val="both"/>
              <w:rPr>
                <w:rFonts w:asciiTheme="minorHAnsi" w:hAnsiTheme="minorHAnsi" w:cstheme="minorHAnsi"/>
                <w:b/>
                <w:sz w:val="24"/>
              </w:rPr>
            </w:pPr>
          </w:p>
          <w:p w:rsidR="00A2157D" w:rsidRPr="008E440C" w:rsidRDefault="00A2157D" w:rsidP="00886C80">
            <w:pPr>
              <w:pStyle w:val="TableParagraph"/>
              <w:spacing w:line="288" w:lineRule="auto"/>
              <w:ind w:left="110" w:right="99"/>
              <w:jc w:val="both"/>
              <w:rPr>
                <w:rFonts w:asciiTheme="minorHAnsi" w:hAnsiTheme="minorHAnsi" w:cstheme="minorHAnsi"/>
                <w:sz w:val="24"/>
              </w:rPr>
            </w:pPr>
            <w:r w:rsidRPr="008E440C">
              <w:rPr>
                <w:rFonts w:asciiTheme="minorHAnsi" w:hAnsiTheme="minorHAnsi" w:cstheme="minorHAnsi"/>
                <w:sz w:val="24"/>
              </w:rPr>
              <w:t>1–2классы:«Еслидобрый ты, этохорошо»</w:t>
            </w:r>
          </w:p>
          <w:p w:rsidR="00A2157D" w:rsidRPr="008E440C" w:rsidRDefault="00A2157D" w:rsidP="00886C80">
            <w:pPr>
              <w:pStyle w:val="TableParagraph"/>
              <w:ind w:left="0"/>
              <w:jc w:val="both"/>
              <w:rPr>
                <w:rFonts w:asciiTheme="minorHAnsi" w:hAnsiTheme="minorHAnsi" w:cstheme="minorHAnsi"/>
                <w:b/>
                <w:sz w:val="24"/>
              </w:rPr>
            </w:pPr>
          </w:p>
          <w:p w:rsidR="00A2157D" w:rsidRPr="008E440C" w:rsidRDefault="00A2157D"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3–4классы:</w:t>
            </w:r>
          </w:p>
          <w:p w:rsidR="00A2157D" w:rsidRPr="008E440C" w:rsidRDefault="00A2157D" w:rsidP="00886C80">
            <w:pPr>
              <w:pStyle w:val="TableParagraph"/>
              <w:spacing w:line="288" w:lineRule="auto"/>
              <w:ind w:left="110" w:right="820"/>
              <w:jc w:val="both"/>
              <w:rPr>
                <w:rFonts w:asciiTheme="minorHAnsi" w:hAnsiTheme="minorHAnsi" w:cstheme="minorHAnsi"/>
                <w:sz w:val="24"/>
              </w:rPr>
            </w:pPr>
            <w:r w:rsidRPr="008E440C">
              <w:rPr>
                <w:rFonts w:asciiTheme="minorHAnsi" w:hAnsiTheme="minorHAnsi" w:cstheme="minorHAnsi"/>
                <w:sz w:val="24"/>
              </w:rPr>
              <w:t>«Что я могусделать длядругих?»</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ind w:left="66"/>
              <w:jc w:val="both"/>
              <w:rPr>
                <w:rFonts w:asciiTheme="minorHAnsi" w:hAnsiTheme="minorHAnsi" w:cstheme="minorHAnsi"/>
                <w:sz w:val="24"/>
              </w:rPr>
            </w:pPr>
            <w:r w:rsidRPr="008E440C">
              <w:rPr>
                <w:rFonts w:asciiTheme="minorHAnsi" w:hAnsiTheme="minorHAnsi" w:cstheme="minorHAnsi"/>
                <w:sz w:val="24"/>
              </w:rPr>
              <w:t>Кто</w:t>
            </w:r>
            <w:r w:rsidRPr="008E440C">
              <w:rPr>
                <w:rFonts w:asciiTheme="minorHAnsi" w:hAnsiTheme="minorHAnsi" w:cstheme="minorHAnsi"/>
                <w:sz w:val="24"/>
              </w:rPr>
              <w:tab/>
              <w:t>такойдоброволец? Деятельностьдобровольцев</w:t>
            </w:r>
            <w:r w:rsidRPr="008E440C">
              <w:rPr>
                <w:rFonts w:asciiTheme="minorHAnsi" w:hAnsiTheme="minorHAnsi" w:cstheme="minorHAnsi"/>
                <w:sz w:val="24"/>
              </w:rPr>
              <w:tab/>
            </w:r>
            <w:r w:rsidRPr="008E440C">
              <w:rPr>
                <w:rFonts w:asciiTheme="minorHAnsi" w:hAnsiTheme="minorHAnsi" w:cstheme="minorHAnsi"/>
                <w:spacing w:val="-2"/>
                <w:sz w:val="24"/>
              </w:rPr>
              <w:t>как</w:t>
            </w:r>
            <w:r w:rsidRPr="008E440C">
              <w:rPr>
                <w:rFonts w:asciiTheme="minorHAnsi" w:hAnsiTheme="minorHAnsi" w:cstheme="minorHAnsi"/>
                <w:sz w:val="24"/>
              </w:rPr>
              <w:t>социальноеслужениеввоенноеимирноевремя:примерыизисторииисовременнойжизни.</w:t>
            </w:r>
          </w:p>
          <w:p w:rsidR="00A2157D" w:rsidRPr="008E440C" w:rsidRDefault="00A2157D" w:rsidP="00886C80">
            <w:pPr>
              <w:pStyle w:val="TableParagraph"/>
              <w:tabs>
                <w:tab w:val="left" w:pos="151"/>
              </w:tabs>
              <w:spacing w:line="288" w:lineRule="auto"/>
              <w:ind w:right="98" w:firstLine="44"/>
              <w:jc w:val="both"/>
              <w:rPr>
                <w:rFonts w:asciiTheme="minorHAnsi" w:hAnsiTheme="minorHAnsi" w:cstheme="minorHAnsi"/>
                <w:sz w:val="24"/>
              </w:rPr>
            </w:pPr>
            <w:r w:rsidRPr="008E440C">
              <w:rPr>
                <w:rFonts w:asciiTheme="minorHAnsi" w:hAnsiTheme="minorHAnsi" w:cstheme="minorHAnsi"/>
                <w:sz w:val="24"/>
              </w:rPr>
              <w:t>Качества л</w:t>
            </w:r>
            <w:r w:rsidRPr="008E440C">
              <w:rPr>
                <w:rFonts w:asciiTheme="minorHAnsi" w:hAnsiTheme="minorHAnsi" w:cstheme="minorHAnsi"/>
                <w:spacing w:val="-1"/>
                <w:sz w:val="24"/>
              </w:rPr>
              <w:t>юдей,</w:t>
            </w:r>
            <w:r w:rsidRPr="008E440C">
              <w:rPr>
                <w:rFonts w:asciiTheme="minorHAnsi" w:hAnsiTheme="minorHAnsi" w:cstheme="minorHAnsi"/>
                <w:sz w:val="24"/>
              </w:rPr>
              <w:t>которых</w:t>
            </w:r>
            <w:r w:rsidRPr="008E440C">
              <w:rPr>
                <w:rFonts w:asciiTheme="minorHAnsi" w:hAnsiTheme="minorHAnsi" w:cstheme="minorHAnsi"/>
                <w:spacing w:val="-1"/>
                <w:sz w:val="24"/>
              </w:rPr>
              <w:t>называют</w:t>
            </w:r>
            <w:r w:rsidRPr="008E440C">
              <w:rPr>
                <w:rFonts w:asciiTheme="minorHAnsi" w:hAnsiTheme="minorHAnsi" w:cstheme="minorHAnsi"/>
                <w:sz w:val="24"/>
              </w:rPr>
              <w:t>добровольцами:милосердие,</w:t>
            </w:r>
            <w:r w:rsidRPr="008E440C">
              <w:rPr>
                <w:rFonts w:asciiTheme="minorHAnsi" w:hAnsiTheme="minorHAnsi" w:cstheme="minorHAnsi"/>
                <w:sz w:val="24"/>
              </w:rPr>
              <w:tab/>
              <w:t>гуманность,доброта.</w:t>
            </w:r>
          </w:p>
          <w:p w:rsidR="00A2157D" w:rsidRPr="008E440C" w:rsidRDefault="00A2157D" w:rsidP="00886C80">
            <w:pPr>
              <w:pStyle w:val="TableParagraph"/>
              <w:spacing w:line="299" w:lineRule="exact"/>
              <w:ind w:firstLine="567"/>
              <w:jc w:val="both"/>
              <w:rPr>
                <w:rFonts w:asciiTheme="minorHAnsi" w:hAnsiTheme="minorHAnsi" w:cstheme="minorHAnsi"/>
                <w:sz w:val="24"/>
              </w:rPr>
            </w:pPr>
            <w:r w:rsidRPr="008E440C">
              <w:rPr>
                <w:rFonts w:asciiTheme="minorHAnsi" w:hAnsiTheme="minorHAnsi" w:cstheme="minorHAnsi"/>
                <w:sz w:val="24"/>
              </w:rPr>
              <w:t>Какя  могупроявитьдобрыечувствакдругимлюдям?</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57D" w:rsidRPr="008E440C" w:rsidRDefault="00A2157D" w:rsidP="00886C80">
            <w:pPr>
              <w:pStyle w:val="TableParagraph"/>
              <w:ind w:left="0" w:right="102"/>
              <w:jc w:val="both"/>
              <w:rPr>
                <w:rFonts w:asciiTheme="minorHAnsi" w:hAnsiTheme="minorHAnsi" w:cstheme="minorHAnsi"/>
                <w:sz w:val="24"/>
              </w:rPr>
            </w:pPr>
            <w:r w:rsidRPr="008E440C">
              <w:rPr>
                <w:rFonts w:asciiTheme="minorHAnsi" w:hAnsiTheme="minorHAnsi" w:cstheme="minorHAnsi"/>
                <w:sz w:val="24"/>
              </w:rPr>
              <w:t>Знакомствосозначениемслов</w:t>
            </w:r>
          </w:p>
          <w:p w:rsidR="00A2157D" w:rsidRPr="008E440C" w:rsidRDefault="00A2157D" w:rsidP="00886C80">
            <w:pPr>
              <w:pStyle w:val="TableParagraph"/>
              <w:tabs>
                <w:tab w:val="left" w:pos="2848"/>
              </w:tabs>
              <w:ind w:left="0" w:right="97"/>
              <w:jc w:val="both"/>
              <w:rPr>
                <w:rFonts w:asciiTheme="minorHAnsi" w:hAnsiTheme="minorHAnsi" w:cstheme="minorHAnsi"/>
                <w:sz w:val="24"/>
              </w:rPr>
            </w:pPr>
            <w:r w:rsidRPr="008E440C">
              <w:rPr>
                <w:rFonts w:asciiTheme="minorHAnsi" w:hAnsiTheme="minorHAnsi" w:cstheme="minorHAnsi"/>
                <w:sz w:val="24"/>
              </w:rPr>
              <w:t>«доброволец»</w:t>
            </w:r>
            <w:r w:rsidRPr="008E440C">
              <w:rPr>
                <w:rFonts w:asciiTheme="minorHAnsi" w:hAnsiTheme="minorHAnsi" w:cstheme="minorHAnsi"/>
                <w:sz w:val="24"/>
              </w:rPr>
              <w:tab/>
              <w:t>«волонтёр»,</w:t>
            </w:r>
          </w:p>
          <w:p w:rsidR="00A2157D" w:rsidRPr="008E440C" w:rsidRDefault="00A2157D" w:rsidP="00886C80">
            <w:pPr>
              <w:pStyle w:val="TableParagraph"/>
              <w:ind w:left="106"/>
              <w:jc w:val="both"/>
              <w:rPr>
                <w:rFonts w:asciiTheme="minorHAnsi" w:hAnsiTheme="minorHAnsi" w:cstheme="minorHAnsi"/>
                <w:sz w:val="24"/>
              </w:rPr>
            </w:pPr>
            <w:r w:rsidRPr="008E440C">
              <w:rPr>
                <w:rFonts w:asciiTheme="minorHAnsi" w:hAnsiTheme="minorHAnsi" w:cstheme="minorHAnsi"/>
                <w:sz w:val="24"/>
              </w:rPr>
              <w:t>«милосердие»«гуманность».</w:t>
            </w:r>
          </w:p>
          <w:p w:rsidR="00A2157D" w:rsidRPr="008E440C" w:rsidRDefault="00A2157D" w:rsidP="00886C80">
            <w:pPr>
              <w:pStyle w:val="TableParagraph"/>
              <w:tabs>
                <w:tab w:val="left" w:pos="148"/>
              </w:tabs>
              <w:spacing w:line="288" w:lineRule="auto"/>
              <w:ind w:left="106" w:right="101" w:firstLine="42"/>
              <w:jc w:val="both"/>
              <w:rPr>
                <w:rFonts w:asciiTheme="minorHAnsi" w:hAnsiTheme="minorHAnsi" w:cstheme="minorHAnsi"/>
                <w:sz w:val="24"/>
              </w:rPr>
            </w:pPr>
            <w:r w:rsidRPr="008E440C">
              <w:rPr>
                <w:rFonts w:asciiTheme="minorHAnsi" w:hAnsiTheme="minorHAnsi" w:cstheme="minorHAnsi"/>
                <w:sz w:val="24"/>
              </w:rPr>
              <w:t>Просмотр</w:t>
            </w:r>
            <w:r w:rsidRPr="008E440C">
              <w:rPr>
                <w:rFonts w:asciiTheme="minorHAnsi" w:hAnsiTheme="minorHAnsi" w:cstheme="minorHAnsi"/>
                <w:sz w:val="24"/>
              </w:rPr>
              <w:tab/>
            </w:r>
            <w:r w:rsidRPr="008E440C">
              <w:rPr>
                <w:rFonts w:asciiTheme="minorHAnsi" w:hAnsiTheme="minorHAnsi" w:cstheme="minorHAnsi"/>
                <w:spacing w:val="-1"/>
                <w:sz w:val="24"/>
              </w:rPr>
              <w:t>видеоролика,</w:t>
            </w:r>
            <w:r w:rsidRPr="008E440C">
              <w:rPr>
                <w:rFonts w:asciiTheme="minorHAnsi" w:hAnsiTheme="minorHAnsi" w:cstheme="minorHAnsi"/>
                <w:sz w:val="24"/>
              </w:rPr>
              <w:t>обсуждениепримеровсоциальногослужениявмирноеи военноевремя.</w:t>
            </w:r>
          </w:p>
          <w:p w:rsidR="00A2157D" w:rsidRPr="008E440C" w:rsidRDefault="00A2157D" w:rsidP="00886C80">
            <w:pPr>
              <w:pStyle w:val="TableParagraph"/>
              <w:spacing w:line="288" w:lineRule="auto"/>
              <w:ind w:left="106" w:right="100" w:firstLine="326"/>
              <w:jc w:val="both"/>
              <w:rPr>
                <w:rFonts w:asciiTheme="minorHAnsi" w:hAnsiTheme="minorHAnsi" w:cstheme="minorHAnsi"/>
                <w:sz w:val="24"/>
              </w:rPr>
            </w:pPr>
            <w:r w:rsidRPr="008E440C">
              <w:rPr>
                <w:rFonts w:asciiTheme="minorHAnsi" w:hAnsiTheme="minorHAnsi" w:cstheme="minorHAnsi"/>
                <w:sz w:val="24"/>
              </w:rPr>
              <w:t>Парнаяработапоанализутекстов,вкоторыхописаныситуациипроявлениядоброты,гуманности, милосердия</w:t>
            </w:r>
          </w:p>
        </w:tc>
      </w:tr>
      <w:tr w:rsidR="00901A92"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A92" w:rsidRPr="008E440C" w:rsidRDefault="00901A92" w:rsidP="00886C80">
            <w:pPr>
              <w:pStyle w:val="TableParagraph"/>
              <w:spacing w:line="288" w:lineRule="auto"/>
              <w:ind w:left="30" w:right="755"/>
              <w:jc w:val="both"/>
              <w:rPr>
                <w:rFonts w:asciiTheme="minorHAnsi" w:hAnsiTheme="minorHAnsi" w:cstheme="minorHAnsi"/>
                <w:b/>
                <w:sz w:val="26"/>
              </w:rPr>
            </w:pPr>
            <w:r w:rsidRPr="008E440C">
              <w:rPr>
                <w:rFonts w:asciiTheme="minorHAnsi" w:hAnsiTheme="minorHAnsi" w:cstheme="minorHAnsi"/>
                <w:b/>
                <w:sz w:val="26"/>
              </w:rPr>
              <w:t>ДеньГероевОтечества</w:t>
            </w:r>
          </w:p>
          <w:p w:rsidR="00901A92" w:rsidRPr="008E440C" w:rsidRDefault="00901A92" w:rsidP="00886C80">
            <w:pPr>
              <w:pStyle w:val="TableParagraph"/>
              <w:ind w:left="30"/>
              <w:jc w:val="both"/>
              <w:rPr>
                <w:rFonts w:asciiTheme="minorHAnsi" w:hAnsiTheme="minorHAnsi" w:cstheme="minorHAnsi"/>
                <w:b/>
                <w:sz w:val="26"/>
              </w:rPr>
            </w:pPr>
            <w:r w:rsidRPr="008E440C">
              <w:rPr>
                <w:rFonts w:asciiTheme="minorHAnsi" w:hAnsiTheme="minorHAnsi" w:cstheme="minorHAnsi"/>
                <w:b/>
                <w:sz w:val="26"/>
              </w:rPr>
              <w:t>(1час)</w:t>
            </w:r>
          </w:p>
          <w:p w:rsidR="00901A92" w:rsidRPr="008E440C" w:rsidRDefault="00901A92" w:rsidP="00886C80">
            <w:pPr>
              <w:pStyle w:val="TableParagraph"/>
              <w:spacing w:before="3"/>
              <w:ind w:left="0"/>
              <w:jc w:val="both"/>
              <w:rPr>
                <w:rFonts w:asciiTheme="minorHAnsi" w:hAnsiTheme="minorHAnsi" w:cstheme="minorHAnsi"/>
                <w:b/>
                <w:sz w:val="34"/>
              </w:rPr>
            </w:pPr>
          </w:p>
          <w:p w:rsidR="00901A92" w:rsidRPr="008E440C" w:rsidRDefault="00901A92" w:rsidP="00886C80">
            <w:pPr>
              <w:pStyle w:val="TableParagraph"/>
              <w:ind w:left="30"/>
              <w:jc w:val="both"/>
              <w:rPr>
                <w:rFonts w:asciiTheme="minorHAnsi" w:hAnsiTheme="minorHAnsi" w:cstheme="minorHAnsi"/>
                <w:sz w:val="26"/>
              </w:rPr>
            </w:pPr>
            <w:r w:rsidRPr="008E440C">
              <w:rPr>
                <w:rFonts w:asciiTheme="minorHAnsi" w:hAnsiTheme="minorHAnsi" w:cstheme="minorHAnsi"/>
                <w:sz w:val="26"/>
              </w:rPr>
              <w:t>1–2классы:</w:t>
            </w:r>
          </w:p>
          <w:p w:rsidR="00901A92" w:rsidRPr="008E440C" w:rsidRDefault="00901A92" w:rsidP="00886C80">
            <w:pPr>
              <w:pStyle w:val="TableParagraph"/>
              <w:spacing w:before="61" w:line="288" w:lineRule="auto"/>
              <w:ind w:left="30" w:right="54"/>
              <w:jc w:val="both"/>
              <w:rPr>
                <w:rFonts w:asciiTheme="minorHAnsi" w:hAnsiTheme="minorHAnsi" w:cstheme="minorHAnsi"/>
                <w:sz w:val="26"/>
              </w:rPr>
            </w:pPr>
            <w:r w:rsidRPr="008E440C">
              <w:rPr>
                <w:rFonts w:asciiTheme="minorHAnsi" w:hAnsiTheme="minorHAnsi" w:cstheme="minorHAnsi"/>
                <w:sz w:val="26"/>
              </w:rPr>
              <w:t>«СчегоначинаетсяРодина…»</w:t>
            </w:r>
          </w:p>
          <w:p w:rsidR="00901A92" w:rsidRPr="008E440C" w:rsidRDefault="00901A92" w:rsidP="00886C80">
            <w:pPr>
              <w:pStyle w:val="TableParagraph"/>
              <w:spacing w:before="4"/>
              <w:ind w:left="0"/>
              <w:jc w:val="both"/>
              <w:rPr>
                <w:rFonts w:asciiTheme="minorHAnsi" w:hAnsiTheme="minorHAnsi" w:cstheme="minorHAnsi"/>
                <w:b/>
                <w:sz w:val="29"/>
              </w:rPr>
            </w:pPr>
          </w:p>
          <w:p w:rsidR="00901A92" w:rsidRPr="008E440C" w:rsidRDefault="00901A92" w:rsidP="00886C80">
            <w:pPr>
              <w:pStyle w:val="TableParagraph"/>
              <w:ind w:left="30"/>
              <w:jc w:val="both"/>
              <w:rPr>
                <w:rFonts w:asciiTheme="minorHAnsi" w:hAnsiTheme="minorHAnsi" w:cstheme="minorHAnsi"/>
                <w:sz w:val="26"/>
              </w:rPr>
            </w:pPr>
            <w:r w:rsidRPr="008E440C">
              <w:rPr>
                <w:rFonts w:asciiTheme="minorHAnsi" w:hAnsiTheme="minorHAnsi" w:cstheme="minorHAnsi"/>
                <w:sz w:val="26"/>
              </w:rPr>
              <w:t>3–4классы:</w:t>
            </w:r>
          </w:p>
          <w:p w:rsidR="00901A92" w:rsidRPr="008E440C" w:rsidRDefault="00901A92" w:rsidP="00886C80">
            <w:pPr>
              <w:pStyle w:val="TableParagraph"/>
              <w:spacing w:before="59" w:line="288" w:lineRule="auto"/>
              <w:ind w:left="30" w:right="658"/>
              <w:jc w:val="both"/>
              <w:rPr>
                <w:rFonts w:asciiTheme="minorHAnsi" w:hAnsiTheme="minorHAnsi" w:cstheme="minorHAnsi"/>
                <w:sz w:val="26"/>
              </w:rPr>
            </w:pPr>
            <w:r w:rsidRPr="008E440C">
              <w:rPr>
                <w:rFonts w:asciiTheme="minorHAnsi" w:hAnsiTheme="minorHAnsi" w:cstheme="minorHAnsi"/>
                <w:sz w:val="26"/>
              </w:rPr>
              <w:t>«История</w:t>
            </w:r>
            <w:r w:rsidRPr="008E440C">
              <w:rPr>
                <w:rFonts w:asciiTheme="minorHAnsi" w:hAnsiTheme="minorHAnsi" w:cstheme="minorHAnsi"/>
                <w:spacing w:val="-1"/>
                <w:sz w:val="26"/>
              </w:rPr>
              <w:t>Отечества</w:t>
            </w:r>
            <w:r w:rsidRPr="008E440C">
              <w:rPr>
                <w:rFonts w:asciiTheme="minorHAnsi" w:hAnsiTheme="minorHAnsi" w:cstheme="minorHAnsi"/>
                <w:sz w:val="26"/>
              </w:rPr>
              <w:t>–</w:t>
            </w:r>
          </w:p>
          <w:p w:rsidR="00901A92" w:rsidRPr="008E440C" w:rsidRDefault="00901A92" w:rsidP="00886C80">
            <w:pPr>
              <w:pStyle w:val="TableParagraph"/>
              <w:spacing w:line="288" w:lineRule="auto"/>
              <w:ind w:left="30" w:right="37"/>
              <w:jc w:val="both"/>
              <w:rPr>
                <w:rFonts w:asciiTheme="minorHAnsi" w:hAnsiTheme="minorHAnsi" w:cstheme="minorHAnsi"/>
                <w:sz w:val="26"/>
              </w:rPr>
            </w:pPr>
            <w:r w:rsidRPr="008E440C">
              <w:rPr>
                <w:rFonts w:asciiTheme="minorHAnsi" w:hAnsiTheme="minorHAnsi" w:cstheme="minorHAnsi"/>
                <w:sz w:val="26"/>
              </w:rPr>
              <w:t>историякаждогоизнас»</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A92" w:rsidRPr="008E440C" w:rsidRDefault="00901A92" w:rsidP="00886C80">
            <w:pPr>
              <w:pStyle w:val="TableParagraph"/>
              <w:spacing w:line="288" w:lineRule="auto"/>
              <w:ind w:right="99" w:firstLine="567"/>
              <w:jc w:val="both"/>
              <w:rPr>
                <w:rFonts w:asciiTheme="minorHAnsi" w:hAnsiTheme="minorHAnsi" w:cstheme="minorHAnsi"/>
                <w:sz w:val="24"/>
              </w:rPr>
            </w:pPr>
            <w:r w:rsidRPr="008E440C">
              <w:rPr>
                <w:rFonts w:asciiTheme="minorHAnsi" w:hAnsiTheme="minorHAnsi" w:cstheme="minorHAnsi"/>
                <w:sz w:val="24"/>
              </w:rPr>
              <w:t>СчегоначинаетсяРодина:колыбельнаяпеснямамы,перваяигрушка,перваякнига.</w:t>
            </w:r>
          </w:p>
          <w:p w:rsidR="00901A92" w:rsidRPr="008E440C" w:rsidRDefault="00901A92" w:rsidP="00886C80">
            <w:pPr>
              <w:pStyle w:val="TableParagraph"/>
              <w:spacing w:line="288" w:lineRule="auto"/>
              <w:ind w:right="99" w:firstLine="567"/>
              <w:jc w:val="both"/>
              <w:rPr>
                <w:rFonts w:asciiTheme="minorHAnsi" w:hAnsiTheme="minorHAnsi" w:cstheme="minorHAnsi"/>
                <w:sz w:val="24"/>
              </w:rPr>
            </w:pPr>
            <w:r w:rsidRPr="008E440C">
              <w:rPr>
                <w:rFonts w:asciiTheme="minorHAnsi" w:hAnsiTheme="minorHAnsi" w:cstheme="minorHAnsi"/>
                <w:sz w:val="24"/>
              </w:rPr>
              <w:t>МалаяРодина:роднаяприрода,школа,друзья,культураиисторияродногокрая.</w:t>
            </w:r>
          </w:p>
          <w:p w:rsidR="00901A92" w:rsidRPr="008E440C" w:rsidRDefault="00901A92" w:rsidP="00886C80">
            <w:pPr>
              <w:pStyle w:val="TableParagraph"/>
              <w:tabs>
                <w:tab w:val="left" w:pos="66"/>
              </w:tabs>
              <w:spacing w:line="288" w:lineRule="auto"/>
              <w:ind w:right="98" w:hanging="39"/>
              <w:jc w:val="both"/>
              <w:rPr>
                <w:rFonts w:asciiTheme="minorHAnsi" w:hAnsiTheme="minorHAnsi" w:cstheme="minorHAnsi"/>
                <w:sz w:val="24"/>
              </w:rPr>
            </w:pPr>
            <w:r w:rsidRPr="008E440C">
              <w:rPr>
                <w:rFonts w:asciiTheme="minorHAnsi" w:hAnsiTheme="minorHAnsi" w:cstheme="minorHAnsi"/>
                <w:sz w:val="24"/>
              </w:rPr>
              <w:t>Ответственностьгражданина</w:t>
            </w:r>
            <w:r w:rsidRPr="008E440C">
              <w:rPr>
                <w:rFonts w:asciiTheme="minorHAnsi" w:hAnsiTheme="minorHAnsi" w:cstheme="minorHAnsi"/>
                <w:sz w:val="24"/>
              </w:rPr>
              <w:tab/>
              <w:t>за</w:t>
            </w:r>
            <w:r w:rsidRPr="008E440C">
              <w:rPr>
                <w:rFonts w:asciiTheme="minorHAnsi" w:hAnsiTheme="minorHAnsi" w:cstheme="minorHAnsi"/>
                <w:spacing w:val="-1"/>
                <w:sz w:val="24"/>
              </w:rPr>
              <w:t>свободу,</w:t>
            </w:r>
            <w:r w:rsidRPr="008E440C">
              <w:rPr>
                <w:rFonts w:asciiTheme="minorHAnsi" w:hAnsiTheme="minorHAnsi" w:cstheme="minorHAnsi"/>
                <w:sz w:val="24"/>
              </w:rPr>
              <w:t>благополучие</w:t>
            </w:r>
            <w:r w:rsidRPr="008E440C">
              <w:rPr>
                <w:rFonts w:asciiTheme="minorHAnsi" w:hAnsiTheme="minorHAnsi" w:cstheme="minorHAnsi"/>
                <w:spacing w:val="-1"/>
                <w:sz w:val="24"/>
              </w:rPr>
              <w:t>Родины,</w:t>
            </w:r>
            <w:r w:rsidRPr="008E440C">
              <w:rPr>
                <w:rFonts w:asciiTheme="minorHAnsi" w:hAnsiTheme="minorHAnsi" w:cstheme="minorHAnsi"/>
                <w:sz w:val="24"/>
              </w:rPr>
              <w:t>защитаеёотиноземныхврагов</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A92" w:rsidRPr="008E440C" w:rsidRDefault="00901A92" w:rsidP="00886C80">
            <w:pPr>
              <w:pStyle w:val="TableParagraph"/>
              <w:spacing w:line="288" w:lineRule="auto"/>
              <w:ind w:left="106" w:right="101" w:firstLine="566"/>
              <w:jc w:val="both"/>
              <w:rPr>
                <w:rFonts w:asciiTheme="minorHAnsi" w:hAnsiTheme="minorHAnsi" w:cstheme="minorHAnsi"/>
                <w:sz w:val="24"/>
              </w:rPr>
            </w:pPr>
            <w:r w:rsidRPr="008E440C">
              <w:rPr>
                <w:rFonts w:asciiTheme="minorHAnsi" w:hAnsiTheme="minorHAnsi" w:cstheme="minorHAnsi"/>
                <w:sz w:val="24"/>
              </w:rPr>
              <w:t>Просмотриобсуждениевидеоролика,содержаниекоторогосвязаноссобытиямиизисториинашейстраны.</w:t>
            </w:r>
          </w:p>
          <w:p w:rsidR="00901A92" w:rsidRPr="008E440C" w:rsidRDefault="00901A92" w:rsidP="00886C80">
            <w:pPr>
              <w:pStyle w:val="TableParagraph"/>
              <w:spacing w:line="288" w:lineRule="auto"/>
              <w:ind w:left="106" w:right="100" w:firstLine="566"/>
              <w:jc w:val="both"/>
              <w:rPr>
                <w:rFonts w:asciiTheme="minorHAnsi" w:hAnsiTheme="minorHAnsi" w:cstheme="minorHAnsi"/>
                <w:sz w:val="24"/>
              </w:rPr>
            </w:pPr>
            <w:r w:rsidRPr="008E440C">
              <w:rPr>
                <w:rFonts w:asciiTheme="minorHAnsi" w:hAnsiTheme="minorHAnsi" w:cstheme="minorHAnsi"/>
                <w:sz w:val="24"/>
              </w:rPr>
              <w:t>Участие в эвристической беседеособытияхистории,ответственностигражданиназасвободу,благополучиеРодины,еёзащитеотиноземныхврагов.</w:t>
            </w:r>
          </w:p>
          <w:p w:rsidR="00FC3C11" w:rsidRPr="008E440C" w:rsidRDefault="00901A92" w:rsidP="00886C80">
            <w:pPr>
              <w:pStyle w:val="TableParagraph"/>
              <w:tabs>
                <w:tab w:val="left" w:pos="2685"/>
              </w:tabs>
              <w:spacing w:line="288" w:lineRule="auto"/>
              <w:ind w:left="106" w:right="99" w:firstLine="566"/>
              <w:jc w:val="both"/>
              <w:rPr>
                <w:rFonts w:asciiTheme="minorHAnsi" w:hAnsiTheme="minorHAnsi" w:cstheme="minorHAnsi"/>
                <w:sz w:val="24"/>
              </w:rPr>
            </w:pPr>
            <w:r w:rsidRPr="008E440C">
              <w:rPr>
                <w:rFonts w:asciiTheme="minorHAnsi" w:hAnsiTheme="minorHAnsi" w:cstheme="minorHAnsi"/>
                <w:sz w:val="24"/>
              </w:rPr>
              <w:t>Групповаяработапоанализустановление</w:t>
            </w:r>
          </w:p>
          <w:p w:rsidR="00901A92" w:rsidRPr="008E440C" w:rsidRDefault="00901A92" w:rsidP="00886C80">
            <w:pPr>
              <w:pStyle w:val="TableParagraph"/>
              <w:tabs>
                <w:tab w:val="left" w:pos="186"/>
              </w:tabs>
              <w:spacing w:line="288" w:lineRule="auto"/>
              <w:ind w:left="106" w:right="99" w:firstLine="80"/>
              <w:jc w:val="both"/>
              <w:rPr>
                <w:rFonts w:asciiTheme="minorHAnsi" w:hAnsiTheme="minorHAnsi" w:cstheme="minorHAnsi"/>
                <w:sz w:val="24"/>
              </w:rPr>
            </w:pPr>
            <w:r w:rsidRPr="008E440C">
              <w:rPr>
                <w:rFonts w:asciiTheme="minorHAnsi" w:hAnsiTheme="minorHAnsi" w:cstheme="minorHAnsi"/>
                <w:spacing w:val="-1"/>
                <w:sz w:val="24"/>
              </w:rPr>
              <w:t>соответствия),</w:t>
            </w:r>
            <w:r w:rsidRPr="008E440C">
              <w:rPr>
                <w:rFonts w:asciiTheme="minorHAnsi" w:hAnsiTheme="minorHAnsi" w:cstheme="minorHAnsi"/>
                <w:sz w:val="24"/>
              </w:rPr>
              <w:t>упорядочению(лентавремени)с</w:t>
            </w:r>
            <w:r w:rsidRPr="008E440C">
              <w:rPr>
                <w:rFonts w:asciiTheme="minorHAnsi" w:hAnsiTheme="minorHAnsi" w:cstheme="minorHAnsi"/>
                <w:sz w:val="24"/>
              </w:rPr>
              <w:lastRenderedPageBreak/>
              <w:t>обытийистории</w:t>
            </w:r>
          </w:p>
        </w:tc>
      </w:tr>
      <w:tr w:rsidR="00FC3C11"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C11" w:rsidRPr="008E440C" w:rsidRDefault="00FC3C11" w:rsidP="00886C80">
            <w:pPr>
              <w:pStyle w:val="TableParagraph"/>
              <w:ind w:left="110"/>
              <w:jc w:val="both"/>
              <w:rPr>
                <w:rFonts w:asciiTheme="minorHAnsi" w:hAnsiTheme="minorHAnsi" w:cstheme="minorHAnsi"/>
                <w:b/>
                <w:sz w:val="24"/>
              </w:rPr>
            </w:pPr>
            <w:r w:rsidRPr="008E440C">
              <w:rPr>
                <w:rFonts w:asciiTheme="minorHAnsi" w:hAnsiTheme="minorHAnsi" w:cstheme="minorHAnsi"/>
                <w:b/>
                <w:sz w:val="24"/>
              </w:rPr>
              <w:lastRenderedPageBreak/>
              <w:t>День</w:t>
            </w:r>
          </w:p>
          <w:p w:rsidR="00FC3C11" w:rsidRPr="008E440C" w:rsidRDefault="00FC3C11" w:rsidP="00886C80">
            <w:pPr>
              <w:pStyle w:val="TableParagraph"/>
              <w:spacing w:line="288" w:lineRule="auto"/>
              <w:ind w:left="110" w:right="566"/>
              <w:jc w:val="both"/>
              <w:rPr>
                <w:rFonts w:asciiTheme="minorHAnsi" w:hAnsiTheme="minorHAnsi" w:cstheme="minorHAnsi"/>
                <w:b/>
                <w:sz w:val="24"/>
              </w:rPr>
            </w:pPr>
            <w:r w:rsidRPr="008E440C">
              <w:rPr>
                <w:rFonts w:asciiTheme="minorHAnsi" w:hAnsiTheme="minorHAnsi" w:cstheme="minorHAnsi"/>
                <w:b/>
                <w:spacing w:val="-1"/>
                <w:sz w:val="24"/>
              </w:rPr>
              <w:t>Конституции</w:t>
            </w:r>
            <w:r w:rsidRPr="008E440C">
              <w:rPr>
                <w:rFonts w:asciiTheme="minorHAnsi" w:hAnsiTheme="minorHAnsi" w:cstheme="minorHAnsi"/>
                <w:b/>
                <w:sz w:val="24"/>
              </w:rPr>
              <w:t>(1час)</w:t>
            </w:r>
          </w:p>
          <w:p w:rsidR="00FC3C11" w:rsidRPr="008E440C" w:rsidRDefault="00FC3C11" w:rsidP="00886C80">
            <w:pPr>
              <w:pStyle w:val="TableParagraph"/>
              <w:ind w:left="0"/>
              <w:jc w:val="both"/>
              <w:rPr>
                <w:rFonts w:asciiTheme="minorHAnsi" w:hAnsiTheme="minorHAnsi" w:cstheme="minorHAnsi"/>
                <w:b/>
                <w:sz w:val="24"/>
              </w:rPr>
            </w:pPr>
          </w:p>
          <w:p w:rsidR="00FC3C11" w:rsidRPr="008E440C" w:rsidRDefault="00FC3C11"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1–2классы:</w:t>
            </w:r>
          </w:p>
          <w:p w:rsidR="00FC3C11" w:rsidRPr="008E440C" w:rsidRDefault="00FC3C11" w:rsidP="00886C80">
            <w:pPr>
              <w:pStyle w:val="TableParagraph"/>
              <w:spacing w:line="288" w:lineRule="auto"/>
              <w:ind w:left="110" w:right="213"/>
              <w:jc w:val="both"/>
              <w:rPr>
                <w:rFonts w:asciiTheme="minorHAnsi" w:hAnsiTheme="minorHAnsi" w:cstheme="minorHAnsi"/>
                <w:sz w:val="24"/>
              </w:rPr>
            </w:pPr>
            <w:r w:rsidRPr="008E440C">
              <w:rPr>
                <w:rFonts w:asciiTheme="minorHAnsi" w:hAnsiTheme="minorHAnsi" w:cstheme="minorHAnsi"/>
                <w:sz w:val="24"/>
              </w:rPr>
              <w:t>«Где записаныправачеловека?»</w:t>
            </w:r>
          </w:p>
          <w:p w:rsidR="00FC3C11" w:rsidRPr="008E440C" w:rsidRDefault="00FC3C11" w:rsidP="00886C80">
            <w:pPr>
              <w:pStyle w:val="TableParagraph"/>
              <w:ind w:left="0"/>
              <w:jc w:val="both"/>
              <w:rPr>
                <w:rFonts w:asciiTheme="minorHAnsi" w:hAnsiTheme="minorHAnsi" w:cstheme="minorHAnsi"/>
                <w:b/>
                <w:sz w:val="24"/>
              </w:rPr>
            </w:pPr>
          </w:p>
          <w:p w:rsidR="00FC3C11" w:rsidRPr="008E440C" w:rsidRDefault="00FC3C11"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3–4классы:</w:t>
            </w:r>
          </w:p>
          <w:p w:rsidR="00FC3C11" w:rsidRPr="008E440C" w:rsidRDefault="00FC3C11" w:rsidP="00886C80">
            <w:pPr>
              <w:pStyle w:val="TableParagraph"/>
              <w:spacing w:line="288" w:lineRule="auto"/>
              <w:ind w:left="110" w:right="122"/>
              <w:jc w:val="both"/>
              <w:rPr>
                <w:rFonts w:asciiTheme="minorHAnsi" w:hAnsiTheme="minorHAnsi" w:cstheme="minorHAnsi"/>
                <w:sz w:val="24"/>
              </w:rPr>
            </w:pPr>
            <w:r w:rsidRPr="008E440C">
              <w:rPr>
                <w:rFonts w:asciiTheme="minorHAnsi" w:hAnsiTheme="minorHAnsi" w:cstheme="minorHAnsi"/>
                <w:sz w:val="24"/>
              </w:rPr>
              <w:t>«Моиправаимоиобязанности:в</w:t>
            </w:r>
          </w:p>
          <w:p w:rsidR="00FC3C11" w:rsidRPr="008E440C" w:rsidRDefault="00FC3C11"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чемразница?»</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C11" w:rsidRPr="008E440C" w:rsidRDefault="00FC3C11" w:rsidP="00886C80">
            <w:pPr>
              <w:pStyle w:val="TableParagraph"/>
              <w:ind w:left="208"/>
              <w:jc w:val="both"/>
              <w:rPr>
                <w:rFonts w:asciiTheme="minorHAnsi" w:hAnsiTheme="minorHAnsi" w:cstheme="minorHAnsi"/>
                <w:sz w:val="24"/>
              </w:rPr>
            </w:pPr>
            <w:r w:rsidRPr="008E440C">
              <w:rPr>
                <w:rFonts w:asciiTheme="minorHAnsi" w:hAnsiTheme="minorHAnsi" w:cstheme="minorHAnsi"/>
                <w:sz w:val="24"/>
              </w:rPr>
              <w:t>Конституция</w:t>
            </w:r>
          </w:p>
          <w:p w:rsidR="00FC3C11" w:rsidRPr="008E440C" w:rsidRDefault="00FC3C11" w:rsidP="00886C80">
            <w:pPr>
              <w:pStyle w:val="TableParagraph"/>
              <w:spacing w:line="288" w:lineRule="auto"/>
              <w:ind w:right="98"/>
              <w:jc w:val="both"/>
              <w:rPr>
                <w:rFonts w:asciiTheme="minorHAnsi" w:hAnsiTheme="minorHAnsi" w:cstheme="minorHAnsi"/>
                <w:sz w:val="24"/>
              </w:rPr>
            </w:pPr>
            <w:r w:rsidRPr="008E440C">
              <w:rPr>
                <w:rFonts w:asciiTheme="minorHAnsi" w:hAnsiTheme="minorHAnsi" w:cstheme="minorHAnsi"/>
                <w:sz w:val="24"/>
              </w:rPr>
              <w:t>РоссийскойФедерации–главныйзаконгосударства.Чтотакоеправаиобязанностигражданина.</w:t>
            </w:r>
          </w:p>
          <w:p w:rsidR="00FC3C11" w:rsidRPr="008E440C" w:rsidRDefault="00FC3C11" w:rsidP="00886C80">
            <w:pPr>
              <w:pStyle w:val="TableParagraph"/>
              <w:tabs>
                <w:tab w:val="left" w:pos="66"/>
              </w:tabs>
              <w:spacing w:line="288" w:lineRule="auto"/>
              <w:ind w:right="-53" w:hanging="39"/>
              <w:jc w:val="both"/>
              <w:rPr>
                <w:rFonts w:asciiTheme="minorHAnsi" w:hAnsiTheme="minorHAnsi" w:cstheme="minorHAnsi"/>
                <w:sz w:val="24"/>
              </w:rPr>
            </w:pPr>
            <w:r w:rsidRPr="008E440C">
              <w:rPr>
                <w:rFonts w:asciiTheme="minorHAnsi" w:hAnsiTheme="minorHAnsi" w:cstheme="minorHAnsi"/>
                <w:sz w:val="24"/>
              </w:rPr>
              <w:t>ПраваребёнкавРоссии. Примерывыполненияобязанностейчленами общества</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C11" w:rsidRPr="008E440C" w:rsidRDefault="00FC3C11" w:rsidP="00886C80">
            <w:pPr>
              <w:pStyle w:val="TableParagraph"/>
              <w:spacing w:line="288" w:lineRule="auto"/>
              <w:ind w:left="106" w:right="102" w:hanging="62"/>
              <w:jc w:val="both"/>
              <w:rPr>
                <w:rFonts w:asciiTheme="minorHAnsi" w:hAnsiTheme="minorHAnsi" w:cstheme="minorHAnsi"/>
                <w:sz w:val="24"/>
              </w:rPr>
            </w:pPr>
            <w:r w:rsidRPr="008E440C">
              <w:rPr>
                <w:rFonts w:asciiTheme="minorHAnsi" w:hAnsiTheme="minorHAnsi" w:cstheme="minorHAnsi"/>
                <w:sz w:val="24"/>
              </w:rPr>
              <w:t>Участие в эвристической беседео правах и обязанностях гражданина,учениканачальныхклассов.</w:t>
            </w:r>
          </w:p>
          <w:p w:rsidR="00FC3C11" w:rsidRPr="008E440C" w:rsidRDefault="00FC3C11" w:rsidP="00886C80">
            <w:pPr>
              <w:pStyle w:val="TableParagraph"/>
              <w:spacing w:line="288" w:lineRule="auto"/>
              <w:ind w:left="106" w:right="98" w:firstLine="80"/>
              <w:jc w:val="both"/>
              <w:rPr>
                <w:rFonts w:asciiTheme="minorHAnsi" w:hAnsiTheme="minorHAnsi" w:cstheme="minorHAnsi"/>
                <w:sz w:val="24"/>
              </w:rPr>
            </w:pPr>
            <w:r w:rsidRPr="008E440C">
              <w:rPr>
                <w:rFonts w:asciiTheme="minorHAnsi" w:hAnsiTheme="minorHAnsi" w:cstheme="minorHAnsi"/>
                <w:sz w:val="24"/>
              </w:rPr>
              <w:t>Групповаяработапоанализуситуаций, связанных с выполнениемобязанностейчленамиобщества</w:t>
            </w:r>
          </w:p>
        </w:tc>
      </w:tr>
      <w:tr w:rsidR="00410824"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spacing w:line="288" w:lineRule="auto"/>
              <w:ind w:left="30" w:right="745"/>
              <w:jc w:val="both"/>
              <w:rPr>
                <w:rFonts w:asciiTheme="minorHAnsi" w:hAnsiTheme="minorHAnsi" w:cstheme="minorHAnsi"/>
                <w:b/>
                <w:sz w:val="24"/>
              </w:rPr>
            </w:pPr>
            <w:r w:rsidRPr="008E440C">
              <w:rPr>
                <w:rFonts w:asciiTheme="minorHAnsi" w:hAnsiTheme="minorHAnsi" w:cstheme="minorHAnsi"/>
                <w:b/>
                <w:sz w:val="24"/>
              </w:rPr>
              <w:t>Новый год.Семейныепраздникиимечты</w:t>
            </w:r>
          </w:p>
          <w:p w:rsidR="00410824" w:rsidRPr="008E440C" w:rsidRDefault="00410824" w:rsidP="00886C80">
            <w:pPr>
              <w:pStyle w:val="TableParagraph"/>
              <w:ind w:left="30"/>
              <w:jc w:val="both"/>
              <w:rPr>
                <w:rFonts w:asciiTheme="minorHAnsi" w:hAnsiTheme="minorHAnsi" w:cstheme="minorHAnsi"/>
                <w:b/>
                <w:sz w:val="24"/>
              </w:rPr>
            </w:pPr>
            <w:r w:rsidRPr="008E440C">
              <w:rPr>
                <w:rFonts w:asciiTheme="minorHAnsi" w:hAnsiTheme="minorHAnsi" w:cstheme="minorHAnsi"/>
                <w:b/>
                <w:sz w:val="24"/>
              </w:rPr>
              <w:t>(1час)</w:t>
            </w:r>
          </w:p>
          <w:p w:rsidR="00410824" w:rsidRPr="008E440C" w:rsidRDefault="00410824" w:rsidP="00886C80">
            <w:pPr>
              <w:pStyle w:val="TableParagraph"/>
              <w:ind w:left="0"/>
              <w:jc w:val="both"/>
              <w:rPr>
                <w:rFonts w:asciiTheme="minorHAnsi" w:hAnsiTheme="minorHAnsi" w:cstheme="minorHAnsi"/>
                <w:b/>
                <w:sz w:val="24"/>
              </w:rPr>
            </w:pPr>
          </w:p>
          <w:p w:rsidR="00410824" w:rsidRPr="008E440C" w:rsidRDefault="00410824" w:rsidP="00886C80">
            <w:pPr>
              <w:pStyle w:val="TableParagraph"/>
              <w:ind w:left="30"/>
              <w:jc w:val="both"/>
              <w:rPr>
                <w:rFonts w:asciiTheme="minorHAnsi" w:hAnsiTheme="minorHAnsi" w:cstheme="minorHAnsi"/>
                <w:sz w:val="24"/>
              </w:rPr>
            </w:pPr>
            <w:r w:rsidRPr="008E440C">
              <w:rPr>
                <w:rFonts w:asciiTheme="minorHAnsi" w:hAnsiTheme="minorHAnsi" w:cstheme="minorHAnsi"/>
                <w:sz w:val="24"/>
              </w:rPr>
              <w:t>1–2классы:</w:t>
            </w:r>
          </w:p>
          <w:p w:rsidR="00410824" w:rsidRPr="008E440C" w:rsidRDefault="00410824" w:rsidP="00886C80">
            <w:pPr>
              <w:pStyle w:val="TableParagraph"/>
              <w:spacing w:line="288" w:lineRule="auto"/>
              <w:ind w:left="30" w:right="608"/>
              <w:jc w:val="both"/>
              <w:rPr>
                <w:rFonts w:asciiTheme="minorHAnsi" w:hAnsiTheme="minorHAnsi" w:cstheme="minorHAnsi"/>
                <w:sz w:val="24"/>
              </w:rPr>
            </w:pPr>
            <w:r w:rsidRPr="008E440C">
              <w:rPr>
                <w:rFonts w:asciiTheme="minorHAnsi" w:hAnsiTheme="minorHAnsi" w:cstheme="minorHAnsi"/>
                <w:sz w:val="24"/>
              </w:rPr>
              <w:t>«Умеемлимымечтать?»</w:t>
            </w:r>
          </w:p>
          <w:p w:rsidR="00410824" w:rsidRPr="008E440C" w:rsidRDefault="00410824" w:rsidP="00886C80">
            <w:pPr>
              <w:pStyle w:val="TableParagraph"/>
              <w:ind w:left="0"/>
              <w:jc w:val="both"/>
              <w:rPr>
                <w:rFonts w:asciiTheme="minorHAnsi" w:hAnsiTheme="minorHAnsi" w:cstheme="minorHAnsi"/>
                <w:b/>
                <w:sz w:val="24"/>
              </w:rPr>
            </w:pPr>
          </w:p>
          <w:p w:rsidR="00410824" w:rsidRPr="008E440C" w:rsidRDefault="00410824" w:rsidP="00886C80">
            <w:pPr>
              <w:pStyle w:val="TableParagraph"/>
              <w:spacing w:line="288" w:lineRule="auto"/>
              <w:ind w:left="110" w:right="98"/>
              <w:jc w:val="both"/>
              <w:rPr>
                <w:rFonts w:asciiTheme="minorHAnsi" w:hAnsiTheme="minorHAnsi" w:cstheme="minorHAnsi"/>
                <w:sz w:val="24"/>
              </w:rPr>
            </w:pPr>
            <w:r w:rsidRPr="008E440C">
              <w:rPr>
                <w:rFonts w:asciiTheme="minorHAnsi" w:hAnsiTheme="minorHAnsi" w:cstheme="minorHAnsi"/>
                <w:sz w:val="24"/>
              </w:rPr>
              <w:t>3–4 классы: «Очёммымечтаем?»</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tabs>
                <w:tab w:val="left" w:pos="2039"/>
                <w:tab w:val="left" w:pos="2215"/>
                <w:tab w:val="left" w:pos="3021"/>
              </w:tabs>
              <w:spacing w:line="288" w:lineRule="auto"/>
              <w:ind w:right="99" w:firstLine="567"/>
              <w:jc w:val="both"/>
              <w:rPr>
                <w:rFonts w:asciiTheme="minorHAnsi" w:hAnsiTheme="minorHAnsi" w:cstheme="minorHAnsi"/>
                <w:sz w:val="24"/>
              </w:rPr>
            </w:pPr>
            <w:r w:rsidRPr="008E440C">
              <w:rPr>
                <w:rFonts w:asciiTheme="minorHAnsi" w:hAnsiTheme="minorHAnsi" w:cstheme="minorHAnsi"/>
                <w:sz w:val="24"/>
              </w:rPr>
              <w:t>Новый</w:t>
            </w:r>
            <w:r w:rsidRPr="008E440C">
              <w:rPr>
                <w:rFonts w:asciiTheme="minorHAnsi" w:hAnsiTheme="minorHAnsi" w:cstheme="minorHAnsi"/>
                <w:sz w:val="24"/>
              </w:rPr>
              <w:tab/>
              <w:t>год</w:t>
            </w:r>
            <w:r w:rsidRPr="008E440C">
              <w:rPr>
                <w:rFonts w:asciiTheme="minorHAnsi" w:hAnsiTheme="minorHAnsi" w:cstheme="minorHAnsi"/>
                <w:sz w:val="24"/>
              </w:rPr>
              <w:tab/>
            </w:r>
            <w:r w:rsidRPr="008E440C">
              <w:rPr>
                <w:rFonts w:asciiTheme="minorHAnsi" w:hAnsiTheme="minorHAnsi" w:cstheme="minorHAnsi"/>
                <w:spacing w:val="-4"/>
                <w:sz w:val="24"/>
              </w:rPr>
              <w:t>–</w:t>
            </w:r>
            <w:r w:rsidRPr="008E440C">
              <w:rPr>
                <w:rFonts w:asciiTheme="minorHAnsi" w:hAnsiTheme="minorHAnsi" w:cstheme="minorHAnsi"/>
                <w:sz w:val="24"/>
              </w:rPr>
              <w:t>замечательный</w:t>
            </w:r>
            <w:r w:rsidRPr="008E440C">
              <w:rPr>
                <w:rFonts w:asciiTheme="minorHAnsi" w:hAnsiTheme="minorHAnsi" w:cstheme="minorHAnsi"/>
                <w:sz w:val="24"/>
              </w:rPr>
              <w:tab/>
            </w:r>
            <w:r w:rsidRPr="008E440C">
              <w:rPr>
                <w:rFonts w:asciiTheme="minorHAnsi" w:hAnsiTheme="minorHAnsi" w:cstheme="minorHAnsi"/>
                <w:spacing w:val="-1"/>
                <w:sz w:val="24"/>
              </w:rPr>
              <w:t>семейный</w:t>
            </w:r>
            <w:r w:rsidRPr="008E440C">
              <w:rPr>
                <w:rFonts w:asciiTheme="minorHAnsi" w:hAnsiTheme="minorHAnsi" w:cstheme="minorHAnsi"/>
                <w:sz w:val="24"/>
              </w:rPr>
              <w:t>праздник.</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История</w:t>
            </w:r>
            <w:r w:rsidRPr="008E440C">
              <w:rPr>
                <w:rFonts w:asciiTheme="minorHAnsi" w:hAnsiTheme="minorHAnsi" w:cstheme="minorHAnsi"/>
                <w:sz w:val="24"/>
              </w:rPr>
              <w:t>возникновенияновогоднегопраздникавРоссии.</w:t>
            </w:r>
          </w:p>
          <w:p w:rsidR="00410824" w:rsidRPr="008E440C" w:rsidRDefault="00410824" w:rsidP="00886C80">
            <w:pPr>
              <w:pStyle w:val="TableParagraph"/>
              <w:spacing w:line="288" w:lineRule="auto"/>
              <w:ind w:right="99" w:firstLine="567"/>
              <w:jc w:val="both"/>
              <w:rPr>
                <w:rFonts w:asciiTheme="minorHAnsi" w:hAnsiTheme="minorHAnsi" w:cstheme="minorHAnsi"/>
                <w:sz w:val="24"/>
              </w:rPr>
            </w:pPr>
            <w:r w:rsidRPr="008E440C">
              <w:rPr>
                <w:rFonts w:asciiTheme="minorHAnsi" w:hAnsiTheme="minorHAnsi" w:cstheme="minorHAnsi"/>
                <w:sz w:val="24"/>
              </w:rPr>
              <w:t>ТрадициивстречиНовогогода:украшение</w:t>
            </w:r>
            <w:r w:rsidRPr="008E440C">
              <w:rPr>
                <w:rFonts w:asciiTheme="minorHAnsi" w:hAnsiTheme="minorHAnsi" w:cstheme="minorHAnsi"/>
                <w:spacing w:val="-1"/>
                <w:sz w:val="24"/>
              </w:rPr>
              <w:t>ёлки,</w:t>
            </w:r>
            <w:r w:rsidRPr="008E440C">
              <w:rPr>
                <w:rFonts w:asciiTheme="minorHAnsi" w:hAnsiTheme="minorHAnsi" w:cstheme="minorHAnsi"/>
                <w:sz w:val="24"/>
              </w:rPr>
              <w:t>подарки,загадываниезаветныхжеланий.</w:t>
            </w:r>
          </w:p>
          <w:p w:rsidR="00410824" w:rsidRPr="008E440C" w:rsidRDefault="00410824" w:rsidP="00886C80">
            <w:pPr>
              <w:pStyle w:val="TableParagraph"/>
              <w:spacing w:line="288" w:lineRule="auto"/>
              <w:ind w:right="100" w:firstLine="567"/>
              <w:jc w:val="both"/>
              <w:rPr>
                <w:rFonts w:asciiTheme="minorHAnsi" w:hAnsiTheme="minorHAnsi" w:cstheme="minorHAnsi"/>
                <w:sz w:val="24"/>
              </w:rPr>
            </w:pPr>
            <w:r w:rsidRPr="008E440C">
              <w:rPr>
                <w:rFonts w:asciiTheme="minorHAnsi" w:hAnsiTheme="minorHAnsi" w:cstheme="minorHAnsi"/>
                <w:sz w:val="24"/>
              </w:rPr>
              <w:t>ОчёмлюдиразныхвремёнмечталивНовый</w:t>
            </w:r>
          </w:p>
          <w:p w:rsidR="00410824" w:rsidRPr="008E440C" w:rsidRDefault="00410824" w:rsidP="00886C80">
            <w:pPr>
              <w:pStyle w:val="TableParagraph"/>
              <w:spacing w:line="297" w:lineRule="exact"/>
              <w:jc w:val="both"/>
              <w:rPr>
                <w:rFonts w:asciiTheme="minorHAnsi" w:hAnsiTheme="minorHAnsi" w:cstheme="minorHAnsi"/>
                <w:sz w:val="24"/>
              </w:rPr>
            </w:pPr>
            <w:r w:rsidRPr="008E440C">
              <w:rPr>
                <w:rFonts w:asciiTheme="minorHAnsi" w:hAnsiTheme="minorHAnsi" w:cstheme="minorHAnsi"/>
                <w:sz w:val="24"/>
              </w:rPr>
              <w:t>год</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spacing w:line="288" w:lineRule="auto"/>
              <w:ind w:left="106" w:right="102" w:firstLine="566"/>
              <w:jc w:val="both"/>
              <w:rPr>
                <w:rFonts w:asciiTheme="minorHAnsi" w:hAnsiTheme="minorHAnsi" w:cstheme="minorHAnsi"/>
                <w:sz w:val="24"/>
              </w:rPr>
            </w:pPr>
            <w:r w:rsidRPr="008E440C">
              <w:rPr>
                <w:rFonts w:asciiTheme="minorHAnsi" w:hAnsiTheme="minorHAnsi" w:cstheme="minorHAnsi"/>
                <w:sz w:val="24"/>
              </w:rPr>
              <w:t>Просмотрвидеороликаобисториипраздника.</w:t>
            </w:r>
          </w:p>
          <w:p w:rsidR="00410824" w:rsidRPr="008E440C" w:rsidRDefault="00410824" w:rsidP="00886C80">
            <w:pPr>
              <w:pStyle w:val="TableParagraph"/>
              <w:spacing w:line="288" w:lineRule="auto"/>
              <w:ind w:left="106" w:right="101" w:firstLine="566"/>
              <w:jc w:val="both"/>
              <w:rPr>
                <w:rFonts w:asciiTheme="minorHAnsi" w:hAnsiTheme="minorHAnsi" w:cstheme="minorHAnsi"/>
                <w:sz w:val="24"/>
              </w:rPr>
            </w:pPr>
            <w:r w:rsidRPr="008E440C">
              <w:rPr>
                <w:rFonts w:asciiTheme="minorHAnsi" w:hAnsiTheme="minorHAnsi" w:cstheme="minorHAnsi"/>
                <w:sz w:val="24"/>
              </w:rPr>
              <w:t>Участиевбеседеосемейныхновогодних традициях.</w:t>
            </w:r>
          </w:p>
          <w:p w:rsidR="00410824" w:rsidRPr="008E440C" w:rsidRDefault="00410824" w:rsidP="00886C80">
            <w:pPr>
              <w:pStyle w:val="TableParagraph"/>
              <w:spacing w:line="288" w:lineRule="auto"/>
              <w:ind w:left="106" w:right="102" w:firstLine="566"/>
              <w:jc w:val="both"/>
              <w:rPr>
                <w:rFonts w:asciiTheme="minorHAnsi" w:hAnsiTheme="minorHAnsi" w:cstheme="minorHAnsi"/>
                <w:sz w:val="24"/>
              </w:rPr>
            </w:pPr>
            <w:r w:rsidRPr="008E440C">
              <w:rPr>
                <w:rFonts w:asciiTheme="minorHAnsi" w:hAnsiTheme="minorHAnsi" w:cstheme="minorHAnsi"/>
                <w:sz w:val="24"/>
              </w:rPr>
              <w:t>Участиевролевойигре«Мы,дети… года, мечтаем в новомгодуо…».</w:t>
            </w:r>
          </w:p>
          <w:p w:rsidR="00410824" w:rsidRPr="008E440C" w:rsidRDefault="00410824" w:rsidP="00886C80">
            <w:pPr>
              <w:pStyle w:val="TableParagraph"/>
              <w:spacing w:line="298" w:lineRule="exact"/>
              <w:ind w:left="673"/>
              <w:jc w:val="both"/>
              <w:rPr>
                <w:rFonts w:asciiTheme="minorHAnsi" w:hAnsiTheme="minorHAnsi" w:cstheme="minorHAnsi"/>
                <w:sz w:val="24"/>
              </w:rPr>
            </w:pPr>
            <w:r w:rsidRPr="008E440C">
              <w:rPr>
                <w:rFonts w:asciiTheme="minorHAnsi" w:hAnsiTheme="minorHAnsi" w:cstheme="minorHAnsi"/>
                <w:sz w:val="24"/>
              </w:rPr>
              <w:t>Обсуждениеответанавопрос</w:t>
            </w:r>
          </w:p>
          <w:p w:rsidR="00410824" w:rsidRPr="008E440C" w:rsidRDefault="00410824" w:rsidP="00886C80">
            <w:pPr>
              <w:pStyle w:val="TableParagraph"/>
              <w:spacing w:line="288" w:lineRule="auto"/>
              <w:ind w:left="106" w:right="103"/>
              <w:jc w:val="both"/>
              <w:rPr>
                <w:rFonts w:asciiTheme="minorHAnsi" w:hAnsiTheme="minorHAnsi" w:cstheme="minorHAnsi"/>
                <w:sz w:val="24"/>
              </w:rPr>
            </w:pPr>
            <w:r w:rsidRPr="008E440C">
              <w:rPr>
                <w:rFonts w:asciiTheme="minorHAnsi" w:hAnsiTheme="minorHAnsi" w:cstheme="minorHAnsi"/>
                <w:sz w:val="24"/>
              </w:rPr>
              <w:t>«О чем мечтали на Новый год дети вразныеисторическиеэпохи?»</w:t>
            </w:r>
          </w:p>
        </w:tc>
      </w:tr>
      <w:tr w:rsidR="00410824"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spacing w:line="240" w:lineRule="auto"/>
              <w:ind w:left="110" w:right="886"/>
              <w:jc w:val="both"/>
              <w:rPr>
                <w:rFonts w:asciiTheme="minorHAnsi" w:hAnsiTheme="minorHAnsi" w:cstheme="minorHAnsi"/>
                <w:b/>
                <w:sz w:val="24"/>
                <w:szCs w:val="24"/>
              </w:rPr>
            </w:pPr>
            <w:r w:rsidRPr="008E440C">
              <w:rPr>
                <w:rFonts w:asciiTheme="minorHAnsi" w:hAnsiTheme="minorHAnsi" w:cstheme="minorHAnsi"/>
                <w:b/>
                <w:sz w:val="24"/>
                <w:szCs w:val="24"/>
              </w:rPr>
              <w:t>Рождество(1час)</w:t>
            </w:r>
          </w:p>
          <w:p w:rsidR="00410824" w:rsidRPr="008E440C" w:rsidRDefault="00410824" w:rsidP="00886C80">
            <w:pPr>
              <w:pStyle w:val="TableParagraph"/>
              <w:spacing w:before="5" w:line="240" w:lineRule="auto"/>
              <w:ind w:left="0"/>
              <w:jc w:val="both"/>
              <w:rPr>
                <w:rFonts w:asciiTheme="minorHAnsi" w:hAnsiTheme="minorHAnsi" w:cstheme="minorHAnsi"/>
                <w:b/>
                <w:sz w:val="24"/>
                <w:szCs w:val="24"/>
              </w:rPr>
            </w:pPr>
          </w:p>
          <w:p w:rsidR="00410824" w:rsidRPr="008E440C" w:rsidRDefault="00410824" w:rsidP="00886C80">
            <w:pPr>
              <w:pStyle w:val="TableParagraph"/>
              <w:spacing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1–2классы:</w:t>
            </w:r>
          </w:p>
          <w:p w:rsidR="00410824" w:rsidRPr="008E440C" w:rsidRDefault="00410824" w:rsidP="00886C80">
            <w:pPr>
              <w:pStyle w:val="TableParagraph"/>
              <w:spacing w:before="59" w:line="240" w:lineRule="auto"/>
              <w:ind w:left="110" w:right="724"/>
              <w:jc w:val="both"/>
              <w:rPr>
                <w:rFonts w:asciiTheme="minorHAnsi" w:hAnsiTheme="minorHAnsi" w:cstheme="minorHAnsi"/>
                <w:sz w:val="24"/>
                <w:szCs w:val="24"/>
              </w:rPr>
            </w:pPr>
            <w:r w:rsidRPr="008E440C">
              <w:rPr>
                <w:rFonts w:asciiTheme="minorHAnsi" w:hAnsiTheme="minorHAnsi" w:cstheme="minorHAnsi"/>
                <w:sz w:val="24"/>
                <w:szCs w:val="24"/>
              </w:rPr>
              <w:t>«СветлыйпраздникРождества»</w:t>
            </w:r>
          </w:p>
          <w:p w:rsidR="00410824" w:rsidRPr="008E440C" w:rsidRDefault="00410824" w:rsidP="00886C80">
            <w:pPr>
              <w:pStyle w:val="TableParagraph"/>
              <w:spacing w:before="8" w:line="240" w:lineRule="auto"/>
              <w:ind w:left="0"/>
              <w:jc w:val="both"/>
              <w:rPr>
                <w:rFonts w:asciiTheme="minorHAnsi" w:hAnsiTheme="minorHAnsi" w:cstheme="minorHAnsi"/>
                <w:b/>
                <w:sz w:val="24"/>
                <w:szCs w:val="24"/>
              </w:rPr>
            </w:pPr>
          </w:p>
          <w:p w:rsidR="00410824" w:rsidRPr="008E440C" w:rsidRDefault="00410824" w:rsidP="00886C80">
            <w:pPr>
              <w:pStyle w:val="TableParagraph"/>
              <w:spacing w:before="1"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3–4классы:</w:t>
            </w:r>
          </w:p>
          <w:p w:rsidR="00410824" w:rsidRPr="008E440C" w:rsidRDefault="00410824" w:rsidP="00886C80">
            <w:pPr>
              <w:pStyle w:val="TableParagraph"/>
              <w:spacing w:before="61"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«Светлый</w:t>
            </w:r>
          </w:p>
          <w:p w:rsidR="00410824" w:rsidRPr="008E440C" w:rsidRDefault="00410824" w:rsidP="00886C80">
            <w:pPr>
              <w:pStyle w:val="TableParagraph"/>
              <w:spacing w:before="6" w:line="240" w:lineRule="auto"/>
              <w:ind w:left="110" w:right="724"/>
              <w:jc w:val="both"/>
              <w:rPr>
                <w:rFonts w:asciiTheme="minorHAnsi" w:hAnsiTheme="minorHAnsi" w:cstheme="minorHAnsi"/>
                <w:sz w:val="24"/>
                <w:szCs w:val="24"/>
              </w:rPr>
            </w:pPr>
            <w:r w:rsidRPr="008E440C">
              <w:rPr>
                <w:rFonts w:asciiTheme="minorHAnsi" w:hAnsiTheme="minorHAnsi" w:cstheme="minorHAnsi"/>
                <w:sz w:val="24"/>
                <w:szCs w:val="24"/>
              </w:rPr>
              <w:t>праздникРождества»</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tabs>
                <w:tab w:val="left" w:pos="66"/>
              </w:tabs>
              <w:spacing w:line="240" w:lineRule="auto"/>
              <w:ind w:right="100" w:hanging="39"/>
              <w:jc w:val="both"/>
              <w:rPr>
                <w:rFonts w:asciiTheme="minorHAnsi" w:hAnsiTheme="minorHAnsi" w:cstheme="minorHAnsi"/>
                <w:sz w:val="24"/>
                <w:szCs w:val="24"/>
              </w:rPr>
            </w:pPr>
            <w:r w:rsidRPr="008E440C">
              <w:rPr>
                <w:rFonts w:asciiTheme="minorHAnsi" w:hAnsiTheme="minorHAnsi" w:cstheme="minorHAnsi"/>
                <w:sz w:val="24"/>
                <w:szCs w:val="24"/>
              </w:rPr>
              <w:t>ИсторияпраздникаРождества</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Христова.</w:t>
            </w:r>
            <w:r w:rsidRPr="008E440C">
              <w:rPr>
                <w:rFonts w:asciiTheme="minorHAnsi" w:hAnsiTheme="minorHAnsi" w:cstheme="minorHAnsi"/>
                <w:sz w:val="24"/>
                <w:szCs w:val="24"/>
              </w:rPr>
              <w:t>РождественскиетрадициивРоссии</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spacing w:line="240" w:lineRule="auto"/>
              <w:ind w:left="106" w:right="101" w:hanging="62"/>
              <w:jc w:val="both"/>
              <w:rPr>
                <w:rFonts w:asciiTheme="minorHAnsi" w:hAnsiTheme="minorHAnsi" w:cstheme="minorHAnsi"/>
                <w:sz w:val="24"/>
                <w:szCs w:val="24"/>
              </w:rPr>
            </w:pPr>
            <w:r w:rsidRPr="008E440C">
              <w:rPr>
                <w:rFonts w:asciiTheme="minorHAnsi" w:hAnsiTheme="minorHAnsi" w:cstheme="minorHAnsi"/>
                <w:sz w:val="24"/>
                <w:szCs w:val="24"/>
              </w:rPr>
              <w:t>УчастиевбеседеотрадицияхпраздникаРождества вРоссии.</w:t>
            </w:r>
          </w:p>
          <w:p w:rsidR="00410824" w:rsidRPr="008E440C" w:rsidRDefault="00410824" w:rsidP="00886C80">
            <w:pPr>
              <w:pStyle w:val="TableParagraph"/>
              <w:tabs>
                <w:tab w:val="left" w:pos="186"/>
              </w:tabs>
              <w:spacing w:line="240" w:lineRule="auto"/>
              <w:ind w:left="106" w:right="97" w:firstLine="80"/>
              <w:jc w:val="both"/>
              <w:rPr>
                <w:rFonts w:asciiTheme="minorHAnsi" w:hAnsiTheme="minorHAnsi" w:cstheme="minorHAnsi"/>
                <w:sz w:val="24"/>
                <w:szCs w:val="24"/>
              </w:rPr>
            </w:pPr>
            <w:r w:rsidRPr="008E440C">
              <w:rPr>
                <w:rFonts w:asciiTheme="minorHAnsi" w:hAnsiTheme="minorHAnsi" w:cstheme="minorHAnsi"/>
                <w:sz w:val="24"/>
                <w:szCs w:val="24"/>
              </w:rPr>
              <w:t>Обсуждение</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pacing w:val="-1"/>
                <w:sz w:val="24"/>
                <w:szCs w:val="24"/>
              </w:rPr>
              <w:t>содержания</w:t>
            </w:r>
            <w:r w:rsidRPr="008E440C">
              <w:rPr>
                <w:rFonts w:asciiTheme="minorHAnsi" w:hAnsiTheme="minorHAnsi" w:cstheme="minorHAnsi"/>
                <w:sz w:val="24"/>
                <w:szCs w:val="24"/>
              </w:rPr>
              <w:t>прочитанных</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одноклассниками</w:t>
            </w:r>
            <w:r w:rsidRPr="008E440C">
              <w:rPr>
                <w:rFonts w:asciiTheme="minorHAnsi" w:hAnsiTheme="minorHAnsi" w:cstheme="minorHAnsi"/>
                <w:sz w:val="24"/>
                <w:szCs w:val="24"/>
              </w:rPr>
              <w:t>стихотворений,</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посвящённых</w:t>
            </w:r>
            <w:r w:rsidRPr="008E440C">
              <w:rPr>
                <w:rFonts w:asciiTheme="minorHAnsi" w:hAnsiTheme="minorHAnsi" w:cstheme="minorHAnsi"/>
                <w:sz w:val="24"/>
                <w:szCs w:val="24"/>
              </w:rPr>
              <w:t>Рождеству.</w:t>
            </w:r>
          </w:p>
          <w:p w:rsidR="00410824" w:rsidRPr="008E440C" w:rsidRDefault="00410824" w:rsidP="00886C80">
            <w:pPr>
              <w:pStyle w:val="TableParagraph"/>
              <w:spacing w:line="240" w:lineRule="auto"/>
              <w:ind w:left="106" w:right="100" w:firstLine="566"/>
              <w:jc w:val="both"/>
              <w:rPr>
                <w:rFonts w:asciiTheme="minorHAnsi" w:hAnsiTheme="minorHAnsi" w:cstheme="minorHAnsi"/>
                <w:sz w:val="24"/>
                <w:szCs w:val="24"/>
              </w:rPr>
            </w:pPr>
            <w:r w:rsidRPr="008E440C">
              <w:rPr>
                <w:rFonts w:asciiTheme="minorHAnsi" w:hAnsiTheme="minorHAnsi" w:cstheme="minorHAnsi"/>
                <w:sz w:val="24"/>
                <w:szCs w:val="24"/>
              </w:rPr>
              <w:t>Групповаяипарнаяработа:составлениепоздравленияспраздникомРождества</w:t>
            </w:r>
          </w:p>
        </w:tc>
      </w:tr>
      <w:tr w:rsidR="00410824"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spacing w:line="288" w:lineRule="auto"/>
              <w:ind w:left="30" w:right="468"/>
              <w:jc w:val="both"/>
              <w:rPr>
                <w:rFonts w:asciiTheme="minorHAnsi" w:hAnsiTheme="minorHAnsi" w:cstheme="minorHAnsi"/>
                <w:b/>
                <w:sz w:val="24"/>
              </w:rPr>
            </w:pPr>
            <w:r w:rsidRPr="008E440C">
              <w:rPr>
                <w:rFonts w:asciiTheme="minorHAnsi" w:hAnsiTheme="minorHAnsi" w:cstheme="minorHAnsi"/>
                <w:b/>
                <w:sz w:val="24"/>
              </w:rPr>
              <w:t>Цифроваябезопасностьигигиенашкольника</w:t>
            </w:r>
          </w:p>
          <w:p w:rsidR="00410824" w:rsidRPr="008E440C" w:rsidRDefault="00410824" w:rsidP="00886C80">
            <w:pPr>
              <w:pStyle w:val="TableParagraph"/>
              <w:ind w:left="30"/>
              <w:jc w:val="both"/>
              <w:rPr>
                <w:rFonts w:asciiTheme="minorHAnsi" w:hAnsiTheme="minorHAnsi" w:cstheme="minorHAnsi"/>
                <w:b/>
                <w:sz w:val="24"/>
              </w:rPr>
            </w:pPr>
            <w:r w:rsidRPr="008E440C">
              <w:rPr>
                <w:rFonts w:asciiTheme="minorHAnsi" w:hAnsiTheme="minorHAnsi" w:cstheme="minorHAnsi"/>
                <w:b/>
                <w:sz w:val="24"/>
              </w:rPr>
              <w:lastRenderedPageBreak/>
              <w:t>(1час)</w:t>
            </w:r>
          </w:p>
          <w:p w:rsidR="00410824" w:rsidRPr="008E440C" w:rsidRDefault="00410824" w:rsidP="00886C80">
            <w:pPr>
              <w:pStyle w:val="TableParagraph"/>
              <w:ind w:left="0"/>
              <w:jc w:val="both"/>
              <w:rPr>
                <w:rFonts w:asciiTheme="minorHAnsi" w:hAnsiTheme="minorHAnsi" w:cstheme="minorHAnsi"/>
                <w:b/>
                <w:sz w:val="24"/>
              </w:rPr>
            </w:pPr>
          </w:p>
          <w:p w:rsidR="00410824" w:rsidRPr="008E440C" w:rsidRDefault="00410824" w:rsidP="00886C80">
            <w:pPr>
              <w:pStyle w:val="TableParagraph"/>
              <w:ind w:left="30"/>
              <w:jc w:val="both"/>
              <w:rPr>
                <w:rFonts w:asciiTheme="minorHAnsi" w:hAnsiTheme="minorHAnsi" w:cstheme="minorHAnsi"/>
                <w:sz w:val="24"/>
              </w:rPr>
            </w:pPr>
            <w:r w:rsidRPr="008E440C">
              <w:rPr>
                <w:rFonts w:asciiTheme="minorHAnsi" w:hAnsiTheme="minorHAnsi" w:cstheme="minorHAnsi"/>
                <w:sz w:val="24"/>
              </w:rPr>
              <w:t>1–2классы:</w:t>
            </w:r>
          </w:p>
          <w:p w:rsidR="00410824" w:rsidRPr="008E440C" w:rsidRDefault="00410824" w:rsidP="00886C80">
            <w:pPr>
              <w:pStyle w:val="TableParagraph"/>
              <w:spacing w:line="288" w:lineRule="auto"/>
              <w:ind w:left="30" w:right="191"/>
              <w:jc w:val="both"/>
              <w:rPr>
                <w:rFonts w:asciiTheme="minorHAnsi" w:hAnsiTheme="minorHAnsi" w:cstheme="minorHAnsi"/>
                <w:sz w:val="24"/>
              </w:rPr>
            </w:pPr>
            <w:r w:rsidRPr="008E440C">
              <w:rPr>
                <w:rFonts w:asciiTheme="minorHAnsi" w:hAnsiTheme="minorHAnsi" w:cstheme="minorHAnsi"/>
                <w:sz w:val="24"/>
              </w:rPr>
              <w:t>«Виртуальный я –что можно и чтонельзя?»</w:t>
            </w:r>
          </w:p>
          <w:p w:rsidR="00410824" w:rsidRPr="008E440C" w:rsidRDefault="00410824" w:rsidP="00886C80">
            <w:pPr>
              <w:pStyle w:val="TableParagraph"/>
              <w:ind w:left="0"/>
              <w:jc w:val="both"/>
              <w:rPr>
                <w:rFonts w:asciiTheme="minorHAnsi" w:hAnsiTheme="minorHAnsi" w:cstheme="minorHAnsi"/>
                <w:b/>
                <w:sz w:val="24"/>
              </w:rPr>
            </w:pPr>
          </w:p>
          <w:p w:rsidR="00410824" w:rsidRPr="008E440C" w:rsidRDefault="00410824" w:rsidP="00886C80">
            <w:pPr>
              <w:pStyle w:val="TableParagraph"/>
              <w:ind w:left="30"/>
              <w:jc w:val="both"/>
              <w:rPr>
                <w:rFonts w:asciiTheme="minorHAnsi" w:hAnsiTheme="minorHAnsi" w:cstheme="minorHAnsi"/>
                <w:sz w:val="24"/>
              </w:rPr>
            </w:pPr>
            <w:r w:rsidRPr="008E440C">
              <w:rPr>
                <w:rFonts w:asciiTheme="minorHAnsi" w:hAnsiTheme="minorHAnsi" w:cstheme="minorHAnsi"/>
                <w:sz w:val="24"/>
              </w:rPr>
              <w:t>3–4классы:</w:t>
            </w:r>
          </w:p>
          <w:p w:rsidR="00410824" w:rsidRPr="008E440C" w:rsidRDefault="00410824" w:rsidP="00886C80">
            <w:pPr>
              <w:pStyle w:val="TableParagraph"/>
              <w:spacing w:line="288" w:lineRule="auto"/>
              <w:ind w:left="30" w:right="191"/>
              <w:jc w:val="both"/>
              <w:rPr>
                <w:rFonts w:asciiTheme="minorHAnsi" w:hAnsiTheme="minorHAnsi" w:cstheme="minorHAnsi"/>
                <w:sz w:val="24"/>
              </w:rPr>
            </w:pPr>
            <w:r w:rsidRPr="008E440C">
              <w:rPr>
                <w:rFonts w:asciiTheme="minorHAnsi" w:hAnsiTheme="minorHAnsi" w:cstheme="minorHAnsi"/>
                <w:sz w:val="24"/>
              </w:rPr>
              <w:t>«Виртуальный я –что можно и чтонельзя?»</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ind w:left="66"/>
              <w:jc w:val="both"/>
              <w:rPr>
                <w:rFonts w:asciiTheme="minorHAnsi" w:hAnsiTheme="minorHAnsi" w:cstheme="minorHAnsi"/>
                <w:sz w:val="24"/>
              </w:rPr>
            </w:pPr>
            <w:r w:rsidRPr="008E440C">
              <w:rPr>
                <w:rFonts w:asciiTheme="minorHAnsi" w:hAnsiTheme="minorHAnsi" w:cstheme="minorHAnsi"/>
                <w:sz w:val="24"/>
              </w:rPr>
              <w:lastRenderedPageBreak/>
              <w:t>Что</w:t>
            </w:r>
            <w:r w:rsidRPr="008E440C">
              <w:rPr>
                <w:rFonts w:asciiTheme="minorHAnsi" w:hAnsiTheme="minorHAnsi" w:cstheme="minorHAnsi"/>
                <w:sz w:val="24"/>
              </w:rPr>
              <w:tab/>
              <w:t>такое</w:t>
            </w:r>
          </w:p>
          <w:p w:rsidR="00410824" w:rsidRPr="008E440C" w:rsidRDefault="00410824" w:rsidP="00886C80">
            <w:pPr>
              <w:pStyle w:val="TableParagraph"/>
              <w:spacing w:line="288" w:lineRule="auto"/>
              <w:ind w:right="100"/>
              <w:jc w:val="both"/>
              <w:rPr>
                <w:rFonts w:asciiTheme="minorHAnsi" w:hAnsiTheme="minorHAnsi" w:cstheme="minorHAnsi"/>
                <w:sz w:val="24"/>
              </w:rPr>
            </w:pPr>
            <w:r w:rsidRPr="008E440C">
              <w:rPr>
                <w:rFonts w:asciiTheme="minorHAnsi" w:hAnsiTheme="minorHAnsi" w:cstheme="minorHAnsi"/>
                <w:sz w:val="24"/>
              </w:rPr>
              <w:t xml:space="preserve">виртуальный мир и кто </w:t>
            </w:r>
            <w:r w:rsidRPr="008E440C">
              <w:rPr>
                <w:rFonts w:asciiTheme="minorHAnsi" w:hAnsiTheme="minorHAnsi" w:cstheme="minorHAnsi"/>
                <w:sz w:val="24"/>
              </w:rPr>
              <w:lastRenderedPageBreak/>
              <w:t>егосоздаёт?</w:t>
            </w:r>
          </w:p>
          <w:p w:rsidR="00410824" w:rsidRPr="008E440C" w:rsidRDefault="00410824" w:rsidP="00886C80">
            <w:pPr>
              <w:pStyle w:val="TableParagraph"/>
              <w:tabs>
                <w:tab w:val="left" w:pos="66"/>
              </w:tabs>
              <w:spacing w:line="288" w:lineRule="auto"/>
              <w:ind w:right="-53" w:hanging="39"/>
              <w:jc w:val="both"/>
              <w:rPr>
                <w:rFonts w:asciiTheme="minorHAnsi" w:hAnsiTheme="minorHAnsi" w:cstheme="minorHAnsi"/>
                <w:sz w:val="24"/>
              </w:rPr>
            </w:pPr>
            <w:r w:rsidRPr="008E440C">
              <w:rPr>
                <w:rFonts w:asciiTheme="minorHAnsi" w:hAnsiTheme="minorHAnsi" w:cstheme="minorHAnsi"/>
                <w:sz w:val="24"/>
              </w:rPr>
              <w:t>«Плюсы» и «минусы»виртуального</w:t>
            </w:r>
            <w:r w:rsidRPr="008E440C">
              <w:rPr>
                <w:rFonts w:asciiTheme="minorHAnsi" w:hAnsiTheme="minorHAnsi" w:cstheme="minorHAnsi"/>
                <w:sz w:val="24"/>
              </w:rPr>
              <w:tab/>
            </w:r>
            <w:r w:rsidRPr="008E440C">
              <w:rPr>
                <w:rFonts w:asciiTheme="minorHAnsi" w:hAnsiTheme="minorHAnsi" w:cstheme="minorHAnsi"/>
                <w:spacing w:val="-1"/>
                <w:sz w:val="24"/>
              </w:rPr>
              <w:t>мира.</w:t>
            </w:r>
            <w:r w:rsidRPr="008E440C">
              <w:rPr>
                <w:rFonts w:asciiTheme="minorHAnsi" w:hAnsiTheme="minorHAnsi" w:cstheme="minorHAnsi"/>
                <w:sz w:val="24"/>
              </w:rPr>
              <w:t>Правила</w:t>
            </w:r>
            <w:r w:rsidRPr="008E440C">
              <w:rPr>
                <w:rFonts w:asciiTheme="minorHAnsi" w:hAnsiTheme="minorHAnsi" w:cstheme="minorHAnsi"/>
                <w:spacing w:val="-1"/>
                <w:sz w:val="24"/>
              </w:rPr>
              <w:t>безопасного</w:t>
            </w:r>
            <w:r w:rsidRPr="008E440C">
              <w:rPr>
                <w:rFonts w:asciiTheme="minorHAnsi" w:hAnsiTheme="minorHAnsi" w:cstheme="minorHAnsi"/>
                <w:sz w:val="24"/>
              </w:rPr>
              <w:t>пользованияИнтернет-ресурсами</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0824" w:rsidRPr="008E440C" w:rsidRDefault="00410824" w:rsidP="00886C80">
            <w:pPr>
              <w:pStyle w:val="TableParagraph"/>
              <w:tabs>
                <w:tab w:val="left" w:pos="44"/>
              </w:tabs>
              <w:spacing w:line="288" w:lineRule="auto"/>
              <w:ind w:left="106" w:hanging="62"/>
              <w:jc w:val="both"/>
              <w:rPr>
                <w:rFonts w:asciiTheme="minorHAnsi" w:hAnsiTheme="minorHAnsi" w:cstheme="minorHAnsi"/>
                <w:sz w:val="24"/>
              </w:rPr>
            </w:pPr>
            <w:r w:rsidRPr="008E440C">
              <w:rPr>
                <w:rFonts w:asciiTheme="minorHAnsi" w:hAnsiTheme="minorHAnsi" w:cstheme="minorHAnsi"/>
                <w:sz w:val="24"/>
              </w:rPr>
              <w:lastRenderedPageBreak/>
              <w:t>Участие</w:t>
            </w:r>
            <w:r w:rsidRPr="008E440C">
              <w:rPr>
                <w:rFonts w:asciiTheme="minorHAnsi" w:hAnsiTheme="minorHAnsi" w:cstheme="minorHAnsi"/>
                <w:sz w:val="24"/>
              </w:rPr>
              <w:tab/>
              <w:t>в</w:t>
            </w:r>
            <w:r w:rsidRPr="008E440C">
              <w:rPr>
                <w:rFonts w:asciiTheme="minorHAnsi" w:hAnsiTheme="minorHAnsi" w:cstheme="minorHAnsi"/>
                <w:spacing w:val="-1"/>
                <w:sz w:val="24"/>
              </w:rPr>
              <w:t>коллективном</w:t>
            </w:r>
            <w:r w:rsidRPr="008E440C">
              <w:rPr>
                <w:rFonts w:asciiTheme="minorHAnsi" w:hAnsiTheme="minorHAnsi" w:cstheme="minorHAnsi"/>
                <w:sz w:val="24"/>
              </w:rPr>
              <w:t>обс</w:t>
            </w:r>
            <w:r w:rsidRPr="008E440C">
              <w:rPr>
                <w:rFonts w:asciiTheme="minorHAnsi" w:hAnsiTheme="minorHAnsi" w:cstheme="minorHAnsi"/>
                <w:sz w:val="24"/>
              </w:rPr>
              <w:lastRenderedPageBreak/>
              <w:t>уждении</w:t>
            </w:r>
            <w:r w:rsidRPr="008E440C">
              <w:rPr>
                <w:rFonts w:asciiTheme="minorHAnsi" w:hAnsiTheme="minorHAnsi" w:cstheme="minorHAnsi"/>
                <w:sz w:val="24"/>
              </w:rPr>
              <w:tab/>
            </w:r>
            <w:r w:rsidR="006A5DC5" w:rsidRPr="008E440C">
              <w:rPr>
                <w:rFonts w:asciiTheme="minorHAnsi" w:hAnsiTheme="minorHAnsi" w:cstheme="minorHAnsi"/>
                <w:sz w:val="24"/>
              </w:rPr>
              <w:t xml:space="preserve">вопроса </w:t>
            </w:r>
            <w:r w:rsidRPr="008E440C">
              <w:rPr>
                <w:rFonts w:asciiTheme="minorHAnsi" w:hAnsiTheme="minorHAnsi" w:cstheme="minorHAnsi"/>
                <w:sz w:val="24"/>
              </w:rPr>
              <w:t>«Что</w:t>
            </w:r>
            <w:r w:rsidRPr="008E440C">
              <w:rPr>
                <w:rFonts w:asciiTheme="minorHAnsi" w:hAnsiTheme="minorHAnsi" w:cstheme="minorHAnsi"/>
                <w:sz w:val="24"/>
              </w:rPr>
              <w:tab/>
            </w:r>
            <w:r w:rsidRPr="008E440C">
              <w:rPr>
                <w:rFonts w:asciiTheme="minorHAnsi" w:hAnsiTheme="minorHAnsi" w:cstheme="minorHAnsi"/>
                <w:spacing w:val="-2"/>
                <w:sz w:val="24"/>
              </w:rPr>
              <w:t>такое</w:t>
            </w:r>
            <w:r w:rsidRPr="008E440C">
              <w:rPr>
                <w:rFonts w:asciiTheme="minorHAnsi" w:hAnsiTheme="minorHAnsi" w:cstheme="minorHAnsi"/>
                <w:sz w:val="24"/>
              </w:rPr>
              <w:t>виртуальныймириктоегосоздаёт?».Групповаяработа:подготовкаответовнавопросы«Какие«плюсы»естьувиртуальногомира?»,«Какие«минусы»естьувиртуальногомира?».</w:t>
            </w:r>
          </w:p>
          <w:p w:rsidR="00410824" w:rsidRPr="008E440C" w:rsidRDefault="00410824" w:rsidP="00886C80">
            <w:pPr>
              <w:pStyle w:val="TableParagraph"/>
              <w:tabs>
                <w:tab w:val="left" w:pos="44"/>
                <w:tab w:val="left" w:pos="4173"/>
              </w:tabs>
              <w:spacing w:line="288" w:lineRule="auto"/>
              <w:ind w:left="106" w:hanging="62"/>
              <w:jc w:val="both"/>
              <w:rPr>
                <w:rFonts w:asciiTheme="minorHAnsi" w:hAnsiTheme="minorHAnsi" w:cstheme="minorHAnsi"/>
                <w:sz w:val="24"/>
              </w:rPr>
            </w:pPr>
            <w:r w:rsidRPr="008E440C">
              <w:rPr>
                <w:rFonts w:asciiTheme="minorHAnsi" w:hAnsiTheme="minorHAnsi" w:cstheme="minorHAnsi"/>
                <w:sz w:val="24"/>
              </w:rPr>
              <w:t>Составление</w:t>
            </w:r>
            <w:r w:rsidR="006A5DC5" w:rsidRPr="008E440C">
              <w:rPr>
                <w:rFonts w:asciiTheme="minorHAnsi" w:hAnsiTheme="minorHAnsi" w:cstheme="minorHAnsi"/>
                <w:spacing w:val="-1"/>
                <w:sz w:val="24"/>
              </w:rPr>
              <w:t>правил</w:t>
            </w:r>
            <w:r w:rsidR="006A5DC5" w:rsidRPr="008E440C">
              <w:rPr>
                <w:rFonts w:asciiTheme="minorHAnsi" w:hAnsiTheme="minorHAnsi" w:cstheme="minorHAnsi"/>
                <w:sz w:val="24"/>
              </w:rPr>
              <w:t>безопасногопользованияИнтернет-ресурсами,</w:t>
            </w:r>
            <w:r w:rsidR="006A5DC5" w:rsidRPr="008E440C">
              <w:rPr>
                <w:rFonts w:asciiTheme="minorHAnsi" w:hAnsiTheme="minorHAnsi" w:cstheme="minorHAnsi"/>
                <w:sz w:val="24"/>
              </w:rPr>
              <w:tab/>
            </w:r>
            <w:r w:rsidR="006A5DC5" w:rsidRPr="008E440C">
              <w:rPr>
                <w:rFonts w:asciiTheme="minorHAnsi" w:hAnsiTheme="minorHAnsi" w:cstheme="minorHAnsi"/>
                <w:sz w:val="24"/>
              </w:rPr>
              <w:tab/>
            </w:r>
            <w:r w:rsidR="006A5DC5" w:rsidRPr="008E440C">
              <w:rPr>
                <w:rFonts w:asciiTheme="minorHAnsi" w:hAnsiTheme="minorHAnsi" w:cstheme="minorHAnsi"/>
                <w:spacing w:val="-1"/>
                <w:sz w:val="24"/>
              </w:rPr>
              <w:t>соотнесение</w:t>
            </w:r>
            <w:r w:rsidR="006A5DC5" w:rsidRPr="008E440C">
              <w:rPr>
                <w:rFonts w:asciiTheme="minorHAnsi" w:hAnsiTheme="minorHAnsi" w:cstheme="minorHAnsi"/>
                <w:sz w:val="24"/>
              </w:rPr>
              <w:t>составленных</w:t>
            </w:r>
            <w:r w:rsidR="006A5DC5" w:rsidRPr="008E440C">
              <w:rPr>
                <w:rFonts w:asciiTheme="minorHAnsi" w:hAnsiTheme="minorHAnsi" w:cstheme="minorHAnsi"/>
                <w:sz w:val="24"/>
              </w:rPr>
              <w:tab/>
              <w:t>правил</w:t>
            </w:r>
            <w:r w:rsidR="006A5DC5" w:rsidRPr="008E440C">
              <w:rPr>
                <w:rFonts w:asciiTheme="minorHAnsi" w:hAnsiTheme="minorHAnsi" w:cstheme="minorHAnsi"/>
                <w:sz w:val="24"/>
              </w:rPr>
              <w:tab/>
            </w:r>
            <w:r w:rsidR="006A5DC5" w:rsidRPr="008E440C">
              <w:rPr>
                <w:rFonts w:asciiTheme="minorHAnsi" w:hAnsiTheme="minorHAnsi" w:cstheme="minorHAnsi"/>
                <w:sz w:val="24"/>
              </w:rPr>
              <w:tab/>
            </w:r>
            <w:r w:rsidR="006A5DC5" w:rsidRPr="008E440C">
              <w:rPr>
                <w:rFonts w:asciiTheme="minorHAnsi" w:hAnsiTheme="minorHAnsi" w:cstheme="minorHAnsi"/>
                <w:spacing w:val="-5"/>
                <w:sz w:val="24"/>
              </w:rPr>
              <w:t>с</w:t>
            </w:r>
            <w:r w:rsidR="006A5DC5" w:rsidRPr="008E440C">
              <w:rPr>
                <w:rFonts w:asciiTheme="minorHAnsi" w:hAnsiTheme="minorHAnsi" w:cstheme="minorHAnsi"/>
                <w:sz w:val="24"/>
              </w:rPr>
              <w:t>предложеннымпедагогомнаборомправил</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правил</w:t>
            </w:r>
            <w:r w:rsidRPr="008E440C">
              <w:rPr>
                <w:rFonts w:asciiTheme="minorHAnsi" w:hAnsiTheme="minorHAnsi" w:cstheme="minorHAnsi"/>
                <w:sz w:val="24"/>
              </w:rPr>
              <w:t>безопасногопользованияИнтернет-ресурсами,</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соотнесение</w:t>
            </w:r>
            <w:r w:rsidRPr="008E440C">
              <w:rPr>
                <w:rFonts w:asciiTheme="minorHAnsi" w:hAnsiTheme="minorHAnsi" w:cstheme="minorHAnsi"/>
                <w:sz w:val="24"/>
              </w:rPr>
              <w:t>составленных</w:t>
            </w:r>
            <w:r w:rsidRPr="008E440C">
              <w:rPr>
                <w:rFonts w:asciiTheme="minorHAnsi" w:hAnsiTheme="minorHAnsi" w:cstheme="minorHAnsi"/>
                <w:sz w:val="24"/>
              </w:rPr>
              <w:tab/>
              <w:t>правил</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5"/>
                <w:sz w:val="24"/>
              </w:rPr>
              <w:t>с</w:t>
            </w:r>
            <w:r w:rsidRPr="008E440C">
              <w:rPr>
                <w:rFonts w:asciiTheme="minorHAnsi" w:hAnsiTheme="minorHAnsi" w:cstheme="minorHAnsi"/>
                <w:sz w:val="24"/>
              </w:rPr>
              <w:t>предложеннымпедагогомнаборомправил</w:t>
            </w:r>
          </w:p>
        </w:tc>
      </w:tr>
      <w:tr w:rsidR="00D45847"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tabs>
                <w:tab w:val="left" w:pos="1331"/>
              </w:tabs>
              <w:spacing w:line="240" w:lineRule="auto"/>
              <w:ind w:left="110" w:right="96"/>
              <w:jc w:val="both"/>
              <w:rPr>
                <w:rFonts w:asciiTheme="minorHAnsi" w:hAnsiTheme="minorHAnsi" w:cstheme="minorHAnsi"/>
                <w:b/>
                <w:sz w:val="24"/>
              </w:rPr>
            </w:pPr>
            <w:r w:rsidRPr="008E440C">
              <w:rPr>
                <w:rFonts w:asciiTheme="minorHAnsi" w:hAnsiTheme="minorHAnsi" w:cstheme="minorHAnsi"/>
                <w:b/>
                <w:sz w:val="24"/>
              </w:rPr>
              <w:lastRenderedPageBreak/>
              <w:t>День</w:t>
            </w:r>
            <w:r w:rsidRPr="008E440C">
              <w:rPr>
                <w:rFonts w:asciiTheme="minorHAnsi" w:hAnsiTheme="minorHAnsi" w:cstheme="minorHAnsi"/>
                <w:b/>
                <w:sz w:val="24"/>
              </w:rPr>
              <w:tab/>
            </w:r>
            <w:r w:rsidRPr="008E440C">
              <w:rPr>
                <w:rFonts w:asciiTheme="minorHAnsi" w:hAnsiTheme="minorHAnsi" w:cstheme="minorHAnsi"/>
                <w:b/>
                <w:spacing w:val="-1"/>
                <w:sz w:val="24"/>
              </w:rPr>
              <w:t>снятия</w:t>
            </w:r>
            <w:r w:rsidRPr="008E440C">
              <w:rPr>
                <w:rFonts w:asciiTheme="minorHAnsi" w:hAnsiTheme="minorHAnsi" w:cstheme="minorHAnsi"/>
                <w:b/>
                <w:sz w:val="24"/>
              </w:rPr>
              <w:t>блокады</w:t>
            </w:r>
          </w:p>
          <w:p w:rsidR="00D45847" w:rsidRPr="008E440C" w:rsidRDefault="00D45847" w:rsidP="00886C80">
            <w:pPr>
              <w:pStyle w:val="TableParagraph"/>
              <w:spacing w:line="240" w:lineRule="auto"/>
              <w:ind w:left="110" w:right="721"/>
              <w:jc w:val="both"/>
              <w:rPr>
                <w:rFonts w:asciiTheme="minorHAnsi" w:hAnsiTheme="minorHAnsi" w:cstheme="minorHAnsi"/>
                <w:b/>
                <w:sz w:val="24"/>
              </w:rPr>
            </w:pPr>
            <w:r w:rsidRPr="008E440C">
              <w:rPr>
                <w:rFonts w:asciiTheme="minorHAnsi" w:hAnsiTheme="minorHAnsi" w:cstheme="minorHAnsi"/>
                <w:b/>
                <w:spacing w:val="-1"/>
                <w:sz w:val="24"/>
              </w:rPr>
              <w:t>Ленинграда</w:t>
            </w:r>
            <w:r w:rsidRPr="008E440C">
              <w:rPr>
                <w:rFonts w:asciiTheme="minorHAnsi" w:hAnsiTheme="minorHAnsi" w:cstheme="minorHAnsi"/>
                <w:b/>
                <w:sz w:val="24"/>
              </w:rPr>
              <w:t>(1час)</w:t>
            </w:r>
          </w:p>
          <w:p w:rsidR="00D45847" w:rsidRPr="008E440C" w:rsidRDefault="00D45847" w:rsidP="00886C80">
            <w:pPr>
              <w:pStyle w:val="TableParagraph"/>
              <w:spacing w:before="5" w:line="240" w:lineRule="auto"/>
              <w:ind w:left="0"/>
              <w:jc w:val="both"/>
              <w:rPr>
                <w:rFonts w:asciiTheme="minorHAnsi" w:hAnsiTheme="minorHAnsi" w:cstheme="minorHAnsi"/>
                <w:b/>
                <w:sz w:val="24"/>
              </w:rPr>
            </w:pPr>
          </w:p>
          <w:p w:rsidR="00D45847" w:rsidRPr="008E440C" w:rsidRDefault="00D45847" w:rsidP="00886C80">
            <w:pPr>
              <w:pStyle w:val="TableParagraph"/>
              <w:spacing w:before="1" w:line="240" w:lineRule="auto"/>
              <w:ind w:left="110"/>
              <w:jc w:val="both"/>
              <w:rPr>
                <w:rFonts w:asciiTheme="minorHAnsi" w:hAnsiTheme="minorHAnsi" w:cstheme="minorHAnsi"/>
                <w:sz w:val="24"/>
              </w:rPr>
            </w:pPr>
            <w:r w:rsidRPr="008E440C">
              <w:rPr>
                <w:rFonts w:asciiTheme="minorHAnsi" w:hAnsiTheme="minorHAnsi" w:cstheme="minorHAnsi"/>
                <w:sz w:val="24"/>
              </w:rPr>
              <w:t>1–2классы:</w:t>
            </w:r>
          </w:p>
          <w:p w:rsidR="00D45847" w:rsidRPr="008E440C" w:rsidRDefault="00D45847" w:rsidP="00886C80">
            <w:pPr>
              <w:pStyle w:val="TableParagraph"/>
              <w:spacing w:before="58" w:line="240" w:lineRule="auto"/>
              <w:ind w:left="110" w:right="214"/>
              <w:jc w:val="both"/>
              <w:rPr>
                <w:rFonts w:asciiTheme="minorHAnsi" w:hAnsiTheme="minorHAnsi" w:cstheme="minorHAnsi"/>
                <w:sz w:val="24"/>
              </w:rPr>
            </w:pPr>
            <w:r w:rsidRPr="008E440C">
              <w:rPr>
                <w:rFonts w:asciiTheme="minorHAnsi" w:hAnsiTheme="minorHAnsi" w:cstheme="minorHAnsi"/>
                <w:sz w:val="24"/>
              </w:rPr>
              <w:t>«…осталасьоднаТаня…»</w:t>
            </w:r>
          </w:p>
          <w:p w:rsidR="00D45847" w:rsidRPr="008E440C" w:rsidRDefault="00D45847" w:rsidP="00886C80">
            <w:pPr>
              <w:pStyle w:val="TableParagraph"/>
              <w:spacing w:before="4" w:line="240" w:lineRule="auto"/>
              <w:ind w:left="0"/>
              <w:jc w:val="both"/>
              <w:rPr>
                <w:rFonts w:asciiTheme="minorHAnsi" w:hAnsiTheme="minorHAnsi" w:cstheme="minorHAnsi"/>
                <w:b/>
                <w:sz w:val="24"/>
              </w:rPr>
            </w:pPr>
          </w:p>
          <w:p w:rsidR="00D45847" w:rsidRPr="008E440C" w:rsidRDefault="00D45847"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3–4классы:</w:t>
            </w:r>
          </w:p>
          <w:p w:rsidR="00D45847" w:rsidRPr="008E440C" w:rsidRDefault="00D45847" w:rsidP="00886C80">
            <w:pPr>
              <w:pStyle w:val="TableParagraph"/>
              <w:spacing w:before="61" w:line="240" w:lineRule="auto"/>
              <w:ind w:left="110" w:right="268"/>
              <w:jc w:val="both"/>
              <w:rPr>
                <w:rFonts w:asciiTheme="minorHAnsi" w:hAnsiTheme="minorHAnsi" w:cstheme="minorHAnsi"/>
                <w:sz w:val="24"/>
              </w:rPr>
            </w:pPr>
            <w:r w:rsidRPr="008E440C">
              <w:rPr>
                <w:rFonts w:asciiTheme="minorHAnsi" w:hAnsiTheme="minorHAnsi" w:cstheme="minorHAnsi"/>
                <w:sz w:val="24"/>
              </w:rPr>
              <w:t>«Писаладевочкадневник...»</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spacing w:line="240" w:lineRule="auto"/>
              <w:ind w:right="99" w:firstLine="567"/>
              <w:jc w:val="both"/>
              <w:rPr>
                <w:rFonts w:asciiTheme="minorHAnsi" w:hAnsiTheme="minorHAnsi" w:cstheme="minorHAnsi"/>
                <w:sz w:val="24"/>
              </w:rPr>
            </w:pPr>
            <w:r w:rsidRPr="008E440C">
              <w:rPr>
                <w:rFonts w:asciiTheme="minorHAnsi" w:hAnsiTheme="minorHAnsi" w:cstheme="minorHAnsi"/>
                <w:sz w:val="24"/>
              </w:rPr>
              <w:t>БлокадаЛенинграда:как она началась и сколькодлилась.Ленинградскийломтик хлеба...</w:t>
            </w:r>
          </w:p>
          <w:p w:rsidR="00D45847" w:rsidRPr="008E440C" w:rsidRDefault="00D45847" w:rsidP="00886C80">
            <w:pPr>
              <w:pStyle w:val="TableParagraph"/>
              <w:tabs>
                <w:tab w:val="left" w:pos="2600"/>
              </w:tabs>
              <w:spacing w:line="240" w:lineRule="auto"/>
              <w:ind w:right="99"/>
              <w:jc w:val="both"/>
              <w:rPr>
                <w:rFonts w:asciiTheme="minorHAnsi" w:hAnsiTheme="minorHAnsi" w:cstheme="minorHAnsi"/>
                <w:sz w:val="24"/>
              </w:rPr>
            </w:pPr>
            <w:r w:rsidRPr="008E440C">
              <w:rPr>
                <w:rFonts w:asciiTheme="minorHAnsi" w:hAnsiTheme="minorHAnsi" w:cstheme="minorHAnsi"/>
                <w:sz w:val="24"/>
              </w:rPr>
              <w:t>Дневник</w:t>
            </w:r>
            <w:r w:rsidRPr="008E440C">
              <w:rPr>
                <w:rFonts w:asciiTheme="minorHAnsi" w:hAnsiTheme="minorHAnsi" w:cstheme="minorHAnsi"/>
                <w:spacing w:val="-2"/>
                <w:sz w:val="24"/>
              </w:rPr>
              <w:t>Тани</w:t>
            </w:r>
            <w:r w:rsidRPr="008E440C">
              <w:rPr>
                <w:rFonts w:asciiTheme="minorHAnsi" w:hAnsiTheme="minorHAnsi" w:cstheme="minorHAnsi"/>
                <w:sz w:val="24"/>
              </w:rPr>
              <w:t>Савичевой.Какжили и очёммечталидетиблокадного города. Дорогажизни.Ленинградиленинградцывыжилиипобедили</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tabs>
                <w:tab w:val="left" w:pos="2974"/>
              </w:tabs>
              <w:spacing w:line="240" w:lineRule="auto"/>
              <w:ind w:left="106" w:right="97" w:firstLine="566"/>
              <w:jc w:val="both"/>
              <w:rPr>
                <w:rFonts w:asciiTheme="minorHAnsi" w:hAnsiTheme="minorHAnsi" w:cstheme="minorHAnsi"/>
                <w:sz w:val="24"/>
              </w:rPr>
            </w:pPr>
            <w:r w:rsidRPr="008E440C">
              <w:rPr>
                <w:rFonts w:asciiTheme="minorHAnsi" w:hAnsiTheme="minorHAnsi" w:cstheme="minorHAnsi"/>
                <w:sz w:val="24"/>
              </w:rPr>
              <w:t>Участиевпросмотреиобсуждении</w:t>
            </w:r>
            <w:r w:rsidRPr="008E440C">
              <w:rPr>
                <w:rFonts w:asciiTheme="minorHAnsi" w:hAnsiTheme="minorHAnsi" w:cstheme="minorHAnsi"/>
                <w:sz w:val="24"/>
              </w:rPr>
              <w:tab/>
            </w:r>
            <w:r w:rsidRPr="008E440C">
              <w:rPr>
                <w:rFonts w:asciiTheme="minorHAnsi" w:hAnsiTheme="minorHAnsi" w:cstheme="minorHAnsi"/>
                <w:spacing w:val="-1"/>
                <w:sz w:val="24"/>
              </w:rPr>
              <w:t>содержания</w:t>
            </w:r>
            <w:r w:rsidRPr="008E440C">
              <w:rPr>
                <w:rFonts w:asciiTheme="minorHAnsi" w:hAnsiTheme="minorHAnsi" w:cstheme="minorHAnsi"/>
                <w:sz w:val="24"/>
              </w:rPr>
              <w:t>видеоматериаловоблокадеЛенинграда.</w:t>
            </w:r>
          </w:p>
          <w:p w:rsidR="00D45847" w:rsidRPr="008E440C" w:rsidRDefault="00D45847" w:rsidP="00886C80">
            <w:pPr>
              <w:pStyle w:val="TableParagraph"/>
              <w:tabs>
                <w:tab w:val="left" w:pos="2193"/>
                <w:tab w:val="left" w:pos="4170"/>
              </w:tabs>
              <w:spacing w:line="240" w:lineRule="auto"/>
              <w:ind w:left="106" w:right="100"/>
              <w:jc w:val="both"/>
              <w:rPr>
                <w:rFonts w:asciiTheme="minorHAnsi" w:hAnsiTheme="minorHAnsi" w:cstheme="minorHAnsi"/>
                <w:sz w:val="24"/>
              </w:rPr>
            </w:pPr>
            <w:r w:rsidRPr="008E440C">
              <w:rPr>
                <w:rFonts w:asciiTheme="minorHAnsi" w:hAnsiTheme="minorHAnsi" w:cstheme="minorHAnsi"/>
                <w:sz w:val="24"/>
              </w:rPr>
              <w:t>ВиртуальнаяэкскурсиявГосударственныймемориальныймузейобороныиблокадыЛенинграда,знакомство</w:t>
            </w:r>
            <w:r w:rsidRPr="008E440C">
              <w:rPr>
                <w:rFonts w:asciiTheme="minorHAnsi" w:hAnsiTheme="minorHAnsi" w:cstheme="minorHAnsi"/>
                <w:sz w:val="24"/>
              </w:rPr>
              <w:tab/>
            </w:r>
            <w:r w:rsidRPr="008E440C">
              <w:rPr>
                <w:rFonts w:asciiTheme="minorHAnsi" w:hAnsiTheme="minorHAnsi" w:cstheme="minorHAnsi"/>
                <w:spacing w:val="-3"/>
                <w:sz w:val="24"/>
              </w:rPr>
              <w:t>с</w:t>
            </w:r>
            <w:r w:rsidRPr="008E440C">
              <w:rPr>
                <w:rFonts w:asciiTheme="minorHAnsi" w:hAnsiTheme="minorHAnsi" w:cstheme="minorHAnsi"/>
                <w:sz w:val="24"/>
              </w:rPr>
              <w:t>материалами,связаннымисТанейСавичевой.</w:t>
            </w:r>
          </w:p>
          <w:p w:rsidR="00D45847" w:rsidRPr="008E440C" w:rsidRDefault="00D45847" w:rsidP="00886C80">
            <w:pPr>
              <w:pStyle w:val="TableParagraph"/>
              <w:spacing w:line="240" w:lineRule="auto"/>
              <w:ind w:left="106" w:right="99" w:firstLine="566"/>
              <w:jc w:val="both"/>
              <w:rPr>
                <w:rFonts w:asciiTheme="minorHAnsi" w:hAnsiTheme="minorHAnsi" w:cstheme="minorHAnsi"/>
                <w:sz w:val="24"/>
              </w:rPr>
            </w:pPr>
            <w:r w:rsidRPr="008E440C">
              <w:rPr>
                <w:rFonts w:asciiTheme="minorHAnsi" w:hAnsiTheme="minorHAnsi" w:cstheme="minorHAnsi"/>
                <w:sz w:val="24"/>
              </w:rPr>
              <w:t>ЧтениефрагментовдневникаТаниСавичевой,обсуждениепрочитанного.</w:t>
            </w:r>
          </w:p>
          <w:p w:rsidR="00D45847" w:rsidRPr="008E440C" w:rsidRDefault="00D45847" w:rsidP="00886C80">
            <w:pPr>
              <w:pStyle w:val="TableParagraph"/>
              <w:spacing w:line="240" w:lineRule="auto"/>
              <w:ind w:left="106" w:firstLine="566"/>
              <w:jc w:val="both"/>
              <w:rPr>
                <w:rFonts w:asciiTheme="minorHAnsi" w:hAnsiTheme="minorHAnsi" w:cstheme="minorHAnsi"/>
                <w:sz w:val="24"/>
              </w:rPr>
            </w:pPr>
            <w:r w:rsidRPr="008E440C">
              <w:rPr>
                <w:rFonts w:asciiTheme="minorHAnsi" w:hAnsiTheme="minorHAnsi" w:cstheme="minorHAnsi"/>
                <w:w w:val="95"/>
                <w:sz w:val="24"/>
              </w:rPr>
              <w:t>Участиевбеседеотом,какжили</w:t>
            </w:r>
            <w:r w:rsidRPr="008E440C">
              <w:rPr>
                <w:rFonts w:asciiTheme="minorHAnsi" w:hAnsiTheme="minorHAnsi" w:cstheme="minorHAnsi"/>
                <w:sz w:val="24"/>
              </w:rPr>
              <w:t>иочеммечталидетиблокадногогорода</w:t>
            </w:r>
          </w:p>
        </w:tc>
      </w:tr>
      <w:tr w:rsidR="00D45847"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spacing w:line="240" w:lineRule="auto"/>
              <w:ind w:left="110" w:right="447"/>
              <w:jc w:val="both"/>
              <w:rPr>
                <w:rFonts w:asciiTheme="minorHAnsi" w:hAnsiTheme="minorHAnsi" w:cstheme="minorHAnsi"/>
                <w:b/>
                <w:sz w:val="24"/>
              </w:rPr>
            </w:pPr>
            <w:r w:rsidRPr="008E440C">
              <w:rPr>
                <w:rFonts w:asciiTheme="minorHAnsi" w:hAnsiTheme="minorHAnsi" w:cstheme="minorHAnsi"/>
                <w:b/>
                <w:sz w:val="24"/>
              </w:rPr>
              <w:t>ВеликиелюдиРоссии: К.</w:t>
            </w:r>
          </w:p>
          <w:p w:rsidR="00D45847" w:rsidRPr="008E440C" w:rsidRDefault="00D45847" w:rsidP="00886C80">
            <w:pPr>
              <w:pStyle w:val="TableParagraph"/>
              <w:spacing w:line="240" w:lineRule="auto"/>
              <w:ind w:left="110" w:right="124"/>
              <w:jc w:val="both"/>
              <w:rPr>
                <w:rFonts w:asciiTheme="minorHAnsi" w:hAnsiTheme="minorHAnsi" w:cstheme="minorHAnsi"/>
                <w:b/>
                <w:sz w:val="24"/>
              </w:rPr>
            </w:pPr>
            <w:r w:rsidRPr="008E440C">
              <w:rPr>
                <w:rFonts w:asciiTheme="minorHAnsi" w:hAnsiTheme="minorHAnsi" w:cstheme="minorHAnsi"/>
                <w:b/>
                <w:sz w:val="24"/>
              </w:rPr>
              <w:t>С.Станиславский</w:t>
            </w:r>
          </w:p>
          <w:p w:rsidR="00D45847" w:rsidRPr="008E440C" w:rsidRDefault="00D45847" w:rsidP="00886C80">
            <w:pPr>
              <w:pStyle w:val="TableParagraph"/>
              <w:spacing w:line="240" w:lineRule="auto"/>
              <w:ind w:left="110"/>
              <w:jc w:val="both"/>
              <w:rPr>
                <w:rFonts w:asciiTheme="minorHAnsi" w:hAnsiTheme="minorHAnsi" w:cstheme="minorHAnsi"/>
                <w:b/>
                <w:sz w:val="24"/>
              </w:rPr>
            </w:pPr>
            <w:r w:rsidRPr="008E440C">
              <w:rPr>
                <w:rFonts w:asciiTheme="minorHAnsi" w:hAnsiTheme="minorHAnsi" w:cstheme="minorHAnsi"/>
                <w:b/>
                <w:sz w:val="24"/>
              </w:rPr>
              <w:t>(1час)</w:t>
            </w:r>
          </w:p>
          <w:p w:rsidR="00D45847" w:rsidRPr="008E440C" w:rsidRDefault="00D45847" w:rsidP="00886C80">
            <w:pPr>
              <w:pStyle w:val="TableParagraph"/>
              <w:spacing w:line="240" w:lineRule="auto"/>
              <w:ind w:left="0"/>
              <w:jc w:val="both"/>
              <w:rPr>
                <w:rFonts w:asciiTheme="minorHAnsi" w:hAnsiTheme="minorHAnsi" w:cstheme="minorHAnsi"/>
                <w:b/>
                <w:sz w:val="24"/>
              </w:rPr>
            </w:pPr>
          </w:p>
          <w:p w:rsidR="00D45847" w:rsidRPr="008E440C" w:rsidRDefault="00D45847" w:rsidP="00886C80">
            <w:pPr>
              <w:pStyle w:val="TableParagraph"/>
              <w:spacing w:line="240" w:lineRule="auto"/>
              <w:ind w:left="110" w:right="236"/>
              <w:jc w:val="both"/>
              <w:rPr>
                <w:rFonts w:asciiTheme="minorHAnsi" w:hAnsiTheme="minorHAnsi" w:cstheme="minorHAnsi"/>
                <w:sz w:val="24"/>
              </w:rPr>
            </w:pPr>
            <w:r w:rsidRPr="008E440C">
              <w:rPr>
                <w:rFonts w:asciiTheme="minorHAnsi" w:hAnsiTheme="minorHAnsi" w:cstheme="minorHAnsi"/>
                <w:sz w:val="24"/>
              </w:rPr>
              <w:t>1–2классы:«Мыидём в театр. Ачтоэтозначит?»</w:t>
            </w:r>
          </w:p>
          <w:p w:rsidR="00D45847" w:rsidRPr="008E440C" w:rsidRDefault="00D45847" w:rsidP="00886C80">
            <w:pPr>
              <w:pStyle w:val="TableParagraph"/>
              <w:spacing w:line="240" w:lineRule="auto"/>
              <w:ind w:left="0"/>
              <w:jc w:val="both"/>
              <w:rPr>
                <w:rFonts w:asciiTheme="minorHAnsi" w:hAnsiTheme="minorHAnsi" w:cstheme="minorHAnsi"/>
                <w:b/>
                <w:sz w:val="24"/>
              </w:rPr>
            </w:pPr>
          </w:p>
          <w:p w:rsidR="00D45847" w:rsidRPr="008E440C" w:rsidRDefault="00D45847"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3–4классы:</w:t>
            </w:r>
          </w:p>
          <w:p w:rsidR="00D45847" w:rsidRPr="008E440C" w:rsidRDefault="00D45847" w:rsidP="00886C80">
            <w:pPr>
              <w:pStyle w:val="TableParagraph"/>
              <w:spacing w:line="240" w:lineRule="auto"/>
              <w:ind w:left="110" w:right="891"/>
              <w:jc w:val="both"/>
              <w:rPr>
                <w:rFonts w:asciiTheme="minorHAnsi" w:hAnsiTheme="minorHAnsi" w:cstheme="minorHAnsi"/>
                <w:sz w:val="24"/>
              </w:rPr>
            </w:pPr>
            <w:r w:rsidRPr="008E440C">
              <w:rPr>
                <w:rFonts w:asciiTheme="minorHAnsi" w:hAnsiTheme="minorHAnsi" w:cstheme="minorHAnsi"/>
                <w:sz w:val="24"/>
              </w:rPr>
              <w:t>«С чего</w:t>
            </w:r>
            <w:r w:rsidRPr="008E440C">
              <w:rPr>
                <w:rFonts w:asciiTheme="minorHAnsi" w:hAnsiTheme="minorHAnsi" w:cstheme="minorHAnsi"/>
                <w:spacing w:val="-1"/>
                <w:sz w:val="24"/>
              </w:rPr>
              <w:t>начинается</w:t>
            </w:r>
          </w:p>
          <w:p w:rsidR="00D45847" w:rsidRPr="008E440C" w:rsidRDefault="00D45847"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театр?»</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spacing w:line="240" w:lineRule="auto"/>
              <w:ind w:right="100" w:hanging="39"/>
              <w:jc w:val="both"/>
              <w:rPr>
                <w:rFonts w:asciiTheme="minorHAnsi" w:hAnsiTheme="minorHAnsi" w:cstheme="minorHAnsi"/>
                <w:sz w:val="24"/>
              </w:rPr>
            </w:pPr>
            <w:r w:rsidRPr="008E440C">
              <w:rPr>
                <w:rFonts w:asciiTheme="minorHAnsi" w:hAnsiTheme="minorHAnsi" w:cstheme="minorHAnsi"/>
                <w:sz w:val="24"/>
              </w:rPr>
              <w:t>ПервыетеатрывРоссии.</w:t>
            </w:r>
          </w:p>
          <w:p w:rsidR="00D45847" w:rsidRPr="008E440C" w:rsidRDefault="00D45847" w:rsidP="00886C80">
            <w:pPr>
              <w:pStyle w:val="TableParagraph"/>
              <w:spacing w:line="240" w:lineRule="auto"/>
              <w:ind w:right="99" w:hanging="39"/>
              <w:jc w:val="both"/>
              <w:rPr>
                <w:rFonts w:asciiTheme="minorHAnsi" w:hAnsiTheme="minorHAnsi" w:cstheme="minorHAnsi"/>
                <w:sz w:val="24"/>
              </w:rPr>
            </w:pPr>
            <w:r w:rsidRPr="008E440C">
              <w:rPr>
                <w:rFonts w:asciiTheme="minorHAnsi" w:hAnsiTheme="minorHAnsi" w:cstheme="minorHAnsi"/>
                <w:sz w:val="24"/>
              </w:rPr>
              <w:t>К.С.Станиславский–великий</w:t>
            </w:r>
            <w:r w:rsidRPr="008E440C">
              <w:rPr>
                <w:rFonts w:asciiTheme="minorHAnsi" w:hAnsiTheme="minorHAnsi" w:cstheme="minorHAnsi"/>
                <w:sz w:val="24"/>
              </w:rPr>
              <w:tab/>
            </w:r>
            <w:r w:rsidRPr="008E440C">
              <w:rPr>
                <w:rFonts w:asciiTheme="minorHAnsi" w:hAnsiTheme="minorHAnsi" w:cstheme="minorHAnsi"/>
                <w:spacing w:val="-1"/>
                <w:sz w:val="24"/>
              </w:rPr>
              <w:t>деятель</w:t>
            </w:r>
            <w:r w:rsidRPr="008E440C">
              <w:rPr>
                <w:rFonts w:asciiTheme="minorHAnsi" w:hAnsiTheme="minorHAnsi" w:cstheme="minorHAnsi"/>
                <w:sz w:val="24"/>
              </w:rPr>
              <w:t>театральногоискусства:яркиестраницыжизниидеятельности.</w:t>
            </w:r>
          </w:p>
          <w:p w:rsidR="00D45847" w:rsidRPr="008E440C" w:rsidRDefault="00D45847" w:rsidP="00886C80">
            <w:pPr>
              <w:pStyle w:val="TableParagraph"/>
              <w:spacing w:line="240" w:lineRule="auto"/>
              <w:ind w:right="99" w:firstLine="567"/>
              <w:jc w:val="both"/>
              <w:rPr>
                <w:rFonts w:asciiTheme="minorHAnsi" w:hAnsiTheme="minorHAnsi" w:cstheme="minorHAnsi"/>
                <w:sz w:val="24"/>
              </w:rPr>
            </w:pPr>
            <w:r w:rsidRPr="008E440C">
              <w:rPr>
                <w:rFonts w:asciiTheme="minorHAnsi" w:hAnsiTheme="minorHAnsi" w:cstheme="minorHAnsi"/>
                <w:sz w:val="24"/>
              </w:rPr>
              <w:t>Счегоначинаетсятеатр? Кто самый главныйвтеатре.</w:t>
            </w:r>
          </w:p>
          <w:p w:rsidR="00D45847" w:rsidRPr="008E440C" w:rsidRDefault="00D45847" w:rsidP="00886C80">
            <w:pPr>
              <w:pStyle w:val="TableParagraph"/>
              <w:tabs>
                <w:tab w:val="left" w:pos="3013"/>
              </w:tabs>
              <w:spacing w:line="240" w:lineRule="auto"/>
              <w:ind w:right="98" w:firstLine="567"/>
              <w:jc w:val="both"/>
              <w:rPr>
                <w:rFonts w:asciiTheme="minorHAnsi" w:hAnsiTheme="minorHAnsi" w:cstheme="minorHAnsi"/>
                <w:sz w:val="24"/>
              </w:rPr>
            </w:pPr>
            <w:r w:rsidRPr="008E440C">
              <w:rPr>
                <w:rFonts w:asciiTheme="minorHAnsi" w:hAnsiTheme="minorHAnsi" w:cstheme="minorHAnsi"/>
                <w:sz w:val="24"/>
              </w:rPr>
              <w:t>Школьный</w:t>
            </w:r>
            <w:r w:rsidRPr="008E440C">
              <w:rPr>
                <w:rFonts w:asciiTheme="minorHAnsi" w:hAnsiTheme="minorHAnsi" w:cstheme="minorHAnsi"/>
                <w:spacing w:val="-4"/>
                <w:sz w:val="24"/>
              </w:rPr>
              <w:t>и</w:t>
            </w:r>
            <w:r w:rsidRPr="008E440C">
              <w:rPr>
                <w:rFonts w:asciiTheme="minorHAnsi" w:hAnsiTheme="minorHAnsi" w:cstheme="minorHAnsi"/>
                <w:sz w:val="24"/>
              </w:rPr>
              <w:t>классныйтеатр.</w:t>
            </w:r>
            <w:r w:rsidRPr="008E440C">
              <w:rPr>
                <w:rFonts w:asciiTheme="minorHAnsi" w:hAnsiTheme="minorHAnsi" w:cstheme="minorHAnsi"/>
                <w:sz w:val="24"/>
              </w:rPr>
              <w:tab/>
            </w:r>
            <w:r w:rsidRPr="008E440C">
              <w:rPr>
                <w:rFonts w:asciiTheme="minorHAnsi" w:hAnsiTheme="minorHAnsi" w:cstheme="minorHAnsi"/>
                <w:spacing w:val="-4"/>
                <w:sz w:val="24"/>
              </w:rPr>
              <w:t>и</w:t>
            </w:r>
            <w:r w:rsidRPr="008E440C">
              <w:rPr>
                <w:rFonts w:asciiTheme="minorHAnsi" w:hAnsiTheme="minorHAnsi" w:cstheme="minorHAnsi"/>
                <w:sz w:val="24"/>
              </w:rPr>
              <w:t>классныйтеатр</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jc w:val="both"/>
              <w:rPr>
                <w:rFonts w:cstheme="minorHAnsi"/>
                <w:sz w:val="24"/>
                <w:lang w:val="ru-RU"/>
              </w:rPr>
            </w:pPr>
            <w:r w:rsidRPr="008E440C">
              <w:rPr>
                <w:rFonts w:cstheme="minorHAnsi"/>
                <w:sz w:val="24"/>
                <w:lang w:val="ru-RU"/>
              </w:rPr>
              <w:t>ПросмотриобсуждениевидеороликаопервыхтеатрахвРоссии.Знакомствоснекоторымифактамбиографии</w:t>
            </w:r>
            <w:r w:rsidRPr="008E440C">
              <w:rPr>
                <w:rFonts w:cstheme="minorHAnsi"/>
                <w:sz w:val="24"/>
                <w:lang w:val="ru-RU"/>
              </w:rPr>
              <w:tab/>
            </w:r>
            <w:r w:rsidRPr="008E440C">
              <w:rPr>
                <w:rFonts w:cstheme="minorHAnsi"/>
                <w:spacing w:val="-2"/>
                <w:sz w:val="24"/>
                <w:lang w:val="ru-RU"/>
              </w:rPr>
              <w:t>К.С.</w:t>
            </w:r>
            <w:r w:rsidRPr="008E440C">
              <w:rPr>
                <w:rFonts w:cstheme="minorHAnsi"/>
                <w:sz w:val="24"/>
                <w:lang w:val="ru-RU"/>
              </w:rPr>
              <w:t>Станиславского.</w:t>
            </w:r>
          </w:p>
          <w:p w:rsidR="00D45847" w:rsidRPr="008E440C" w:rsidRDefault="00D45847" w:rsidP="00886C80">
            <w:pPr>
              <w:jc w:val="both"/>
              <w:rPr>
                <w:rFonts w:cstheme="minorHAnsi"/>
                <w:sz w:val="24"/>
                <w:lang w:val="ru-RU"/>
              </w:rPr>
            </w:pPr>
            <w:r w:rsidRPr="008E440C">
              <w:rPr>
                <w:rFonts w:cstheme="minorHAnsi"/>
                <w:sz w:val="24"/>
                <w:lang w:val="ru-RU"/>
              </w:rPr>
              <w:t>Работастекстамиотом,каксоздаётсяспектакль,ответынавопросыпосодержаниютекстов.</w:t>
            </w:r>
          </w:p>
          <w:p w:rsidR="00D45847" w:rsidRPr="008E440C" w:rsidRDefault="00D45847" w:rsidP="00886C80">
            <w:pPr>
              <w:jc w:val="both"/>
              <w:rPr>
                <w:rFonts w:cstheme="minorHAnsi"/>
                <w:sz w:val="24"/>
                <w:lang w:val="ru-RU"/>
              </w:rPr>
            </w:pPr>
            <w:r w:rsidRPr="008E440C">
              <w:rPr>
                <w:rFonts w:cstheme="minorHAnsi"/>
                <w:sz w:val="24"/>
                <w:lang w:val="ru-RU"/>
              </w:rPr>
              <w:t>Групповаяработа:подготовкасообщения от группы на тему «Зачемлюдиходятвтеатр»</w:t>
            </w:r>
            <w:r w:rsidRPr="008E440C">
              <w:rPr>
                <w:rFonts w:cstheme="minorHAnsi"/>
                <w:sz w:val="24"/>
                <w:lang w:val="ru-RU"/>
              </w:rPr>
              <w:lastRenderedPageBreak/>
              <w:t>.</w:t>
            </w:r>
          </w:p>
          <w:p w:rsidR="00D45847" w:rsidRPr="008E440C" w:rsidRDefault="00D45847" w:rsidP="00886C80">
            <w:pPr>
              <w:jc w:val="both"/>
              <w:rPr>
                <w:rFonts w:cstheme="minorHAnsi"/>
                <w:lang w:val="ru-RU"/>
              </w:rPr>
            </w:pPr>
            <w:r w:rsidRPr="008E440C">
              <w:rPr>
                <w:rFonts w:cstheme="minorHAnsi"/>
                <w:sz w:val="24"/>
                <w:lang w:val="ru-RU"/>
              </w:rPr>
              <w:t>Игра«Мыидёмвтеатр»</w:t>
            </w:r>
          </w:p>
        </w:tc>
      </w:tr>
      <w:tr w:rsidR="00D45847"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spacing w:line="240" w:lineRule="auto"/>
              <w:ind w:left="110" w:right="137"/>
              <w:jc w:val="both"/>
              <w:rPr>
                <w:rFonts w:asciiTheme="minorHAnsi" w:hAnsiTheme="minorHAnsi" w:cstheme="minorHAnsi"/>
                <w:b/>
                <w:sz w:val="24"/>
              </w:rPr>
            </w:pPr>
            <w:r w:rsidRPr="008E440C">
              <w:rPr>
                <w:rFonts w:asciiTheme="minorHAnsi" w:hAnsiTheme="minorHAnsi" w:cstheme="minorHAnsi"/>
                <w:b/>
                <w:sz w:val="24"/>
              </w:rPr>
              <w:lastRenderedPageBreak/>
              <w:t>Деньроссийскойнауки</w:t>
            </w:r>
          </w:p>
          <w:p w:rsidR="00D45847" w:rsidRPr="008E440C" w:rsidRDefault="00D45847" w:rsidP="00886C80">
            <w:pPr>
              <w:pStyle w:val="TableParagraph"/>
              <w:spacing w:line="240" w:lineRule="auto"/>
              <w:ind w:left="110"/>
              <w:jc w:val="both"/>
              <w:rPr>
                <w:rFonts w:asciiTheme="minorHAnsi" w:hAnsiTheme="minorHAnsi" w:cstheme="minorHAnsi"/>
                <w:b/>
                <w:sz w:val="24"/>
              </w:rPr>
            </w:pPr>
            <w:r w:rsidRPr="008E440C">
              <w:rPr>
                <w:rFonts w:asciiTheme="minorHAnsi" w:hAnsiTheme="minorHAnsi" w:cstheme="minorHAnsi"/>
                <w:b/>
                <w:sz w:val="24"/>
              </w:rPr>
              <w:t>(1час)</w:t>
            </w:r>
          </w:p>
          <w:p w:rsidR="00D45847" w:rsidRPr="008E440C" w:rsidRDefault="00D45847" w:rsidP="00886C80">
            <w:pPr>
              <w:pStyle w:val="TableParagraph"/>
              <w:spacing w:before="3" w:line="240" w:lineRule="auto"/>
              <w:ind w:left="0"/>
              <w:jc w:val="both"/>
              <w:rPr>
                <w:rFonts w:asciiTheme="minorHAnsi" w:hAnsiTheme="minorHAnsi" w:cstheme="minorHAnsi"/>
                <w:b/>
                <w:sz w:val="24"/>
              </w:rPr>
            </w:pPr>
          </w:p>
          <w:p w:rsidR="00D45847" w:rsidRPr="008E440C" w:rsidRDefault="00D45847" w:rsidP="00886C80">
            <w:pPr>
              <w:pStyle w:val="TableParagraph"/>
              <w:spacing w:line="240" w:lineRule="auto"/>
              <w:ind w:left="110" w:right="226"/>
              <w:jc w:val="both"/>
              <w:rPr>
                <w:rFonts w:asciiTheme="minorHAnsi" w:hAnsiTheme="minorHAnsi" w:cstheme="minorHAnsi"/>
                <w:sz w:val="24"/>
              </w:rPr>
            </w:pPr>
            <w:r w:rsidRPr="008E440C">
              <w:rPr>
                <w:rFonts w:asciiTheme="minorHAnsi" w:hAnsiTheme="minorHAnsi" w:cstheme="minorHAnsi"/>
                <w:sz w:val="24"/>
              </w:rPr>
              <w:t>1–2классы:«Какстановятся</w:t>
            </w:r>
          </w:p>
          <w:p w:rsidR="00D45847" w:rsidRPr="008E440C" w:rsidRDefault="00D45847"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учёными?»</w:t>
            </w:r>
          </w:p>
          <w:p w:rsidR="00D45847" w:rsidRPr="008E440C" w:rsidRDefault="00D45847" w:rsidP="00886C80">
            <w:pPr>
              <w:pStyle w:val="TableParagraph"/>
              <w:spacing w:before="4" w:line="240" w:lineRule="auto"/>
              <w:ind w:left="0"/>
              <w:jc w:val="both"/>
              <w:rPr>
                <w:rFonts w:asciiTheme="minorHAnsi" w:hAnsiTheme="minorHAnsi" w:cstheme="minorHAnsi"/>
                <w:b/>
                <w:sz w:val="24"/>
              </w:rPr>
            </w:pPr>
          </w:p>
          <w:p w:rsidR="00D45847" w:rsidRPr="008E440C" w:rsidRDefault="00D45847"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3–4классы:</w:t>
            </w:r>
          </w:p>
          <w:p w:rsidR="00D45847" w:rsidRPr="008E440C" w:rsidRDefault="00D45847" w:rsidP="00886C80">
            <w:pPr>
              <w:pStyle w:val="TableParagraph"/>
              <w:spacing w:before="59" w:line="240" w:lineRule="auto"/>
              <w:ind w:left="110" w:right="283"/>
              <w:jc w:val="both"/>
              <w:rPr>
                <w:rFonts w:asciiTheme="minorHAnsi" w:hAnsiTheme="minorHAnsi" w:cstheme="minorHAnsi"/>
                <w:sz w:val="24"/>
              </w:rPr>
            </w:pPr>
            <w:r w:rsidRPr="008E440C">
              <w:rPr>
                <w:rFonts w:asciiTheme="minorHAnsi" w:hAnsiTheme="minorHAnsi" w:cstheme="minorHAnsi"/>
                <w:sz w:val="24"/>
              </w:rPr>
              <w:t>«Откудаберутсянаучныеоткрытия?»</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tabs>
                <w:tab w:val="left" w:pos="0"/>
                <w:tab w:val="left" w:pos="66"/>
              </w:tabs>
              <w:spacing w:before="2" w:line="240" w:lineRule="auto"/>
              <w:ind w:right="100" w:hanging="39"/>
              <w:jc w:val="both"/>
              <w:rPr>
                <w:rFonts w:asciiTheme="minorHAnsi" w:hAnsiTheme="minorHAnsi" w:cstheme="minorHAnsi"/>
                <w:sz w:val="24"/>
              </w:rPr>
            </w:pPr>
            <w:r w:rsidRPr="008E440C">
              <w:rPr>
                <w:rFonts w:asciiTheme="minorHAnsi" w:hAnsiTheme="minorHAnsi" w:cstheme="minorHAnsi"/>
                <w:sz w:val="24"/>
              </w:rPr>
              <w:t>Наука:</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научные</w:t>
            </w:r>
            <w:r w:rsidRPr="008E440C">
              <w:rPr>
                <w:rFonts w:asciiTheme="minorHAnsi" w:hAnsiTheme="minorHAnsi" w:cstheme="minorHAnsi"/>
                <w:sz w:val="24"/>
              </w:rPr>
              <w:t>открытия</w:t>
            </w:r>
            <w:r w:rsidRPr="008E440C">
              <w:rPr>
                <w:rFonts w:asciiTheme="minorHAnsi" w:hAnsiTheme="minorHAnsi" w:cstheme="minorHAnsi"/>
                <w:sz w:val="24"/>
              </w:rPr>
              <w:tab/>
            </w:r>
            <w:r w:rsidRPr="008E440C">
              <w:rPr>
                <w:rFonts w:asciiTheme="minorHAnsi" w:hAnsiTheme="minorHAnsi" w:cstheme="minorHAnsi"/>
                <w:spacing w:val="-1"/>
                <w:sz w:val="24"/>
              </w:rPr>
              <w:t>позволяют</w:t>
            </w:r>
            <w:r w:rsidRPr="008E440C">
              <w:rPr>
                <w:rFonts w:asciiTheme="minorHAnsi" w:hAnsiTheme="minorHAnsi" w:cstheme="minorHAnsi"/>
                <w:sz w:val="24"/>
              </w:rPr>
              <w:t>улучшатьжизньлюдей,обеспечиваютпрогрессобщества.Наукуделаютталантливые,творческие,увлечённыелюди.</w:t>
            </w:r>
          </w:p>
          <w:p w:rsidR="00D45847" w:rsidRPr="008E440C" w:rsidRDefault="00D45847" w:rsidP="00886C80">
            <w:pPr>
              <w:pStyle w:val="TableParagraph"/>
              <w:tabs>
                <w:tab w:val="left" w:pos="0"/>
                <w:tab w:val="left" w:pos="66"/>
                <w:tab w:val="left" w:pos="208"/>
                <w:tab w:val="left" w:pos="2798"/>
              </w:tabs>
              <w:spacing w:line="240" w:lineRule="auto"/>
              <w:ind w:right="100" w:firstLine="103"/>
              <w:jc w:val="both"/>
              <w:rPr>
                <w:rFonts w:asciiTheme="minorHAnsi" w:hAnsiTheme="minorHAnsi" w:cstheme="minorHAnsi"/>
                <w:sz w:val="24"/>
              </w:rPr>
            </w:pPr>
            <w:r w:rsidRPr="008E440C">
              <w:rPr>
                <w:rFonts w:asciiTheme="minorHAnsi" w:hAnsiTheme="minorHAnsi" w:cstheme="minorHAnsi"/>
                <w:sz w:val="24"/>
              </w:rPr>
              <w:t>Научные</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открытия</w:t>
            </w:r>
            <w:r w:rsidRPr="008E440C">
              <w:rPr>
                <w:rFonts w:asciiTheme="minorHAnsi" w:hAnsiTheme="minorHAnsi" w:cstheme="minorHAnsi"/>
                <w:sz w:val="24"/>
              </w:rPr>
              <w:t>российских</w:t>
            </w:r>
            <w:r w:rsidRPr="008E440C">
              <w:rPr>
                <w:rFonts w:asciiTheme="minorHAnsi" w:hAnsiTheme="minorHAnsi" w:cstheme="minorHAnsi"/>
                <w:sz w:val="24"/>
              </w:rPr>
              <w:tab/>
              <w:t>учёных,</w:t>
            </w:r>
            <w:r w:rsidRPr="008E440C">
              <w:rPr>
                <w:rFonts w:asciiTheme="minorHAnsi" w:hAnsiTheme="minorHAnsi" w:cstheme="minorHAnsi"/>
                <w:sz w:val="24"/>
              </w:rPr>
              <w:tab/>
            </w:r>
            <w:r w:rsidRPr="008E440C">
              <w:rPr>
                <w:rFonts w:asciiTheme="minorHAnsi" w:hAnsiTheme="minorHAnsi" w:cstheme="minorHAnsi"/>
                <w:spacing w:val="-1"/>
                <w:sz w:val="24"/>
              </w:rPr>
              <w:t>без</w:t>
            </w:r>
            <w:r w:rsidRPr="008E440C">
              <w:rPr>
                <w:rFonts w:asciiTheme="minorHAnsi" w:hAnsiTheme="minorHAnsi" w:cstheme="minorHAnsi"/>
                <w:sz w:val="24"/>
              </w:rPr>
              <w:t>которых</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невозможно</w:t>
            </w:r>
            <w:r w:rsidRPr="008E440C">
              <w:rPr>
                <w:rFonts w:asciiTheme="minorHAnsi" w:hAnsiTheme="minorHAnsi" w:cstheme="minorHAnsi"/>
                <w:sz w:val="24"/>
              </w:rPr>
              <w:t>представить</w:t>
            </w:r>
            <w:r w:rsidRPr="008E440C">
              <w:rPr>
                <w:rFonts w:asciiTheme="minorHAnsi" w:hAnsiTheme="minorHAnsi" w:cstheme="minorHAnsi"/>
                <w:sz w:val="24"/>
              </w:rPr>
              <w:tab/>
            </w:r>
            <w:r w:rsidRPr="008E440C">
              <w:rPr>
                <w:rFonts w:asciiTheme="minorHAnsi" w:hAnsiTheme="minorHAnsi" w:cstheme="minorHAnsi"/>
                <w:spacing w:val="-1"/>
                <w:sz w:val="24"/>
              </w:rPr>
              <w:t>современный</w:t>
            </w:r>
            <w:r w:rsidRPr="008E440C">
              <w:rPr>
                <w:rFonts w:asciiTheme="minorHAnsi" w:hAnsiTheme="minorHAnsi" w:cstheme="minorHAnsi"/>
                <w:sz w:val="24"/>
              </w:rPr>
              <w:t>мир:</w:t>
            </w:r>
            <w:r w:rsidRPr="008E440C">
              <w:rPr>
                <w:rFonts w:asciiTheme="minorHAnsi" w:hAnsiTheme="minorHAnsi" w:cstheme="minorHAnsi"/>
                <w:sz w:val="24"/>
              </w:rPr>
              <w:tab/>
              <w:t>телеграф,</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цветная</w:t>
            </w:r>
            <w:r w:rsidRPr="008E440C">
              <w:rPr>
                <w:rFonts w:asciiTheme="minorHAnsi" w:hAnsiTheme="minorHAnsi" w:cstheme="minorHAnsi"/>
                <w:sz w:val="24"/>
              </w:rPr>
              <w:t>фотография,радиоприёмник,ранцевыйпарашют,</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наркоз,</w:t>
            </w:r>
          </w:p>
          <w:p w:rsidR="007355AC" w:rsidRPr="008E440C" w:rsidRDefault="007355AC" w:rsidP="00886C80">
            <w:pPr>
              <w:pStyle w:val="TableParagraph"/>
              <w:tabs>
                <w:tab w:val="left" w:pos="919"/>
                <w:tab w:val="left" w:pos="1649"/>
                <w:tab w:val="left" w:pos="1796"/>
                <w:tab w:val="left" w:pos="2101"/>
                <w:tab w:val="left" w:pos="2284"/>
                <w:tab w:val="left" w:pos="2340"/>
                <w:tab w:val="left" w:pos="2798"/>
              </w:tabs>
              <w:spacing w:line="240" w:lineRule="auto"/>
              <w:ind w:right="100" w:firstLine="44"/>
              <w:jc w:val="both"/>
              <w:rPr>
                <w:rFonts w:asciiTheme="minorHAnsi" w:hAnsiTheme="minorHAnsi" w:cstheme="minorHAnsi"/>
                <w:sz w:val="24"/>
              </w:rPr>
            </w:pPr>
            <w:r w:rsidRPr="008E440C">
              <w:rPr>
                <w:rFonts w:asciiTheme="minorHAnsi" w:hAnsiTheme="minorHAnsi" w:cstheme="minorHAnsi"/>
                <w:spacing w:val="-1"/>
                <w:sz w:val="24"/>
              </w:rPr>
              <w:t>открытия</w:t>
            </w:r>
            <w:r w:rsidRPr="008E440C">
              <w:rPr>
                <w:rFonts w:asciiTheme="minorHAnsi" w:hAnsiTheme="minorHAnsi" w:cstheme="minorHAnsi"/>
                <w:sz w:val="24"/>
              </w:rPr>
              <w:t>российскихучёных,</w:t>
            </w:r>
            <w:r w:rsidRPr="008E440C">
              <w:rPr>
                <w:rFonts w:asciiTheme="minorHAnsi" w:hAnsiTheme="minorHAnsi" w:cstheme="minorHAnsi"/>
                <w:sz w:val="24"/>
              </w:rPr>
              <w:tab/>
            </w:r>
            <w:r w:rsidRPr="008E440C">
              <w:rPr>
                <w:rFonts w:asciiTheme="minorHAnsi" w:hAnsiTheme="minorHAnsi" w:cstheme="minorHAnsi"/>
                <w:spacing w:val="-1"/>
                <w:sz w:val="24"/>
              </w:rPr>
              <w:t>без</w:t>
            </w:r>
            <w:r w:rsidRPr="008E440C">
              <w:rPr>
                <w:rFonts w:asciiTheme="minorHAnsi" w:hAnsiTheme="minorHAnsi" w:cstheme="minorHAnsi"/>
                <w:sz w:val="24"/>
              </w:rPr>
              <w:t>которых</w:t>
            </w:r>
            <w:r w:rsidRPr="008E440C">
              <w:rPr>
                <w:rFonts w:asciiTheme="minorHAnsi" w:hAnsiTheme="minorHAnsi" w:cstheme="minorHAnsi"/>
                <w:spacing w:val="-1"/>
                <w:sz w:val="24"/>
              </w:rPr>
              <w:t>невозможно</w:t>
            </w:r>
            <w:r w:rsidRPr="008E440C">
              <w:rPr>
                <w:rFonts w:asciiTheme="minorHAnsi" w:hAnsiTheme="minorHAnsi" w:cstheme="minorHAnsi"/>
                <w:sz w:val="24"/>
              </w:rPr>
              <w:t>представить</w:t>
            </w:r>
            <w:r w:rsidRPr="008E440C">
              <w:rPr>
                <w:rFonts w:asciiTheme="minorHAnsi" w:hAnsiTheme="minorHAnsi" w:cstheme="minorHAnsi"/>
                <w:spacing w:val="-1"/>
                <w:sz w:val="24"/>
              </w:rPr>
              <w:t>современный</w:t>
            </w:r>
            <w:r w:rsidRPr="008E440C">
              <w:rPr>
                <w:rFonts w:asciiTheme="minorHAnsi" w:hAnsiTheme="minorHAnsi" w:cstheme="minorHAnsi"/>
                <w:sz w:val="24"/>
              </w:rPr>
              <w:t>мир:телеграф,</w:t>
            </w:r>
            <w:r w:rsidRPr="008E440C">
              <w:rPr>
                <w:rFonts w:asciiTheme="minorHAnsi" w:hAnsiTheme="minorHAnsi" w:cstheme="minorHAnsi"/>
                <w:spacing w:val="-1"/>
                <w:sz w:val="24"/>
              </w:rPr>
              <w:t>цветная</w:t>
            </w:r>
            <w:r w:rsidRPr="008E440C">
              <w:rPr>
                <w:rFonts w:asciiTheme="minorHAnsi" w:hAnsiTheme="minorHAnsi" w:cstheme="minorHAnsi"/>
                <w:sz w:val="24"/>
              </w:rPr>
              <w:t>фотография,радиоприёмник,ранцевыйпарашют,</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наркоз,</w:t>
            </w:r>
          </w:p>
          <w:p w:rsidR="00D45847" w:rsidRPr="008E440C" w:rsidRDefault="007355AC" w:rsidP="00886C80">
            <w:pPr>
              <w:pStyle w:val="TableParagraph"/>
              <w:spacing w:line="240" w:lineRule="auto"/>
              <w:jc w:val="both"/>
              <w:rPr>
                <w:rFonts w:asciiTheme="minorHAnsi" w:hAnsiTheme="minorHAnsi" w:cstheme="minorHAnsi"/>
                <w:sz w:val="24"/>
              </w:rPr>
            </w:pPr>
            <w:r w:rsidRPr="008E440C">
              <w:rPr>
                <w:rFonts w:asciiTheme="minorHAnsi" w:hAnsiTheme="minorHAnsi" w:cstheme="minorHAnsi"/>
                <w:sz w:val="24"/>
              </w:rPr>
              <w:t>искусственноесердце.</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847" w:rsidRPr="008E440C" w:rsidRDefault="00D45847" w:rsidP="00886C80">
            <w:pPr>
              <w:pStyle w:val="TableParagraph"/>
              <w:spacing w:before="2" w:line="240" w:lineRule="auto"/>
              <w:ind w:left="106" w:right="102" w:firstLine="222"/>
              <w:jc w:val="both"/>
              <w:rPr>
                <w:rFonts w:asciiTheme="minorHAnsi" w:hAnsiTheme="minorHAnsi" w:cstheme="minorHAnsi"/>
                <w:sz w:val="24"/>
              </w:rPr>
            </w:pPr>
            <w:r w:rsidRPr="008E440C">
              <w:rPr>
                <w:rFonts w:asciiTheme="minorHAnsi" w:hAnsiTheme="minorHAnsi" w:cstheme="minorHAnsi"/>
                <w:sz w:val="24"/>
              </w:rPr>
              <w:t>Просмотрвидеоролика«Людинауки,какиеони?»,обсуждениекачествучёного.</w:t>
            </w:r>
          </w:p>
          <w:p w:rsidR="00D45847" w:rsidRPr="008E440C" w:rsidRDefault="00D45847" w:rsidP="00886C80">
            <w:pPr>
              <w:pStyle w:val="TableParagraph"/>
              <w:tabs>
                <w:tab w:val="left" w:pos="3478"/>
              </w:tabs>
              <w:spacing w:line="240" w:lineRule="auto"/>
              <w:ind w:left="186"/>
              <w:jc w:val="both"/>
              <w:rPr>
                <w:rFonts w:asciiTheme="minorHAnsi" w:hAnsiTheme="minorHAnsi" w:cstheme="minorHAnsi"/>
                <w:sz w:val="24"/>
              </w:rPr>
            </w:pPr>
            <w:r w:rsidRPr="008E440C">
              <w:rPr>
                <w:rFonts w:asciiTheme="minorHAnsi" w:hAnsiTheme="minorHAnsi" w:cstheme="minorHAnsi"/>
                <w:sz w:val="24"/>
              </w:rPr>
              <w:t>Групповая</w:t>
            </w:r>
            <w:r w:rsidRPr="008E440C">
              <w:rPr>
                <w:rFonts w:asciiTheme="minorHAnsi" w:hAnsiTheme="minorHAnsi" w:cstheme="minorHAnsi"/>
                <w:sz w:val="24"/>
              </w:rPr>
              <w:tab/>
              <w:t>работа:</w:t>
            </w:r>
          </w:p>
          <w:p w:rsidR="00D45847" w:rsidRPr="008E440C" w:rsidRDefault="00D45847" w:rsidP="00886C80">
            <w:pPr>
              <w:pStyle w:val="TableParagraph"/>
              <w:spacing w:before="61" w:line="240" w:lineRule="auto"/>
              <w:ind w:left="106" w:right="102"/>
              <w:jc w:val="both"/>
              <w:rPr>
                <w:rFonts w:asciiTheme="minorHAnsi" w:hAnsiTheme="minorHAnsi" w:cstheme="minorHAnsi"/>
                <w:sz w:val="24"/>
              </w:rPr>
            </w:pPr>
            <w:r w:rsidRPr="008E440C">
              <w:rPr>
                <w:rFonts w:asciiTheme="minorHAnsi" w:hAnsiTheme="minorHAnsi" w:cstheme="minorHAnsi"/>
                <w:sz w:val="24"/>
              </w:rPr>
              <w:t>«Представление открытия»: ученикизнакомятсясоткрытиемирассказывают о нем одноклассникам;одноклассникиотгадывают, чтоэтозаоткрытиероссийскихучёных</w:t>
            </w:r>
          </w:p>
        </w:tc>
      </w:tr>
      <w:tr w:rsidR="007355AC"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left="110" w:right="579"/>
              <w:jc w:val="both"/>
              <w:rPr>
                <w:rFonts w:asciiTheme="minorHAnsi" w:hAnsiTheme="minorHAnsi" w:cstheme="minorHAnsi"/>
                <w:b/>
                <w:sz w:val="26"/>
              </w:rPr>
            </w:pPr>
            <w:r w:rsidRPr="008E440C">
              <w:rPr>
                <w:rFonts w:asciiTheme="minorHAnsi" w:hAnsiTheme="minorHAnsi" w:cstheme="minorHAnsi"/>
                <w:b/>
                <w:sz w:val="26"/>
              </w:rPr>
              <w:t>Россияимир(1час)</w:t>
            </w:r>
          </w:p>
          <w:p w:rsidR="007355AC" w:rsidRPr="008E440C" w:rsidRDefault="007355AC" w:rsidP="00886C80">
            <w:pPr>
              <w:pStyle w:val="TableParagraph"/>
              <w:spacing w:before="3"/>
              <w:ind w:left="0"/>
              <w:jc w:val="both"/>
              <w:rPr>
                <w:rFonts w:asciiTheme="minorHAnsi" w:hAnsiTheme="minorHAnsi" w:cstheme="minorHAnsi"/>
                <w:b/>
                <w:sz w:val="29"/>
              </w:rPr>
            </w:pPr>
          </w:p>
          <w:p w:rsidR="007355AC" w:rsidRPr="008E440C" w:rsidRDefault="007355AC" w:rsidP="00886C80">
            <w:pPr>
              <w:pStyle w:val="TableParagraph"/>
              <w:spacing w:before="1"/>
              <w:ind w:left="110"/>
              <w:jc w:val="both"/>
              <w:rPr>
                <w:rFonts w:asciiTheme="minorHAnsi" w:hAnsiTheme="minorHAnsi" w:cstheme="minorHAnsi"/>
                <w:sz w:val="26"/>
              </w:rPr>
            </w:pPr>
            <w:r w:rsidRPr="008E440C">
              <w:rPr>
                <w:rFonts w:asciiTheme="minorHAnsi" w:hAnsiTheme="minorHAnsi" w:cstheme="minorHAnsi"/>
                <w:sz w:val="26"/>
              </w:rPr>
              <w:t>1–2классы:</w:t>
            </w:r>
          </w:p>
          <w:p w:rsidR="007355AC" w:rsidRPr="008E440C" w:rsidRDefault="007355AC" w:rsidP="00886C80">
            <w:pPr>
              <w:pStyle w:val="TableParagraph"/>
              <w:spacing w:before="61"/>
              <w:ind w:left="110"/>
              <w:jc w:val="both"/>
              <w:rPr>
                <w:rFonts w:asciiTheme="minorHAnsi" w:hAnsiTheme="minorHAnsi" w:cstheme="minorHAnsi"/>
                <w:sz w:val="26"/>
              </w:rPr>
            </w:pPr>
            <w:r w:rsidRPr="008E440C">
              <w:rPr>
                <w:rFonts w:asciiTheme="minorHAnsi" w:hAnsiTheme="minorHAnsi" w:cstheme="minorHAnsi"/>
                <w:sz w:val="26"/>
              </w:rPr>
              <w:t>«Россиявмире»</w:t>
            </w:r>
          </w:p>
          <w:p w:rsidR="007355AC" w:rsidRPr="008E440C" w:rsidRDefault="007355AC" w:rsidP="00886C80">
            <w:pPr>
              <w:pStyle w:val="TableParagraph"/>
              <w:ind w:left="0"/>
              <w:jc w:val="both"/>
              <w:rPr>
                <w:rFonts w:asciiTheme="minorHAnsi" w:hAnsiTheme="minorHAnsi" w:cstheme="minorHAnsi"/>
                <w:b/>
                <w:sz w:val="36"/>
              </w:rPr>
            </w:pPr>
          </w:p>
          <w:p w:rsidR="007355AC" w:rsidRPr="008E440C" w:rsidRDefault="007355AC" w:rsidP="00886C80">
            <w:pPr>
              <w:pStyle w:val="TableParagraph"/>
              <w:ind w:left="110"/>
              <w:jc w:val="both"/>
              <w:rPr>
                <w:rFonts w:asciiTheme="minorHAnsi" w:hAnsiTheme="minorHAnsi" w:cstheme="minorHAnsi"/>
                <w:sz w:val="26"/>
              </w:rPr>
            </w:pPr>
            <w:r w:rsidRPr="008E440C">
              <w:rPr>
                <w:rFonts w:asciiTheme="minorHAnsi" w:hAnsiTheme="minorHAnsi" w:cstheme="minorHAnsi"/>
                <w:sz w:val="26"/>
              </w:rPr>
              <w:t>3–4классы:</w:t>
            </w:r>
          </w:p>
          <w:p w:rsidR="007355AC" w:rsidRPr="008E440C" w:rsidRDefault="007355AC" w:rsidP="00886C80">
            <w:pPr>
              <w:pStyle w:val="TableParagraph"/>
              <w:spacing w:before="59"/>
              <w:ind w:left="110"/>
              <w:jc w:val="both"/>
              <w:rPr>
                <w:rFonts w:asciiTheme="minorHAnsi" w:hAnsiTheme="minorHAnsi" w:cstheme="minorHAnsi"/>
                <w:sz w:val="26"/>
              </w:rPr>
            </w:pPr>
            <w:r w:rsidRPr="008E440C">
              <w:rPr>
                <w:rFonts w:asciiTheme="minorHAnsi" w:hAnsiTheme="minorHAnsi" w:cstheme="minorHAnsi"/>
                <w:sz w:val="26"/>
              </w:rPr>
              <w:t>«Россиявмире»</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right="101" w:firstLine="567"/>
              <w:jc w:val="both"/>
              <w:rPr>
                <w:rFonts w:asciiTheme="minorHAnsi" w:hAnsiTheme="minorHAnsi" w:cstheme="minorHAnsi"/>
                <w:sz w:val="24"/>
              </w:rPr>
            </w:pPr>
            <w:r w:rsidRPr="008E440C">
              <w:rPr>
                <w:rFonts w:asciiTheme="minorHAnsi" w:hAnsiTheme="minorHAnsi" w:cstheme="minorHAnsi"/>
                <w:sz w:val="24"/>
              </w:rPr>
              <w:t>Роль нашей страны всовременном мире.</w:t>
            </w:r>
          </w:p>
          <w:p w:rsidR="007355AC" w:rsidRPr="008E440C" w:rsidRDefault="007355AC" w:rsidP="00886C80">
            <w:pPr>
              <w:pStyle w:val="TableParagraph"/>
              <w:spacing w:line="288" w:lineRule="auto"/>
              <w:ind w:right="99" w:firstLine="567"/>
              <w:jc w:val="both"/>
              <w:rPr>
                <w:rFonts w:asciiTheme="minorHAnsi" w:hAnsiTheme="minorHAnsi" w:cstheme="minorHAnsi"/>
                <w:sz w:val="24"/>
              </w:rPr>
            </w:pPr>
            <w:r w:rsidRPr="008E440C">
              <w:rPr>
                <w:rFonts w:asciiTheme="minorHAnsi" w:hAnsiTheme="minorHAnsi" w:cstheme="minorHAnsi"/>
                <w:sz w:val="24"/>
              </w:rPr>
              <w:t>Значениероссийскойкультурыдлявсегомира.</w:t>
            </w:r>
          </w:p>
          <w:p w:rsidR="007355AC" w:rsidRPr="008E440C" w:rsidRDefault="007355AC" w:rsidP="00886C80">
            <w:pPr>
              <w:pStyle w:val="TableParagraph"/>
              <w:tabs>
                <w:tab w:val="left" w:pos="2831"/>
              </w:tabs>
              <w:spacing w:line="288" w:lineRule="auto"/>
              <w:ind w:right="100" w:firstLine="103"/>
              <w:jc w:val="both"/>
              <w:rPr>
                <w:rFonts w:asciiTheme="minorHAnsi" w:hAnsiTheme="minorHAnsi" w:cstheme="minorHAnsi"/>
                <w:i/>
                <w:sz w:val="24"/>
              </w:rPr>
            </w:pPr>
            <w:r w:rsidRPr="008E440C">
              <w:rPr>
                <w:rFonts w:asciiTheme="minorHAnsi" w:hAnsiTheme="minorHAnsi" w:cstheme="minorHAnsi"/>
                <w:i/>
                <w:sz w:val="24"/>
              </w:rPr>
              <w:t>Видеоуроки</w:t>
            </w:r>
            <w:r w:rsidRPr="008E440C">
              <w:rPr>
                <w:rFonts w:asciiTheme="minorHAnsi" w:hAnsiTheme="minorHAnsi" w:cstheme="minorHAnsi"/>
                <w:i/>
                <w:sz w:val="24"/>
              </w:rPr>
              <w:tab/>
            </w:r>
            <w:r w:rsidRPr="008E440C">
              <w:rPr>
                <w:rFonts w:asciiTheme="minorHAnsi" w:hAnsiTheme="minorHAnsi" w:cstheme="minorHAnsi"/>
                <w:i/>
                <w:spacing w:val="-2"/>
                <w:sz w:val="24"/>
              </w:rPr>
              <w:t>от</w:t>
            </w:r>
            <w:r w:rsidRPr="008E440C">
              <w:rPr>
                <w:rFonts w:asciiTheme="minorHAnsi" w:hAnsiTheme="minorHAnsi" w:cstheme="minorHAnsi"/>
                <w:i/>
                <w:sz w:val="24"/>
              </w:rPr>
              <w:t>Институтаразвитияинтернета</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left="106" w:right="103" w:firstLine="566"/>
              <w:jc w:val="both"/>
              <w:rPr>
                <w:rFonts w:asciiTheme="minorHAnsi" w:hAnsiTheme="minorHAnsi" w:cstheme="minorHAnsi"/>
                <w:sz w:val="24"/>
              </w:rPr>
            </w:pPr>
            <w:r w:rsidRPr="008E440C">
              <w:rPr>
                <w:rFonts w:asciiTheme="minorHAnsi" w:hAnsiTheme="minorHAnsi" w:cstheme="minorHAnsi"/>
                <w:sz w:val="24"/>
              </w:rPr>
              <w:t>БеседаоролиРоссиивсовременном мире.</w:t>
            </w:r>
          </w:p>
          <w:p w:rsidR="007355AC" w:rsidRPr="008E440C" w:rsidRDefault="007355AC" w:rsidP="00886C80">
            <w:pPr>
              <w:pStyle w:val="TableParagraph"/>
              <w:spacing w:line="288" w:lineRule="auto"/>
              <w:ind w:left="106" w:right="101" w:firstLine="566"/>
              <w:jc w:val="both"/>
              <w:rPr>
                <w:rFonts w:asciiTheme="minorHAnsi" w:hAnsiTheme="minorHAnsi" w:cstheme="minorHAnsi"/>
                <w:sz w:val="24"/>
              </w:rPr>
            </w:pPr>
            <w:r w:rsidRPr="008E440C">
              <w:rPr>
                <w:rFonts w:asciiTheme="minorHAnsi" w:hAnsiTheme="minorHAnsi" w:cstheme="minorHAnsi"/>
                <w:sz w:val="24"/>
              </w:rPr>
              <w:t>Знакомствосроссийскимиобъектами,включённымивсписоквсемирногонаследия ЮНЕСКО.</w:t>
            </w:r>
          </w:p>
          <w:p w:rsidR="007355AC" w:rsidRPr="008E440C" w:rsidRDefault="007355AC" w:rsidP="00886C80">
            <w:pPr>
              <w:pStyle w:val="TableParagraph"/>
              <w:spacing w:line="288" w:lineRule="auto"/>
              <w:ind w:left="106" w:right="102" w:firstLine="566"/>
              <w:jc w:val="both"/>
              <w:rPr>
                <w:rFonts w:asciiTheme="minorHAnsi" w:hAnsiTheme="minorHAnsi" w:cstheme="minorHAnsi"/>
                <w:sz w:val="24"/>
              </w:rPr>
            </w:pPr>
            <w:r w:rsidRPr="008E440C">
              <w:rPr>
                <w:rFonts w:asciiTheme="minorHAnsi" w:hAnsiTheme="minorHAnsi" w:cstheme="minorHAnsi"/>
                <w:sz w:val="24"/>
              </w:rPr>
              <w:t>Интеллектуальная игра «Самыеизвестныероссийскиеучёные,поэты,писатели, художники, композиторы,музыканты».</w:t>
            </w:r>
          </w:p>
          <w:p w:rsidR="007355AC" w:rsidRPr="008E440C" w:rsidRDefault="007355AC" w:rsidP="00886C80">
            <w:pPr>
              <w:pStyle w:val="TableParagraph"/>
              <w:spacing w:line="288" w:lineRule="auto"/>
              <w:ind w:left="106" w:right="98" w:firstLine="566"/>
              <w:jc w:val="both"/>
              <w:rPr>
                <w:rFonts w:asciiTheme="minorHAnsi" w:hAnsiTheme="minorHAnsi" w:cstheme="minorHAnsi"/>
                <w:sz w:val="24"/>
              </w:rPr>
            </w:pPr>
            <w:r w:rsidRPr="008E440C">
              <w:rPr>
                <w:rFonts w:asciiTheme="minorHAnsi" w:hAnsiTheme="minorHAnsi" w:cstheme="minorHAnsi"/>
                <w:sz w:val="24"/>
              </w:rPr>
              <w:t>Парнаяработа:подготовкарассказаободномизроссийских</w:t>
            </w:r>
          </w:p>
          <w:p w:rsidR="007355AC" w:rsidRPr="008E440C" w:rsidRDefault="007355AC" w:rsidP="00886C80">
            <w:pPr>
              <w:pStyle w:val="TableParagraph"/>
              <w:ind w:left="106"/>
              <w:jc w:val="both"/>
              <w:rPr>
                <w:rFonts w:asciiTheme="minorHAnsi" w:hAnsiTheme="minorHAnsi" w:cstheme="minorHAnsi"/>
                <w:sz w:val="24"/>
              </w:rPr>
            </w:pPr>
            <w:r w:rsidRPr="008E440C">
              <w:rPr>
                <w:rFonts w:asciiTheme="minorHAnsi" w:hAnsiTheme="minorHAnsi" w:cstheme="minorHAnsi"/>
                <w:sz w:val="24"/>
              </w:rPr>
              <w:t>лауреатовНобелевскойпремии</w:t>
            </w:r>
          </w:p>
        </w:tc>
      </w:tr>
      <w:tr w:rsidR="007355AC"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left="110" w:right="96"/>
              <w:jc w:val="both"/>
              <w:rPr>
                <w:rFonts w:asciiTheme="minorHAnsi" w:hAnsiTheme="minorHAnsi" w:cstheme="minorHAnsi"/>
                <w:b/>
                <w:sz w:val="24"/>
              </w:rPr>
            </w:pPr>
            <w:r w:rsidRPr="008E440C">
              <w:rPr>
                <w:rFonts w:asciiTheme="minorHAnsi" w:hAnsiTheme="minorHAnsi" w:cstheme="minorHAnsi"/>
                <w:b/>
                <w:sz w:val="24"/>
              </w:rPr>
              <w:t>ДеньзащитникаОтечества(ДеньАрмии)</w:t>
            </w:r>
          </w:p>
          <w:p w:rsidR="007355AC" w:rsidRPr="008E440C" w:rsidRDefault="007355AC" w:rsidP="00886C80">
            <w:pPr>
              <w:pStyle w:val="TableParagraph"/>
              <w:spacing w:line="298" w:lineRule="exact"/>
              <w:ind w:left="110"/>
              <w:jc w:val="both"/>
              <w:rPr>
                <w:rFonts w:asciiTheme="minorHAnsi" w:hAnsiTheme="minorHAnsi" w:cstheme="minorHAnsi"/>
                <w:b/>
                <w:sz w:val="24"/>
              </w:rPr>
            </w:pPr>
            <w:r w:rsidRPr="008E440C">
              <w:rPr>
                <w:rFonts w:asciiTheme="minorHAnsi" w:hAnsiTheme="minorHAnsi" w:cstheme="minorHAnsi"/>
                <w:b/>
                <w:sz w:val="24"/>
              </w:rPr>
              <w:t>(1час)</w:t>
            </w:r>
          </w:p>
          <w:p w:rsidR="007355AC" w:rsidRPr="008E440C" w:rsidRDefault="007355AC" w:rsidP="00886C80">
            <w:pPr>
              <w:pStyle w:val="TableParagraph"/>
              <w:spacing w:before="3"/>
              <w:ind w:left="0"/>
              <w:jc w:val="both"/>
              <w:rPr>
                <w:rFonts w:asciiTheme="minorHAnsi" w:hAnsiTheme="minorHAnsi" w:cstheme="minorHAnsi"/>
                <w:b/>
                <w:sz w:val="24"/>
              </w:rPr>
            </w:pPr>
          </w:p>
          <w:p w:rsidR="007355AC" w:rsidRPr="008E440C" w:rsidRDefault="007355AC" w:rsidP="00886C80">
            <w:pPr>
              <w:pStyle w:val="TableParagraph"/>
              <w:spacing w:line="288" w:lineRule="auto"/>
              <w:ind w:left="30" w:right="122"/>
              <w:jc w:val="both"/>
              <w:rPr>
                <w:rFonts w:asciiTheme="minorHAnsi" w:hAnsiTheme="minorHAnsi" w:cstheme="minorHAnsi"/>
                <w:sz w:val="24"/>
              </w:rPr>
            </w:pPr>
            <w:r w:rsidRPr="008E440C">
              <w:rPr>
                <w:rFonts w:asciiTheme="minorHAnsi" w:hAnsiTheme="minorHAnsi" w:cstheme="minorHAnsi"/>
                <w:sz w:val="24"/>
              </w:rPr>
              <w:t>1–2классы:«Комуяхочусказать</w:t>
            </w:r>
          </w:p>
          <w:p w:rsidR="007355AC" w:rsidRPr="008E440C" w:rsidRDefault="007355AC" w:rsidP="00886C80">
            <w:pPr>
              <w:pStyle w:val="TableParagraph"/>
              <w:spacing w:line="288" w:lineRule="auto"/>
              <w:ind w:left="30" w:right="418"/>
              <w:jc w:val="both"/>
              <w:rPr>
                <w:rFonts w:asciiTheme="minorHAnsi" w:hAnsiTheme="minorHAnsi" w:cstheme="minorHAnsi"/>
                <w:sz w:val="24"/>
              </w:rPr>
            </w:pPr>
            <w:r w:rsidRPr="008E440C">
              <w:rPr>
                <w:rFonts w:asciiTheme="minorHAnsi" w:hAnsiTheme="minorHAnsi" w:cstheme="minorHAnsi"/>
                <w:sz w:val="24"/>
              </w:rPr>
              <w:lastRenderedPageBreak/>
              <w:t>«спасибо»?»(кодню защитникаОтечества)</w:t>
            </w:r>
          </w:p>
          <w:p w:rsidR="007355AC" w:rsidRPr="008E440C" w:rsidRDefault="007355AC" w:rsidP="00886C80">
            <w:pPr>
              <w:pStyle w:val="TableParagraph"/>
              <w:spacing w:before="5"/>
              <w:ind w:left="0"/>
              <w:jc w:val="both"/>
              <w:rPr>
                <w:rFonts w:asciiTheme="minorHAnsi" w:hAnsiTheme="minorHAnsi" w:cstheme="minorHAnsi"/>
                <w:b/>
                <w:sz w:val="24"/>
              </w:rPr>
            </w:pPr>
          </w:p>
          <w:p w:rsidR="007355AC" w:rsidRPr="008E440C" w:rsidRDefault="007355AC" w:rsidP="00886C80">
            <w:pPr>
              <w:pStyle w:val="TableParagraph"/>
              <w:spacing w:before="1"/>
              <w:ind w:left="30"/>
              <w:jc w:val="both"/>
              <w:rPr>
                <w:rFonts w:asciiTheme="minorHAnsi" w:hAnsiTheme="minorHAnsi" w:cstheme="minorHAnsi"/>
                <w:sz w:val="24"/>
              </w:rPr>
            </w:pPr>
            <w:r w:rsidRPr="008E440C">
              <w:rPr>
                <w:rFonts w:asciiTheme="minorHAnsi" w:hAnsiTheme="minorHAnsi" w:cstheme="minorHAnsi"/>
                <w:sz w:val="24"/>
              </w:rPr>
              <w:t>3–4классы:</w:t>
            </w:r>
          </w:p>
          <w:p w:rsidR="007355AC" w:rsidRPr="008E440C" w:rsidRDefault="007355AC" w:rsidP="00886C80">
            <w:pPr>
              <w:pStyle w:val="TableParagraph"/>
              <w:spacing w:before="58" w:line="288" w:lineRule="auto"/>
              <w:ind w:left="30" w:right="174"/>
              <w:jc w:val="both"/>
              <w:rPr>
                <w:rFonts w:asciiTheme="minorHAnsi" w:hAnsiTheme="minorHAnsi" w:cstheme="minorHAnsi"/>
                <w:sz w:val="24"/>
              </w:rPr>
            </w:pPr>
            <w:r w:rsidRPr="008E440C">
              <w:rPr>
                <w:rFonts w:asciiTheme="minorHAnsi" w:hAnsiTheme="minorHAnsi" w:cstheme="minorHAnsi"/>
                <w:sz w:val="24"/>
              </w:rPr>
              <w:t>«Хорошиеделанеждут</w:t>
            </w:r>
          </w:p>
          <w:p w:rsidR="007355AC" w:rsidRPr="008E440C" w:rsidRDefault="007355AC" w:rsidP="00886C80">
            <w:pPr>
              <w:pStyle w:val="TableParagraph"/>
              <w:spacing w:line="288" w:lineRule="auto"/>
              <w:ind w:left="30" w:right="91"/>
              <w:jc w:val="both"/>
              <w:rPr>
                <w:rFonts w:asciiTheme="minorHAnsi" w:hAnsiTheme="minorHAnsi" w:cstheme="minorHAnsi"/>
                <w:sz w:val="24"/>
              </w:rPr>
            </w:pPr>
            <w:r w:rsidRPr="008E440C">
              <w:rPr>
                <w:rFonts w:asciiTheme="minorHAnsi" w:hAnsiTheme="minorHAnsi" w:cstheme="minorHAnsi"/>
                <w:sz w:val="24"/>
              </w:rPr>
              <w:t>благодарности?»(коднюзащитникаОтечества)</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right="98" w:firstLine="245"/>
              <w:jc w:val="both"/>
              <w:rPr>
                <w:rFonts w:asciiTheme="minorHAnsi" w:hAnsiTheme="minorHAnsi" w:cstheme="minorHAnsi"/>
                <w:sz w:val="24"/>
              </w:rPr>
            </w:pPr>
            <w:r w:rsidRPr="008E440C">
              <w:rPr>
                <w:rFonts w:asciiTheme="minorHAnsi" w:hAnsiTheme="minorHAnsi" w:cstheme="minorHAnsi"/>
                <w:sz w:val="24"/>
              </w:rPr>
              <w:lastRenderedPageBreak/>
              <w:t>ЗащитаОтечества–обязанностьгражданинаРоссийскойФедерации,проявлениелюбвикроднойземле,Родине.</w:t>
            </w:r>
          </w:p>
          <w:p w:rsidR="007355AC" w:rsidRPr="008E440C" w:rsidRDefault="007355AC" w:rsidP="00886C80">
            <w:pPr>
              <w:pStyle w:val="TableParagraph"/>
              <w:spacing w:line="288" w:lineRule="auto"/>
              <w:ind w:right="98" w:firstLine="245"/>
              <w:jc w:val="both"/>
              <w:rPr>
                <w:rFonts w:asciiTheme="minorHAnsi" w:hAnsiTheme="minorHAnsi" w:cstheme="minorHAnsi"/>
                <w:sz w:val="24"/>
              </w:rPr>
            </w:pPr>
            <w:r w:rsidRPr="008E440C">
              <w:rPr>
                <w:rFonts w:asciiTheme="minorHAnsi" w:hAnsiTheme="minorHAnsi" w:cstheme="minorHAnsi"/>
                <w:sz w:val="24"/>
              </w:rPr>
              <w:lastRenderedPageBreak/>
              <w:t>Армиявгодывойныимирное время: всегда естьместоподвигу.</w:t>
            </w:r>
          </w:p>
          <w:p w:rsidR="007355AC" w:rsidRPr="008E440C" w:rsidRDefault="007355AC" w:rsidP="00886C80">
            <w:pPr>
              <w:pStyle w:val="TableParagraph"/>
              <w:spacing w:line="288" w:lineRule="auto"/>
              <w:ind w:right="101" w:firstLine="245"/>
              <w:jc w:val="both"/>
              <w:rPr>
                <w:rFonts w:asciiTheme="minorHAnsi" w:hAnsiTheme="minorHAnsi" w:cstheme="minorHAnsi"/>
                <w:sz w:val="24"/>
              </w:rPr>
            </w:pPr>
            <w:r w:rsidRPr="008E440C">
              <w:rPr>
                <w:rFonts w:asciiTheme="minorHAnsi" w:hAnsiTheme="minorHAnsi" w:cstheme="minorHAnsi"/>
                <w:sz w:val="24"/>
              </w:rPr>
              <w:t>Качество российскоговоина:смелость,героизм,самопожертвование</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tabs>
                <w:tab w:val="left" w:pos="2934"/>
              </w:tabs>
              <w:spacing w:before="2" w:line="288" w:lineRule="auto"/>
              <w:ind w:left="106" w:right="99" w:firstLine="222"/>
              <w:jc w:val="both"/>
              <w:rPr>
                <w:rFonts w:asciiTheme="minorHAnsi" w:hAnsiTheme="minorHAnsi" w:cstheme="minorHAnsi"/>
                <w:sz w:val="24"/>
              </w:rPr>
            </w:pPr>
            <w:r w:rsidRPr="008E440C">
              <w:rPr>
                <w:rFonts w:asciiTheme="minorHAnsi" w:hAnsiTheme="minorHAnsi" w:cstheme="minorHAnsi"/>
                <w:sz w:val="24"/>
              </w:rPr>
              <w:lastRenderedPageBreak/>
              <w:t>Участиевбеседеотом,какжителиРоссиивыражаютсвоюблагодарность</w:t>
            </w:r>
            <w:r w:rsidRPr="008E440C">
              <w:rPr>
                <w:rFonts w:asciiTheme="minorHAnsi" w:hAnsiTheme="minorHAnsi" w:cstheme="minorHAnsi"/>
                <w:sz w:val="24"/>
              </w:rPr>
              <w:tab/>
            </w:r>
            <w:r w:rsidRPr="008E440C">
              <w:rPr>
                <w:rFonts w:asciiTheme="minorHAnsi" w:hAnsiTheme="minorHAnsi" w:cstheme="minorHAnsi"/>
                <w:spacing w:val="-1"/>
                <w:sz w:val="24"/>
              </w:rPr>
              <w:t>защитникам</w:t>
            </w:r>
            <w:r w:rsidRPr="008E440C">
              <w:rPr>
                <w:rFonts w:asciiTheme="minorHAnsi" w:hAnsiTheme="minorHAnsi" w:cstheme="minorHAnsi"/>
                <w:sz w:val="24"/>
              </w:rPr>
              <w:t>Отечества.</w:t>
            </w:r>
          </w:p>
          <w:p w:rsidR="007355AC" w:rsidRPr="008E440C" w:rsidRDefault="007355AC" w:rsidP="00886C80">
            <w:pPr>
              <w:pStyle w:val="TableParagraph"/>
              <w:spacing w:line="288" w:lineRule="auto"/>
              <w:ind w:left="106" w:right="100" w:firstLine="222"/>
              <w:jc w:val="both"/>
              <w:rPr>
                <w:rFonts w:asciiTheme="minorHAnsi" w:hAnsiTheme="minorHAnsi" w:cstheme="minorHAnsi"/>
                <w:sz w:val="24"/>
              </w:rPr>
            </w:pPr>
            <w:r w:rsidRPr="008E440C">
              <w:rPr>
                <w:rFonts w:asciiTheme="minorHAnsi" w:hAnsiTheme="minorHAnsi" w:cstheme="minorHAnsi"/>
                <w:sz w:val="24"/>
              </w:rPr>
              <w:t>Просмотриобсужден</w:t>
            </w:r>
            <w:r w:rsidRPr="008E440C">
              <w:rPr>
                <w:rFonts w:asciiTheme="minorHAnsi" w:hAnsiTheme="minorHAnsi" w:cstheme="minorHAnsi"/>
                <w:sz w:val="24"/>
              </w:rPr>
              <w:lastRenderedPageBreak/>
              <w:t>иевидеоматериалов,вкоторыхпредставленыэпизодыподвиговроссийскихвоиновввоенноеивмирноевремя.</w:t>
            </w:r>
          </w:p>
          <w:p w:rsidR="007355AC" w:rsidRPr="008E440C" w:rsidRDefault="007355AC" w:rsidP="00886C80">
            <w:pPr>
              <w:pStyle w:val="TableParagraph"/>
              <w:spacing w:line="288" w:lineRule="auto"/>
              <w:ind w:left="106" w:right="101" w:firstLine="222"/>
              <w:jc w:val="both"/>
              <w:rPr>
                <w:rFonts w:asciiTheme="minorHAnsi" w:hAnsiTheme="minorHAnsi" w:cstheme="minorHAnsi"/>
                <w:sz w:val="24"/>
              </w:rPr>
            </w:pPr>
            <w:r w:rsidRPr="008E440C">
              <w:rPr>
                <w:rFonts w:asciiTheme="minorHAnsi" w:hAnsiTheme="minorHAnsi" w:cstheme="minorHAnsi"/>
                <w:sz w:val="24"/>
              </w:rPr>
              <w:t>Работаспословицей«Сампогибай,атоварищавыручай».</w:t>
            </w:r>
          </w:p>
          <w:p w:rsidR="007355AC" w:rsidRPr="008E440C" w:rsidRDefault="007355AC" w:rsidP="00886C80">
            <w:pPr>
              <w:pStyle w:val="TableParagraph"/>
              <w:spacing w:line="288" w:lineRule="auto"/>
              <w:ind w:left="106" w:right="101" w:firstLine="222"/>
              <w:jc w:val="both"/>
              <w:rPr>
                <w:rFonts w:asciiTheme="minorHAnsi" w:hAnsiTheme="minorHAnsi" w:cstheme="minorHAnsi"/>
                <w:sz w:val="24"/>
              </w:rPr>
            </w:pPr>
            <w:r w:rsidRPr="008E440C">
              <w:rPr>
                <w:rFonts w:asciiTheme="minorHAnsi" w:hAnsiTheme="minorHAnsi" w:cstheme="minorHAnsi"/>
                <w:sz w:val="24"/>
              </w:rPr>
              <w:t>КоллективнаябеседаопроявленияхблагодарностикзащитникамОтечества.</w:t>
            </w:r>
          </w:p>
          <w:p w:rsidR="007355AC" w:rsidRPr="008E440C" w:rsidRDefault="007355AC" w:rsidP="00886C80">
            <w:pPr>
              <w:pStyle w:val="TableParagraph"/>
              <w:spacing w:line="288" w:lineRule="auto"/>
              <w:ind w:left="106" w:right="102" w:firstLine="222"/>
              <w:jc w:val="both"/>
              <w:rPr>
                <w:rFonts w:asciiTheme="minorHAnsi" w:hAnsiTheme="minorHAnsi" w:cstheme="minorHAnsi"/>
                <w:sz w:val="24"/>
              </w:rPr>
            </w:pPr>
            <w:r w:rsidRPr="008E440C">
              <w:rPr>
                <w:rFonts w:asciiTheme="minorHAnsi" w:hAnsiTheme="minorHAnsi" w:cstheme="minorHAnsi"/>
                <w:sz w:val="24"/>
              </w:rPr>
              <w:t>Групповаяработа:составлениеписьмаветеранувойны.</w:t>
            </w:r>
          </w:p>
          <w:p w:rsidR="007355AC" w:rsidRPr="008E440C" w:rsidRDefault="007355AC" w:rsidP="00886C80">
            <w:pPr>
              <w:pStyle w:val="TableParagraph"/>
              <w:ind w:left="106" w:firstLine="222"/>
              <w:jc w:val="both"/>
              <w:rPr>
                <w:rFonts w:asciiTheme="minorHAnsi" w:hAnsiTheme="minorHAnsi" w:cstheme="minorHAnsi"/>
                <w:sz w:val="24"/>
              </w:rPr>
            </w:pPr>
            <w:r w:rsidRPr="008E440C">
              <w:rPr>
                <w:rFonts w:asciiTheme="minorHAnsi" w:hAnsiTheme="minorHAnsi" w:cstheme="minorHAnsi"/>
                <w:sz w:val="24"/>
              </w:rPr>
              <w:t>Работа  в  парах:  подготовка</w:t>
            </w:r>
          </w:p>
          <w:p w:rsidR="007355AC" w:rsidRPr="008E440C" w:rsidRDefault="007355AC" w:rsidP="00886C80">
            <w:pPr>
              <w:pStyle w:val="TableParagraph"/>
              <w:spacing w:before="8" w:line="350" w:lineRule="atLeast"/>
              <w:ind w:left="106" w:right="101" w:firstLine="222"/>
              <w:jc w:val="both"/>
              <w:rPr>
                <w:rFonts w:asciiTheme="minorHAnsi" w:hAnsiTheme="minorHAnsi" w:cstheme="minorHAnsi"/>
                <w:sz w:val="24"/>
              </w:rPr>
            </w:pPr>
            <w:r w:rsidRPr="008E440C">
              <w:rPr>
                <w:rFonts w:asciiTheme="minorHAnsi" w:hAnsiTheme="minorHAnsi" w:cstheme="minorHAnsi"/>
                <w:sz w:val="24"/>
              </w:rPr>
              <w:t>ответанавопрос«Какстатьхорошимсолдатом?»</w:t>
            </w:r>
          </w:p>
        </w:tc>
      </w:tr>
      <w:tr w:rsidR="007355AC"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left="110" w:right="189"/>
              <w:jc w:val="both"/>
              <w:rPr>
                <w:rFonts w:asciiTheme="minorHAnsi" w:hAnsiTheme="minorHAnsi" w:cstheme="minorHAnsi"/>
                <w:b/>
                <w:sz w:val="26"/>
              </w:rPr>
            </w:pPr>
            <w:r w:rsidRPr="008E440C">
              <w:rPr>
                <w:rFonts w:asciiTheme="minorHAnsi" w:hAnsiTheme="minorHAnsi" w:cstheme="minorHAnsi"/>
                <w:b/>
                <w:sz w:val="26"/>
              </w:rPr>
              <w:lastRenderedPageBreak/>
              <w:t>Заботаокаждом(1час)</w:t>
            </w:r>
          </w:p>
          <w:p w:rsidR="007355AC" w:rsidRPr="008E440C" w:rsidRDefault="007355AC" w:rsidP="00886C80">
            <w:pPr>
              <w:pStyle w:val="TableParagraph"/>
              <w:spacing w:before="3"/>
              <w:ind w:left="0"/>
              <w:jc w:val="both"/>
              <w:rPr>
                <w:rFonts w:asciiTheme="minorHAnsi" w:hAnsiTheme="minorHAnsi" w:cstheme="minorHAnsi"/>
                <w:b/>
                <w:sz w:val="29"/>
              </w:rPr>
            </w:pPr>
          </w:p>
          <w:p w:rsidR="007355AC" w:rsidRPr="008E440C" w:rsidRDefault="007355AC" w:rsidP="00886C80">
            <w:pPr>
              <w:pStyle w:val="TableParagraph"/>
              <w:spacing w:before="1" w:line="288" w:lineRule="auto"/>
              <w:ind w:left="30" w:right="95"/>
              <w:jc w:val="both"/>
              <w:rPr>
                <w:rFonts w:asciiTheme="minorHAnsi" w:hAnsiTheme="minorHAnsi" w:cstheme="minorHAnsi"/>
                <w:sz w:val="26"/>
              </w:rPr>
            </w:pPr>
            <w:r w:rsidRPr="008E440C">
              <w:rPr>
                <w:rFonts w:asciiTheme="minorHAnsi" w:hAnsiTheme="minorHAnsi" w:cstheme="minorHAnsi"/>
                <w:sz w:val="26"/>
              </w:rPr>
              <w:t>1–2классы:«Заряднадобрыедела»</w:t>
            </w:r>
          </w:p>
          <w:p w:rsidR="007355AC" w:rsidRPr="008E440C" w:rsidRDefault="007355AC" w:rsidP="00886C80">
            <w:pPr>
              <w:pStyle w:val="TableParagraph"/>
              <w:spacing w:before="5"/>
              <w:ind w:left="0"/>
              <w:jc w:val="both"/>
              <w:rPr>
                <w:rFonts w:asciiTheme="minorHAnsi" w:hAnsiTheme="minorHAnsi" w:cstheme="minorHAnsi"/>
                <w:b/>
                <w:sz w:val="29"/>
              </w:rPr>
            </w:pPr>
          </w:p>
          <w:p w:rsidR="007355AC" w:rsidRPr="008E440C" w:rsidRDefault="007355AC" w:rsidP="00886C80">
            <w:pPr>
              <w:pStyle w:val="TableParagraph"/>
              <w:spacing w:before="1"/>
              <w:ind w:left="30"/>
              <w:jc w:val="both"/>
              <w:rPr>
                <w:rFonts w:asciiTheme="minorHAnsi" w:hAnsiTheme="minorHAnsi" w:cstheme="minorHAnsi"/>
                <w:sz w:val="26"/>
              </w:rPr>
            </w:pPr>
            <w:r w:rsidRPr="008E440C">
              <w:rPr>
                <w:rFonts w:asciiTheme="minorHAnsi" w:hAnsiTheme="minorHAnsi" w:cstheme="minorHAnsi"/>
                <w:sz w:val="26"/>
              </w:rPr>
              <w:t>3–4классы:</w:t>
            </w:r>
          </w:p>
          <w:p w:rsidR="007355AC" w:rsidRPr="008E440C" w:rsidRDefault="007355AC" w:rsidP="00886C80">
            <w:pPr>
              <w:pStyle w:val="TableParagraph"/>
              <w:spacing w:before="58"/>
              <w:ind w:left="30"/>
              <w:jc w:val="both"/>
              <w:rPr>
                <w:rFonts w:asciiTheme="minorHAnsi" w:hAnsiTheme="minorHAnsi" w:cstheme="minorHAnsi"/>
                <w:sz w:val="26"/>
              </w:rPr>
            </w:pPr>
            <w:r w:rsidRPr="008E440C">
              <w:rPr>
                <w:rFonts w:asciiTheme="minorHAnsi" w:hAnsiTheme="minorHAnsi" w:cstheme="minorHAnsi"/>
                <w:sz w:val="26"/>
              </w:rPr>
              <w:t>«Даритьдобро»</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right="99" w:firstLine="103"/>
              <w:jc w:val="both"/>
              <w:rPr>
                <w:rFonts w:asciiTheme="minorHAnsi" w:hAnsiTheme="minorHAnsi" w:cstheme="minorHAnsi"/>
                <w:sz w:val="24"/>
                <w:szCs w:val="24"/>
              </w:rPr>
            </w:pPr>
            <w:r w:rsidRPr="008E440C">
              <w:rPr>
                <w:rFonts w:asciiTheme="minorHAnsi" w:hAnsiTheme="minorHAnsi" w:cstheme="minorHAnsi"/>
                <w:sz w:val="24"/>
                <w:szCs w:val="24"/>
              </w:rPr>
              <w:t>Доброта–качествонастоящего</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человека,</w:t>
            </w:r>
          </w:p>
          <w:p w:rsidR="007355AC" w:rsidRPr="008E440C" w:rsidRDefault="007355AC" w:rsidP="00886C80">
            <w:pPr>
              <w:pStyle w:val="TableParagraph"/>
              <w:tabs>
                <w:tab w:val="left" w:pos="1870"/>
                <w:tab w:val="left" w:pos="2330"/>
              </w:tabs>
              <w:spacing w:line="288" w:lineRule="auto"/>
              <w:ind w:right="99" w:firstLine="103"/>
              <w:jc w:val="both"/>
              <w:rPr>
                <w:rFonts w:asciiTheme="minorHAnsi" w:hAnsiTheme="minorHAnsi" w:cstheme="minorHAnsi"/>
                <w:sz w:val="24"/>
                <w:szCs w:val="24"/>
              </w:rPr>
            </w:pPr>
            <w:r w:rsidRPr="008E440C">
              <w:rPr>
                <w:rFonts w:asciiTheme="minorHAnsi" w:hAnsiTheme="minorHAnsi" w:cstheme="minorHAnsi"/>
                <w:sz w:val="24"/>
                <w:szCs w:val="24"/>
              </w:rPr>
              <w:t>способность</w:t>
            </w:r>
            <w:r w:rsidRPr="008E440C">
              <w:rPr>
                <w:rFonts w:asciiTheme="minorHAnsi" w:hAnsiTheme="minorHAnsi" w:cstheme="minorHAnsi"/>
                <w:spacing w:val="-1"/>
                <w:sz w:val="24"/>
                <w:szCs w:val="24"/>
              </w:rPr>
              <w:t>оказать</w:t>
            </w:r>
            <w:r w:rsidRPr="008E440C">
              <w:rPr>
                <w:rFonts w:asciiTheme="minorHAnsi" w:hAnsiTheme="minorHAnsi" w:cstheme="minorHAnsi"/>
                <w:sz w:val="24"/>
                <w:szCs w:val="24"/>
              </w:rPr>
              <w:t>помощь</w:t>
            </w:r>
            <w:r w:rsidRPr="008E440C">
              <w:rPr>
                <w:rFonts w:asciiTheme="minorHAnsi" w:hAnsiTheme="minorHAnsi" w:cstheme="minorHAnsi"/>
                <w:spacing w:val="-1"/>
                <w:sz w:val="24"/>
                <w:szCs w:val="24"/>
              </w:rPr>
              <w:t>поддержку,</w:t>
            </w:r>
            <w:r w:rsidRPr="008E440C">
              <w:rPr>
                <w:rFonts w:asciiTheme="minorHAnsi" w:hAnsiTheme="minorHAnsi" w:cstheme="minorHAnsi"/>
                <w:sz w:val="24"/>
                <w:szCs w:val="24"/>
              </w:rPr>
              <w:t>проявитьзаботуимилосердие.</w:t>
            </w:r>
          </w:p>
          <w:p w:rsidR="007355AC" w:rsidRPr="008E440C" w:rsidRDefault="007355AC" w:rsidP="00886C80">
            <w:pPr>
              <w:pStyle w:val="TableParagraph"/>
              <w:spacing w:before="1" w:line="288" w:lineRule="auto"/>
              <w:ind w:right="98" w:firstLine="103"/>
              <w:jc w:val="both"/>
              <w:rPr>
                <w:rFonts w:asciiTheme="minorHAnsi" w:hAnsiTheme="minorHAnsi" w:cstheme="minorHAnsi"/>
                <w:sz w:val="24"/>
                <w:szCs w:val="24"/>
              </w:rPr>
            </w:pPr>
            <w:r w:rsidRPr="008E440C">
              <w:rPr>
                <w:rFonts w:asciiTheme="minorHAnsi" w:hAnsiTheme="minorHAnsi" w:cstheme="minorHAnsi"/>
                <w:sz w:val="24"/>
                <w:szCs w:val="24"/>
              </w:rPr>
              <w:t>Доброедело:комуононеобходимоидлякого предназначено.</w:t>
            </w:r>
          </w:p>
          <w:p w:rsidR="007355AC" w:rsidRPr="008E440C" w:rsidRDefault="007355AC" w:rsidP="00886C80">
            <w:pPr>
              <w:pStyle w:val="TableParagraph"/>
              <w:spacing w:line="288" w:lineRule="auto"/>
              <w:ind w:right="99" w:firstLine="103"/>
              <w:jc w:val="both"/>
              <w:rPr>
                <w:rFonts w:asciiTheme="minorHAnsi" w:hAnsiTheme="minorHAnsi" w:cstheme="minorHAnsi"/>
                <w:sz w:val="24"/>
                <w:szCs w:val="24"/>
              </w:rPr>
            </w:pPr>
            <w:r w:rsidRPr="008E440C">
              <w:rPr>
                <w:rFonts w:asciiTheme="minorHAnsi" w:hAnsiTheme="minorHAnsi" w:cstheme="minorHAnsi"/>
                <w:sz w:val="24"/>
                <w:szCs w:val="24"/>
              </w:rPr>
              <w:t>Добрые дела гражданРоссиивпрошлыевремена:</w:t>
            </w:r>
          </w:p>
          <w:p w:rsidR="007355AC" w:rsidRPr="008E440C" w:rsidRDefault="007355AC" w:rsidP="00886C80">
            <w:pPr>
              <w:pStyle w:val="TableParagraph"/>
              <w:spacing w:line="298" w:lineRule="exact"/>
              <w:ind w:firstLine="103"/>
              <w:jc w:val="both"/>
              <w:rPr>
                <w:rFonts w:asciiTheme="minorHAnsi" w:hAnsiTheme="minorHAnsi" w:cstheme="minorHAnsi"/>
                <w:sz w:val="24"/>
                <w:szCs w:val="24"/>
              </w:rPr>
            </w:pPr>
            <w:r w:rsidRPr="008E440C">
              <w:rPr>
                <w:rFonts w:asciiTheme="minorHAnsi" w:hAnsiTheme="minorHAnsi" w:cstheme="minorHAnsi"/>
                <w:sz w:val="24"/>
                <w:szCs w:val="24"/>
              </w:rPr>
              <w:t>благотворительность;</w:t>
            </w:r>
          </w:p>
          <w:p w:rsidR="007355AC" w:rsidRPr="008E440C" w:rsidRDefault="007355AC" w:rsidP="00886C80">
            <w:pPr>
              <w:pStyle w:val="TableParagraph"/>
              <w:tabs>
                <w:tab w:val="left" w:pos="2782"/>
              </w:tabs>
              <w:spacing w:before="58" w:line="288" w:lineRule="auto"/>
              <w:ind w:right="99" w:firstLine="103"/>
              <w:jc w:val="both"/>
              <w:rPr>
                <w:rFonts w:asciiTheme="minorHAnsi" w:hAnsiTheme="minorHAnsi" w:cstheme="minorHAnsi"/>
                <w:sz w:val="26"/>
              </w:rPr>
            </w:pPr>
            <w:r w:rsidRPr="008E440C">
              <w:rPr>
                <w:rFonts w:asciiTheme="minorHAnsi" w:hAnsiTheme="minorHAnsi" w:cstheme="minorHAnsi"/>
                <w:sz w:val="24"/>
                <w:szCs w:val="24"/>
              </w:rPr>
              <w:t>пожертвование</w:t>
            </w:r>
            <w:r w:rsidRPr="008E440C">
              <w:rPr>
                <w:rFonts w:asciiTheme="minorHAnsi" w:hAnsiTheme="minorHAnsi" w:cstheme="minorHAnsi"/>
                <w:sz w:val="26"/>
              </w:rPr>
              <w:tab/>
            </w:r>
            <w:r w:rsidRPr="008E440C">
              <w:rPr>
                <w:rFonts w:asciiTheme="minorHAnsi" w:hAnsiTheme="minorHAnsi" w:cstheme="minorHAnsi"/>
                <w:spacing w:val="-1"/>
                <w:sz w:val="26"/>
              </w:rPr>
              <w:t>как</w:t>
            </w:r>
            <w:r w:rsidRPr="008E440C">
              <w:rPr>
                <w:rFonts w:asciiTheme="minorHAnsi" w:hAnsiTheme="minorHAnsi" w:cstheme="minorHAnsi"/>
                <w:sz w:val="26"/>
              </w:rPr>
              <w:t>проявление добрых чувстввтрадиционныхрелигиях</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5AC" w:rsidRPr="008E440C" w:rsidRDefault="007355AC" w:rsidP="00886C80">
            <w:pPr>
              <w:pStyle w:val="TableParagraph"/>
              <w:spacing w:before="2" w:line="288" w:lineRule="auto"/>
              <w:ind w:left="106" w:right="100" w:firstLine="222"/>
              <w:jc w:val="both"/>
              <w:rPr>
                <w:rFonts w:asciiTheme="minorHAnsi" w:hAnsiTheme="minorHAnsi" w:cstheme="minorHAnsi"/>
                <w:sz w:val="24"/>
              </w:rPr>
            </w:pPr>
            <w:r w:rsidRPr="008E440C">
              <w:rPr>
                <w:rFonts w:asciiTheme="minorHAnsi" w:hAnsiTheme="minorHAnsi" w:cstheme="minorHAnsi"/>
                <w:sz w:val="24"/>
              </w:rPr>
              <w:t>Участие в коллективной беседе,обсуждениевопросов«Чтотакоедоброта?»,«Труднолибытьдобрым?»,«Какнаучитьсяделатьдобрыедела?».</w:t>
            </w:r>
          </w:p>
          <w:p w:rsidR="007355AC" w:rsidRPr="008E440C" w:rsidRDefault="007355AC" w:rsidP="00886C80">
            <w:pPr>
              <w:pStyle w:val="TableParagraph"/>
              <w:tabs>
                <w:tab w:val="left" w:pos="2409"/>
                <w:tab w:val="left" w:pos="3364"/>
              </w:tabs>
              <w:spacing w:line="288" w:lineRule="auto"/>
              <w:ind w:left="106" w:right="100" w:firstLine="222"/>
              <w:jc w:val="both"/>
              <w:rPr>
                <w:rFonts w:asciiTheme="minorHAnsi" w:hAnsiTheme="minorHAnsi" w:cstheme="minorHAnsi"/>
                <w:sz w:val="24"/>
              </w:rPr>
            </w:pPr>
            <w:r w:rsidRPr="008E440C">
              <w:rPr>
                <w:rFonts w:asciiTheme="minorHAnsi" w:hAnsiTheme="minorHAnsi" w:cstheme="minorHAnsi"/>
                <w:sz w:val="24"/>
              </w:rPr>
              <w:t>Обсуждениепросмотренноговидеоролика,</w:t>
            </w:r>
            <w:r w:rsidRPr="008E440C">
              <w:rPr>
                <w:rFonts w:asciiTheme="minorHAnsi" w:hAnsiTheme="minorHAnsi" w:cstheme="minorHAnsi"/>
                <w:sz w:val="24"/>
              </w:rPr>
              <w:tab/>
              <w:t>в</w:t>
            </w:r>
            <w:r w:rsidRPr="008E440C">
              <w:rPr>
                <w:rFonts w:asciiTheme="minorHAnsi" w:hAnsiTheme="minorHAnsi" w:cstheme="minorHAnsi"/>
                <w:sz w:val="24"/>
              </w:rPr>
              <w:tab/>
            </w:r>
            <w:r w:rsidRPr="008E440C">
              <w:rPr>
                <w:rFonts w:asciiTheme="minorHAnsi" w:hAnsiTheme="minorHAnsi" w:cstheme="minorHAnsi"/>
                <w:spacing w:val="-1"/>
                <w:sz w:val="24"/>
              </w:rPr>
              <w:t>котором</w:t>
            </w:r>
            <w:r w:rsidRPr="008E440C">
              <w:rPr>
                <w:rFonts w:asciiTheme="minorHAnsi" w:hAnsiTheme="minorHAnsi" w:cstheme="minorHAnsi"/>
                <w:sz w:val="24"/>
              </w:rPr>
              <w:t>представленынесколькосюжетоволюдях,совершающихдобрыедела.</w:t>
            </w:r>
          </w:p>
          <w:p w:rsidR="007355AC" w:rsidRPr="008E440C" w:rsidRDefault="007355AC" w:rsidP="00886C80">
            <w:pPr>
              <w:pStyle w:val="TableParagraph"/>
              <w:tabs>
                <w:tab w:val="left" w:pos="3478"/>
              </w:tabs>
              <w:ind w:left="186" w:firstLine="142"/>
              <w:jc w:val="both"/>
              <w:rPr>
                <w:rFonts w:asciiTheme="minorHAnsi" w:hAnsiTheme="minorHAnsi" w:cstheme="minorHAnsi"/>
                <w:sz w:val="24"/>
              </w:rPr>
            </w:pPr>
            <w:r w:rsidRPr="008E440C">
              <w:rPr>
                <w:rFonts w:asciiTheme="minorHAnsi" w:hAnsiTheme="minorHAnsi" w:cstheme="minorHAnsi"/>
                <w:sz w:val="24"/>
              </w:rPr>
              <w:t>Групповая</w:t>
            </w:r>
            <w:r w:rsidRPr="008E440C">
              <w:rPr>
                <w:rFonts w:asciiTheme="minorHAnsi" w:hAnsiTheme="minorHAnsi" w:cstheme="minorHAnsi"/>
                <w:sz w:val="24"/>
              </w:rPr>
              <w:tab/>
              <w:t>работа:</w:t>
            </w:r>
          </w:p>
          <w:p w:rsidR="007355AC" w:rsidRPr="008E440C" w:rsidRDefault="007355AC" w:rsidP="00886C80">
            <w:pPr>
              <w:pStyle w:val="TableParagraph"/>
              <w:tabs>
                <w:tab w:val="left" w:pos="1755"/>
                <w:tab w:val="left" w:pos="2954"/>
                <w:tab w:val="left" w:pos="3237"/>
              </w:tabs>
              <w:spacing w:before="58" w:line="288" w:lineRule="auto"/>
              <w:ind w:left="106" w:right="99" w:firstLine="222"/>
              <w:jc w:val="both"/>
              <w:rPr>
                <w:rFonts w:asciiTheme="minorHAnsi" w:hAnsiTheme="minorHAnsi" w:cstheme="minorHAnsi"/>
                <w:sz w:val="24"/>
              </w:rPr>
            </w:pPr>
            <w:r w:rsidRPr="008E440C">
              <w:rPr>
                <w:rFonts w:asciiTheme="minorHAnsi" w:hAnsiTheme="minorHAnsi" w:cstheme="minorHAnsi"/>
                <w:sz w:val="24"/>
              </w:rPr>
              <w:t>«Представление</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человека,</w:t>
            </w:r>
            <w:r w:rsidRPr="008E440C">
              <w:rPr>
                <w:rFonts w:asciiTheme="minorHAnsi" w:hAnsiTheme="minorHAnsi" w:cstheme="minorHAnsi"/>
                <w:sz w:val="24"/>
              </w:rPr>
              <w:t>сделавшегомногодобрыхделнаблаголюдям»:наосновепредложеннойучителеминформациигруппасоставляетсообщениеободном</w:t>
            </w:r>
            <w:r w:rsidRPr="008E440C">
              <w:rPr>
                <w:rFonts w:asciiTheme="minorHAnsi" w:hAnsiTheme="minorHAnsi" w:cstheme="minorHAnsi"/>
                <w:sz w:val="24"/>
              </w:rPr>
              <w:tab/>
              <w:t>из</w:t>
            </w:r>
            <w:r w:rsidRPr="008E440C">
              <w:rPr>
                <w:rFonts w:asciiTheme="minorHAnsi" w:hAnsiTheme="minorHAnsi" w:cstheme="minorHAnsi"/>
                <w:sz w:val="24"/>
              </w:rPr>
              <w:tab/>
            </w:r>
            <w:r w:rsidRPr="008E440C">
              <w:rPr>
                <w:rFonts w:asciiTheme="minorHAnsi" w:hAnsiTheme="minorHAnsi" w:cstheme="minorHAnsi"/>
                <w:spacing w:val="-1"/>
                <w:sz w:val="24"/>
              </w:rPr>
              <w:t>знаменитых</w:t>
            </w:r>
            <w:r w:rsidRPr="008E440C">
              <w:rPr>
                <w:rFonts w:asciiTheme="minorHAnsi" w:hAnsiTheme="minorHAnsi" w:cstheme="minorHAnsi"/>
                <w:sz w:val="24"/>
              </w:rPr>
              <w:t>благотворителейирассказываюто</w:t>
            </w:r>
          </w:p>
          <w:p w:rsidR="007355AC" w:rsidRPr="008E440C" w:rsidRDefault="007355AC" w:rsidP="00886C80">
            <w:pPr>
              <w:pStyle w:val="TableParagraph"/>
              <w:spacing w:before="2"/>
              <w:ind w:left="106" w:firstLine="222"/>
              <w:jc w:val="both"/>
              <w:rPr>
                <w:rFonts w:asciiTheme="minorHAnsi" w:hAnsiTheme="minorHAnsi" w:cstheme="minorHAnsi"/>
                <w:sz w:val="26"/>
              </w:rPr>
            </w:pPr>
            <w:r w:rsidRPr="008E440C">
              <w:rPr>
                <w:rFonts w:asciiTheme="minorHAnsi" w:hAnsiTheme="minorHAnsi" w:cstheme="minorHAnsi"/>
                <w:sz w:val="24"/>
              </w:rPr>
              <w:t>нёмодноклассникам</w:t>
            </w:r>
          </w:p>
        </w:tc>
      </w:tr>
      <w:tr w:rsidR="000E66B9"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88" w:lineRule="auto"/>
              <w:ind w:left="110"/>
              <w:jc w:val="both"/>
              <w:rPr>
                <w:rFonts w:asciiTheme="minorHAnsi" w:hAnsiTheme="minorHAnsi" w:cstheme="minorHAnsi"/>
                <w:b/>
                <w:sz w:val="24"/>
                <w:szCs w:val="24"/>
              </w:rPr>
            </w:pPr>
            <w:r w:rsidRPr="008E440C">
              <w:rPr>
                <w:rFonts w:asciiTheme="minorHAnsi" w:hAnsiTheme="minorHAnsi" w:cstheme="minorHAnsi"/>
                <w:b/>
                <w:w w:val="95"/>
                <w:sz w:val="24"/>
                <w:szCs w:val="24"/>
              </w:rPr>
              <w:t>Международный</w:t>
            </w:r>
            <w:r w:rsidRPr="008E440C">
              <w:rPr>
                <w:rFonts w:asciiTheme="minorHAnsi" w:hAnsiTheme="minorHAnsi" w:cstheme="minorHAnsi"/>
                <w:b/>
                <w:sz w:val="24"/>
                <w:szCs w:val="24"/>
              </w:rPr>
              <w:t>женскийдень</w:t>
            </w:r>
          </w:p>
          <w:p w:rsidR="000E66B9" w:rsidRPr="008E440C" w:rsidRDefault="000E66B9" w:rsidP="00886C80">
            <w:pPr>
              <w:pStyle w:val="TableParagraph"/>
              <w:ind w:left="110"/>
              <w:jc w:val="both"/>
              <w:rPr>
                <w:rFonts w:asciiTheme="minorHAnsi" w:hAnsiTheme="minorHAnsi" w:cstheme="minorHAnsi"/>
                <w:b/>
                <w:sz w:val="24"/>
                <w:szCs w:val="24"/>
              </w:rPr>
            </w:pPr>
            <w:r w:rsidRPr="008E440C">
              <w:rPr>
                <w:rFonts w:asciiTheme="minorHAnsi" w:hAnsiTheme="minorHAnsi" w:cstheme="minorHAnsi"/>
                <w:b/>
                <w:sz w:val="24"/>
                <w:szCs w:val="24"/>
              </w:rPr>
              <w:t>(1час)</w:t>
            </w:r>
          </w:p>
          <w:p w:rsidR="000E66B9" w:rsidRPr="008E440C" w:rsidRDefault="000E66B9" w:rsidP="00886C80">
            <w:pPr>
              <w:pStyle w:val="TableParagraph"/>
              <w:ind w:left="0"/>
              <w:jc w:val="both"/>
              <w:rPr>
                <w:rFonts w:asciiTheme="minorHAnsi" w:hAnsiTheme="minorHAnsi" w:cstheme="minorHAnsi"/>
                <w:b/>
                <w:sz w:val="24"/>
                <w:szCs w:val="24"/>
              </w:rPr>
            </w:pPr>
          </w:p>
          <w:p w:rsidR="000E66B9" w:rsidRPr="008E440C" w:rsidRDefault="000E66B9" w:rsidP="00886C80">
            <w:pPr>
              <w:pStyle w:val="TableParagraph"/>
              <w:ind w:left="110"/>
              <w:jc w:val="both"/>
              <w:rPr>
                <w:rFonts w:asciiTheme="minorHAnsi" w:hAnsiTheme="minorHAnsi" w:cstheme="minorHAnsi"/>
                <w:sz w:val="24"/>
                <w:szCs w:val="24"/>
              </w:rPr>
            </w:pPr>
            <w:r w:rsidRPr="008E440C">
              <w:rPr>
                <w:rFonts w:asciiTheme="minorHAnsi" w:hAnsiTheme="minorHAnsi" w:cstheme="minorHAnsi"/>
                <w:sz w:val="24"/>
                <w:szCs w:val="24"/>
              </w:rPr>
              <w:t>1–2классы:</w:t>
            </w:r>
          </w:p>
          <w:p w:rsidR="000E66B9" w:rsidRPr="008E440C" w:rsidRDefault="000E66B9" w:rsidP="00886C80">
            <w:pPr>
              <w:pStyle w:val="TableParagraph"/>
              <w:spacing w:line="288" w:lineRule="auto"/>
              <w:ind w:left="110" w:right="499"/>
              <w:jc w:val="both"/>
              <w:rPr>
                <w:rFonts w:asciiTheme="minorHAnsi" w:hAnsiTheme="minorHAnsi" w:cstheme="minorHAnsi"/>
                <w:sz w:val="24"/>
                <w:szCs w:val="24"/>
              </w:rPr>
            </w:pPr>
            <w:r w:rsidRPr="008E440C">
              <w:rPr>
                <w:rFonts w:asciiTheme="minorHAnsi" w:hAnsiTheme="minorHAnsi" w:cstheme="minorHAnsi"/>
                <w:sz w:val="24"/>
                <w:szCs w:val="24"/>
              </w:rPr>
              <w:t>«Мамыразныеважны»</w:t>
            </w:r>
          </w:p>
          <w:p w:rsidR="000E66B9" w:rsidRPr="008E440C" w:rsidRDefault="000E66B9" w:rsidP="00886C80">
            <w:pPr>
              <w:pStyle w:val="TableParagraph"/>
              <w:ind w:left="0"/>
              <w:jc w:val="both"/>
              <w:rPr>
                <w:rFonts w:asciiTheme="minorHAnsi" w:hAnsiTheme="minorHAnsi" w:cstheme="minorHAnsi"/>
                <w:b/>
                <w:sz w:val="24"/>
                <w:szCs w:val="24"/>
              </w:rPr>
            </w:pPr>
          </w:p>
          <w:p w:rsidR="000E66B9" w:rsidRPr="008E440C" w:rsidRDefault="000E66B9" w:rsidP="00886C80">
            <w:pPr>
              <w:pStyle w:val="TableParagraph"/>
              <w:ind w:left="110"/>
              <w:jc w:val="both"/>
              <w:rPr>
                <w:rFonts w:asciiTheme="minorHAnsi" w:hAnsiTheme="minorHAnsi" w:cstheme="minorHAnsi"/>
                <w:sz w:val="24"/>
                <w:szCs w:val="24"/>
              </w:rPr>
            </w:pPr>
            <w:r w:rsidRPr="008E440C">
              <w:rPr>
                <w:rFonts w:asciiTheme="minorHAnsi" w:hAnsiTheme="minorHAnsi" w:cstheme="minorHAnsi"/>
                <w:sz w:val="24"/>
                <w:szCs w:val="24"/>
              </w:rPr>
              <w:t>3–4классы:</w:t>
            </w:r>
          </w:p>
          <w:p w:rsidR="000E66B9" w:rsidRPr="008E440C" w:rsidRDefault="000E66B9" w:rsidP="00886C80">
            <w:pPr>
              <w:pStyle w:val="TableParagraph"/>
              <w:spacing w:line="290" w:lineRule="auto"/>
              <w:ind w:left="110" w:right="138"/>
              <w:jc w:val="both"/>
              <w:rPr>
                <w:rFonts w:asciiTheme="minorHAnsi" w:hAnsiTheme="minorHAnsi" w:cstheme="minorHAnsi"/>
                <w:sz w:val="24"/>
                <w:szCs w:val="24"/>
              </w:rPr>
            </w:pPr>
            <w:r w:rsidRPr="008E440C">
              <w:rPr>
                <w:rFonts w:asciiTheme="minorHAnsi" w:hAnsiTheme="minorHAnsi" w:cstheme="minorHAnsi"/>
                <w:sz w:val="24"/>
                <w:szCs w:val="24"/>
              </w:rPr>
              <w:t>«Обычныймаминдень»</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ind w:left="674"/>
              <w:jc w:val="both"/>
              <w:rPr>
                <w:rFonts w:asciiTheme="minorHAnsi" w:hAnsiTheme="minorHAnsi" w:cstheme="minorHAnsi"/>
                <w:sz w:val="24"/>
                <w:szCs w:val="24"/>
              </w:rPr>
            </w:pPr>
            <w:r w:rsidRPr="008E440C">
              <w:rPr>
                <w:rFonts w:asciiTheme="minorHAnsi" w:hAnsiTheme="minorHAnsi" w:cstheme="minorHAnsi"/>
                <w:sz w:val="24"/>
                <w:szCs w:val="24"/>
              </w:rPr>
              <w:t>Международный</w:t>
            </w:r>
          </w:p>
          <w:p w:rsidR="000E66B9" w:rsidRPr="008E440C" w:rsidRDefault="000E66B9" w:rsidP="00886C80">
            <w:pPr>
              <w:pStyle w:val="TableParagraph"/>
              <w:spacing w:line="288" w:lineRule="auto"/>
              <w:ind w:right="99"/>
              <w:jc w:val="both"/>
              <w:rPr>
                <w:rFonts w:asciiTheme="minorHAnsi" w:hAnsiTheme="minorHAnsi" w:cstheme="minorHAnsi"/>
                <w:sz w:val="24"/>
                <w:szCs w:val="24"/>
              </w:rPr>
            </w:pPr>
            <w:r w:rsidRPr="008E440C">
              <w:rPr>
                <w:rFonts w:asciiTheme="minorHAnsi" w:hAnsiTheme="minorHAnsi" w:cstheme="minorHAnsi"/>
                <w:sz w:val="24"/>
                <w:szCs w:val="24"/>
              </w:rPr>
              <w:t>женскийдень–праздникблагодарностиилюбвикженщине.</w:t>
            </w:r>
          </w:p>
          <w:p w:rsidR="000E66B9" w:rsidRPr="008E440C" w:rsidRDefault="000E66B9" w:rsidP="00886C80">
            <w:pPr>
              <w:pStyle w:val="TableParagraph"/>
              <w:tabs>
                <w:tab w:val="left" w:pos="3028"/>
              </w:tabs>
              <w:ind w:left="674"/>
              <w:jc w:val="both"/>
              <w:rPr>
                <w:rFonts w:asciiTheme="minorHAnsi" w:hAnsiTheme="minorHAnsi" w:cstheme="minorHAnsi"/>
                <w:sz w:val="24"/>
                <w:szCs w:val="24"/>
              </w:rPr>
            </w:pPr>
            <w:r w:rsidRPr="008E440C">
              <w:rPr>
                <w:rFonts w:asciiTheme="minorHAnsi" w:hAnsiTheme="minorHAnsi" w:cstheme="minorHAnsi"/>
                <w:sz w:val="24"/>
                <w:szCs w:val="24"/>
              </w:rPr>
              <w:t>Женщина</w:t>
            </w:r>
            <w:r w:rsidRPr="008E440C">
              <w:rPr>
                <w:rFonts w:asciiTheme="minorHAnsi" w:hAnsiTheme="minorHAnsi" w:cstheme="minorHAnsi"/>
                <w:sz w:val="24"/>
                <w:szCs w:val="24"/>
              </w:rPr>
              <w:tab/>
              <w:t>в</w:t>
            </w:r>
          </w:p>
          <w:p w:rsidR="000E66B9" w:rsidRPr="008E440C" w:rsidRDefault="000E66B9" w:rsidP="00886C80">
            <w:pPr>
              <w:pStyle w:val="TableParagraph"/>
              <w:tabs>
                <w:tab w:val="left" w:pos="2576"/>
              </w:tabs>
              <w:spacing w:line="288" w:lineRule="auto"/>
              <w:ind w:right="99"/>
              <w:jc w:val="both"/>
              <w:rPr>
                <w:rFonts w:asciiTheme="minorHAnsi" w:hAnsiTheme="minorHAnsi" w:cstheme="minorHAnsi"/>
                <w:sz w:val="24"/>
                <w:szCs w:val="24"/>
              </w:rPr>
            </w:pPr>
            <w:r w:rsidRPr="008E440C">
              <w:rPr>
                <w:rFonts w:asciiTheme="minorHAnsi" w:hAnsiTheme="minorHAnsi" w:cstheme="minorHAnsi"/>
                <w:sz w:val="24"/>
                <w:szCs w:val="24"/>
              </w:rPr>
              <w:t>современномобществе–труженица,</w:t>
            </w:r>
            <w:r w:rsidRPr="008E440C">
              <w:rPr>
                <w:rFonts w:asciiTheme="minorHAnsi" w:hAnsiTheme="minorHAnsi" w:cstheme="minorHAnsi"/>
                <w:sz w:val="24"/>
                <w:szCs w:val="24"/>
              </w:rPr>
              <w:tab/>
            </w:r>
            <w:r w:rsidRPr="008E440C">
              <w:rPr>
                <w:rFonts w:asciiTheme="minorHAnsi" w:hAnsiTheme="minorHAnsi" w:cstheme="minorHAnsi"/>
                <w:spacing w:val="-2"/>
                <w:sz w:val="24"/>
                <w:szCs w:val="24"/>
              </w:rPr>
              <w:t>мать,</w:t>
            </w:r>
            <w:r w:rsidRPr="008E440C">
              <w:rPr>
                <w:rFonts w:asciiTheme="minorHAnsi" w:hAnsiTheme="minorHAnsi" w:cstheme="minorHAnsi"/>
                <w:sz w:val="24"/>
                <w:szCs w:val="24"/>
              </w:rPr>
              <w:t xml:space="preserve">воспитатель детей. </w:t>
            </w:r>
            <w:r w:rsidRPr="008E440C">
              <w:rPr>
                <w:rFonts w:asciiTheme="minorHAnsi" w:hAnsiTheme="minorHAnsi" w:cstheme="minorHAnsi"/>
                <w:sz w:val="24"/>
                <w:szCs w:val="24"/>
              </w:rPr>
              <w:lastRenderedPageBreak/>
              <w:t>Нет насветепрофессии,которойнеможетнаучитьсяженщина.</w:t>
            </w:r>
          </w:p>
          <w:p w:rsidR="000E66B9" w:rsidRPr="008E440C" w:rsidRDefault="000E66B9" w:rsidP="00886C80">
            <w:pPr>
              <w:pStyle w:val="TableParagraph"/>
              <w:spacing w:line="288" w:lineRule="auto"/>
              <w:ind w:right="99" w:firstLine="567"/>
              <w:jc w:val="both"/>
              <w:rPr>
                <w:rFonts w:asciiTheme="minorHAnsi" w:hAnsiTheme="minorHAnsi" w:cstheme="minorHAnsi"/>
                <w:sz w:val="24"/>
                <w:szCs w:val="24"/>
              </w:rPr>
            </w:pPr>
            <w:r w:rsidRPr="008E440C">
              <w:rPr>
                <w:rFonts w:asciiTheme="minorHAnsi" w:hAnsiTheme="minorHAnsi" w:cstheme="minorHAnsi"/>
                <w:sz w:val="24"/>
                <w:szCs w:val="24"/>
              </w:rPr>
              <w:t>Великиеженщинывистории России: ЕкатеринаВеликая,Е.Дашкова,Н.Суслова (первая женщина-врач)</w:t>
            </w:r>
          </w:p>
          <w:p w:rsidR="000E66B9" w:rsidRPr="008E440C" w:rsidRDefault="000E66B9" w:rsidP="00886C80">
            <w:pPr>
              <w:pStyle w:val="TableParagraph"/>
              <w:spacing w:line="298" w:lineRule="exact"/>
              <w:ind w:left="674"/>
              <w:jc w:val="both"/>
              <w:rPr>
                <w:rFonts w:asciiTheme="minorHAnsi" w:hAnsiTheme="minorHAnsi" w:cstheme="minorHAnsi"/>
                <w:sz w:val="24"/>
                <w:szCs w:val="24"/>
              </w:rPr>
            </w:pPr>
            <w:r w:rsidRPr="008E440C">
              <w:rPr>
                <w:rFonts w:asciiTheme="minorHAnsi" w:hAnsiTheme="minorHAnsi" w:cstheme="minorHAnsi"/>
                <w:sz w:val="24"/>
                <w:szCs w:val="24"/>
              </w:rPr>
              <w:t>Выдающиеся</w:t>
            </w:r>
          </w:p>
          <w:p w:rsidR="000E66B9" w:rsidRPr="008E440C" w:rsidRDefault="000E66B9" w:rsidP="00886C80">
            <w:pPr>
              <w:pStyle w:val="TableParagraph"/>
              <w:tabs>
                <w:tab w:val="left" w:pos="2897"/>
              </w:tabs>
              <w:spacing w:line="288" w:lineRule="auto"/>
              <w:ind w:right="99"/>
              <w:jc w:val="both"/>
              <w:rPr>
                <w:rFonts w:asciiTheme="minorHAnsi" w:hAnsiTheme="minorHAnsi" w:cstheme="minorHAnsi"/>
                <w:sz w:val="24"/>
                <w:szCs w:val="24"/>
              </w:rPr>
            </w:pPr>
            <w:r w:rsidRPr="008E440C">
              <w:rPr>
                <w:rFonts w:asciiTheme="minorHAnsi" w:hAnsiTheme="minorHAnsi" w:cstheme="minorHAnsi"/>
                <w:sz w:val="24"/>
                <w:szCs w:val="24"/>
              </w:rPr>
              <w:t>женщиныХХвека,прославившиеРоссию:В.Терешкова, М. Раскова, Л.Павличенко,</w:t>
            </w:r>
            <w:r w:rsidRPr="008E440C">
              <w:rPr>
                <w:rFonts w:asciiTheme="minorHAnsi" w:hAnsiTheme="minorHAnsi" w:cstheme="minorHAnsi"/>
                <w:sz w:val="24"/>
                <w:szCs w:val="24"/>
              </w:rPr>
              <w:tab/>
            </w:r>
            <w:r w:rsidRPr="008E440C">
              <w:rPr>
                <w:rFonts w:asciiTheme="minorHAnsi" w:hAnsiTheme="minorHAnsi" w:cstheme="minorHAnsi"/>
                <w:spacing w:val="-2"/>
                <w:sz w:val="24"/>
                <w:szCs w:val="24"/>
              </w:rPr>
              <w:t>А.</w:t>
            </w:r>
            <w:r w:rsidRPr="008E440C">
              <w:rPr>
                <w:rFonts w:asciiTheme="minorHAnsi" w:hAnsiTheme="minorHAnsi" w:cstheme="minorHAnsi"/>
                <w:sz w:val="24"/>
                <w:szCs w:val="24"/>
              </w:rPr>
              <w:t>Пахмутова),М.Плисецкая,</w:t>
            </w:r>
          </w:p>
          <w:p w:rsidR="000E66B9" w:rsidRPr="008E440C" w:rsidRDefault="000E66B9" w:rsidP="00886C80">
            <w:pPr>
              <w:pStyle w:val="TableParagraph"/>
              <w:spacing w:line="298" w:lineRule="exact"/>
              <w:jc w:val="both"/>
              <w:rPr>
                <w:rFonts w:asciiTheme="minorHAnsi" w:hAnsiTheme="minorHAnsi" w:cstheme="minorHAnsi"/>
                <w:sz w:val="24"/>
                <w:szCs w:val="24"/>
              </w:rPr>
            </w:pPr>
            <w:r w:rsidRPr="008E440C">
              <w:rPr>
                <w:rFonts w:asciiTheme="minorHAnsi" w:hAnsiTheme="minorHAnsi" w:cstheme="minorHAnsi"/>
                <w:sz w:val="24"/>
                <w:szCs w:val="24"/>
              </w:rPr>
              <w:t>Л.Зыкина</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88" w:lineRule="auto"/>
              <w:ind w:left="106" w:right="101" w:firstLine="566"/>
              <w:jc w:val="both"/>
              <w:rPr>
                <w:rFonts w:asciiTheme="minorHAnsi" w:hAnsiTheme="minorHAnsi" w:cstheme="minorHAnsi"/>
                <w:sz w:val="24"/>
                <w:szCs w:val="24"/>
              </w:rPr>
            </w:pPr>
            <w:r w:rsidRPr="008E440C">
              <w:rPr>
                <w:rFonts w:asciiTheme="minorHAnsi" w:hAnsiTheme="minorHAnsi" w:cstheme="minorHAnsi"/>
                <w:sz w:val="24"/>
                <w:szCs w:val="24"/>
              </w:rPr>
              <w:lastRenderedPageBreak/>
              <w:t>Просмотриобсуждениевидеоролика,знакомящегосисториейпраздника,сосферамидеятельности,вкоторыхработаютженщины.</w:t>
            </w:r>
          </w:p>
          <w:p w:rsidR="000E66B9" w:rsidRPr="008E440C" w:rsidRDefault="000E66B9" w:rsidP="00886C80">
            <w:pPr>
              <w:pStyle w:val="TableParagraph"/>
              <w:spacing w:line="288" w:lineRule="auto"/>
              <w:ind w:left="106" w:right="101" w:firstLine="566"/>
              <w:jc w:val="both"/>
              <w:rPr>
                <w:rFonts w:asciiTheme="minorHAnsi" w:hAnsiTheme="minorHAnsi" w:cstheme="minorHAnsi"/>
                <w:sz w:val="24"/>
                <w:szCs w:val="24"/>
              </w:rPr>
            </w:pPr>
            <w:r w:rsidRPr="008E440C">
              <w:rPr>
                <w:rFonts w:asciiTheme="minorHAnsi" w:hAnsiTheme="minorHAnsi" w:cstheme="minorHAnsi"/>
                <w:sz w:val="24"/>
                <w:szCs w:val="24"/>
              </w:rPr>
              <w:t>Работавпарах:подготовкакраткогосообще</w:t>
            </w:r>
            <w:r w:rsidRPr="008E440C">
              <w:rPr>
                <w:rFonts w:asciiTheme="minorHAnsi" w:hAnsiTheme="minorHAnsi" w:cstheme="minorHAnsi"/>
                <w:sz w:val="24"/>
                <w:szCs w:val="24"/>
              </w:rPr>
              <w:lastRenderedPageBreak/>
              <w:t>нияободнойизвеликихженщинвисторииРоссии.</w:t>
            </w:r>
          </w:p>
          <w:p w:rsidR="000E66B9" w:rsidRPr="008E440C" w:rsidRDefault="000E66B9" w:rsidP="00886C80">
            <w:pPr>
              <w:pStyle w:val="TableParagraph"/>
              <w:tabs>
                <w:tab w:val="left" w:pos="2878"/>
              </w:tabs>
              <w:spacing w:line="288" w:lineRule="auto"/>
              <w:ind w:left="106" w:right="102" w:firstLine="566"/>
              <w:jc w:val="both"/>
              <w:rPr>
                <w:rFonts w:asciiTheme="minorHAnsi" w:hAnsiTheme="minorHAnsi" w:cstheme="minorHAnsi"/>
                <w:sz w:val="24"/>
                <w:szCs w:val="24"/>
              </w:rPr>
            </w:pPr>
            <w:r w:rsidRPr="008E440C">
              <w:rPr>
                <w:rFonts w:asciiTheme="minorHAnsi" w:hAnsiTheme="minorHAnsi" w:cstheme="minorHAnsi"/>
                <w:sz w:val="24"/>
                <w:szCs w:val="24"/>
              </w:rPr>
              <w:t>Составление</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виртуальной</w:t>
            </w:r>
            <w:r w:rsidRPr="008E440C">
              <w:rPr>
                <w:rFonts w:asciiTheme="minorHAnsi" w:hAnsiTheme="minorHAnsi" w:cstheme="minorHAnsi"/>
                <w:sz w:val="24"/>
                <w:szCs w:val="24"/>
              </w:rPr>
              <w:t>галереи«Женщины,прославившиеРоссию».</w:t>
            </w:r>
          </w:p>
          <w:p w:rsidR="000E66B9" w:rsidRPr="008E440C" w:rsidRDefault="000E66B9" w:rsidP="00886C80">
            <w:pPr>
              <w:pStyle w:val="TableParagraph"/>
              <w:spacing w:line="288" w:lineRule="auto"/>
              <w:ind w:left="106" w:right="102" w:firstLine="566"/>
              <w:jc w:val="both"/>
              <w:rPr>
                <w:rFonts w:asciiTheme="minorHAnsi" w:hAnsiTheme="minorHAnsi" w:cstheme="minorHAnsi"/>
                <w:sz w:val="24"/>
                <w:szCs w:val="24"/>
              </w:rPr>
            </w:pPr>
            <w:r w:rsidRPr="008E440C">
              <w:rPr>
                <w:rFonts w:asciiTheme="minorHAnsi" w:hAnsiTheme="minorHAnsi" w:cstheme="minorHAnsi"/>
                <w:sz w:val="24"/>
                <w:szCs w:val="24"/>
              </w:rPr>
              <w:t>Игра«Выдающиесяженщины,прославившиеРоссию».</w:t>
            </w:r>
          </w:p>
          <w:p w:rsidR="000E66B9" w:rsidRPr="008E440C" w:rsidRDefault="000E66B9" w:rsidP="00886C80">
            <w:pPr>
              <w:pStyle w:val="TableParagraph"/>
              <w:ind w:left="673"/>
              <w:jc w:val="both"/>
              <w:rPr>
                <w:rFonts w:asciiTheme="minorHAnsi" w:hAnsiTheme="minorHAnsi" w:cstheme="minorHAnsi"/>
                <w:sz w:val="24"/>
                <w:szCs w:val="24"/>
              </w:rPr>
            </w:pPr>
            <w:r w:rsidRPr="008E440C">
              <w:rPr>
                <w:rFonts w:asciiTheme="minorHAnsi" w:hAnsiTheme="minorHAnsi" w:cstheme="minorHAnsi"/>
                <w:sz w:val="24"/>
                <w:szCs w:val="24"/>
              </w:rPr>
              <w:t>Участиевобсуждениивопроса</w:t>
            </w:r>
          </w:p>
          <w:p w:rsidR="000E66B9" w:rsidRPr="008E440C" w:rsidRDefault="000E66B9" w:rsidP="00886C80">
            <w:pPr>
              <w:pStyle w:val="TableParagraph"/>
              <w:ind w:left="106"/>
              <w:jc w:val="both"/>
              <w:rPr>
                <w:rFonts w:asciiTheme="minorHAnsi" w:hAnsiTheme="minorHAnsi" w:cstheme="minorHAnsi"/>
                <w:sz w:val="24"/>
                <w:szCs w:val="24"/>
              </w:rPr>
            </w:pPr>
            <w:r w:rsidRPr="008E440C">
              <w:rPr>
                <w:rFonts w:asciiTheme="minorHAnsi" w:hAnsiTheme="minorHAnsi" w:cstheme="minorHAnsi"/>
                <w:sz w:val="24"/>
                <w:szCs w:val="24"/>
              </w:rPr>
              <w:t>«Легколибытьмамой?».</w:t>
            </w:r>
          </w:p>
          <w:p w:rsidR="000E66B9" w:rsidRPr="008E440C" w:rsidRDefault="000E66B9" w:rsidP="00886C80">
            <w:pPr>
              <w:pStyle w:val="TableParagraph"/>
              <w:spacing w:line="288" w:lineRule="auto"/>
              <w:ind w:left="106" w:right="102" w:firstLine="566"/>
              <w:jc w:val="both"/>
              <w:rPr>
                <w:rFonts w:asciiTheme="minorHAnsi" w:hAnsiTheme="minorHAnsi" w:cstheme="minorHAnsi"/>
                <w:sz w:val="24"/>
                <w:szCs w:val="24"/>
              </w:rPr>
            </w:pPr>
            <w:r w:rsidRPr="008E440C">
              <w:rPr>
                <w:rFonts w:asciiTheme="minorHAnsi" w:hAnsiTheme="minorHAnsi" w:cstheme="minorHAnsi"/>
                <w:sz w:val="24"/>
                <w:szCs w:val="24"/>
              </w:rPr>
              <w:t>Подготовкапоздравительнойоткрытки</w:t>
            </w:r>
          </w:p>
        </w:tc>
      </w:tr>
      <w:tr w:rsidR="000E66B9"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9462F6" w:rsidRDefault="000E66B9" w:rsidP="00886C80">
            <w:pPr>
              <w:pStyle w:val="TableParagraph"/>
              <w:spacing w:line="240" w:lineRule="auto"/>
              <w:ind w:left="110"/>
              <w:jc w:val="both"/>
              <w:rPr>
                <w:rFonts w:asciiTheme="minorHAnsi" w:hAnsiTheme="minorHAnsi" w:cstheme="minorHAnsi"/>
                <w:b/>
                <w:sz w:val="24"/>
                <w:highlight w:val="yellow"/>
              </w:rPr>
            </w:pPr>
            <w:r w:rsidRPr="009462F6">
              <w:rPr>
                <w:rFonts w:asciiTheme="minorHAnsi" w:hAnsiTheme="minorHAnsi" w:cstheme="minorHAnsi"/>
                <w:b/>
                <w:sz w:val="24"/>
                <w:highlight w:val="yellow"/>
              </w:rPr>
              <w:lastRenderedPageBreak/>
              <w:t>110лет</w:t>
            </w:r>
          </w:p>
          <w:p w:rsidR="000E66B9" w:rsidRPr="009462F6" w:rsidRDefault="000E66B9" w:rsidP="00886C80">
            <w:pPr>
              <w:pStyle w:val="TableParagraph"/>
              <w:spacing w:line="240" w:lineRule="auto"/>
              <w:ind w:left="110" w:right="551"/>
              <w:jc w:val="both"/>
              <w:rPr>
                <w:rFonts w:asciiTheme="minorHAnsi" w:hAnsiTheme="minorHAnsi" w:cstheme="minorHAnsi"/>
                <w:b/>
                <w:sz w:val="24"/>
                <w:highlight w:val="yellow"/>
              </w:rPr>
            </w:pPr>
            <w:r w:rsidRPr="009462F6">
              <w:rPr>
                <w:rFonts w:asciiTheme="minorHAnsi" w:hAnsiTheme="minorHAnsi" w:cstheme="minorHAnsi"/>
                <w:b/>
                <w:sz w:val="24"/>
                <w:highlight w:val="yellow"/>
              </w:rPr>
              <w:t>советскогописателя ипоэта,автораслов гимновРоссийскойФедерации иСССРС.В.</w:t>
            </w:r>
          </w:p>
          <w:p w:rsidR="000E66B9" w:rsidRPr="008E440C" w:rsidRDefault="000E66B9" w:rsidP="00886C80">
            <w:pPr>
              <w:pStyle w:val="TableParagraph"/>
              <w:spacing w:line="240" w:lineRule="auto"/>
              <w:ind w:left="110" w:right="755"/>
              <w:jc w:val="both"/>
              <w:rPr>
                <w:rFonts w:asciiTheme="minorHAnsi" w:hAnsiTheme="minorHAnsi" w:cstheme="minorHAnsi"/>
                <w:b/>
                <w:sz w:val="24"/>
              </w:rPr>
            </w:pPr>
            <w:r w:rsidRPr="009462F6">
              <w:rPr>
                <w:rFonts w:asciiTheme="minorHAnsi" w:hAnsiTheme="minorHAnsi" w:cstheme="minorHAnsi"/>
                <w:b/>
                <w:w w:val="95"/>
                <w:sz w:val="24"/>
                <w:highlight w:val="yellow"/>
              </w:rPr>
              <w:t>Михалкова</w:t>
            </w:r>
            <w:r w:rsidRPr="009462F6">
              <w:rPr>
                <w:rFonts w:asciiTheme="minorHAnsi" w:hAnsiTheme="minorHAnsi" w:cstheme="minorHAnsi"/>
                <w:b/>
                <w:sz w:val="24"/>
                <w:highlight w:val="yellow"/>
              </w:rPr>
              <w:t>(1час)</w:t>
            </w:r>
          </w:p>
          <w:p w:rsidR="000E66B9" w:rsidRPr="008E440C" w:rsidRDefault="000E66B9" w:rsidP="00886C80">
            <w:pPr>
              <w:pStyle w:val="TableParagraph"/>
              <w:spacing w:line="240" w:lineRule="auto"/>
              <w:ind w:left="0"/>
              <w:jc w:val="both"/>
              <w:rPr>
                <w:rFonts w:asciiTheme="minorHAnsi" w:hAnsiTheme="minorHAnsi" w:cstheme="minorHAnsi"/>
                <w:b/>
                <w:sz w:val="24"/>
              </w:rPr>
            </w:pPr>
          </w:p>
          <w:p w:rsidR="000E66B9" w:rsidRPr="008E440C" w:rsidRDefault="000E66B9" w:rsidP="00886C80">
            <w:pPr>
              <w:pStyle w:val="TableParagraph"/>
              <w:tabs>
                <w:tab w:val="left" w:pos="1307"/>
              </w:tabs>
              <w:spacing w:line="240" w:lineRule="auto"/>
              <w:ind w:left="110"/>
              <w:jc w:val="both"/>
              <w:rPr>
                <w:rFonts w:asciiTheme="minorHAnsi" w:hAnsiTheme="minorHAnsi" w:cstheme="minorHAnsi"/>
                <w:sz w:val="24"/>
              </w:rPr>
            </w:pPr>
            <w:r w:rsidRPr="008E440C">
              <w:rPr>
                <w:rFonts w:asciiTheme="minorHAnsi" w:hAnsiTheme="minorHAnsi" w:cstheme="minorHAnsi"/>
                <w:sz w:val="24"/>
              </w:rPr>
              <w:t>1–2</w:t>
            </w:r>
            <w:r w:rsidRPr="008E440C">
              <w:rPr>
                <w:rFonts w:asciiTheme="minorHAnsi" w:hAnsiTheme="minorHAnsi" w:cstheme="minorHAnsi"/>
                <w:sz w:val="24"/>
              </w:rPr>
              <w:tab/>
              <w:t>классы:</w:t>
            </w:r>
          </w:p>
          <w:p w:rsidR="000E66B9" w:rsidRPr="008E440C" w:rsidRDefault="000E66B9" w:rsidP="00886C80">
            <w:pPr>
              <w:pStyle w:val="TableParagraph"/>
              <w:spacing w:line="240" w:lineRule="auto"/>
              <w:ind w:left="110" w:right="95"/>
              <w:jc w:val="both"/>
              <w:rPr>
                <w:rFonts w:asciiTheme="minorHAnsi" w:hAnsiTheme="minorHAnsi" w:cstheme="minorHAnsi"/>
                <w:sz w:val="24"/>
              </w:rPr>
            </w:pPr>
            <w:r w:rsidRPr="008E440C">
              <w:rPr>
                <w:rFonts w:asciiTheme="minorHAnsi" w:hAnsiTheme="minorHAnsi" w:cstheme="minorHAnsi"/>
                <w:sz w:val="24"/>
              </w:rPr>
              <w:t>«Поэт,которыйписал для детей иодетях»</w:t>
            </w:r>
          </w:p>
          <w:p w:rsidR="000E66B9" w:rsidRPr="008E440C" w:rsidRDefault="000E66B9" w:rsidP="00886C80">
            <w:pPr>
              <w:pStyle w:val="TableParagraph"/>
              <w:spacing w:line="240" w:lineRule="auto"/>
              <w:ind w:left="0"/>
              <w:jc w:val="both"/>
              <w:rPr>
                <w:rFonts w:asciiTheme="minorHAnsi" w:hAnsiTheme="minorHAnsi" w:cstheme="minorHAnsi"/>
                <w:b/>
                <w:sz w:val="24"/>
              </w:rPr>
            </w:pPr>
          </w:p>
          <w:p w:rsidR="000E66B9" w:rsidRPr="008E440C" w:rsidRDefault="000E66B9" w:rsidP="00886C80">
            <w:pPr>
              <w:pStyle w:val="TableParagraph"/>
              <w:tabs>
                <w:tab w:val="left" w:pos="1307"/>
              </w:tabs>
              <w:spacing w:line="240" w:lineRule="auto"/>
              <w:ind w:left="110"/>
              <w:jc w:val="both"/>
              <w:rPr>
                <w:rFonts w:asciiTheme="minorHAnsi" w:hAnsiTheme="minorHAnsi" w:cstheme="minorHAnsi"/>
                <w:sz w:val="24"/>
              </w:rPr>
            </w:pPr>
            <w:r w:rsidRPr="008E440C">
              <w:rPr>
                <w:rFonts w:asciiTheme="minorHAnsi" w:hAnsiTheme="minorHAnsi" w:cstheme="minorHAnsi"/>
                <w:sz w:val="24"/>
              </w:rPr>
              <w:t>3–4</w:t>
            </w:r>
            <w:r w:rsidRPr="008E440C">
              <w:rPr>
                <w:rFonts w:asciiTheme="minorHAnsi" w:hAnsiTheme="minorHAnsi" w:cstheme="minorHAnsi"/>
                <w:sz w:val="24"/>
              </w:rPr>
              <w:tab/>
              <w:t>классы:</w:t>
            </w:r>
          </w:p>
          <w:p w:rsidR="000E66B9" w:rsidRPr="008E440C" w:rsidRDefault="000E66B9" w:rsidP="00886C80">
            <w:pPr>
              <w:pStyle w:val="TableParagraph"/>
              <w:tabs>
                <w:tab w:val="left" w:pos="1211"/>
              </w:tabs>
              <w:spacing w:line="240" w:lineRule="auto"/>
              <w:ind w:left="110" w:right="98"/>
              <w:jc w:val="both"/>
              <w:rPr>
                <w:rFonts w:asciiTheme="minorHAnsi" w:hAnsiTheme="minorHAnsi" w:cstheme="minorHAnsi"/>
                <w:sz w:val="24"/>
              </w:rPr>
            </w:pPr>
            <w:r w:rsidRPr="008E440C">
              <w:rPr>
                <w:rFonts w:asciiTheme="minorHAnsi" w:hAnsiTheme="minorHAnsi" w:cstheme="minorHAnsi"/>
                <w:sz w:val="24"/>
              </w:rPr>
              <w:t>«Поэт,</w:t>
            </w:r>
            <w:r w:rsidRPr="008E440C">
              <w:rPr>
                <w:rFonts w:asciiTheme="minorHAnsi" w:hAnsiTheme="minorHAnsi" w:cstheme="minorHAnsi"/>
                <w:sz w:val="24"/>
              </w:rPr>
              <w:tab/>
            </w:r>
            <w:r w:rsidRPr="008E440C">
              <w:rPr>
                <w:rFonts w:asciiTheme="minorHAnsi" w:hAnsiTheme="minorHAnsi" w:cstheme="minorHAnsi"/>
                <w:spacing w:val="-1"/>
                <w:sz w:val="24"/>
              </w:rPr>
              <w:t>который</w:t>
            </w:r>
            <w:r w:rsidRPr="008E440C">
              <w:rPr>
                <w:rFonts w:asciiTheme="minorHAnsi" w:hAnsiTheme="minorHAnsi" w:cstheme="minorHAnsi"/>
                <w:sz w:val="24"/>
              </w:rPr>
              <w:t>писалдлядетейи</w:t>
            </w:r>
          </w:p>
          <w:p w:rsidR="000E66B9" w:rsidRPr="008E440C" w:rsidRDefault="000E66B9" w:rsidP="00886C80">
            <w:pPr>
              <w:pStyle w:val="TableParagraph"/>
              <w:spacing w:line="240" w:lineRule="auto"/>
              <w:ind w:left="110"/>
              <w:jc w:val="both"/>
              <w:rPr>
                <w:rFonts w:asciiTheme="minorHAnsi" w:hAnsiTheme="minorHAnsi" w:cstheme="minorHAnsi"/>
                <w:sz w:val="24"/>
              </w:rPr>
            </w:pPr>
            <w:r w:rsidRPr="008E440C">
              <w:rPr>
                <w:rFonts w:asciiTheme="minorHAnsi" w:hAnsiTheme="minorHAnsi" w:cstheme="minorHAnsi"/>
                <w:sz w:val="24"/>
              </w:rPr>
              <w:t>одетях»</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tabs>
                <w:tab w:val="left" w:pos="2300"/>
              </w:tabs>
              <w:spacing w:line="240" w:lineRule="auto"/>
              <w:ind w:right="98" w:firstLine="567"/>
              <w:jc w:val="both"/>
              <w:rPr>
                <w:rFonts w:asciiTheme="minorHAnsi" w:hAnsiTheme="minorHAnsi" w:cstheme="minorHAnsi"/>
                <w:sz w:val="24"/>
              </w:rPr>
            </w:pPr>
            <w:r w:rsidRPr="008E440C">
              <w:rPr>
                <w:rFonts w:asciiTheme="minorHAnsi" w:hAnsiTheme="minorHAnsi" w:cstheme="minorHAnsi"/>
                <w:w w:val="95"/>
                <w:sz w:val="24"/>
              </w:rPr>
              <w:t>СергейВладимирович</w:t>
            </w:r>
            <w:r w:rsidRPr="008E440C">
              <w:rPr>
                <w:rFonts w:asciiTheme="minorHAnsi" w:hAnsiTheme="minorHAnsi" w:cstheme="minorHAnsi"/>
                <w:sz w:val="24"/>
              </w:rPr>
              <w:t>Михалков–авторгимнасовременной</w:t>
            </w:r>
            <w:r w:rsidRPr="008E440C">
              <w:rPr>
                <w:rFonts w:asciiTheme="minorHAnsi" w:hAnsiTheme="minorHAnsi" w:cstheme="minorHAnsi"/>
                <w:sz w:val="24"/>
              </w:rPr>
              <w:tab/>
            </w:r>
            <w:r w:rsidRPr="008E440C">
              <w:rPr>
                <w:rFonts w:asciiTheme="minorHAnsi" w:hAnsiTheme="minorHAnsi" w:cstheme="minorHAnsi"/>
                <w:spacing w:val="-1"/>
                <w:sz w:val="24"/>
              </w:rPr>
              <w:t>России.</w:t>
            </w:r>
            <w:r w:rsidRPr="008E440C">
              <w:rPr>
                <w:rFonts w:asciiTheme="minorHAnsi" w:hAnsiTheme="minorHAnsi" w:cstheme="minorHAnsi"/>
                <w:sz w:val="24"/>
              </w:rPr>
              <w:t>Правиласлушанияиисполнениягимна.</w:t>
            </w:r>
          </w:p>
          <w:p w:rsidR="000E66B9" w:rsidRPr="008E440C" w:rsidRDefault="000E66B9" w:rsidP="00886C80">
            <w:pPr>
              <w:pStyle w:val="TableParagraph"/>
              <w:spacing w:line="240" w:lineRule="auto"/>
              <w:ind w:right="99" w:firstLine="567"/>
              <w:jc w:val="both"/>
              <w:rPr>
                <w:rFonts w:asciiTheme="minorHAnsi" w:hAnsiTheme="minorHAnsi" w:cstheme="minorHAnsi"/>
                <w:sz w:val="24"/>
              </w:rPr>
            </w:pPr>
            <w:r w:rsidRPr="008E440C">
              <w:rPr>
                <w:rFonts w:asciiTheme="minorHAnsi" w:hAnsiTheme="minorHAnsi" w:cstheme="minorHAnsi"/>
                <w:sz w:val="24"/>
              </w:rPr>
              <w:t>С.В.Михалков–выдающийсяпоэтХХвека,автор стихов, которые детизналиизнаютнаизусть.Вкладпоэтавразвитиедетскойлитературы.</w:t>
            </w:r>
          </w:p>
          <w:p w:rsidR="000E66B9" w:rsidRPr="008E440C" w:rsidRDefault="000E66B9" w:rsidP="00886C80">
            <w:pPr>
              <w:pStyle w:val="TableParagraph"/>
              <w:spacing w:line="240" w:lineRule="auto"/>
              <w:ind w:right="100" w:firstLine="567"/>
              <w:jc w:val="both"/>
              <w:rPr>
                <w:rFonts w:asciiTheme="minorHAnsi" w:hAnsiTheme="minorHAnsi" w:cstheme="minorHAnsi"/>
                <w:sz w:val="24"/>
              </w:rPr>
            </w:pPr>
            <w:r w:rsidRPr="008E440C">
              <w:rPr>
                <w:rFonts w:asciiTheme="minorHAnsi" w:hAnsiTheme="minorHAnsi" w:cstheme="minorHAnsi"/>
                <w:sz w:val="24"/>
              </w:rPr>
              <w:t>СлушаемичитаемстихиМихалкова</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40" w:lineRule="auto"/>
              <w:ind w:left="673"/>
              <w:jc w:val="both"/>
              <w:rPr>
                <w:rFonts w:asciiTheme="minorHAnsi" w:hAnsiTheme="minorHAnsi" w:cstheme="minorHAnsi"/>
                <w:sz w:val="24"/>
              </w:rPr>
            </w:pPr>
            <w:r w:rsidRPr="008E440C">
              <w:rPr>
                <w:rFonts w:asciiTheme="minorHAnsi" w:hAnsiTheme="minorHAnsi" w:cstheme="minorHAnsi"/>
                <w:sz w:val="24"/>
              </w:rPr>
              <w:t>Участие  во   вводной   беседе</w:t>
            </w:r>
          </w:p>
          <w:p w:rsidR="000E66B9" w:rsidRPr="008E440C" w:rsidRDefault="000E66B9" w:rsidP="00886C80">
            <w:pPr>
              <w:pStyle w:val="TableParagraph"/>
              <w:spacing w:line="240" w:lineRule="auto"/>
              <w:ind w:left="106" w:right="99"/>
              <w:jc w:val="both"/>
              <w:rPr>
                <w:rFonts w:asciiTheme="minorHAnsi" w:hAnsiTheme="minorHAnsi" w:cstheme="minorHAnsi"/>
                <w:sz w:val="24"/>
              </w:rPr>
            </w:pPr>
            <w:r w:rsidRPr="008E440C">
              <w:rPr>
                <w:rFonts w:asciiTheme="minorHAnsi" w:hAnsiTheme="minorHAnsi" w:cstheme="minorHAnsi"/>
                <w:sz w:val="24"/>
              </w:rPr>
              <w:t>«С. В. Михалков–автордвухГосударственных гимнов».</w:t>
            </w:r>
          </w:p>
          <w:p w:rsidR="000E66B9" w:rsidRPr="008E440C" w:rsidRDefault="000E66B9" w:rsidP="00886C80">
            <w:pPr>
              <w:pStyle w:val="TableParagraph"/>
              <w:spacing w:line="240" w:lineRule="auto"/>
              <w:ind w:left="106" w:right="102" w:firstLine="566"/>
              <w:jc w:val="both"/>
              <w:rPr>
                <w:rFonts w:asciiTheme="minorHAnsi" w:hAnsiTheme="minorHAnsi" w:cstheme="minorHAnsi"/>
                <w:sz w:val="24"/>
              </w:rPr>
            </w:pPr>
            <w:r w:rsidRPr="008E440C">
              <w:rPr>
                <w:rFonts w:asciiTheme="minorHAnsi" w:hAnsiTheme="minorHAnsi" w:cstheme="minorHAnsi"/>
                <w:w w:val="95"/>
                <w:sz w:val="24"/>
              </w:rPr>
              <w:t>Выразительноечтение любимых</w:t>
            </w:r>
            <w:r w:rsidRPr="008E440C">
              <w:rPr>
                <w:rFonts w:asciiTheme="minorHAnsi" w:hAnsiTheme="minorHAnsi" w:cstheme="minorHAnsi"/>
                <w:sz w:val="24"/>
              </w:rPr>
              <w:t>стихотворений,авторомкоторыхявляетсяС. В.Михалков.</w:t>
            </w:r>
          </w:p>
          <w:p w:rsidR="000E66B9" w:rsidRPr="008E440C" w:rsidRDefault="000E66B9" w:rsidP="00886C80">
            <w:pPr>
              <w:pStyle w:val="TableParagraph"/>
              <w:tabs>
                <w:tab w:val="left" w:pos="3479"/>
              </w:tabs>
              <w:spacing w:line="240" w:lineRule="auto"/>
              <w:ind w:left="106" w:right="100" w:firstLine="566"/>
              <w:jc w:val="both"/>
              <w:rPr>
                <w:rFonts w:asciiTheme="minorHAnsi" w:hAnsiTheme="minorHAnsi" w:cstheme="minorHAnsi"/>
                <w:sz w:val="24"/>
              </w:rPr>
            </w:pPr>
            <w:r w:rsidRPr="008E440C">
              <w:rPr>
                <w:rFonts w:asciiTheme="minorHAnsi" w:hAnsiTheme="minorHAnsi" w:cstheme="minorHAnsi"/>
                <w:sz w:val="24"/>
              </w:rPr>
              <w:t>Викторина</w:t>
            </w:r>
            <w:r w:rsidRPr="008E440C">
              <w:rPr>
                <w:rFonts w:asciiTheme="minorHAnsi" w:hAnsiTheme="minorHAnsi" w:cstheme="minorHAnsi"/>
                <w:sz w:val="24"/>
              </w:rPr>
              <w:tab/>
            </w:r>
            <w:r w:rsidRPr="008E440C">
              <w:rPr>
                <w:rFonts w:asciiTheme="minorHAnsi" w:hAnsiTheme="minorHAnsi" w:cstheme="minorHAnsi"/>
                <w:spacing w:val="-2"/>
                <w:sz w:val="24"/>
              </w:rPr>
              <w:t>«Узнай</w:t>
            </w:r>
            <w:r w:rsidRPr="008E440C">
              <w:rPr>
                <w:rFonts w:asciiTheme="minorHAnsi" w:hAnsiTheme="minorHAnsi" w:cstheme="minorHAnsi"/>
                <w:sz w:val="24"/>
              </w:rPr>
              <w:t>произведениеС. В. Михалковапооднойстрочке»</w:t>
            </w:r>
          </w:p>
        </w:tc>
      </w:tr>
      <w:tr w:rsidR="000E66B9"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88" w:lineRule="auto"/>
              <w:ind w:left="110" w:right="110"/>
              <w:jc w:val="both"/>
              <w:rPr>
                <w:rFonts w:asciiTheme="minorHAnsi" w:hAnsiTheme="minorHAnsi" w:cstheme="minorHAnsi"/>
                <w:b/>
                <w:sz w:val="24"/>
              </w:rPr>
            </w:pPr>
            <w:r w:rsidRPr="008E440C">
              <w:rPr>
                <w:rFonts w:asciiTheme="minorHAnsi" w:hAnsiTheme="minorHAnsi" w:cstheme="minorHAnsi"/>
                <w:b/>
                <w:sz w:val="24"/>
              </w:rPr>
              <w:t>ДеньвоссоединенияКрымасРоссией(1час)</w:t>
            </w:r>
          </w:p>
          <w:p w:rsidR="000E66B9" w:rsidRPr="008E440C" w:rsidRDefault="000E66B9" w:rsidP="00886C80">
            <w:pPr>
              <w:pStyle w:val="TableParagraph"/>
              <w:ind w:left="0"/>
              <w:jc w:val="both"/>
              <w:rPr>
                <w:rFonts w:asciiTheme="minorHAnsi" w:hAnsiTheme="minorHAnsi" w:cstheme="minorHAnsi"/>
                <w:b/>
                <w:sz w:val="24"/>
              </w:rPr>
            </w:pPr>
          </w:p>
          <w:p w:rsidR="000E66B9" w:rsidRPr="008E440C" w:rsidRDefault="000E66B9" w:rsidP="00886C80">
            <w:pPr>
              <w:pStyle w:val="TableParagraph"/>
              <w:tabs>
                <w:tab w:val="left" w:pos="1307"/>
              </w:tabs>
              <w:ind w:left="110"/>
              <w:jc w:val="both"/>
              <w:rPr>
                <w:rFonts w:asciiTheme="minorHAnsi" w:hAnsiTheme="minorHAnsi" w:cstheme="minorHAnsi"/>
                <w:sz w:val="24"/>
              </w:rPr>
            </w:pPr>
            <w:r w:rsidRPr="008E440C">
              <w:rPr>
                <w:rFonts w:asciiTheme="minorHAnsi" w:hAnsiTheme="minorHAnsi" w:cstheme="minorHAnsi"/>
                <w:sz w:val="24"/>
              </w:rPr>
              <w:t>1–2</w:t>
            </w:r>
            <w:r w:rsidRPr="008E440C">
              <w:rPr>
                <w:rFonts w:asciiTheme="minorHAnsi" w:hAnsiTheme="minorHAnsi" w:cstheme="minorHAnsi"/>
                <w:sz w:val="24"/>
              </w:rPr>
              <w:tab/>
              <w:t>классы:</w:t>
            </w:r>
          </w:p>
          <w:p w:rsidR="000E66B9" w:rsidRPr="008E440C" w:rsidRDefault="000E66B9" w:rsidP="00886C80">
            <w:pPr>
              <w:pStyle w:val="TableParagraph"/>
              <w:spacing w:line="285" w:lineRule="auto"/>
              <w:ind w:left="110"/>
              <w:jc w:val="both"/>
              <w:rPr>
                <w:rFonts w:asciiTheme="minorHAnsi" w:hAnsiTheme="minorHAnsi" w:cstheme="minorHAnsi"/>
                <w:sz w:val="24"/>
              </w:rPr>
            </w:pPr>
            <w:r w:rsidRPr="008E440C">
              <w:rPr>
                <w:rFonts w:asciiTheme="minorHAnsi" w:hAnsiTheme="minorHAnsi" w:cstheme="minorHAnsi"/>
                <w:sz w:val="24"/>
              </w:rPr>
              <w:t>«ПутешествиепоКрыму»</w:t>
            </w:r>
          </w:p>
          <w:p w:rsidR="000E66B9" w:rsidRPr="008E440C" w:rsidRDefault="000E66B9" w:rsidP="00886C80">
            <w:pPr>
              <w:pStyle w:val="TableParagraph"/>
              <w:ind w:left="0"/>
              <w:jc w:val="both"/>
              <w:rPr>
                <w:rFonts w:asciiTheme="minorHAnsi" w:hAnsiTheme="minorHAnsi" w:cstheme="minorHAnsi"/>
                <w:b/>
                <w:sz w:val="24"/>
              </w:rPr>
            </w:pPr>
          </w:p>
          <w:p w:rsidR="000E66B9" w:rsidRPr="008E440C" w:rsidRDefault="000E66B9" w:rsidP="00886C80">
            <w:pPr>
              <w:pStyle w:val="TableParagraph"/>
              <w:tabs>
                <w:tab w:val="left" w:pos="1307"/>
              </w:tabs>
              <w:ind w:left="110"/>
              <w:jc w:val="both"/>
              <w:rPr>
                <w:rFonts w:asciiTheme="minorHAnsi" w:hAnsiTheme="minorHAnsi" w:cstheme="minorHAnsi"/>
                <w:sz w:val="24"/>
              </w:rPr>
            </w:pPr>
            <w:r w:rsidRPr="008E440C">
              <w:rPr>
                <w:rFonts w:asciiTheme="minorHAnsi" w:hAnsiTheme="minorHAnsi" w:cstheme="minorHAnsi"/>
                <w:sz w:val="24"/>
              </w:rPr>
              <w:t>3–4</w:t>
            </w:r>
            <w:r w:rsidRPr="008E440C">
              <w:rPr>
                <w:rFonts w:asciiTheme="minorHAnsi" w:hAnsiTheme="minorHAnsi" w:cstheme="minorHAnsi"/>
                <w:sz w:val="24"/>
              </w:rPr>
              <w:tab/>
              <w:t>классы:</w:t>
            </w:r>
          </w:p>
          <w:p w:rsidR="000E66B9" w:rsidRPr="008E440C" w:rsidRDefault="000E66B9" w:rsidP="00886C80">
            <w:pPr>
              <w:pStyle w:val="TableParagraph"/>
              <w:spacing w:line="285" w:lineRule="auto"/>
              <w:ind w:left="110"/>
              <w:jc w:val="both"/>
              <w:rPr>
                <w:rFonts w:asciiTheme="minorHAnsi" w:hAnsiTheme="minorHAnsi" w:cstheme="minorHAnsi"/>
                <w:sz w:val="24"/>
              </w:rPr>
            </w:pPr>
            <w:r w:rsidRPr="008E440C">
              <w:rPr>
                <w:rFonts w:asciiTheme="minorHAnsi" w:hAnsiTheme="minorHAnsi" w:cstheme="minorHAnsi"/>
                <w:sz w:val="24"/>
              </w:rPr>
              <w:t>«ПутешествиепоКрыму»</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784DB0">
            <w:pPr>
              <w:pStyle w:val="TableParagraph"/>
              <w:spacing w:line="288" w:lineRule="auto"/>
              <w:ind w:right="99" w:hanging="39"/>
              <w:rPr>
                <w:rFonts w:asciiTheme="minorHAnsi" w:hAnsiTheme="minorHAnsi" w:cstheme="minorHAnsi"/>
                <w:sz w:val="24"/>
              </w:rPr>
            </w:pPr>
            <w:r w:rsidRPr="008E440C">
              <w:rPr>
                <w:rFonts w:asciiTheme="minorHAnsi" w:hAnsiTheme="minorHAnsi" w:cstheme="minorHAnsi"/>
                <w:sz w:val="24"/>
              </w:rPr>
              <w:t>Крым</w:t>
            </w:r>
            <w:r w:rsidRPr="008E440C">
              <w:rPr>
                <w:rFonts w:asciiTheme="minorHAnsi" w:hAnsiTheme="minorHAnsi" w:cstheme="minorHAnsi"/>
                <w:sz w:val="24"/>
              </w:rPr>
              <w:tab/>
              <w:t>–</w:t>
            </w:r>
            <w:r w:rsidRPr="008E440C">
              <w:rPr>
                <w:rFonts w:asciiTheme="minorHAnsi" w:hAnsiTheme="minorHAnsi" w:cstheme="minorHAnsi"/>
                <w:spacing w:val="-1"/>
                <w:sz w:val="24"/>
              </w:rPr>
              <w:t>природная</w:t>
            </w:r>
            <w:r w:rsidRPr="008E440C">
              <w:rPr>
                <w:rFonts w:asciiTheme="minorHAnsi" w:hAnsiTheme="minorHAnsi" w:cstheme="minorHAnsi"/>
                <w:sz w:val="24"/>
              </w:rPr>
              <w:t>жемчужина.Разнообразиеприродных</w:t>
            </w:r>
            <w:r w:rsidRPr="008E440C">
              <w:rPr>
                <w:rFonts w:asciiTheme="minorHAnsi" w:hAnsiTheme="minorHAnsi" w:cstheme="minorHAnsi"/>
                <w:sz w:val="24"/>
              </w:rPr>
              <w:tab/>
            </w:r>
            <w:r w:rsidRPr="008E440C">
              <w:rPr>
                <w:rFonts w:asciiTheme="minorHAnsi" w:hAnsiTheme="minorHAnsi" w:cstheme="minorHAnsi"/>
                <w:spacing w:val="-2"/>
                <w:sz w:val="24"/>
              </w:rPr>
              <w:t>зон:</w:t>
            </w:r>
            <w:r w:rsidRPr="008E440C">
              <w:rPr>
                <w:rFonts w:asciiTheme="minorHAnsi" w:hAnsiTheme="minorHAnsi" w:cstheme="minorHAnsi"/>
                <w:sz w:val="24"/>
              </w:rPr>
              <w:t>полупустыниисолончаки;степная</w:t>
            </w:r>
            <w:r w:rsidRPr="008E440C">
              <w:rPr>
                <w:rFonts w:asciiTheme="minorHAnsi" w:hAnsiTheme="minorHAnsi" w:cstheme="minorHAnsi"/>
                <w:sz w:val="24"/>
              </w:rPr>
              <w:tab/>
              <w:t>зона,</w:t>
            </w:r>
            <w:r w:rsidRPr="008E440C">
              <w:rPr>
                <w:rFonts w:asciiTheme="minorHAnsi" w:hAnsiTheme="minorHAnsi" w:cstheme="minorHAnsi"/>
                <w:spacing w:val="-1"/>
                <w:sz w:val="24"/>
              </w:rPr>
              <w:t>лесостепь,</w:t>
            </w:r>
            <w:r w:rsidRPr="008E440C">
              <w:rPr>
                <w:rFonts w:asciiTheme="minorHAnsi" w:hAnsiTheme="minorHAnsi" w:cstheme="minorHAnsi"/>
                <w:sz w:val="24"/>
              </w:rPr>
              <w:t>вечнозелёнаярастительность.</w:t>
            </w:r>
          </w:p>
          <w:p w:rsidR="000E66B9" w:rsidRPr="008E440C" w:rsidRDefault="000E66B9" w:rsidP="00784DB0">
            <w:pPr>
              <w:pStyle w:val="TableParagraph"/>
              <w:spacing w:line="298" w:lineRule="exact"/>
              <w:ind w:left="674" w:hanging="39"/>
              <w:jc w:val="both"/>
              <w:rPr>
                <w:rFonts w:asciiTheme="minorHAnsi" w:hAnsiTheme="minorHAnsi" w:cstheme="minorHAnsi"/>
                <w:sz w:val="24"/>
              </w:rPr>
            </w:pPr>
            <w:r w:rsidRPr="008E440C">
              <w:rPr>
                <w:rFonts w:asciiTheme="minorHAnsi" w:hAnsiTheme="minorHAnsi" w:cstheme="minorHAnsi"/>
                <w:sz w:val="24"/>
              </w:rPr>
              <w:t>Природные</w:t>
            </w:r>
          </w:p>
          <w:p w:rsidR="000E66B9" w:rsidRPr="008E440C" w:rsidRDefault="000E66B9" w:rsidP="00784DB0">
            <w:pPr>
              <w:pStyle w:val="TableParagraph"/>
              <w:ind w:hanging="39"/>
              <w:jc w:val="both"/>
              <w:rPr>
                <w:rFonts w:asciiTheme="minorHAnsi" w:hAnsiTheme="minorHAnsi" w:cstheme="minorHAnsi"/>
                <w:sz w:val="24"/>
              </w:rPr>
            </w:pPr>
            <w:r w:rsidRPr="008E440C">
              <w:rPr>
                <w:rFonts w:asciiTheme="minorHAnsi" w:hAnsiTheme="minorHAnsi" w:cstheme="minorHAnsi"/>
                <w:sz w:val="24"/>
              </w:rPr>
              <w:t>достопримечательности</w:t>
            </w:r>
          </w:p>
          <w:p w:rsidR="000E66B9" w:rsidRPr="008E440C" w:rsidRDefault="000E66B9" w:rsidP="00784DB0">
            <w:pPr>
              <w:pStyle w:val="TableParagraph"/>
              <w:spacing w:line="288" w:lineRule="auto"/>
              <w:ind w:right="99" w:hanging="39"/>
              <w:jc w:val="both"/>
              <w:rPr>
                <w:rFonts w:asciiTheme="minorHAnsi" w:hAnsiTheme="minorHAnsi" w:cstheme="minorHAnsi"/>
                <w:sz w:val="24"/>
              </w:rPr>
            </w:pPr>
            <w:r w:rsidRPr="008E440C">
              <w:rPr>
                <w:rFonts w:asciiTheme="minorHAnsi" w:hAnsiTheme="minorHAnsi" w:cstheme="minorHAnsi"/>
                <w:sz w:val="24"/>
              </w:rPr>
              <w:t>Крыма: Агармышский лес,гора Ак-Кая (Белая скала),гораКошка,ЧёрноеиАзовскоеморя.</w:t>
            </w:r>
          </w:p>
          <w:p w:rsidR="000E66B9" w:rsidRPr="008E440C" w:rsidRDefault="000E66B9" w:rsidP="00784DB0">
            <w:pPr>
              <w:pStyle w:val="TableParagraph"/>
              <w:tabs>
                <w:tab w:val="left" w:pos="3021"/>
              </w:tabs>
              <w:spacing w:line="288" w:lineRule="auto"/>
              <w:ind w:right="99" w:firstLine="103"/>
              <w:jc w:val="both"/>
              <w:rPr>
                <w:rFonts w:asciiTheme="minorHAnsi" w:hAnsiTheme="minorHAnsi" w:cstheme="minorHAnsi"/>
                <w:sz w:val="24"/>
              </w:rPr>
            </w:pPr>
            <w:r w:rsidRPr="008E440C">
              <w:rPr>
                <w:rFonts w:asciiTheme="minorHAnsi" w:hAnsiTheme="minorHAnsi" w:cstheme="minorHAnsi"/>
                <w:sz w:val="24"/>
              </w:rPr>
              <w:t>Симферополь</w:t>
            </w:r>
            <w:r w:rsidRPr="008E440C">
              <w:rPr>
                <w:rFonts w:asciiTheme="minorHAnsi" w:hAnsiTheme="minorHAnsi" w:cstheme="minorHAnsi"/>
                <w:sz w:val="24"/>
              </w:rPr>
              <w:tab/>
            </w:r>
            <w:r w:rsidRPr="008E440C">
              <w:rPr>
                <w:rFonts w:asciiTheme="minorHAnsi" w:hAnsiTheme="minorHAnsi" w:cstheme="minorHAnsi"/>
                <w:spacing w:val="-4"/>
                <w:sz w:val="24"/>
              </w:rPr>
              <w:t>–</w:t>
            </w:r>
            <w:r w:rsidRPr="008E440C">
              <w:rPr>
                <w:rFonts w:asciiTheme="minorHAnsi" w:hAnsiTheme="minorHAnsi" w:cstheme="minorHAnsi"/>
                <w:sz w:val="24"/>
              </w:rPr>
              <w:t>столицаРеспубликиКрым,</w:t>
            </w:r>
          </w:p>
          <w:p w:rsidR="000E66B9" w:rsidRPr="008E440C" w:rsidRDefault="000E66B9" w:rsidP="00886C80">
            <w:pPr>
              <w:pStyle w:val="TableParagraph"/>
              <w:jc w:val="both"/>
              <w:rPr>
                <w:rFonts w:asciiTheme="minorHAnsi" w:hAnsiTheme="minorHAnsi" w:cstheme="minorHAnsi"/>
                <w:sz w:val="24"/>
              </w:rPr>
            </w:pPr>
            <w:r w:rsidRPr="008E440C">
              <w:rPr>
                <w:rFonts w:asciiTheme="minorHAnsi" w:hAnsiTheme="minorHAnsi" w:cstheme="minorHAnsi"/>
                <w:sz w:val="24"/>
              </w:rPr>
              <w:lastRenderedPageBreak/>
              <w:t>«воротаКрыма».</w:t>
            </w:r>
          </w:p>
          <w:p w:rsidR="000E66B9" w:rsidRPr="008E440C" w:rsidRDefault="000E66B9" w:rsidP="00784DB0">
            <w:pPr>
              <w:pStyle w:val="TableParagraph"/>
              <w:ind w:firstLine="103"/>
              <w:jc w:val="both"/>
              <w:rPr>
                <w:rFonts w:asciiTheme="minorHAnsi" w:hAnsiTheme="minorHAnsi" w:cstheme="minorHAnsi"/>
                <w:sz w:val="24"/>
              </w:rPr>
            </w:pPr>
            <w:r w:rsidRPr="008E440C">
              <w:rPr>
                <w:rFonts w:asciiTheme="minorHAnsi" w:hAnsiTheme="minorHAnsi" w:cstheme="minorHAnsi"/>
                <w:sz w:val="24"/>
              </w:rPr>
              <w:t>Ласточкиногнездо,</w:t>
            </w:r>
          </w:p>
          <w:p w:rsidR="000E66B9" w:rsidRPr="008E440C" w:rsidRDefault="000E66B9" w:rsidP="00886C80">
            <w:pPr>
              <w:pStyle w:val="TableParagraph"/>
              <w:spacing w:line="350" w:lineRule="atLeast"/>
              <w:ind w:right="96"/>
              <w:jc w:val="both"/>
              <w:rPr>
                <w:rFonts w:asciiTheme="minorHAnsi" w:hAnsiTheme="minorHAnsi" w:cstheme="minorHAnsi"/>
                <w:sz w:val="24"/>
              </w:rPr>
            </w:pPr>
            <w:r w:rsidRPr="008E440C">
              <w:rPr>
                <w:rFonts w:asciiTheme="minorHAnsi" w:hAnsiTheme="minorHAnsi" w:cstheme="minorHAnsi"/>
                <w:sz w:val="24"/>
              </w:rPr>
              <w:t>Золотыеворота,Судакскаякрепость,Севастополь</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88" w:lineRule="auto"/>
              <w:ind w:left="106" w:right="101" w:firstLine="566"/>
              <w:jc w:val="both"/>
              <w:rPr>
                <w:rFonts w:asciiTheme="minorHAnsi" w:hAnsiTheme="minorHAnsi" w:cstheme="minorHAnsi"/>
                <w:sz w:val="24"/>
              </w:rPr>
            </w:pPr>
            <w:r w:rsidRPr="008E440C">
              <w:rPr>
                <w:rFonts w:asciiTheme="minorHAnsi" w:hAnsiTheme="minorHAnsi" w:cstheme="minorHAnsi"/>
                <w:sz w:val="24"/>
              </w:rPr>
              <w:lastRenderedPageBreak/>
              <w:t>Участиевбеседеогеографическом положении Крыма сиспользованиемкарты.</w:t>
            </w:r>
          </w:p>
          <w:p w:rsidR="000E66B9" w:rsidRPr="008E440C" w:rsidRDefault="000E66B9" w:rsidP="00886C80">
            <w:pPr>
              <w:pStyle w:val="TableParagraph"/>
              <w:tabs>
                <w:tab w:val="left" w:pos="3103"/>
              </w:tabs>
              <w:spacing w:line="288" w:lineRule="auto"/>
              <w:ind w:left="106" w:right="99" w:firstLine="566"/>
              <w:jc w:val="both"/>
              <w:rPr>
                <w:rFonts w:asciiTheme="minorHAnsi" w:hAnsiTheme="minorHAnsi" w:cstheme="minorHAnsi"/>
                <w:sz w:val="24"/>
              </w:rPr>
            </w:pPr>
            <w:r w:rsidRPr="008E440C">
              <w:rPr>
                <w:rFonts w:asciiTheme="minorHAnsi" w:hAnsiTheme="minorHAnsi" w:cstheme="minorHAnsi"/>
                <w:sz w:val="24"/>
              </w:rPr>
              <w:t>Виртуальная</w:t>
            </w:r>
            <w:r w:rsidRPr="008E440C">
              <w:rPr>
                <w:rFonts w:asciiTheme="minorHAnsi" w:hAnsiTheme="minorHAnsi" w:cstheme="minorHAnsi"/>
                <w:sz w:val="24"/>
              </w:rPr>
              <w:tab/>
            </w:r>
            <w:r w:rsidRPr="008E440C">
              <w:rPr>
                <w:rFonts w:asciiTheme="minorHAnsi" w:hAnsiTheme="minorHAnsi" w:cstheme="minorHAnsi"/>
                <w:spacing w:val="-1"/>
                <w:sz w:val="24"/>
              </w:rPr>
              <w:t>экскурсия:</w:t>
            </w:r>
            <w:r w:rsidRPr="008E440C">
              <w:rPr>
                <w:rFonts w:asciiTheme="minorHAnsi" w:hAnsiTheme="minorHAnsi" w:cstheme="minorHAnsi"/>
                <w:sz w:val="24"/>
              </w:rPr>
              <w:t>природныедостопримечательностиКрыма.</w:t>
            </w:r>
          </w:p>
          <w:p w:rsidR="000E66B9" w:rsidRPr="008E440C" w:rsidRDefault="000E66B9" w:rsidP="00886C80">
            <w:pPr>
              <w:pStyle w:val="TableParagraph"/>
              <w:spacing w:line="288" w:lineRule="auto"/>
              <w:ind w:left="106" w:right="98" w:firstLine="566"/>
              <w:jc w:val="both"/>
              <w:rPr>
                <w:rFonts w:asciiTheme="minorHAnsi" w:hAnsiTheme="minorHAnsi" w:cstheme="minorHAnsi"/>
                <w:sz w:val="24"/>
              </w:rPr>
            </w:pPr>
            <w:r w:rsidRPr="008E440C">
              <w:rPr>
                <w:rFonts w:asciiTheme="minorHAnsi" w:hAnsiTheme="minorHAnsi" w:cstheme="minorHAnsi"/>
                <w:sz w:val="24"/>
              </w:rPr>
              <w:t>Выполнениеинтерактивныхзаданий: соотнесение изображения иописанияобъекта.</w:t>
            </w:r>
          </w:p>
          <w:p w:rsidR="000E66B9" w:rsidRPr="008E440C" w:rsidRDefault="000E66B9" w:rsidP="00886C80">
            <w:pPr>
              <w:pStyle w:val="TableParagraph"/>
              <w:tabs>
                <w:tab w:val="left" w:pos="2935"/>
              </w:tabs>
              <w:spacing w:line="288" w:lineRule="auto"/>
              <w:ind w:left="106" w:right="100" w:firstLine="566"/>
              <w:jc w:val="both"/>
              <w:rPr>
                <w:rFonts w:asciiTheme="minorHAnsi" w:hAnsiTheme="minorHAnsi" w:cstheme="minorHAnsi"/>
                <w:sz w:val="24"/>
              </w:rPr>
            </w:pPr>
            <w:r w:rsidRPr="008E440C">
              <w:rPr>
                <w:rFonts w:asciiTheme="minorHAnsi" w:hAnsiTheme="minorHAnsi" w:cstheme="minorHAnsi"/>
                <w:sz w:val="24"/>
              </w:rPr>
              <w:t>Выполнение</w:t>
            </w:r>
            <w:r w:rsidRPr="008E440C">
              <w:rPr>
                <w:rFonts w:asciiTheme="minorHAnsi" w:hAnsiTheme="minorHAnsi" w:cstheme="minorHAnsi"/>
                <w:sz w:val="24"/>
              </w:rPr>
              <w:tab/>
            </w:r>
            <w:r w:rsidRPr="008E440C">
              <w:rPr>
                <w:rFonts w:asciiTheme="minorHAnsi" w:hAnsiTheme="minorHAnsi" w:cstheme="minorHAnsi"/>
                <w:spacing w:val="-1"/>
                <w:sz w:val="24"/>
              </w:rPr>
              <w:t>творческого</w:t>
            </w:r>
            <w:r w:rsidRPr="008E440C">
              <w:rPr>
                <w:rFonts w:asciiTheme="minorHAnsi" w:hAnsiTheme="minorHAnsi" w:cstheme="minorHAnsi"/>
                <w:sz w:val="24"/>
              </w:rPr>
              <w:t>задания:написаниемини-рассказа</w:t>
            </w:r>
          </w:p>
          <w:p w:rsidR="000E66B9" w:rsidRPr="008E440C" w:rsidRDefault="000E66B9" w:rsidP="00886C80">
            <w:pPr>
              <w:pStyle w:val="TableParagraph"/>
              <w:ind w:left="106"/>
              <w:jc w:val="both"/>
              <w:rPr>
                <w:rFonts w:asciiTheme="minorHAnsi" w:hAnsiTheme="minorHAnsi" w:cstheme="minorHAnsi"/>
                <w:sz w:val="24"/>
              </w:rPr>
            </w:pPr>
            <w:r w:rsidRPr="008E440C">
              <w:rPr>
                <w:rFonts w:asciiTheme="minorHAnsi" w:hAnsiTheme="minorHAnsi" w:cstheme="minorHAnsi"/>
                <w:sz w:val="24"/>
              </w:rPr>
              <w:t>«Чтояхочупосетить вКрыму»</w:t>
            </w:r>
          </w:p>
        </w:tc>
      </w:tr>
      <w:tr w:rsidR="000E66B9"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40" w:lineRule="auto"/>
              <w:ind w:left="110" w:right="162"/>
              <w:jc w:val="both"/>
              <w:rPr>
                <w:rFonts w:asciiTheme="minorHAnsi" w:hAnsiTheme="minorHAnsi" w:cstheme="minorHAnsi"/>
                <w:b/>
                <w:sz w:val="24"/>
                <w:szCs w:val="24"/>
              </w:rPr>
            </w:pPr>
            <w:r w:rsidRPr="008E440C">
              <w:rPr>
                <w:rFonts w:asciiTheme="minorHAnsi" w:hAnsiTheme="minorHAnsi" w:cstheme="minorHAnsi"/>
                <w:b/>
                <w:sz w:val="24"/>
                <w:szCs w:val="24"/>
              </w:rPr>
              <w:lastRenderedPageBreak/>
              <w:t>Всемирныйденьтеатра</w:t>
            </w:r>
          </w:p>
          <w:p w:rsidR="000E66B9" w:rsidRPr="008E440C" w:rsidRDefault="000E66B9" w:rsidP="00886C80">
            <w:pPr>
              <w:pStyle w:val="TableParagraph"/>
              <w:spacing w:line="240" w:lineRule="auto"/>
              <w:ind w:left="110"/>
              <w:jc w:val="both"/>
              <w:rPr>
                <w:rFonts w:asciiTheme="minorHAnsi" w:hAnsiTheme="minorHAnsi" w:cstheme="minorHAnsi"/>
                <w:b/>
                <w:sz w:val="24"/>
                <w:szCs w:val="24"/>
              </w:rPr>
            </w:pPr>
            <w:r w:rsidRPr="008E440C">
              <w:rPr>
                <w:rFonts w:asciiTheme="minorHAnsi" w:hAnsiTheme="minorHAnsi" w:cstheme="minorHAnsi"/>
                <w:b/>
                <w:sz w:val="24"/>
                <w:szCs w:val="24"/>
              </w:rPr>
              <w:t>(1час)</w:t>
            </w:r>
          </w:p>
          <w:p w:rsidR="000E66B9" w:rsidRPr="008E440C" w:rsidRDefault="000E66B9" w:rsidP="00886C80">
            <w:pPr>
              <w:pStyle w:val="TableParagraph"/>
              <w:spacing w:before="3" w:line="240" w:lineRule="auto"/>
              <w:ind w:left="0"/>
              <w:jc w:val="both"/>
              <w:rPr>
                <w:rFonts w:asciiTheme="minorHAnsi" w:hAnsiTheme="minorHAnsi" w:cstheme="minorHAnsi"/>
                <w:b/>
                <w:sz w:val="24"/>
                <w:szCs w:val="24"/>
              </w:rPr>
            </w:pPr>
          </w:p>
          <w:p w:rsidR="000E66B9" w:rsidRPr="008E440C" w:rsidRDefault="000E66B9" w:rsidP="00886C80">
            <w:pPr>
              <w:pStyle w:val="TableParagraph"/>
              <w:spacing w:line="240" w:lineRule="auto"/>
              <w:ind w:left="110" w:right="257"/>
              <w:jc w:val="both"/>
              <w:rPr>
                <w:rFonts w:asciiTheme="minorHAnsi" w:hAnsiTheme="minorHAnsi" w:cstheme="minorHAnsi"/>
                <w:sz w:val="24"/>
                <w:szCs w:val="24"/>
              </w:rPr>
            </w:pPr>
            <w:r w:rsidRPr="008E440C">
              <w:rPr>
                <w:rFonts w:asciiTheme="minorHAnsi" w:hAnsiTheme="minorHAnsi" w:cstheme="minorHAnsi"/>
                <w:spacing w:val="-2"/>
                <w:sz w:val="24"/>
                <w:szCs w:val="24"/>
              </w:rPr>
              <w:t xml:space="preserve">1–2 классы: </w:t>
            </w:r>
            <w:r w:rsidRPr="008E440C">
              <w:rPr>
                <w:rFonts w:asciiTheme="minorHAnsi" w:hAnsiTheme="minorHAnsi" w:cstheme="minorHAnsi"/>
                <w:spacing w:val="-1"/>
                <w:sz w:val="24"/>
                <w:szCs w:val="24"/>
              </w:rPr>
              <w:t>«Что</w:t>
            </w:r>
            <w:r w:rsidRPr="008E440C">
              <w:rPr>
                <w:rFonts w:asciiTheme="minorHAnsi" w:hAnsiTheme="minorHAnsi" w:cstheme="minorHAnsi"/>
                <w:sz w:val="24"/>
                <w:szCs w:val="24"/>
              </w:rPr>
              <w:t>на что похоже:зачем человекувоображение?»</w:t>
            </w:r>
          </w:p>
          <w:p w:rsidR="000E66B9" w:rsidRPr="008E440C" w:rsidRDefault="000E66B9" w:rsidP="00886C80">
            <w:pPr>
              <w:pStyle w:val="TableParagraph"/>
              <w:spacing w:before="3" w:line="240" w:lineRule="auto"/>
              <w:ind w:left="0"/>
              <w:jc w:val="both"/>
              <w:rPr>
                <w:rFonts w:asciiTheme="minorHAnsi" w:hAnsiTheme="minorHAnsi" w:cstheme="minorHAnsi"/>
                <w:b/>
                <w:sz w:val="24"/>
                <w:szCs w:val="24"/>
              </w:rPr>
            </w:pPr>
          </w:p>
          <w:p w:rsidR="000E66B9" w:rsidRPr="008E440C" w:rsidRDefault="000E66B9" w:rsidP="00886C80">
            <w:pPr>
              <w:pStyle w:val="TableParagraph"/>
              <w:spacing w:line="240" w:lineRule="auto"/>
              <w:ind w:left="110" w:right="229"/>
              <w:jc w:val="both"/>
              <w:rPr>
                <w:rFonts w:asciiTheme="minorHAnsi" w:hAnsiTheme="minorHAnsi" w:cstheme="minorHAnsi"/>
                <w:sz w:val="24"/>
                <w:szCs w:val="24"/>
              </w:rPr>
            </w:pPr>
            <w:r w:rsidRPr="008E440C">
              <w:rPr>
                <w:rFonts w:asciiTheme="minorHAnsi" w:hAnsiTheme="minorHAnsi" w:cstheme="minorHAnsi"/>
                <w:sz w:val="24"/>
                <w:szCs w:val="24"/>
              </w:rPr>
              <w:t>3–4классы:«Чтотакое</w:t>
            </w:r>
          </w:p>
          <w:p w:rsidR="000E66B9" w:rsidRPr="008E440C" w:rsidRDefault="000E66B9" w:rsidP="00886C80">
            <w:pPr>
              <w:pStyle w:val="TableParagraph"/>
              <w:spacing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творчество?»</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784DB0">
            <w:pPr>
              <w:pStyle w:val="TableParagraph"/>
              <w:spacing w:line="240" w:lineRule="auto"/>
              <w:ind w:right="100" w:firstLine="245"/>
              <w:rPr>
                <w:rFonts w:asciiTheme="minorHAnsi" w:hAnsiTheme="minorHAnsi" w:cstheme="minorHAnsi"/>
                <w:sz w:val="24"/>
                <w:szCs w:val="24"/>
              </w:rPr>
            </w:pPr>
            <w:r w:rsidRPr="008E440C">
              <w:rPr>
                <w:rFonts w:asciiTheme="minorHAnsi" w:hAnsiTheme="minorHAnsi" w:cstheme="minorHAnsi"/>
                <w:sz w:val="24"/>
                <w:szCs w:val="24"/>
              </w:rPr>
              <w:t>Чтотакоетворчество?Люди</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творческих</w:t>
            </w:r>
            <w:r w:rsidRPr="008E440C">
              <w:rPr>
                <w:rFonts w:asciiTheme="minorHAnsi" w:hAnsiTheme="minorHAnsi" w:cstheme="minorHAnsi"/>
                <w:sz w:val="24"/>
                <w:szCs w:val="24"/>
              </w:rPr>
              <w:t>профес</w:t>
            </w:r>
            <w:r w:rsidRPr="008E440C">
              <w:rPr>
                <w:rFonts w:asciiTheme="minorHAnsi" w:hAnsiTheme="minorHAnsi" w:cstheme="minorHAnsi"/>
                <w:spacing w:val="-1"/>
                <w:sz w:val="24"/>
                <w:szCs w:val="24"/>
              </w:rPr>
              <w:t>поэты,</w:t>
            </w:r>
            <w:r w:rsidRPr="008E440C">
              <w:rPr>
                <w:rFonts w:asciiTheme="minorHAnsi" w:hAnsiTheme="minorHAnsi" w:cstheme="minorHAnsi"/>
                <w:sz w:val="24"/>
                <w:szCs w:val="24"/>
              </w:rPr>
              <w:t>художники,композиторы,артисты,</w:t>
            </w:r>
            <w:r w:rsidRPr="008E440C">
              <w:rPr>
                <w:rFonts w:asciiTheme="minorHAnsi" w:hAnsiTheme="minorHAnsi" w:cstheme="minorHAnsi"/>
                <w:spacing w:val="-1"/>
                <w:sz w:val="24"/>
                <w:szCs w:val="24"/>
              </w:rPr>
              <w:t>создатели</w:t>
            </w:r>
            <w:r w:rsidRPr="008E440C">
              <w:rPr>
                <w:rFonts w:asciiTheme="minorHAnsi" w:hAnsiTheme="minorHAnsi" w:cstheme="minorHAnsi"/>
                <w:sz w:val="24"/>
                <w:szCs w:val="24"/>
              </w:rPr>
              <w:t>игрушек.</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Примеры</w:t>
            </w:r>
            <w:r w:rsidRPr="008E440C">
              <w:rPr>
                <w:rFonts w:asciiTheme="minorHAnsi" w:hAnsiTheme="minorHAnsi" w:cstheme="minorHAnsi"/>
                <w:sz w:val="24"/>
                <w:szCs w:val="24"/>
              </w:rPr>
              <w:t>народныхпромыслов.</w:t>
            </w:r>
          </w:p>
          <w:p w:rsidR="000E66B9" w:rsidRPr="008E440C" w:rsidRDefault="000E66B9" w:rsidP="00784DB0">
            <w:pPr>
              <w:pStyle w:val="TableParagraph"/>
              <w:spacing w:line="240" w:lineRule="auto"/>
              <w:ind w:right="98" w:firstLine="245"/>
              <w:rPr>
                <w:rFonts w:asciiTheme="minorHAnsi" w:hAnsiTheme="minorHAnsi" w:cstheme="minorHAnsi"/>
                <w:sz w:val="24"/>
                <w:szCs w:val="24"/>
              </w:rPr>
            </w:pPr>
            <w:r w:rsidRPr="008E440C">
              <w:rPr>
                <w:rFonts w:asciiTheme="minorHAnsi" w:hAnsiTheme="minorHAnsi" w:cstheme="minorHAnsi"/>
                <w:sz w:val="24"/>
                <w:szCs w:val="24"/>
              </w:rPr>
              <w:t>Умеемлимыфантазировать:сочинятьсказки,конструироватьгорода</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будущего,</w:t>
            </w:r>
            <w:r w:rsidRPr="008E440C">
              <w:rPr>
                <w:rFonts w:asciiTheme="minorHAnsi" w:hAnsiTheme="minorHAnsi" w:cstheme="minorHAnsi"/>
                <w:sz w:val="24"/>
                <w:szCs w:val="24"/>
              </w:rPr>
              <w:t>создаватьузорыдлятканей,</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посуды,</w:t>
            </w:r>
            <w:r w:rsidRPr="008E440C">
              <w:rPr>
                <w:rFonts w:asciiTheme="minorHAnsi" w:hAnsiTheme="minorHAnsi" w:cstheme="minorHAnsi"/>
                <w:sz w:val="24"/>
                <w:szCs w:val="24"/>
              </w:rPr>
              <w:t>расписыватьигрушки.</w:t>
            </w:r>
          </w:p>
          <w:p w:rsidR="000E66B9" w:rsidRPr="008E440C" w:rsidRDefault="000E66B9" w:rsidP="00784DB0">
            <w:pPr>
              <w:pStyle w:val="TableParagraph"/>
              <w:spacing w:before="1" w:line="240" w:lineRule="auto"/>
              <w:ind w:left="674" w:firstLine="245"/>
              <w:rPr>
                <w:rFonts w:asciiTheme="minorHAnsi" w:hAnsiTheme="minorHAnsi" w:cstheme="minorHAnsi"/>
                <w:sz w:val="24"/>
                <w:szCs w:val="24"/>
              </w:rPr>
            </w:pPr>
            <w:r w:rsidRPr="008E440C">
              <w:rPr>
                <w:rFonts w:asciiTheme="minorHAnsi" w:hAnsiTheme="minorHAnsi" w:cstheme="minorHAnsi"/>
                <w:sz w:val="24"/>
                <w:szCs w:val="24"/>
              </w:rPr>
              <w:t>Творческая</w:t>
            </w:r>
          </w:p>
          <w:p w:rsidR="000E66B9" w:rsidRPr="008E440C" w:rsidRDefault="00784DB0" w:rsidP="00784DB0">
            <w:pPr>
              <w:pStyle w:val="TableParagraph"/>
              <w:tabs>
                <w:tab w:val="left" w:pos="1505"/>
              </w:tabs>
              <w:spacing w:before="58" w:line="240" w:lineRule="auto"/>
              <w:ind w:right="100" w:firstLine="245"/>
              <w:rPr>
                <w:rFonts w:asciiTheme="minorHAnsi" w:hAnsiTheme="minorHAnsi" w:cstheme="minorHAnsi"/>
                <w:sz w:val="24"/>
                <w:szCs w:val="24"/>
              </w:rPr>
            </w:pPr>
            <w:r w:rsidRPr="008E440C">
              <w:rPr>
                <w:rFonts w:asciiTheme="minorHAnsi" w:hAnsiTheme="minorHAnsi" w:cstheme="minorHAnsi"/>
                <w:sz w:val="24"/>
                <w:szCs w:val="24"/>
              </w:rPr>
              <w:t>С</w:t>
            </w:r>
            <w:r w:rsidR="000E66B9" w:rsidRPr="008E440C">
              <w:rPr>
                <w:rFonts w:asciiTheme="minorHAnsi" w:hAnsiTheme="minorHAnsi" w:cstheme="minorHAnsi"/>
                <w:sz w:val="24"/>
                <w:szCs w:val="24"/>
              </w:rPr>
              <w:t>ценическаядеятельность:игры,</w:t>
            </w:r>
            <w:r w:rsidR="000E66B9" w:rsidRPr="008E440C">
              <w:rPr>
                <w:rFonts w:asciiTheme="minorHAnsi" w:hAnsiTheme="minorHAnsi" w:cstheme="minorHAnsi"/>
                <w:sz w:val="24"/>
                <w:szCs w:val="24"/>
              </w:rPr>
              <w:tab/>
            </w:r>
            <w:r w:rsidR="000E66B9" w:rsidRPr="008E440C">
              <w:rPr>
                <w:rFonts w:asciiTheme="minorHAnsi" w:hAnsiTheme="minorHAnsi" w:cstheme="minorHAnsi"/>
                <w:spacing w:val="-1"/>
                <w:sz w:val="24"/>
                <w:szCs w:val="24"/>
              </w:rPr>
              <w:t>импровизация,</w:t>
            </w:r>
            <w:r w:rsidR="000E66B9" w:rsidRPr="008E440C">
              <w:rPr>
                <w:rFonts w:asciiTheme="minorHAnsi" w:hAnsiTheme="minorHAnsi" w:cstheme="minorHAnsi"/>
                <w:sz w:val="24"/>
                <w:szCs w:val="24"/>
              </w:rPr>
              <w:t>драматизация,</w:t>
            </w:r>
          </w:p>
          <w:p w:rsidR="000E66B9" w:rsidRPr="008E440C" w:rsidRDefault="00784DB0" w:rsidP="00784DB0">
            <w:pPr>
              <w:pStyle w:val="TableParagraph"/>
              <w:spacing w:before="1" w:line="240" w:lineRule="auto"/>
              <w:ind w:firstLine="245"/>
              <w:rPr>
                <w:rFonts w:asciiTheme="minorHAnsi" w:hAnsiTheme="minorHAnsi" w:cstheme="minorHAnsi"/>
                <w:sz w:val="24"/>
                <w:szCs w:val="24"/>
              </w:rPr>
            </w:pPr>
            <w:r w:rsidRPr="008E440C">
              <w:rPr>
                <w:rFonts w:asciiTheme="minorHAnsi" w:hAnsiTheme="minorHAnsi" w:cstheme="minorHAnsi"/>
                <w:sz w:val="24"/>
                <w:szCs w:val="24"/>
              </w:rPr>
              <w:t>р</w:t>
            </w:r>
            <w:r w:rsidR="000E66B9" w:rsidRPr="008E440C">
              <w:rPr>
                <w:rFonts w:asciiTheme="minorHAnsi" w:hAnsiTheme="minorHAnsi" w:cstheme="minorHAnsi"/>
                <w:sz w:val="24"/>
                <w:szCs w:val="24"/>
              </w:rPr>
              <w:t>азыгрываниесценок</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40" w:lineRule="auto"/>
              <w:ind w:left="106" w:right="102" w:firstLine="566"/>
              <w:jc w:val="both"/>
              <w:rPr>
                <w:rFonts w:asciiTheme="minorHAnsi" w:hAnsiTheme="minorHAnsi" w:cstheme="minorHAnsi"/>
                <w:sz w:val="24"/>
                <w:szCs w:val="24"/>
              </w:rPr>
            </w:pPr>
            <w:r w:rsidRPr="008E440C">
              <w:rPr>
                <w:rFonts w:asciiTheme="minorHAnsi" w:hAnsiTheme="minorHAnsi" w:cstheme="minorHAnsi"/>
                <w:sz w:val="24"/>
                <w:szCs w:val="24"/>
              </w:rPr>
              <w:t>Участиевовступительнойбеседе о том, что такое воображениеитворчество.</w:t>
            </w:r>
          </w:p>
          <w:p w:rsidR="000E66B9" w:rsidRPr="008E440C" w:rsidRDefault="000E66B9" w:rsidP="00886C80">
            <w:pPr>
              <w:pStyle w:val="TableParagraph"/>
              <w:spacing w:before="1" w:line="240" w:lineRule="auto"/>
              <w:ind w:left="106" w:right="101" w:firstLine="566"/>
              <w:jc w:val="both"/>
              <w:rPr>
                <w:rFonts w:asciiTheme="minorHAnsi" w:hAnsiTheme="minorHAnsi" w:cstheme="minorHAnsi"/>
                <w:sz w:val="24"/>
                <w:szCs w:val="24"/>
              </w:rPr>
            </w:pPr>
            <w:r w:rsidRPr="008E440C">
              <w:rPr>
                <w:rFonts w:asciiTheme="minorHAnsi" w:hAnsiTheme="minorHAnsi" w:cstheme="minorHAnsi"/>
                <w:sz w:val="24"/>
                <w:szCs w:val="24"/>
              </w:rPr>
              <w:t>Просмотриобсуждениевидеоролика,рассказывающегоолюдяхтворческихпрофессий.</w:t>
            </w:r>
          </w:p>
          <w:p w:rsidR="000E66B9" w:rsidRPr="008E440C" w:rsidRDefault="000E66B9" w:rsidP="00886C80">
            <w:pPr>
              <w:pStyle w:val="TableParagraph"/>
              <w:spacing w:line="240" w:lineRule="auto"/>
              <w:ind w:left="106" w:right="101" w:firstLine="566"/>
              <w:jc w:val="both"/>
              <w:rPr>
                <w:rFonts w:asciiTheme="minorHAnsi" w:hAnsiTheme="minorHAnsi" w:cstheme="minorHAnsi"/>
                <w:sz w:val="24"/>
                <w:szCs w:val="24"/>
              </w:rPr>
            </w:pPr>
            <w:r w:rsidRPr="008E440C">
              <w:rPr>
                <w:rFonts w:asciiTheme="minorHAnsi" w:hAnsiTheme="minorHAnsi" w:cstheme="minorHAnsi"/>
                <w:sz w:val="24"/>
                <w:szCs w:val="24"/>
              </w:rPr>
              <w:t>Участиевобсуждениивопросаотеатре как коллективном творчествережиссёраиактёров.</w:t>
            </w:r>
          </w:p>
          <w:p w:rsidR="000E66B9" w:rsidRPr="008E440C" w:rsidRDefault="000E66B9" w:rsidP="00886C80">
            <w:pPr>
              <w:pStyle w:val="TableParagraph"/>
              <w:spacing w:line="240" w:lineRule="auto"/>
              <w:ind w:left="106" w:right="100" w:firstLine="566"/>
              <w:jc w:val="both"/>
              <w:rPr>
                <w:rFonts w:asciiTheme="minorHAnsi" w:hAnsiTheme="minorHAnsi" w:cstheme="minorHAnsi"/>
                <w:sz w:val="24"/>
                <w:szCs w:val="24"/>
              </w:rPr>
            </w:pPr>
            <w:r w:rsidRPr="008E440C">
              <w:rPr>
                <w:rFonts w:asciiTheme="minorHAnsi" w:hAnsiTheme="minorHAnsi" w:cstheme="minorHAnsi"/>
                <w:sz w:val="24"/>
                <w:szCs w:val="24"/>
              </w:rPr>
              <w:t>Творческаяигра«Ставимсценку»:каждойгруппепредлагается</w:t>
            </w:r>
            <w:r w:rsidRPr="008E440C">
              <w:rPr>
                <w:rFonts w:asciiTheme="minorHAnsi" w:hAnsiTheme="minorHAnsi" w:cstheme="minorHAnsi"/>
                <w:w w:val="95"/>
                <w:sz w:val="24"/>
                <w:szCs w:val="24"/>
              </w:rPr>
              <w:t>разыграть сценку, один из участников</w:t>
            </w:r>
            <w:r w:rsidRPr="008E440C">
              <w:rPr>
                <w:rFonts w:asciiTheme="minorHAnsi" w:hAnsiTheme="minorHAnsi" w:cstheme="minorHAnsi"/>
                <w:sz w:val="24"/>
                <w:szCs w:val="24"/>
              </w:rPr>
              <w:t>группы выступает в роли режиссёра,остальныеактёры.</w:t>
            </w:r>
          </w:p>
          <w:p w:rsidR="000E66B9" w:rsidRPr="008E440C" w:rsidRDefault="000E66B9" w:rsidP="00886C80">
            <w:pPr>
              <w:pStyle w:val="TableParagraph"/>
              <w:spacing w:line="240" w:lineRule="auto"/>
              <w:ind w:left="106" w:right="102" w:firstLine="566"/>
              <w:jc w:val="both"/>
              <w:rPr>
                <w:rFonts w:asciiTheme="minorHAnsi" w:hAnsiTheme="minorHAnsi" w:cstheme="minorHAnsi"/>
                <w:sz w:val="24"/>
                <w:szCs w:val="24"/>
              </w:rPr>
            </w:pPr>
            <w:r w:rsidRPr="008E440C">
              <w:rPr>
                <w:rFonts w:asciiTheme="minorHAnsi" w:hAnsiTheme="minorHAnsi" w:cstheme="minorHAnsi"/>
                <w:sz w:val="24"/>
                <w:szCs w:val="24"/>
              </w:rPr>
              <w:t>Подготовка ответа на вопрос о</w:t>
            </w:r>
            <w:r w:rsidRPr="008E440C">
              <w:rPr>
                <w:rFonts w:asciiTheme="minorHAnsi" w:hAnsiTheme="minorHAnsi" w:cstheme="minorHAnsi"/>
                <w:w w:val="95"/>
                <w:sz w:val="24"/>
                <w:szCs w:val="24"/>
              </w:rPr>
              <w:t>том, в каких видах творчества хочется</w:t>
            </w:r>
            <w:r w:rsidRPr="008E440C">
              <w:rPr>
                <w:rFonts w:asciiTheme="minorHAnsi" w:hAnsiTheme="minorHAnsi" w:cstheme="minorHAnsi"/>
                <w:sz w:val="24"/>
                <w:szCs w:val="24"/>
              </w:rPr>
              <w:t>реализовать себя</w:t>
            </w:r>
          </w:p>
        </w:tc>
      </w:tr>
      <w:tr w:rsidR="000E66B9"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40" w:lineRule="auto"/>
              <w:ind w:left="110" w:right="372"/>
              <w:jc w:val="both"/>
              <w:rPr>
                <w:rFonts w:asciiTheme="minorHAnsi" w:hAnsiTheme="minorHAnsi" w:cstheme="minorHAnsi"/>
                <w:b/>
                <w:sz w:val="24"/>
                <w:szCs w:val="24"/>
              </w:rPr>
            </w:pPr>
            <w:r w:rsidRPr="008E440C">
              <w:rPr>
                <w:rFonts w:asciiTheme="minorHAnsi" w:hAnsiTheme="minorHAnsi" w:cstheme="minorHAnsi"/>
                <w:b/>
                <w:sz w:val="24"/>
                <w:szCs w:val="24"/>
              </w:rPr>
              <w:t>День</w:t>
            </w:r>
            <w:r w:rsidRPr="008E440C">
              <w:rPr>
                <w:rFonts w:asciiTheme="minorHAnsi" w:hAnsiTheme="minorHAnsi" w:cstheme="minorHAnsi"/>
                <w:b/>
                <w:spacing w:val="-1"/>
                <w:sz w:val="24"/>
                <w:szCs w:val="24"/>
              </w:rPr>
              <w:t>космонавтики.</w:t>
            </w:r>
          </w:p>
          <w:p w:rsidR="000E66B9" w:rsidRPr="008E440C" w:rsidRDefault="000E66B9" w:rsidP="00886C80">
            <w:pPr>
              <w:pStyle w:val="TableParagraph"/>
              <w:spacing w:line="240" w:lineRule="auto"/>
              <w:ind w:left="110" w:right="564"/>
              <w:jc w:val="both"/>
              <w:rPr>
                <w:rFonts w:asciiTheme="minorHAnsi" w:hAnsiTheme="minorHAnsi" w:cstheme="minorHAnsi"/>
                <w:b/>
                <w:sz w:val="24"/>
                <w:szCs w:val="24"/>
              </w:rPr>
            </w:pPr>
            <w:r w:rsidRPr="008E440C">
              <w:rPr>
                <w:rFonts w:asciiTheme="minorHAnsi" w:hAnsiTheme="minorHAnsi" w:cstheme="minorHAnsi"/>
                <w:b/>
                <w:sz w:val="24"/>
                <w:szCs w:val="24"/>
              </w:rPr>
              <w:t>Мы–первые(1час)</w:t>
            </w:r>
          </w:p>
          <w:p w:rsidR="000E66B9" w:rsidRPr="008E440C" w:rsidRDefault="000E66B9" w:rsidP="00886C80">
            <w:pPr>
              <w:pStyle w:val="TableParagraph"/>
              <w:spacing w:line="240" w:lineRule="auto"/>
              <w:ind w:left="0"/>
              <w:jc w:val="both"/>
              <w:rPr>
                <w:rFonts w:asciiTheme="minorHAnsi" w:hAnsiTheme="minorHAnsi" w:cstheme="minorHAnsi"/>
                <w:b/>
                <w:sz w:val="24"/>
                <w:szCs w:val="24"/>
              </w:rPr>
            </w:pPr>
          </w:p>
          <w:p w:rsidR="000E66B9" w:rsidRPr="008E440C" w:rsidRDefault="000E66B9" w:rsidP="00886C80">
            <w:pPr>
              <w:pStyle w:val="TableParagraph"/>
              <w:tabs>
                <w:tab w:val="left" w:pos="1307"/>
              </w:tabs>
              <w:spacing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1–2</w:t>
            </w:r>
            <w:r w:rsidRPr="008E440C">
              <w:rPr>
                <w:rFonts w:asciiTheme="minorHAnsi" w:hAnsiTheme="minorHAnsi" w:cstheme="minorHAnsi"/>
                <w:sz w:val="24"/>
                <w:szCs w:val="24"/>
              </w:rPr>
              <w:tab/>
              <w:t>классы:</w:t>
            </w:r>
          </w:p>
          <w:p w:rsidR="000E66B9" w:rsidRPr="008E440C" w:rsidRDefault="000E66B9" w:rsidP="00886C80">
            <w:pPr>
              <w:pStyle w:val="TableParagraph"/>
              <w:spacing w:line="240" w:lineRule="auto"/>
              <w:ind w:left="110" w:right="95"/>
              <w:jc w:val="both"/>
              <w:rPr>
                <w:rFonts w:asciiTheme="minorHAnsi" w:hAnsiTheme="minorHAnsi" w:cstheme="minorHAnsi"/>
                <w:sz w:val="24"/>
                <w:szCs w:val="24"/>
              </w:rPr>
            </w:pPr>
            <w:r w:rsidRPr="008E440C">
              <w:rPr>
                <w:rFonts w:asciiTheme="minorHAnsi" w:hAnsiTheme="minorHAnsi" w:cstheme="minorHAnsi"/>
                <w:sz w:val="24"/>
                <w:szCs w:val="24"/>
              </w:rPr>
              <w:t>«Какиепоступкиделаютчеловекавеликим?»(опервом      полёте</w:t>
            </w:r>
          </w:p>
          <w:p w:rsidR="000E66B9" w:rsidRPr="008E440C" w:rsidRDefault="000E66B9" w:rsidP="00886C80">
            <w:pPr>
              <w:pStyle w:val="TableParagraph"/>
              <w:tabs>
                <w:tab w:val="left" w:pos="2032"/>
              </w:tabs>
              <w:spacing w:line="240" w:lineRule="auto"/>
              <w:ind w:left="110" w:right="96"/>
              <w:jc w:val="both"/>
              <w:rPr>
                <w:rFonts w:asciiTheme="minorHAnsi" w:hAnsiTheme="minorHAnsi" w:cstheme="minorHAnsi"/>
                <w:sz w:val="24"/>
                <w:szCs w:val="24"/>
              </w:rPr>
            </w:pPr>
            <w:r w:rsidRPr="008E440C">
              <w:rPr>
                <w:rFonts w:asciiTheme="minorHAnsi" w:hAnsiTheme="minorHAnsi" w:cstheme="minorHAnsi"/>
                <w:sz w:val="24"/>
                <w:szCs w:val="24"/>
              </w:rPr>
              <w:t>человека</w:t>
            </w:r>
            <w:r w:rsidRPr="008E440C">
              <w:rPr>
                <w:rFonts w:asciiTheme="minorHAnsi" w:hAnsiTheme="minorHAnsi" w:cstheme="minorHAnsi"/>
                <w:sz w:val="24"/>
                <w:szCs w:val="24"/>
              </w:rPr>
              <w:tab/>
            </w:r>
            <w:r w:rsidRPr="008E440C">
              <w:rPr>
                <w:rFonts w:asciiTheme="minorHAnsi" w:hAnsiTheme="minorHAnsi" w:cstheme="minorHAnsi"/>
                <w:spacing w:val="-4"/>
                <w:sz w:val="24"/>
                <w:szCs w:val="24"/>
              </w:rPr>
              <w:t>в</w:t>
            </w:r>
            <w:r w:rsidRPr="008E440C">
              <w:rPr>
                <w:rFonts w:asciiTheme="minorHAnsi" w:hAnsiTheme="minorHAnsi" w:cstheme="minorHAnsi"/>
                <w:sz w:val="24"/>
                <w:szCs w:val="24"/>
              </w:rPr>
              <w:t>космос)</w:t>
            </w:r>
          </w:p>
          <w:p w:rsidR="000E66B9" w:rsidRPr="008E440C" w:rsidRDefault="000E66B9" w:rsidP="00886C80">
            <w:pPr>
              <w:pStyle w:val="TableParagraph"/>
              <w:spacing w:line="240" w:lineRule="auto"/>
              <w:ind w:left="0"/>
              <w:jc w:val="both"/>
              <w:rPr>
                <w:rFonts w:asciiTheme="minorHAnsi" w:hAnsiTheme="minorHAnsi" w:cstheme="minorHAnsi"/>
                <w:b/>
                <w:sz w:val="24"/>
                <w:szCs w:val="24"/>
              </w:rPr>
            </w:pPr>
          </w:p>
          <w:p w:rsidR="000E66B9" w:rsidRPr="008E440C" w:rsidRDefault="000E66B9" w:rsidP="00886C80">
            <w:pPr>
              <w:pStyle w:val="TableParagraph"/>
              <w:tabs>
                <w:tab w:val="left" w:pos="1307"/>
              </w:tabs>
              <w:spacing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3–4</w:t>
            </w:r>
            <w:r w:rsidRPr="008E440C">
              <w:rPr>
                <w:rFonts w:asciiTheme="minorHAnsi" w:hAnsiTheme="minorHAnsi" w:cstheme="minorHAnsi"/>
                <w:sz w:val="24"/>
                <w:szCs w:val="24"/>
              </w:rPr>
              <w:tab/>
              <w:t>классы:</w:t>
            </w:r>
          </w:p>
          <w:p w:rsidR="000E66B9" w:rsidRPr="008E440C" w:rsidRDefault="000E66B9" w:rsidP="00886C80">
            <w:pPr>
              <w:pStyle w:val="TableParagraph"/>
              <w:spacing w:line="240" w:lineRule="auto"/>
              <w:ind w:left="110" w:right="95"/>
              <w:jc w:val="both"/>
              <w:rPr>
                <w:rFonts w:asciiTheme="minorHAnsi" w:hAnsiTheme="minorHAnsi" w:cstheme="minorHAnsi"/>
                <w:sz w:val="24"/>
                <w:szCs w:val="24"/>
              </w:rPr>
            </w:pPr>
            <w:r w:rsidRPr="008E440C">
              <w:rPr>
                <w:rFonts w:asciiTheme="minorHAnsi" w:hAnsiTheme="minorHAnsi" w:cstheme="minorHAnsi"/>
                <w:sz w:val="24"/>
                <w:szCs w:val="24"/>
              </w:rPr>
              <w:t>«Какиепоступкиделаютчеловекавеликим?»(опервом      полёте</w:t>
            </w:r>
          </w:p>
          <w:p w:rsidR="000E66B9" w:rsidRPr="008E440C" w:rsidRDefault="000E66B9" w:rsidP="00886C80">
            <w:pPr>
              <w:pStyle w:val="TableParagraph"/>
              <w:tabs>
                <w:tab w:val="left" w:pos="2032"/>
              </w:tabs>
              <w:spacing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человека</w:t>
            </w:r>
            <w:r w:rsidRPr="008E440C">
              <w:rPr>
                <w:rFonts w:asciiTheme="minorHAnsi" w:hAnsiTheme="minorHAnsi" w:cstheme="minorHAnsi"/>
                <w:sz w:val="24"/>
                <w:szCs w:val="24"/>
              </w:rPr>
              <w:tab/>
              <w:t>в</w:t>
            </w:r>
          </w:p>
          <w:p w:rsidR="000E66B9" w:rsidRPr="008E440C" w:rsidRDefault="000E66B9" w:rsidP="00886C80">
            <w:pPr>
              <w:pStyle w:val="TableParagraph"/>
              <w:spacing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космос)</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tabs>
                <w:tab w:val="left" w:pos="66"/>
                <w:tab w:val="left" w:pos="208"/>
              </w:tabs>
              <w:spacing w:line="240" w:lineRule="auto"/>
              <w:ind w:right="94" w:hanging="39"/>
              <w:jc w:val="both"/>
              <w:rPr>
                <w:rFonts w:asciiTheme="minorHAnsi" w:hAnsiTheme="minorHAnsi" w:cstheme="minorHAnsi"/>
                <w:sz w:val="24"/>
                <w:szCs w:val="24"/>
              </w:rPr>
            </w:pPr>
            <w:r w:rsidRPr="008E440C">
              <w:rPr>
                <w:rFonts w:asciiTheme="minorHAnsi" w:hAnsiTheme="minorHAnsi" w:cstheme="minorHAnsi"/>
                <w:sz w:val="24"/>
                <w:szCs w:val="24"/>
              </w:rPr>
              <w:t>Мы первые: первыйискусственныйспутникЗемли;Луноход-1.«Онсказал:«Поехали!»—первый полёт человека вкосмос;Ю.А.Гагарин—ГеройСоветскогоСоюза.Первыйвыходвоткрытыйкосмос—А.А.Леонов,дваждыГеройСоветского</w:t>
            </w:r>
            <w:r w:rsidRPr="008E440C">
              <w:rPr>
                <w:rFonts w:asciiTheme="minorHAnsi" w:hAnsiTheme="minorHAnsi" w:cstheme="minorHAnsi"/>
                <w:sz w:val="24"/>
                <w:szCs w:val="24"/>
              </w:rPr>
              <w:tab/>
              <w:t>Союза.</w:t>
            </w:r>
            <w:r w:rsidRPr="008E440C">
              <w:rPr>
                <w:rFonts w:asciiTheme="minorHAnsi" w:hAnsiTheme="minorHAnsi" w:cstheme="minorHAnsi"/>
                <w:spacing w:val="-1"/>
                <w:sz w:val="24"/>
                <w:szCs w:val="24"/>
              </w:rPr>
              <w:t>Самыйдлительный</w:t>
            </w:r>
            <w:r w:rsidRPr="008E440C">
              <w:rPr>
                <w:rFonts w:asciiTheme="minorHAnsi" w:hAnsiTheme="minorHAnsi" w:cstheme="minorHAnsi"/>
                <w:sz w:val="24"/>
                <w:szCs w:val="24"/>
              </w:rPr>
              <w:t>полётвкосмосе—ВалерийПоляков,</w:t>
            </w:r>
            <w:r w:rsidRPr="008E440C">
              <w:rPr>
                <w:rFonts w:asciiTheme="minorHAnsi" w:hAnsiTheme="minorHAnsi" w:cstheme="minorHAnsi"/>
                <w:sz w:val="24"/>
                <w:szCs w:val="24"/>
              </w:rPr>
              <w:tab/>
            </w:r>
            <w:r w:rsidRPr="008E440C">
              <w:rPr>
                <w:rFonts w:asciiTheme="minorHAnsi" w:hAnsiTheme="minorHAnsi" w:cstheme="minorHAnsi"/>
                <w:sz w:val="24"/>
                <w:szCs w:val="24"/>
              </w:rPr>
              <w:tab/>
              <w:t>ГеройСоветскогоСоюза,ГеройРоссийскойФеде</w:t>
            </w:r>
            <w:r w:rsidRPr="008E440C">
              <w:rPr>
                <w:rFonts w:asciiTheme="minorHAnsi" w:hAnsiTheme="minorHAnsi" w:cstheme="minorHAnsi"/>
                <w:sz w:val="24"/>
                <w:szCs w:val="24"/>
              </w:rPr>
              <w:lastRenderedPageBreak/>
              <w:t>рации</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40" w:lineRule="auto"/>
              <w:ind w:left="106" w:right="101" w:firstLine="566"/>
              <w:jc w:val="both"/>
              <w:rPr>
                <w:rFonts w:asciiTheme="minorHAnsi" w:hAnsiTheme="minorHAnsi" w:cstheme="minorHAnsi"/>
                <w:sz w:val="24"/>
                <w:szCs w:val="24"/>
              </w:rPr>
            </w:pPr>
            <w:r w:rsidRPr="008E440C">
              <w:rPr>
                <w:rFonts w:asciiTheme="minorHAnsi" w:hAnsiTheme="minorHAnsi" w:cstheme="minorHAnsi"/>
                <w:sz w:val="24"/>
                <w:szCs w:val="24"/>
              </w:rPr>
              <w:lastRenderedPageBreak/>
              <w:t>Просмотр видеоролика «Как всеначиналось…», обсуждение главныхсобытийвисториипокорениякосмоса.</w:t>
            </w:r>
          </w:p>
          <w:p w:rsidR="000E66B9" w:rsidRPr="008E440C" w:rsidRDefault="000E66B9" w:rsidP="00886C80">
            <w:pPr>
              <w:pStyle w:val="TableParagraph"/>
              <w:spacing w:line="240" w:lineRule="auto"/>
              <w:ind w:left="106" w:right="102" w:firstLine="566"/>
              <w:jc w:val="both"/>
              <w:rPr>
                <w:rFonts w:asciiTheme="minorHAnsi" w:hAnsiTheme="minorHAnsi" w:cstheme="minorHAnsi"/>
                <w:sz w:val="24"/>
                <w:szCs w:val="24"/>
              </w:rPr>
            </w:pPr>
            <w:r w:rsidRPr="008E440C">
              <w:rPr>
                <w:rFonts w:asciiTheme="minorHAnsi" w:hAnsiTheme="minorHAnsi" w:cstheme="minorHAnsi"/>
                <w:sz w:val="24"/>
                <w:szCs w:val="24"/>
              </w:rPr>
              <w:t>Участиевбеседе«РекордыРоссиивкосмосе»,«Ктоони,великиекосмонавтыРоссии?»</w:t>
            </w:r>
          </w:p>
          <w:p w:rsidR="000E66B9" w:rsidRPr="008E440C" w:rsidRDefault="000E66B9" w:rsidP="00886C80">
            <w:pPr>
              <w:pStyle w:val="TableParagraph"/>
              <w:spacing w:line="240" w:lineRule="auto"/>
              <w:ind w:left="106" w:right="100" w:firstLine="566"/>
              <w:jc w:val="both"/>
              <w:rPr>
                <w:rFonts w:asciiTheme="minorHAnsi" w:hAnsiTheme="minorHAnsi" w:cstheme="minorHAnsi"/>
                <w:sz w:val="24"/>
                <w:szCs w:val="24"/>
              </w:rPr>
            </w:pPr>
            <w:r w:rsidRPr="008E440C">
              <w:rPr>
                <w:rFonts w:asciiTheme="minorHAnsi" w:hAnsiTheme="minorHAnsi" w:cstheme="minorHAnsi"/>
                <w:sz w:val="24"/>
                <w:szCs w:val="24"/>
              </w:rPr>
              <w:t>Групповая,парнаяработанапоисксоответствия,упорядочениесобытий, связанных с достижениямиРоссиивпокорениикосмоса</w:t>
            </w:r>
          </w:p>
        </w:tc>
      </w:tr>
      <w:tr w:rsidR="000E66B9"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tabs>
                <w:tab w:val="left" w:pos="2025"/>
              </w:tabs>
              <w:spacing w:line="240" w:lineRule="auto"/>
              <w:ind w:left="110" w:right="97"/>
              <w:jc w:val="both"/>
              <w:rPr>
                <w:rFonts w:asciiTheme="minorHAnsi" w:hAnsiTheme="minorHAnsi" w:cstheme="minorHAnsi"/>
                <w:b/>
                <w:sz w:val="24"/>
                <w:szCs w:val="24"/>
              </w:rPr>
            </w:pPr>
            <w:r w:rsidRPr="008E440C">
              <w:rPr>
                <w:rFonts w:asciiTheme="minorHAnsi" w:hAnsiTheme="minorHAnsi" w:cstheme="minorHAnsi"/>
                <w:b/>
                <w:sz w:val="24"/>
                <w:szCs w:val="24"/>
              </w:rPr>
              <w:lastRenderedPageBreak/>
              <w:t>Память</w:t>
            </w:r>
            <w:r w:rsidRPr="008E440C">
              <w:rPr>
                <w:rFonts w:asciiTheme="minorHAnsi" w:hAnsiTheme="minorHAnsi" w:cstheme="minorHAnsi"/>
                <w:b/>
                <w:sz w:val="24"/>
                <w:szCs w:val="24"/>
              </w:rPr>
              <w:tab/>
            </w:r>
            <w:r w:rsidRPr="008E440C">
              <w:rPr>
                <w:rFonts w:asciiTheme="minorHAnsi" w:hAnsiTheme="minorHAnsi" w:cstheme="minorHAnsi"/>
                <w:b/>
                <w:spacing w:val="-5"/>
                <w:sz w:val="24"/>
                <w:szCs w:val="24"/>
              </w:rPr>
              <w:t>о</w:t>
            </w:r>
            <w:r w:rsidRPr="008E440C">
              <w:rPr>
                <w:rFonts w:asciiTheme="minorHAnsi" w:hAnsiTheme="minorHAnsi" w:cstheme="minorHAnsi"/>
                <w:b/>
                <w:sz w:val="24"/>
                <w:szCs w:val="24"/>
              </w:rPr>
              <w:t>геноциде</w:t>
            </w:r>
          </w:p>
          <w:p w:rsidR="000E66B9" w:rsidRPr="008E440C" w:rsidRDefault="000E66B9" w:rsidP="00886C80">
            <w:pPr>
              <w:pStyle w:val="TableParagraph"/>
              <w:spacing w:line="240" w:lineRule="auto"/>
              <w:ind w:left="110" w:right="658"/>
              <w:jc w:val="both"/>
              <w:rPr>
                <w:rFonts w:asciiTheme="minorHAnsi" w:hAnsiTheme="minorHAnsi" w:cstheme="minorHAnsi"/>
                <w:b/>
                <w:sz w:val="24"/>
                <w:szCs w:val="24"/>
              </w:rPr>
            </w:pPr>
            <w:r w:rsidRPr="008E440C">
              <w:rPr>
                <w:rFonts w:asciiTheme="minorHAnsi" w:hAnsiTheme="minorHAnsi" w:cstheme="minorHAnsi"/>
                <w:b/>
                <w:w w:val="95"/>
                <w:sz w:val="24"/>
                <w:szCs w:val="24"/>
              </w:rPr>
              <w:t>советского</w:t>
            </w:r>
            <w:r w:rsidRPr="008E440C">
              <w:rPr>
                <w:rFonts w:asciiTheme="minorHAnsi" w:hAnsiTheme="minorHAnsi" w:cstheme="minorHAnsi"/>
                <w:b/>
                <w:sz w:val="24"/>
                <w:szCs w:val="24"/>
              </w:rPr>
              <w:t>народа</w:t>
            </w:r>
          </w:p>
          <w:p w:rsidR="000E66B9" w:rsidRPr="008E440C" w:rsidRDefault="000E66B9" w:rsidP="00886C80">
            <w:pPr>
              <w:pStyle w:val="TableParagraph"/>
              <w:spacing w:line="240" w:lineRule="auto"/>
              <w:ind w:left="110"/>
              <w:jc w:val="both"/>
              <w:rPr>
                <w:rFonts w:asciiTheme="minorHAnsi" w:hAnsiTheme="minorHAnsi" w:cstheme="minorHAnsi"/>
                <w:b/>
                <w:sz w:val="24"/>
                <w:szCs w:val="24"/>
              </w:rPr>
            </w:pPr>
            <w:r w:rsidRPr="008E440C">
              <w:rPr>
                <w:rFonts w:asciiTheme="minorHAnsi" w:hAnsiTheme="minorHAnsi" w:cstheme="minorHAnsi"/>
                <w:b/>
                <w:sz w:val="24"/>
                <w:szCs w:val="24"/>
              </w:rPr>
              <w:t>нацистамииихпособниками</w:t>
            </w:r>
          </w:p>
          <w:p w:rsidR="000E66B9" w:rsidRPr="008E440C" w:rsidRDefault="000E66B9" w:rsidP="00886C80">
            <w:pPr>
              <w:pStyle w:val="TableParagraph"/>
              <w:spacing w:line="240" w:lineRule="auto"/>
              <w:ind w:left="110"/>
              <w:jc w:val="both"/>
              <w:rPr>
                <w:rFonts w:asciiTheme="minorHAnsi" w:hAnsiTheme="minorHAnsi" w:cstheme="minorHAnsi"/>
                <w:b/>
                <w:sz w:val="24"/>
                <w:szCs w:val="24"/>
              </w:rPr>
            </w:pPr>
            <w:r w:rsidRPr="008E440C">
              <w:rPr>
                <w:rFonts w:asciiTheme="minorHAnsi" w:hAnsiTheme="minorHAnsi" w:cstheme="minorHAnsi"/>
                <w:b/>
                <w:sz w:val="24"/>
                <w:szCs w:val="24"/>
              </w:rPr>
              <w:t>(1час)</w:t>
            </w:r>
          </w:p>
          <w:p w:rsidR="000E66B9" w:rsidRPr="008E440C" w:rsidRDefault="000E66B9" w:rsidP="00886C80">
            <w:pPr>
              <w:pStyle w:val="TableParagraph"/>
              <w:spacing w:before="3" w:line="240" w:lineRule="auto"/>
              <w:ind w:left="0"/>
              <w:jc w:val="both"/>
              <w:rPr>
                <w:rFonts w:asciiTheme="minorHAnsi" w:hAnsiTheme="minorHAnsi" w:cstheme="minorHAnsi"/>
                <w:b/>
                <w:sz w:val="24"/>
                <w:szCs w:val="24"/>
              </w:rPr>
            </w:pPr>
          </w:p>
          <w:p w:rsidR="000E66B9" w:rsidRPr="008E440C" w:rsidRDefault="000E66B9" w:rsidP="00886C80">
            <w:pPr>
              <w:pStyle w:val="TableParagraph"/>
              <w:spacing w:line="240" w:lineRule="auto"/>
              <w:ind w:left="110" w:right="94"/>
              <w:jc w:val="both"/>
              <w:rPr>
                <w:rFonts w:asciiTheme="minorHAnsi" w:hAnsiTheme="minorHAnsi" w:cstheme="minorHAnsi"/>
                <w:sz w:val="24"/>
                <w:szCs w:val="24"/>
              </w:rPr>
            </w:pPr>
            <w:r w:rsidRPr="008E440C">
              <w:rPr>
                <w:rFonts w:asciiTheme="minorHAnsi" w:hAnsiTheme="minorHAnsi" w:cstheme="minorHAnsi"/>
                <w:sz w:val="24"/>
                <w:szCs w:val="24"/>
              </w:rPr>
              <w:t>1–2 классы: «Надоливспоминатьпрошлое?»</w:t>
            </w:r>
          </w:p>
          <w:p w:rsidR="000E66B9" w:rsidRPr="008E440C" w:rsidRDefault="000E66B9" w:rsidP="00886C80">
            <w:pPr>
              <w:pStyle w:val="TableParagraph"/>
              <w:spacing w:before="5" w:line="240" w:lineRule="auto"/>
              <w:ind w:left="0"/>
              <w:jc w:val="both"/>
              <w:rPr>
                <w:rFonts w:asciiTheme="minorHAnsi" w:hAnsiTheme="minorHAnsi" w:cstheme="minorHAnsi"/>
                <w:b/>
                <w:sz w:val="24"/>
                <w:szCs w:val="24"/>
              </w:rPr>
            </w:pPr>
          </w:p>
          <w:p w:rsidR="000E66B9" w:rsidRPr="008E440C" w:rsidRDefault="000E66B9" w:rsidP="00886C80">
            <w:pPr>
              <w:pStyle w:val="TableParagraph"/>
              <w:spacing w:line="24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3–4классы:«Надо</w:t>
            </w:r>
          </w:p>
          <w:p w:rsidR="000E66B9" w:rsidRPr="008E440C" w:rsidRDefault="000E66B9" w:rsidP="00886C80">
            <w:pPr>
              <w:pStyle w:val="TableParagraph"/>
              <w:spacing w:before="10" w:line="240" w:lineRule="auto"/>
              <w:ind w:left="110" w:right="96"/>
              <w:jc w:val="both"/>
              <w:rPr>
                <w:rFonts w:asciiTheme="minorHAnsi" w:hAnsiTheme="minorHAnsi" w:cstheme="minorHAnsi"/>
                <w:sz w:val="24"/>
                <w:szCs w:val="24"/>
              </w:rPr>
            </w:pPr>
            <w:r w:rsidRPr="008E440C">
              <w:rPr>
                <w:rFonts w:asciiTheme="minorHAnsi" w:hAnsiTheme="minorHAnsi" w:cstheme="minorHAnsi"/>
                <w:sz w:val="24"/>
                <w:szCs w:val="24"/>
              </w:rPr>
              <w:t>ливспоминатьпрошлое?»</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40" w:lineRule="auto"/>
              <w:ind w:right="101" w:firstLine="567"/>
              <w:jc w:val="both"/>
              <w:rPr>
                <w:rFonts w:asciiTheme="minorHAnsi" w:hAnsiTheme="minorHAnsi" w:cstheme="minorHAnsi"/>
                <w:sz w:val="24"/>
                <w:szCs w:val="24"/>
              </w:rPr>
            </w:pPr>
            <w:r w:rsidRPr="008E440C">
              <w:rPr>
                <w:rFonts w:asciiTheme="minorHAnsi" w:hAnsiTheme="minorHAnsi" w:cstheme="minorHAnsi"/>
                <w:sz w:val="24"/>
                <w:szCs w:val="24"/>
              </w:rPr>
              <w:t>Ктотакиенацисты?Почемуонихотелисделать</w:t>
            </w:r>
            <w:r w:rsidRPr="008E440C">
              <w:rPr>
                <w:rFonts w:asciiTheme="minorHAnsi" w:hAnsiTheme="minorHAnsi" w:cstheme="minorHAnsi"/>
                <w:w w:val="95"/>
                <w:sz w:val="24"/>
                <w:szCs w:val="24"/>
              </w:rPr>
              <w:t>всенародысвоимирабами?</w:t>
            </w:r>
          </w:p>
          <w:p w:rsidR="000E66B9" w:rsidRPr="008E440C" w:rsidRDefault="000E66B9" w:rsidP="00886C80">
            <w:pPr>
              <w:pStyle w:val="TableParagraph"/>
              <w:tabs>
                <w:tab w:val="left" w:pos="208"/>
                <w:tab w:val="left" w:pos="3012"/>
              </w:tabs>
              <w:spacing w:line="240" w:lineRule="auto"/>
              <w:ind w:right="99" w:firstLine="103"/>
              <w:jc w:val="both"/>
              <w:rPr>
                <w:rFonts w:asciiTheme="minorHAnsi" w:hAnsiTheme="minorHAnsi" w:cstheme="minorHAnsi"/>
                <w:sz w:val="24"/>
                <w:szCs w:val="24"/>
              </w:rPr>
            </w:pPr>
            <w:r w:rsidRPr="008E440C">
              <w:rPr>
                <w:rFonts w:asciiTheme="minorHAnsi" w:hAnsiTheme="minorHAnsi" w:cstheme="minorHAnsi"/>
                <w:sz w:val="24"/>
                <w:szCs w:val="24"/>
              </w:rPr>
              <w:t>Преступлениянацистов:концлагерькакместа</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принудительной</w:t>
            </w:r>
            <w:r w:rsidRPr="008E440C">
              <w:rPr>
                <w:rFonts w:asciiTheme="minorHAnsi" w:hAnsiTheme="minorHAnsi" w:cstheme="minorHAnsi"/>
                <w:sz w:val="24"/>
                <w:szCs w:val="24"/>
              </w:rPr>
              <w:t>жестокойизоляции.ДетиОсвенцима.Какборолисьснацизмом</w:t>
            </w:r>
            <w:r w:rsidRPr="008E440C">
              <w:rPr>
                <w:rFonts w:asciiTheme="minorHAnsi" w:hAnsiTheme="minorHAnsi" w:cstheme="minorHAnsi"/>
                <w:sz w:val="24"/>
                <w:szCs w:val="24"/>
              </w:rPr>
              <w:tab/>
            </w:r>
            <w:r w:rsidRPr="008E440C">
              <w:rPr>
                <w:rFonts w:asciiTheme="minorHAnsi" w:hAnsiTheme="minorHAnsi" w:cstheme="minorHAnsi"/>
                <w:sz w:val="24"/>
                <w:szCs w:val="24"/>
              </w:rPr>
              <w:tab/>
              <w:t>в</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концлагерях</w:t>
            </w:r>
            <w:r w:rsidRPr="008E440C">
              <w:rPr>
                <w:rFonts w:asciiTheme="minorHAnsi" w:hAnsiTheme="minorHAnsi" w:cstheme="minorHAnsi"/>
                <w:sz w:val="24"/>
                <w:szCs w:val="24"/>
              </w:rPr>
              <w:t>советские</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z w:val="24"/>
                <w:szCs w:val="24"/>
              </w:rPr>
              <w:tab/>
              <w:t>солдаты</w:t>
            </w:r>
            <w:r w:rsidRPr="008E440C">
              <w:rPr>
                <w:rFonts w:asciiTheme="minorHAnsi" w:hAnsiTheme="minorHAnsi" w:cstheme="minorHAnsi"/>
                <w:sz w:val="24"/>
                <w:szCs w:val="24"/>
              </w:rPr>
              <w:tab/>
            </w:r>
            <w:r w:rsidRPr="008E440C">
              <w:rPr>
                <w:rFonts w:asciiTheme="minorHAnsi" w:hAnsiTheme="minorHAnsi" w:cstheme="minorHAnsi"/>
                <w:spacing w:val="-4"/>
                <w:sz w:val="24"/>
                <w:szCs w:val="24"/>
              </w:rPr>
              <w:t>и</w:t>
            </w:r>
            <w:r w:rsidRPr="008E440C">
              <w:rPr>
                <w:rFonts w:asciiTheme="minorHAnsi" w:hAnsiTheme="minorHAnsi" w:cstheme="minorHAnsi"/>
                <w:sz w:val="24"/>
                <w:szCs w:val="24"/>
              </w:rPr>
              <w:t>офицеры.</w:t>
            </w:r>
          </w:p>
          <w:p w:rsidR="000E66B9" w:rsidRPr="008E440C" w:rsidRDefault="000E66B9" w:rsidP="00886C80">
            <w:pPr>
              <w:pStyle w:val="TableParagraph"/>
              <w:spacing w:line="240" w:lineRule="auto"/>
              <w:ind w:right="99" w:firstLine="567"/>
              <w:jc w:val="both"/>
              <w:rPr>
                <w:rFonts w:asciiTheme="minorHAnsi" w:hAnsiTheme="minorHAnsi" w:cstheme="minorHAnsi"/>
                <w:sz w:val="24"/>
                <w:szCs w:val="24"/>
              </w:rPr>
            </w:pPr>
            <w:r w:rsidRPr="008E440C">
              <w:rPr>
                <w:rFonts w:asciiTheme="minorHAnsi" w:hAnsiTheme="minorHAnsi" w:cstheme="minorHAnsi"/>
                <w:sz w:val="24"/>
                <w:szCs w:val="24"/>
              </w:rPr>
              <w:t>11апреля—деньосвобожденияузниковконцлагерей</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B9" w:rsidRPr="008E440C" w:rsidRDefault="000E66B9" w:rsidP="00886C80">
            <w:pPr>
              <w:pStyle w:val="TableParagraph"/>
              <w:spacing w:line="240" w:lineRule="auto"/>
              <w:ind w:left="106" w:right="102" w:firstLine="33"/>
              <w:jc w:val="both"/>
              <w:rPr>
                <w:rFonts w:asciiTheme="minorHAnsi" w:hAnsiTheme="minorHAnsi" w:cstheme="minorHAnsi"/>
                <w:sz w:val="24"/>
                <w:szCs w:val="24"/>
              </w:rPr>
            </w:pPr>
            <w:r w:rsidRPr="008E440C">
              <w:rPr>
                <w:rFonts w:asciiTheme="minorHAnsi" w:hAnsiTheme="minorHAnsi" w:cstheme="minorHAnsi"/>
                <w:sz w:val="24"/>
                <w:szCs w:val="24"/>
              </w:rPr>
              <w:t>Участиевбеседеотом,чтотакоегеноцид.</w:t>
            </w:r>
          </w:p>
          <w:p w:rsidR="000E66B9" w:rsidRPr="008E440C" w:rsidRDefault="000E66B9" w:rsidP="00886C80">
            <w:pPr>
              <w:pStyle w:val="TableParagraph"/>
              <w:spacing w:line="240" w:lineRule="auto"/>
              <w:ind w:left="106" w:right="99" w:firstLine="33"/>
              <w:jc w:val="both"/>
              <w:rPr>
                <w:rFonts w:asciiTheme="minorHAnsi" w:hAnsiTheme="minorHAnsi" w:cstheme="minorHAnsi"/>
                <w:sz w:val="24"/>
                <w:szCs w:val="24"/>
              </w:rPr>
            </w:pPr>
            <w:r w:rsidRPr="008E440C">
              <w:rPr>
                <w:rFonts w:asciiTheme="minorHAnsi" w:hAnsiTheme="minorHAnsi" w:cstheme="minorHAnsi"/>
                <w:sz w:val="24"/>
                <w:szCs w:val="24"/>
              </w:rPr>
              <w:t>Знакомство с материалами о детях –узникахконцлагерей.</w:t>
            </w:r>
          </w:p>
          <w:p w:rsidR="000E66B9" w:rsidRPr="008E440C" w:rsidRDefault="000E66B9" w:rsidP="00886C80">
            <w:pPr>
              <w:pStyle w:val="TableParagraph"/>
              <w:spacing w:line="240" w:lineRule="auto"/>
              <w:ind w:left="106" w:right="100" w:firstLine="33"/>
              <w:jc w:val="both"/>
              <w:rPr>
                <w:rFonts w:asciiTheme="minorHAnsi" w:hAnsiTheme="minorHAnsi" w:cstheme="minorHAnsi"/>
                <w:sz w:val="24"/>
                <w:szCs w:val="24"/>
              </w:rPr>
            </w:pPr>
            <w:r w:rsidRPr="008E440C">
              <w:rPr>
                <w:rFonts w:asciiTheme="minorHAnsi" w:hAnsiTheme="minorHAnsi" w:cstheme="minorHAnsi"/>
                <w:sz w:val="24"/>
                <w:szCs w:val="24"/>
              </w:rPr>
              <w:t>Работастекстамиинтервьюсбывшимиузникамиконцлагерей,обсуждениепрочитанного.</w:t>
            </w:r>
          </w:p>
          <w:p w:rsidR="000E66B9" w:rsidRPr="008E440C" w:rsidRDefault="000E66B9" w:rsidP="00886C80">
            <w:pPr>
              <w:pStyle w:val="TableParagraph"/>
              <w:spacing w:line="240" w:lineRule="auto"/>
              <w:ind w:left="106" w:right="100" w:firstLine="33"/>
              <w:jc w:val="both"/>
              <w:rPr>
                <w:rFonts w:asciiTheme="minorHAnsi" w:hAnsiTheme="minorHAnsi" w:cstheme="minorHAnsi"/>
                <w:sz w:val="24"/>
                <w:szCs w:val="24"/>
              </w:rPr>
            </w:pPr>
            <w:r w:rsidRPr="008E440C">
              <w:rPr>
                <w:rFonts w:asciiTheme="minorHAnsi" w:hAnsiTheme="minorHAnsi" w:cstheme="minorHAnsi"/>
                <w:sz w:val="24"/>
                <w:szCs w:val="24"/>
              </w:rPr>
              <w:t>Участиевбеседеопричинахгеноцидаиспособахегопредотвращения</w:t>
            </w:r>
          </w:p>
        </w:tc>
      </w:tr>
      <w:tr w:rsidR="009B2861"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861" w:rsidRPr="008E440C" w:rsidRDefault="009B2861" w:rsidP="00886C80">
            <w:pPr>
              <w:pStyle w:val="TableParagraph"/>
              <w:spacing w:line="288" w:lineRule="auto"/>
              <w:ind w:left="110" w:right="768"/>
              <w:jc w:val="both"/>
              <w:rPr>
                <w:rFonts w:asciiTheme="minorHAnsi" w:hAnsiTheme="minorHAnsi" w:cstheme="minorHAnsi"/>
                <w:b/>
                <w:sz w:val="24"/>
                <w:szCs w:val="24"/>
              </w:rPr>
            </w:pPr>
            <w:r w:rsidRPr="008E440C">
              <w:rPr>
                <w:rFonts w:asciiTheme="minorHAnsi" w:hAnsiTheme="minorHAnsi" w:cstheme="minorHAnsi"/>
                <w:b/>
                <w:sz w:val="24"/>
                <w:szCs w:val="24"/>
              </w:rPr>
              <w:t>ДеньЗемли(1час)</w:t>
            </w:r>
          </w:p>
          <w:p w:rsidR="009B2861" w:rsidRPr="008E440C" w:rsidRDefault="009B2861" w:rsidP="00886C80">
            <w:pPr>
              <w:pStyle w:val="TableParagraph"/>
              <w:ind w:left="0"/>
              <w:jc w:val="both"/>
              <w:rPr>
                <w:rFonts w:asciiTheme="minorHAnsi" w:hAnsiTheme="minorHAnsi" w:cstheme="minorHAnsi"/>
                <w:b/>
                <w:sz w:val="24"/>
                <w:szCs w:val="24"/>
              </w:rPr>
            </w:pPr>
          </w:p>
          <w:p w:rsidR="009B2861" w:rsidRPr="008E440C" w:rsidRDefault="009B2861" w:rsidP="00886C80">
            <w:pPr>
              <w:pStyle w:val="TableParagraph"/>
              <w:tabs>
                <w:tab w:val="left" w:pos="1283"/>
              </w:tabs>
              <w:spacing w:line="288" w:lineRule="auto"/>
              <w:ind w:left="110" w:right="96"/>
              <w:jc w:val="both"/>
              <w:rPr>
                <w:rFonts w:asciiTheme="minorHAnsi" w:hAnsiTheme="minorHAnsi" w:cstheme="minorHAnsi"/>
                <w:sz w:val="24"/>
                <w:szCs w:val="24"/>
              </w:rPr>
            </w:pPr>
            <w:r w:rsidRPr="008E440C">
              <w:rPr>
                <w:rFonts w:asciiTheme="minorHAnsi" w:hAnsiTheme="minorHAnsi" w:cstheme="minorHAnsi"/>
                <w:sz w:val="24"/>
                <w:szCs w:val="24"/>
              </w:rPr>
              <w:t>1–2классы:«Гдеможно</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увидеть</w:t>
            </w:r>
            <w:r w:rsidRPr="008E440C">
              <w:rPr>
                <w:rFonts w:asciiTheme="minorHAnsi" w:hAnsiTheme="minorHAnsi" w:cstheme="minorHAnsi"/>
                <w:sz w:val="24"/>
                <w:szCs w:val="24"/>
              </w:rPr>
              <w:t>нетронутуюприроду?»</w:t>
            </w:r>
          </w:p>
          <w:p w:rsidR="009B2861" w:rsidRPr="008E440C" w:rsidRDefault="009B2861" w:rsidP="00886C80">
            <w:pPr>
              <w:pStyle w:val="TableParagraph"/>
              <w:ind w:left="0"/>
              <w:jc w:val="both"/>
              <w:rPr>
                <w:rFonts w:asciiTheme="minorHAnsi" w:hAnsiTheme="minorHAnsi" w:cstheme="minorHAnsi"/>
                <w:b/>
                <w:sz w:val="24"/>
                <w:szCs w:val="24"/>
              </w:rPr>
            </w:pPr>
          </w:p>
          <w:p w:rsidR="009B2861" w:rsidRPr="008E440C" w:rsidRDefault="009B2861" w:rsidP="00886C80">
            <w:pPr>
              <w:pStyle w:val="TableParagraph"/>
              <w:ind w:left="110"/>
              <w:jc w:val="both"/>
              <w:rPr>
                <w:rFonts w:asciiTheme="minorHAnsi" w:hAnsiTheme="minorHAnsi" w:cstheme="minorHAnsi"/>
                <w:sz w:val="24"/>
                <w:szCs w:val="24"/>
              </w:rPr>
            </w:pPr>
            <w:r w:rsidRPr="008E440C">
              <w:rPr>
                <w:rFonts w:asciiTheme="minorHAnsi" w:hAnsiTheme="minorHAnsi" w:cstheme="minorHAnsi"/>
                <w:sz w:val="24"/>
                <w:szCs w:val="24"/>
              </w:rPr>
              <w:t>3–4классы:</w:t>
            </w:r>
          </w:p>
          <w:p w:rsidR="009B2861" w:rsidRPr="008E440C" w:rsidRDefault="009B2861" w:rsidP="00886C80">
            <w:pPr>
              <w:pStyle w:val="TableParagraph"/>
              <w:spacing w:line="290" w:lineRule="auto"/>
              <w:ind w:left="110"/>
              <w:jc w:val="both"/>
              <w:rPr>
                <w:rFonts w:asciiTheme="minorHAnsi" w:hAnsiTheme="minorHAnsi" w:cstheme="minorHAnsi"/>
                <w:sz w:val="24"/>
                <w:szCs w:val="24"/>
              </w:rPr>
            </w:pPr>
            <w:r w:rsidRPr="008E440C">
              <w:rPr>
                <w:rFonts w:asciiTheme="minorHAnsi" w:hAnsiTheme="minorHAnsi" w:cstheme="minorHAnsi"/>
                <w:sz w:val="24"/>
                <w:szCs w:val="24"/>
              </w:rPr>
              <w:t>«Домдлядикойприроды»</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861" w:rsidRPr="008E440C" w:rsidRDefault="009B2861" w:rsidP="00886C80">
            <w:pPr>
              <w:pStyle w:val="TableParagraph"/>
              <w:spacing w:line="288" w:lineRule="auto"/>
              <w:ind w:right="99" w:firstLine="103"/>
              <w:jc w:val="both"/>
              <w:rPr>
                <w:rFonts w:asciiTheme="minorHAnsi" w:hAnsiTheme="minorHAnsi" w:cstheme="minorHAnsi"/>
                <w:sz w:val="24"/>
                <w:szCs w:val="24"/>
              </w:rPr>
            </w:pPr>
            <w:r w:rsidRPr="008E440C">
              <w:rPr>
                <w:rFonts w:asciiTheme="minorHAnsi" w:hAnsiTheme="minorHAnsi" w:cstheme="minorHAnsi"/>
                <w:sz w:val="24"/>
                <w:szCs w:val="24"/>
              </w:rPr>
              <w:t>ОсобоохраняемыетерриториивРоссии—заповедники,</w:t>
            </w:r>
          </w:p>
          <w:p w:rsidR="009B2861" w:rsidRPr="008E440C" w:rsidRDefault="009B2861" w:rsidP="00886C80">
            <w:pPr>
              <w:pStyle w:val="TableParagraph"/>
              <w:spacing w:line="298" w:lineRule="exact"/>
              <w:jc w:val="both"/>
              <w:rPr>
                <w:rFonts w:asciiTheme="minorHAnsi" w:hAnsiTheme="minorHAnsi" w:cstheme="minorHAnsi"/>
                <w:sz w:val="24"/>
                <w:szCs w:val="24"/>
              </w:rPr>
            </w:pPr>
            <w:r w:rsidRPr="008E440C">
              <w:rPr>
                <w:rFonts w:asciiTheme="minorHAnsi" w:hAnsiTheme="minorHAnsi" w:cstheme="minorHAnsi"/>
                <w:sz w:val="24"/>
                <w:szCs w:val="24"/>
              </w:rPr>
              <w:t>национальныепарки.</w:t>
            </w:r>
          </w:p>
          <w:p w:rsidR="009B2861" w:rsidRPr="008E440C" w:rsidRDefault="009B2861" w:rsidP="00886C80">
            <w:pPr>
              <w:pStyle w:val="TableParagraph"/>
              <w:ind w:left="208"/>
              <w:jc w:val="both"/>
              <w:rPr>
                <w:rFonts w:asciiTheme="minorHAnsi" w:hAnsiTheme="minorHAnsi" w:cstheme="minorHAnsi"/>
                <w:sz w:val="24"/>
                <w:szCs w:val="24"/>
              </w:rPr>
            </w:pPr>
            <w:r w:rsidRPr="008E440C">
              <w:rPr>
                <w:rFonts w:asciiTheme="minorHAnsi" w:hAnsiTheme="minorHAnsi" w:cstheme="minorHAnsi"/>
                <w:sz w:val="24"/>
                <w:szCs w:val="24"/>
              </w:rPr>
              <w:t>Экологическиетропы</w:t>
            </w:r>
          </w:p>
          <w:p w:rsidR="009B2861" w:rsidRPr="008E440C" w:rsidRDefault="009B2861" w:rsidP="00886C80">
            <w:pPr>
              <w:pStyle w:val="TableParagraph"/>
              <w:jc w:val="both"/>
              <w:rPr>
                <w:rFonts w:asciiTheme="minorHAnsi" w:hAnsiTheme="minorHAnsi" w:cstheme="minorHAnsi"/>
                <w:sz w:val="24"/>
                <w:szCs w:val="24"/>
              </w:rPr>
            </w:pPr>
            <w:r w:rsidRPr="008E440C">
              <w:rPr>
                <w:rFonts w:asciiTheme="minorHAnsi" w:hAnsiTheme="minorHAnsi" w:cstheme="minorHAnsi"/>
                <w:sz w:val="24"/>
                <w:szCs w:val="24"/>
              </w:rPr>
              <w:t>—что этотакое?</w:t>
            </w:r>
          </w:p>
          <w:p w:rsidR="009B2861" w:rsidRPr="008E440C" w:rsidRDefault="009B2861" w:rsidP="00886C80">
            <w:pPr>
              <w:pStyle w:val="TableParagraph"/>
              <w:tabs>
                <w:tab w:val="left" w:pos="1794"/>
                <w:tab w:val="left" w:pos="2177"/>
                <w:tab w:val="left" w:pos="2278"/>
                <w:tab w:val="left" w:pos="2895"/>
              </w:tabs>
              <w:spacing w:line="288" w:lineRule="auto"/>
              <w:ind w:right="97" w:firstLine="567"/>
              <w:jc w:val="both"/>
              <w:rPr>
                <w:rFonts w:asciiTheme="minorHAnsi" w:hAnsiTheme="minorHAnsi" w:cstheme="minorHAnsi"/>
                <w:sz w:val="24"/>
                <w:szCs w:val="24"/>
              </w:rPr>
            </w:pPr>
            <w:r w:rsidRPr="008E440C">
              <w:rPr>
                <w:rFonts w:asciiTheme="minorHAnsi" w:hAnsiTheme="minorHAnsi" w:cstheme="minorHAnsi"/>
                <w:sz w:val="24"/>
                <w:szCs w:val="24"/>
              </w:rPr>
              <w:t>Путешествие</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на</w:t>
            </w:r>
            <w:r w:rsidRPr="008E440C">
              <w:rPr>
                <w:rFonts w:asciiTheme="minorHAnsi" w:hAnsiTheme="minorHAnsi" w:cstheme="minorHAnsi"/>
                <w:sz w:val="24"/>
                <w:szCs w:val="24"/>
              </w:rPr>
              <w:t>Камчатку</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(долина</w:t>
            </w:r>
            <w:r w:rsidRPr="008E440C">
              <w:rPr>
                <w:rFonts w:asciiTheme="minorHAnsi" w:hAnsiTheme="minorHAnsi" w:cstheme="minorHAnsi"/>
                <w:sz w:val="24"/>
                <w:szCs w:val="24"/>
              </w:rPr>
              <w:t>гейзеров),вПриокско-Террасныйзаповедник(дикийдомдлязубров,косуль,оленей),вБольшойАрктический заповедник, взаповедник</w:t>
            </w:r>
            <w:r w:rsidRPr="008E440C">
              <w:rPr>
                <w:rFonts w:asciiTheme="minorHAnsi" w:hAnsiTheme="minorHAnsi" w:cstheme="minorHAnsi"/>
                <w:sz w:val="24"/>
                <w:szCs w:val="24"/>
              </w:rPr>
              <w:tab/>
            </w:r>
            <w:r w:rsidRPr="008E440C">
              <w:rPr>
                <w:rFonts w:asciiTheme="minorHAnsi" w:hAnsiTheme="minorHAnsi" w:cstheme="minorHAnsi"/>
                <w:sz w:val="24"/>
                <w:szCs w:val="24"/>
              </w:rPr>
              <w:tab/>
            </w:r>
            <w:r w:rsidRPr="008E440C">
              <w:rPr>
                <w:rFonts w:asciiTheme="minorHAnsi" w:hAnsiTheme="minorHAnsi" w:cstheme="minorHAnsi"/>
                <w:spacing w:val="-1"/>
                <w:sz w:val="24"/>
                <w:szCs w:val="24"/>
              </w:rPr>
              <w:t>«Чёрные</w:t>
            </w:r>
            <w:r w:rsidRPr="008E440C">
              <w:rPr>
                <w:rFonts w:asciiTheme="minorHAnsi" w:hAnsiTheme="minorHAnsi" w:cstheme="minorHAnsi"/>
                <w:sz w:val="24"/>
                <w:szCs w:val="24"/>
              </w:rPr>
              <w:t>земли»</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(сохранение</w:t>
            </w:r>
            <w:r w:rsidRPr="008E440C">
              <w:rPr>
                <w:rFonts w:asciiTheme="minorHAnsi" w:hAnsiTheme="minorHAnsi" w:cstheme="minorHAnsi"/>
                <w:sz w:val="24"/>
                <w:szCs w:val="24"/>
              </w:rPr>
              <w:t>сайгаков,тушканчиков,сусликов).</w:t>
            </w:r>
          </w:p>
          <w:p w:rsidR="009B2861" w:rsidRPr="008E440C" w:rsidRDefault="009B2861" w:rsidP="00886C80">
            <w:pPr>
              <w:pStyle w:val="TableParagraph"/>
              <w:spacing w:line="288" w:lineRule="auto"/>
              <w:ind w:right="98" w:firstLine="567"/>
              <w:jc w:val="both"/>
              <w:rPr>
                <w:rFonts w:asciiTheme="minorHAnsi" w:hAnsiTheme="minorHAnsi" w:cstheme="minorHAnsi"/>
                <w:sz w:val="24"/>
                <w:szCs w:val="24"/>
              </w:rPr>
            </w:pPr>
            <w:r w:rsidRPr="008E440C">
              <w:rPr>
                <w:rFonts w:asciiTheme="minorHAnsi" w:hAnsiTheme="minorHAnsi" w:cstheme="minorHAnsi"/>
                <w:sz w:val="24"/>
                <w:szCs w:val="24"/>
              </w:rPr>
              <w:t>Таймыр—роднойдомсеверныхоленей.Окскийзаповедник—</w:t>
            </w:r>
          </w:p>
          <w:p w:rsidR="009B2861" w:rsidRPr="008E440C" w:rsidRDefault="009B2861" w:rsidP="00886C80">
            <w:pPr>
              <w:pStyle w:val="TableParagraph"/>
              <w:spacing w:line="298" w:lineRule="exact"/>
              <w:jc w:val="both"/>
              <w:rPr>
                <w:rFonts w:asciiTheme="minorHAnsi" w:hAnsiTheme="minorHAnsi" w:cstheme="minorHAnsi"/>
                <w:sz w:val="24"/>
                <w:szCs w:val="24"/>
              </w:rPr>
            </w:pPr>
            <w:r w:rsidRPr="008E440C">
              <w:rPr>
                <w:rFonts w:asciiTheme="minorHAnsi" w:hAnsiTheme="minorHAnsi" w:cstheme="minorHAnsi"/>
                <w:sz w:val="24"/>
                <w:szCs w:val="24"/>
              </w:rPr>
              <w:t>журавлиныйпитомник</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861" w:rsidRPr="008E440C" w:rsidRDefault="009B2861" w:rsidP="00886C80">
            <w:pPr>
              <w:pStyle w:val="TableParagraph"/>
              <w:spacing w:line="288" w:lineRule="auto"/>
              <w:ind w:left="106" w:right="101" w:firstLine="222"/>
              <w:jc w:val="both"/>
              <w:rPr>
                <w:rFonts w:asciiTheme="minorHAnsi" w:hAnsiTheme="minorHAnsi" w:cstheme="minorHAnsi"/>
                <w:sz w:val="24"/>
                <w:szCs w:val="24"/>
              </w:rPr>
            </w:pPr>
            <w:r w:rsidRPr="008E440C">
              <w:rPr>
                <w:rFonts w:asciiTheme="minorHAnsi" w:hAnsiTheme="minorHAnsi" w:cstheme="minorHAnsi"/>
                <w:sz w:val="24"/>
                <w:szCs w:val="24"/>
              </w:rPr>
              <w:t>УчастиевовступительнойбеседеобисториипоявленияпраздникаДеньЗемли.</w:t>
            </w:r>
          </w:p>
          <w:p w:rsidR="009B2861" w:rsidRPr="008E440C" w:rsidRDefault="009B2861" w:rsidP="00886C80">
            <w:pPr>
              <w:pStyle w:val="TableParagraph"/>
              <w:spacing w:line="288" w:lineRule="auto"/>
              <w:ind w:left="106" w:right="102" w:firstLine="222"/>
              <w:jc w:val="both"/>
              <w:rPr>
                <w:rFonts w:asciiTheme="minorHAnsi" w:hAnsiTheme="minorHAnsi" w:cstheme="minorHAnsi"/>
                <w:sz w:val="24"/>
                <w:szCs w:val="24"/>
              </w:rPr>
            </w:pPr>
            <w:r w:rsidRPr="008E440C">
              <w:rPr>
                <w:rFonts w:asciiTheme="minorHAnsi" w:hAnsiTheme="minorHAnsi" w:cstheme="minorHAnsi"/>
                <w:sz w:val="24"/>
                <w:szCs w:val="24"/>
              </w:rPr>
              <w:t>Обсуждениеэкологическихпроблем, существующих в России, иролилюдейвихпоявлении.</w:t>
            </w:r>
          </w:p>
          <w:p w:rsidR="009B2861" w:rsidRPr="008E440C" w:rsidRDefault="009B2861" w:rsidP="00886C80">
            <w:pPr>
              <w:pStyle w:val="TableParagraph"/>
              <w:spacing w:line="288" w:lineRule="auto"/>
              <w:ind w:left="106" w:right="101" w:firstLine="566"/>
              <w:jc w:val="both"/>
              <w:rPr>
                <w:rFonts w:asciiTheme="minorHAnsi" w:hAnsiTheme="minorHAnsi" w:cstheme="minorHAnsi"/>
                <w:sz w:val="24"/>
                <w:szCs w:val="24"/>
              </w:rPr>
            </w:pPr>
            <w:r w:rsidRPr="008E440C">
              <w:rPr>
                <w:rFonts w:asciiTheme="minorHAnsi" w:hAnsiTheme="minorHAnsi" w:cstheme="minorHAnsi"/>
                <w:sz w:val="24"/>
                <w:szCs w:val="24"/>
              </w:rPr>
              <w:t>ВиртуальнаяэкскурсияпосамымзначимымзаповедникамРоссии.</w:t>
            </w:r>
          </w:p>
          <w:p w:rsidR="009B2861" w:rsidRPr="008E440C" w:rsidRDefault="009B2861" w:rsidP="00886C80">
            <w:pPr>
              <w:pStyle w:val="TableParagraph"/>
              <w:spacing w:line="288" w:lineRule="auto"/>
              <w:ind w:left="106" w:right="101" w:firstLine="222"/>
              <w:jc w:val="both"/>
              <w:rPr>
                <w:rFonts w:asciiTheme="minorHAnsi" w:hAnsiTheme="minorHAnsi" w:cstheme="minorHAnsi"/>
                <w:sz w:val="24"/>
                <w:szCs w:val="24"/>
              </w:rPr>
            </w:pPr>
            <w:r w:rsidRPr="008E440C">
              <w:rPr>
                <w:rFonts w:asciiTheme="minorHAnsi" w:hAnsiTheme="minorHAnsi" w:cstheme="minorHAnsi"/>
                <w:sz w:val="24"/>
                <w:szCs w:val="24"/>
              </w:rPr>
              <w:t>Работавгруппах:составлениеправил,которыенужнособлюдатьжителямЗемли,чтобысохранитьнашупланету</w:t>
            </w:r>
          </w:p>
        </w:tc>
      </w:tr>
      <w:tr w:rsidR="00605DC9"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line="288" w:lineRule="auto"/>
              <w:ind w:left="110" w:right="829"/>
              <w:jc w:val="both"/>
              <w:rPr>
                <w:rFonts w:asciiTheme="minorHAnsi" w:hAnsiTheme="minorHAnsi" w:cstheme="minorHAnsi"/>
                <w:b/>
                <w:sz w:val="24"/>
              </w:rPr>
            </w:pPr>
            <w:r w:rsidRPr="008E440C">
              <w:rPr>
                <w:rFonts w:asciiTheme="minorHAnsi" w:hAnsiTheme="minorHAnsi" w:cstheme="minorHAnsi"/>
                <w:b/>
                <w:sz w:val="24"/>
              </w:rPr>
              <w:t>Деньтруда(1час)</w:t>
            </w:r>
          </w:p>
          <w:p w:rsidR="00605DC9" w:rsidRPr="008E440C" w:rsidRDefault="00605DC9" w:rsidP="00886C80">
            <w:pPr>
              <w:pStyle w:val="TableParagraph"/>
              <w:spacing w:before="3"/>
              <w:ind w:left="0"/>
              <w:jc w:val="both"/>
              <w:rPr>
                <w:rFonts w:asciiTheme="minorHAnsi" w:hAnsiTheme="minorHAnsi" w:cstheme="minorHAnsi"/>
                <w:b/>
                <w:sz w:val="24"/>
              </w:rPr>
            </w:pPr>
          </w:p>
          <w:p w:rsidR="00605DC9" w:rsidRPr="008E440C" w:rsidRDefault="00605DC9" w:rsidP="00886C80">
            <w:pPr>
              <w:pStyle w:val="TableParagraph"/>
              <w:spacing w:line="288" w:lineRule="auto"/>
              <w:ind w:left="110" w:right="277"/>
              <w:jc w:val="both"/>
              <w:rPr>
                <w:rFonts w:asciiTheme="minorHAnsi" w:hAnsiTheme="minorHAnsi" w:cstheme="minorHAnsi"/>
                <w:sz w:val="24"/>
              </w:rPr>
            </w:pPr>
            <w:r w:rsidRPr="008E440C">
              <w:rPr>
                <w:rFonts w:asciiTheme="minorHAnsi" w:hAnsiTheme="minorHAnsi" w:cstheme="minorHAnsi"/>
                <w:spacing w:val="-2"/>
                <w:sz w:val="24"/>
              </w:rPr>
              <w:t xml:space="preserve">1–2 </w:t>
            </w:r>
            <w:r w:rsidRPr="008E440C">
              <w:rPr>
                <w:rFonts w:asciiTheme="minorHAnsi" w:hAnsiTheme="minorHAnsi" w:cstheme="minorHAnsi"/>
                <w:spacing w:val="-1"/>
                <w:sz w:val="24"/>
              </w:rPr>
              <w:t>классы: «Без</w:t>
            </w:r>
            <w:r w:rsidRPr="008E440C">
              <w:rPr>
                <w:rFonts w:asciiTheme="minorHAnsi" w:hAnsiTheme="minorHAnsi" w:cstheme="minorHAnsi"/>
                <w:sz w:val="24"/>
              </w:rPr>
              <w:t>труда невыловишьи</w:t>
            </w:r>
          </w:p>
          <w:p w:rsidR="00605DC9" w:rsidRPr="008E440C" w:rsidRDefault="00605DC9" w:rsidP="00886C80">
            <w:pPr>
              <w:pStyle w:val="TableParagraph"/>
              <w:spacing w:before="2"/>
              <w:ind w:left="110"/>
              <w:jc w:val="both"/>
              <w:rPr>
                <w:rFonts w:asciiTheme="minorHAnsi" w:hAnsiTheme="minorHAnsi" w:cstheme="minorHAnsi"/>
                <w:sz w:val="24"/>
              </w:rPr>
            </w:pPr>
            <w:r w:rsidRPr="008E440C">
              <w:rPr>
                <w:rFonts w:asciiTheme="minorHAnsi" w:hAnsiTheme="minorHAnsi" w:cstheme="minorHAnsi"/>
                <w:sz w:val="24"/>
              </w:rPr>
              <w:t>рыбкуизпруда»</w:t>
            </w:r>
          </w:p>
          <w:p w:rsidR="00605DC9" w:rsidRPr="008E440C" w:rsidRDefault="00605DC9" w:rsidP="00886C80">
            <w:pPr>
              <w:pStyle w:val="TableParagraph"/>
              <w:spacing w:before="3"/>
              <w:ind w:left="0"/>
              <w:jc w:val="both"/>
              <w:rPr>
                <w:rFonts w:asciiTheme="minorHAnsi" w:hAnsiTheme="minorHAnsi" w:cstheme="minorHAnsi"/>
                <w:b/>
                <w:sz w:val="24"/>
              </w:rPr>
            </w:pPr>
          </w:p>
          <w:p w:rsidR="00605DC9" w:rsidRPr="008E440C" w:rsidRDefault="00605DC9" w:rsidP="00886C80">
            <w:pPr>
              <w:pStyle w:val="TableParagraph"/>
              <w:spacing w:line="288" w:lineRule="auto"/>
              <w:ind w:left="110" w:right="338"/>
              <w:jc w:val="both"/>
              <w:rPr>
                <w:rFonts w:asciiTheme="minorHAnsi" w:hAnsiTheme="minorHAnsi" w:cstheme="minorHAnsi"/>
                <w:sz w:val="24"/>
              </w:rPr>
            </w:pPr>
            <w:r w:rsidRPr="008E440C">
              <w:rPr>
                <w:rFonts w:asciiTheme="minorHAnsi" w:hAnsiTheme="minorHAnsi" w:cstheme="minorHAnsi"/>
                <w:sz w:val="24"/>
              </w:rPr>
              <w:t>3–4классы:«Ненадо боятьсятрудностей»</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line="288" w:lineRule="auto"/>
              <w:ind w:right="99" w:firstLine="567"/>
              <w:jc w:val="both"/>
              <w:rPr>
                <w:rFonts w:asciiTheme="minorHAnsi" w:hAnsiTheme="minorHAnsi" w:cstheme="minorHAnsi"/>
                <w:sz w:val="24"/>
              </w:rPr>
            </w:pPr>
            <w:r w:rsidRPr="008E440C">
              <w:rPr>
                <w:rFonts w:asciiTheme="minorHAnsi" w:hAnsiTheme="minorHAnsi" w:cstheme="minorHAnsi"/>
                <w:sz w:val="24"/>
              </w:rPr>
              <w:t>Профессиипрошлогои профессии будущего —чтобудетнужностране,когдаявырасту?</w:t>
            </w:r>
          </w:p>
          <w:p w:rsidR="00605DC9" w:rsidRPr="008E440C" w:rsidRDefault="00605DC9" w:rsidP="00886C80">
            <w:pPr>
              <w:pStyle w:val="TableParagraph"/>
              <w:spacing w:line="288" w:lineRule="auto"/>
              <w:ind w:right="99" w:firstLine="567"/>
              <w:jc w:val="both"/>
              <w:rPr>
                <w:rFonts w:asciiTheme="minorHAnsi" w:hAnsiTheme="minorHAnsi" w:cstheme="minorHAnsi"/>
                <w:sz w:val="24"/>
              </w:rPr>
            </w:pPr>
            <w:r w:rsidRPr="008E440C">
              <w:rPr>
                <w:rFonts w:asciiTheme="minorHAnsi" w:hAnsiTheme="minorHAnsi" w:cstheme="minorHAnsi"/>
                <w:sz w:val="24"/>
              </w:rPr>
              <w:t>Профессиимоихродителей,бабушекидедушек.</w:t>
            </w:r>
          </w:p>
          <w:p w:rsidR="00605DC9" w:rsidRPr="008E440C" w:rsidRDefault="00605DC9" w:rsidP="00886C80">
            <w:pPr>
              <w:pStyle w:val="TableParagraph"/>
              <w:spacing w:line="288" w:lineRule="auto"/>
              <w:ind w:firstLine="567"/>
              <w:jc w:val="both"/>
              <w:rPr>
                <w:rFonts w:asciiTheme="minorHAnsi" w:hAnsiTheme="minorHAnsi" w:cstheme="minorHAnsi"/>
                <w:sz w:val="24"/>
              </w:rPr>
            </w:pPr>
            <w:r w:rsidRPr="008E440C">
              <w:rPr>
                <w:rFonts w:asciiTheme="minorHAnsi" w:hAnsiTheme="minorHAnsi" w:cstheme="minorHAnsi"/>
                <w:w w:val="95"/>
                <w:sz w:val="24"/>
              </w:rPr>
              <w:t>Профессиональные</w:t>
            </w:r>
            <w:r w:rsidRPr="008E440C">
              <w:rPr>
                <w:rFonts w:asciiTheme="minorHAnsi" w:hAnsiTheme="minorHAnsi" w:cstheme="minorHAnsi"/>
                <w:sz w:val="24"/>
              </w:rPr>
              <w:t>династии.</w:t>
            </w:r>
          </w:p>
          <w:p w:rsidR="00605DC9" w:rsidRPr="008E440C" w:rsidRDefault="00605DC9" w:rsidP="00886C80">
            <w:pPr>
              <w:pStyle w:val="TableParagraph"/>
              <w:spacing w:line="290" w:lineRule="auto"/>
              <w:ind w:right="91" w:firstLine="567"/>
              <w:jc w:val="both"/>
              <w:rPr>
                <w:rFonts w:asciiTheme="minorHAnsi" w:hAnsiTheme="minorHAnsi" w:cstheme="minorHAnsi"/>
                <w:sz w:val="24"/>
              </w:rPr>
            </w:pPr>
            <w:r w:rsidRPr="008E440C">
              <w:rPr>
                <w:rFonts w:asciiTheme="minorHAnsi" w:hAnsiTheme="minorHAnsi" w:cstheme="minorHAnsi"/>
                <w:sz w:val="24"/>
              </w:rPr>
              <w:t>Зачемнужноучитьсявсёвремя,покаработаешь?</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line="288" w:lineRule="auto"/>
              <w:ind w:left="106" w:right="98" w:firstLine="566"/>
              <w:jc w:val="both"/>
              <w:rPr>
                <w:rFonts w:asciiTheme="minorHAnsi" w:hAnsiTheme="minorHAnsi" w:cstheme="minorHAnsi"/>
                <w:sz w:val="24"/>
              </w:rPr>
            </w:pPr>
            <w:r w:rsidRPr="008E440C">
              <w:rPr>
                <w:rFonts w:asciiTheme="minorHAnsi" w:hAnsiTheme="minorHAnsi" w:cstheme="minorHAnsi"/>
                <w:sz w:val="24"/>
              </w:rPr>
              <w:t>Участие в беседе о том, почемучеловекунеобходимотрудиться,отом, почему, когда и как появлялисьразныепрофессии.</w:t>
            </w:r>
          </w:p>
          <w:p w:rsidR="00605DC9" w:rsidRPr="008E440C" w:rsidRDefault="00605DC9" w:rsidP="00886C80">
            <w:pPr>
              <w:pStyle w:val="TableParagraph"/>
              <w:spacing w:line="288" w:lineRule="auto"/>
              <w:ind w:left="106" w:right="102" w:firstLine="566"/>
              <w:jc w:val="both"/>
              <w:rPr>
                <w:rFonts w:asciiTheme="minorHAnsi" w:hAnsiTheme="minorHAnsi" w:cstheme="minorHAnsi"/>
                <w:sz w:val="24"/>
              </w:rPr>
            </w:pPr>
            <w:r w:rsidRPr="008E440C">
              <w:rPr>
                <w:rFonts w:asciiTheme="minorHAnsi" w:hAnsiTheme="minorHAnsi" w:cstheme="minorHAnsi"/>
                <w:sz w:val="24"/>
              </w:rPr>
              <w:t>Просмотраиобсуждениевидеоролика,рассказывающегоопрофессияхпрошлогоинастоящего.</w:t>
            </w:r>
          </w:p>
          <w:p w:rsidR="00605DC9" w:rsidRPr="008E440C" w:rsidRDefault="00605DC9" w:rsidP="00886C80">
            <w:pPr>
              <w:pStyle w:val="TableParagraph"/>
              <w:tabs>
                <w:tab w:val="left" w:pos="2551"/>
              </w:tabs>
              <w:spacing w:line="288" w:lineRule="auto"/>
              <w:ind w:left="106" w:right="99" w:firstLine="566"/>
              <w:jc w:val="both"/>
              <w:rPr>
                <w:rFonts w:asciiTheme="minorHAnsi" w:hAnsiTheme="minorHAnsi" w:cstheme="minorHAnsi"/>
                <w:sz w:val="24"/>
              </w:rPr>
            </w:pPr>
            <w:r w:rsidRPr="008E440C">
              <w:rPr>
                <w:rFonts w:asciiTheme="minorHAnsi" w:hAnsiTheme="minorHAnsi" w:cstheme="minorHAnsi"/>
                <w:sz w:val="24"/>
              </w:rPr>
              <w:t>Выполнениеинтер</w:t>
            </w:r>
            <w:r w:rsidRPr="008E440C">
              <w:rPr>
                <w:rFonts w:asciiTheme="minorHAnsi" w:hAnsiTheme="minorHAnsi" w:cstheme="minorHAnsi"/>
                <w:sz w:val="24"/>
              </w:rPr>
              <w:lastRenderedPageBreak/>
              <w:t>активныхзаданийнасоединениеописанияпрофессиисееназванием,соединениеименифамилийвыдающихся</w:t>
            </w:r>
            <w:r w:rsidRPr="008E440C">
              <w:rPr>
                <w:rFonts w:asciiTheme="minorHAnsi" w:hAnsiTheme="minorHAnsi" w:cstheme="minorHAnsi"/>
                <w:sz w:val="24"/>
              </w:rPr>
              <w:tab/>
            </w:r>
            <w:r w:rsidRPr="008E440C">
              <w:rPr>
                <w:rFonts w:asciiTheme="minorHAnsi" w:hAnsiTheme="minorHAnsi" w:cstheme="minorHAnsi"/>
                <w:spacing w:val="-1"/>
                <w:sz w:val="24"/>
              </w:rPr>
              <w:t>представителей</w:t>
            </w:r>
            <w:r w:rsidRPr="008E440C">
              <w:rPr>
                <w:rFonts w:asciiTheme="minorHAnsi" w:hAnsiTheme="minorHAnsi" w:cstheme="minorHAnsi"/>
                <w:sz w:val="24"/>
              </w:rPr>
              <w:t>профессиисназваниемпрофессии.</w:t>
            </w:r>
          </w:p>
          <w:p w:rsidR="00605DC9" w:rsidRPr="008E440C" w:rsidRDefault="00605DC9" w:rsidP="00886C80">
            <w:pPr>
              <w:pStyle w:val="TableParagraph"/>
              <w:ind w:left="106" w:firstLine="566"/>
              <w:jc w:val="both"/>
              <w:rPr>
                <w:rFonts w:asciiTheme="minorHAnsi" w:hAnsiTheme="minorHAnsi" w:cstheme="minorHAnsi"/>
                <w:sz w:val="24"/>
              </w:rPr>
            </w:pPr>
            <w:r w:rsidRPr="008E440C">
              <w:rPr>
                <w:rFonts w:asciiTheme="minorHAnsi" w:hAnsiTheme="minorHAnsi" w:cstheme="minorHAnsi"/>
                <w:sz w:val="24"/>
              </w:rPr>
              <w:t>Групповаяработа:подготовка</w:t>
            </w:r>
          </w:p>
          <w:p w:rsidR="00605DC9" w:rsidRPr="008E440C" w:rsidRDefault="00605DC9" w:rsidP="00886C80">
            <w:pPr>
              <w:pStyle w:val="TableParagraph"/>
              <w:spacing w:before="9" w:line="350" w:lineRule="atLeast"/>
              <w:ind w:left="106" w:right="103"/>
              <w:jc w:val="both"/>
              <w:rPr>
                <w:rFonts w:asciiTheme="minorHAnsi" w:hAnsiTheme="minorHAnsi" w:cstheme="minorHAnsi"/>
                <w:sz w:val="24"/>
              </w:rPr>
            </w:pPr>
            <w:r w:rsidRPr="008E440C">
              <w:rPr>
                <w:rFonts w:asciiTheme="minorHAnsi" w:hAnsiTheme="minorHAnsi" w:cstheme="minorHAnsi"/>
                <w:sz w:val="24"/>
              </w:rPr>
              <w:t>мини-сообщения«Чтобудет,еслилюдиперестанутработать?»</w:t>
            </w:r>
          </w:p>
        </w:tc>
      </w:tr>
      <w:tr w:rsidR="00605DC9"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before="2" w:line="288" w:lineRule="auto"/>
              <w:ind w:left="110" w:right="67"/>
              <w:jc w:val="both"/>
              <w:rPr>
                <w:rFonts w:asciiTheme="minorHAnsi" w:hAnsiTheme="minorHAnsi" w:cstheme="minorHAnsi"/>
                <w:b/>
                <w:sz w:val="24"/>
              </w:rPr>
            </w:pPr>
            <w:r w:rsidRPr="008E440C">
              <w:rPr>
                <w:rFonts w:asciiTheme="minorHAnsi" w:hAnsiTheme="minorHAnsi" w:cstheme="minorHAnsi"/>
                <w:b/>
                <w:sz w:val="24"/>
              </w:rPr>
              <w:lastRenderedPageBreak/>
              <w:t>День Победы.Бессмертныйполк</w:t>
            </w:r>
          </w:p>
          <w:p w:rsidR="00605DC9" w:rsidRPr="008E440C" w:rsidRDefault="00605DC9" w:rsidP="00886C80">
            <w:pPr>
              <w:pStyle w:val="TableParagraph"/>
              <w:spacing w:line="298" w:lineRule="exact"/>
              <w:ind w:left="110"/>
              <w:jc w:val="both"/>
              <w:rPr>
                <w:rFonts w:asciiTheme="minorHAnsi" w:hAnsiTheme="minorHAnsi" w:cstheme="minorHAnsi"/>
                <w:b/>
                <w:sz w:val="24"/>
              </w:rPr>
            </w:pPr>
            <w:r w:rsidRPr="008E440C">
              <w:rPr>
                <w:rFonts w:asciiTheme="minorHAnsi" w:hAnsiTheme="minorHAnsi" w:cstheme="minorHAnsi"/>
                <w:b/>
                <w:sz w:val="24"/>
              </w:rPr>
              <w:t>(1час)</w:t>
            </w:r>
          </w:p>
          <w:p w:rsidR="00605DC9" w:rsidRPr="008E440C" w:rsidRDefault="00605DC9" w:rsidP="00886C80">
            <w:pPr>
              <w:pStyle w:val="TableParagraph"/>
              <w:spacing w:before="3"/>
              <w:ind w:left="0"/>
              <w:jc w:val="both"/>
              <w:rPr>
                <w:rFonts w:asciiTheme="minorHAnsi" w:hAnsiTheme="minorHAnsi" w:cstheme="minorHAnsi"/>
                <w:b/>
                <w:sz w:val="24"/>
              </w:rPr>
            </w:pPr>
          </w:p>
          <w:p w:rsidR="00605DC9" w:rsidRPr="008E440C" w:rsidRDefault="00605DC9" w:rsidP="00886C80">
            <w:pPr>
              <w:pStyle w:val="TableParagraph"/>
              <w:spacing w:before="1"/>
              <w:ind w:left="110"/>
              <w:jc w:val="both"/>
              <w:rPr>
                <w:rFonts w:asciiTheme="minorHAnsi" w:hAnsiTheme="minorHAnsi" w:cstheme="minorHAnsi"/>
                <w:sz w:val="24"/>
              </w:rPr>
            </w:pPr>
            <w:r w:rsidRPr="008E440C">
              <w:rPr>
                <w:rFonts w:asciiTheme="minorHAnsi" w:hAnsiTheme="minorHAnsi" w:cstheme="minorHAnsi"/>
                <w:sz w:val="24"/>
              </w:rPr>
              <w:t>1–2классы:</w:t>
            </w:r>
          </w:p>
          <w:p w:rsidR="00605DC9" w:rsidRPr="008E440C" w:rsidRDefault="00605DC9" w:rsidP="00886C80">
            <w:pPr>
              <w:pStyle w:val="TableParagraph"/>
              <w:spacing w:before="61" w:line="288" w:lineRule="auto"/>
              <w:ind w:left="110" w:right="92"/>
              <w:jc w:val="both"/>
              <w:rPr>
                <w:rFonts w:asciiTheme="minorHAnsi" w:hAnsiTheme="minorHAnsi" w:cstheme="minorHAnsi"/>
                <w:sz w:val="24"/>
              </w:rPr>
            </w:pPr>
            <w:r w:rsidRPr="008E440C">
              <w:rPr>
                <w:rFonts w:asciiTheme="minorHAnsi" w:hAnsiTheme="minorHAnsi" w:cstheme="minorHAnsi"/>
                <w:sz w:val="24"/>
              </w:rPr>
              <w:t>«Мужество,честь,отвага. Что это иоткуда берется вчеловеке?»</w:t>
            </w:r>
          </w:p>
          <w:p w:rsidR="00605DC9" w:rsidRPr="008E440C" w:rsidRDefault="00605DC9" w:rsidP="00886C80">
            <w:pPr>
              <w:pStyle w:val="TableParagraph"/>
              <w:spacing w:before="3"/>
              <w:ind w:left="0"/>
              <w:jc w:val="both"/>
              <w:rPr>
                <w:rFonts w:asciiTheme="minorHAnsi" w:hAnsiTheme="minorHAnsi" w:cstheme="minorHAnsi"/>
                <w:b/>
                <w:sz w:val="24"/>
              </w:rPr>
            </w:pPr>
          </w:p>
          <w:p w:rsidR="00605DC9" w:rsidRPr="008E440C" w:rsidRDefault="00605DC9" w:rsidP="00886C80">
            <w:pPr>
              <w:pStyle w:val="TableParagraph"/>
              <w:spacing w:line="288" w:lineRule="auto"/>
              <w:ind w:left="110" w:right="229"/>
              <w:jc w:val="both"/>
              <w:rPr>
                <w:rFonts w:asciiTheme="minorHAnsi" w:hAnsiTheme="minorHAnsi" w:cstheme="minorHAnsi"/>
                <w:sz w:val="24"/>
              </w:rPr>
            </w:pPr>
            <w:r w:rsidRPr="008E440C">
              <w:rPr>
                <w:rFonts w:asciiTheme="minorHAnsi" w:hAnsiTheme="minorHAnsi" w:cstheme="minorHAnsi"/>
                <w:sz w:val="24"/>
              </w:rPr>
              <w:t>3–4классы:«Чтотакоеподвиг?»</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tabs>
                <w:tab w:val="left" w:pos="208"/>
              </w:tabs>
              <w:spacing w:before="2" w:line="288" w:lineRule="auto"/>
              <w:ind w:right="99" w:firstLine="103"/>
              <w:jc w:val="both"/>
              <w:rPr>
                <w:rFonts w:asciiTheme="minorHAnsi" w:hAnsiTheme="minorHAnsi" w:cstheme="minorHAnsi"/>
                <w:sz w:val="24"/>
              </w:rPr>
            </w:pPr>
            <w:r w:rsidRPr="008E440C">
              <w:rPr>
                <w:rFonts w:asciiTheme="minorHAnsi" w:hAnsiTheme="minorHAnsi" w:cstheme="minorHAnsi"/>
                <w:sz w:val="24"/>
              </w:rPr>
              <w:t>Историческая память:мы помним подвиги нашихсолдат,</w:t>
            </w:r>
            <w:r w:rsidRPr="008E440C">
              <w:rPr>
                <w:rFonts w:asciiTheme="minorHAnsi" w:hAnsiTheme="minorHAnsi" w:cstheme="minorHAnsi"/>
                <w:sz w:val="24"/>
              </w:rPr>
              <w:tab/>
            </w:r>
            <w:r w:rsidRPr="008E440C">
              <w:rPr>
                <w:rFonts w:asciiTheme="minorHAnsi" w:hAnsiTheme="minorHAnsi" w:cstheme="minorHAnsi"/>
                <w:spacing w:val="-1"/>
                <w:sz w:val="24"/>
              </w:rPr>
              <w:t>офицеров,</w:t>
            </w:r>
            <w:r w:rsidRPr="008E440C">
              <w:rPr>
                <w:rFonts w:asciiTheme="minorHAnsi" w:hAnsiTheme="minorHAnsi" w:cstheme="minorHAnsi"/>
                <w:sz w:val="24"/>
              </w:rPr>
              <w:t>матросов,защитившихнашужизньвгодыВеликойОтечественнойвойны.</w:t>
            </w:r>
          </w:p>
          <w:p w:rsidR="00605DC9" w:rsidRPr="008E440C" w:rsidRDefault="00605DC9" w:rsidP="00886C80">
            <w:pPr>
              <w:pStyle w:val="TableParagraph"/>
              <w:spacing w:line="288" w:lineRule="auto"/>
              <w:ind w:right="89" w:firstLine="103"/>
              <w:jc w:val="both"/>
              <w:rPr>
                <w:rFonts w:asciiTheme="minorHAnsi" w:hAnsiTheme="minorHAnsi" w:cstheme="minorHAnsi"/>
                <w:sz w:val="24"/>
              </w:rPr>
            </w:pPr>
            <w:r w:rsidRPr="008E440C">
              <w:rPr>
                <w:rFonts w:asciiTheme="minorHAnsi" w:hAnsiTheme="minorHAnsi" w:cstheme="minorHAnsi"/>
                <w:sz w:val="24"/>
              </w:rPr>
              <w:t>Связь</w:t>
            </w:r>
            <w:r w:rsidRPr="008E440C">
              <w:rPr>
                <w:rFonts w:asciiTheme="minorHAnsi" w:hAnsiTheme="minorHAnsi" w:cstheme="minorHAnsi"/>
                <w:spacing w:val="-1"/>
                <w:sz w:val="24"/>
              </w:rPr>
              <w:t>(преемственность)</w:t>
            </w:r>
          </w:p>
          <w:p w:rsidR="00605DC9" w:rsidRPr="008E440C" w:rsidRDefault="00605DC9" w:rsidP="00886C80">
            <w:pPr>
              <w:pStyle w:val="TableParagraph"/>
              <w:spacing w:line="288" w:lineRule="auto"/>
              <w:ind w:right="100"/>
              <w:jc w:val="both"/>
              <w:rPr>
                <w:rFonts w:asciiTheme="minorHAnsi" w:hAnsiTheme="minorHAnsi" w:cstheme="minorHAnsi"/>
                <w:sz w:val="24"/>
              </w:rPr>
            </w:pPr>
            <w:r w:rsidRPr="008E440C">
              <w:rPr>
                <w:rFonts w:asciiTheme="minorHAnsi" w:hAnsiTheme="minorHAnsi" w:cstheme="minorHAnsi"/>
                <w:sz w:val="24"/>
              </w:rPr>
              <w:t>поколений:бессмертныйполк—помним,любим,гордимся.КакоечувствовелосоветскихлюдейнаборьбузасвободусвоейРодины?</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before="2" w:line="288" w:lineRule="auto"/>
              <w:ind w:left="106" w:right="101" w:firstLine="566"/>
              <w:jc w:val="both"/>
              <w:rPr>
                <w:rFonts w:asciiTheme="minorHAnsi" w:hAnsiTheme="minorHAnsi" w:cstheme="minorHAnsi"/>
                <w:sz w:val="24"/>
              </w:rPr>
            </w:pPr>
            <w:r w:rsidRPr="008E440C">
              <w:rPr>
                <w:rFonts w:asciiTheme="minorHAnsi" w:hAnsiTheme="minorHAnsi" w:cstheme="minorHAnsi"/>
                <w:sz w:val="24"/>
              </w:rPr>
              <w:t>Обсуждениевопросов«Чтотакое мужество, честь, отвага это икакможновоспитатьвсебеэтикачества?»,  «Что  такое  подвиг?»,</w:t>
            </w:r>
          </w:p>
          <w:p w:rsidR="00605DC9" w:rsidRPr="008E440C" w:rsidRDefault="00605DC9" w:rsidP="00886C80">
            <w:pPr>
              <w:pStyle w:val="TableParagraph"/>
              <w:spacing w:line="288" w:lineRule="auto"/>
              <w:ind w:left="0" w:right="101"/>
              <w:jc w:val="both"/>
              <w:rPr>
                <w:rFonts w:asciiTheme="minorHAnsi" w:hAnsiTheme="minorHAnsi" w:cstheme="minorHAnsi"/>
                <w:sz w:val="24"/>
              </w:rPr>
            </w:pPr>
            <w:r w:rsidRPr="008E440C">
              <w:rPr>
                <w:rFonts w:asciiTheme="minorHAnsi" w:hAnsiTheme="minorHAnsi" w:cstheme="minorHAnsi"/>
                <w:sz w:val="24"/>
              </w:rPr>
              <w:t>«Какоечувствовелосоветскихлюдей</w:t>
            </w:r>
            <w:r w:rsidRPr="008E440C">
              <w:rPr>
                <w:rFonts w:asciiTheme="minorHAnsi" w:hAnsiTheme="minorHAnsi" w:cstheme="minorHAnsi"/>
                <w:spacing w:val="-1"/>
                <w:sz w:val="24"/>
              </w:rPr>
              <w:t>наборьбузасвободу</w:t>
            </w:r>
            <w:r w:rsidRPr="008E440C">
              <w:rPr>
                <w:rFonts w:asciiTheme="minorHAnsi" w:hAnsiTheme="minorHAnsi" w:cstheme="minorHAnsi"/>
                <w:sz w:val="24"/>
              </w:rPr>
              <w:t>своейРодины?».Индивидуальныйрассказотом,</w:t>
            </w:r>
          </w:p>
          <w:p w:rsidR="00605DC9" w:rsidRPr="008E440C" w:rsidRDefault="00605DC9" w:rsidP="00886C80">
            <w:pPr>
              <w:pStyle w:val="TableParagraph"/>
              <w:spacing w:line="288" w:lineRule="auto"/>
              <w:ind w:left="106" w:right="99"/>
              <w:jc w:val="both"/>
              <w:rPr>
                <w:rFonts w:asciiTheme="minorHAnsi" w:hAnsiTheme="minorHAnsi" w:cstheme="minorHAnsi"/>
                <w:sz w:val="24"/>
              </w:rPr>
            </w:pPr>
            <w:r w:rsidRPr="008E440C">
              <w:rPr>
                <w:rFonts w:asciiTheme="minorHAnsi" w:hAnsiTheme="minorHAnsi" w:cstheme="minorHAnsi"/>
                <w:sz w:val="24"/>
              </w:rPr>
              <w:t>естьлисемейнаятрадицияучаствовать в «Бессмертном полку»,оподготовкекучастиювэтомгоду.</w:t>
            </w:r>
          </w:p>
          <w:p w:rsidR="00605DC9" w:rsidRPr="008E440C" w:rsidRDefault="00605DC9" w:rsidP="00886C80">
            <w:pPr>
              <w:pStyle w:val="TableParagraph"/>
              <w:spacing w:line="288" w:lineRule="auto"/>
              <w:ind w:left="106" w:right="98" w:firstLine="566"/>
              <w:jc w:val="both"/>
              <w:rPr>
                <w:rFonts w:asciiTheme="minorHAnsi" w:hAnsiTheme="minorHAnsi" w:cstheme="minorHAnsi"/>
                <w:sz w:val="24"/>
              </w:rPr>
            </w:pPr>
            <w:r w:rsidRPr="008E440C">
              <w:rPr>
                <w:rFonts w:asciiTheme="minorHAnsi" w:hAnsiTheme="minorHAnsi" w:cstheme="minorHAnsi"/>
                <w:sz w:val="24"/>
              </w:rPr>
              <w:t>Групповаяработа:подготовкана основе предложенных педагогомматериаловсообщенияоподвиге,совершенномвовремяВеликойОтечественнойвойны,представлениерезультатовработыприсозданииколлективногорассказа«ВоимяжизнинаЗемле»</w:t>
            </w:r>
          </w:p>
        </w:tc>
      </w:tr>
      <w:tr w:rsidR="00605DC9" w:rsidRPr="00FA3686"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tabs>
                <w:tab w:val="left" w:pos="1235"/>
              </w:tabs>
              <w:spacing w:before="2" w:line="288" w:lineRule="auto"/>
              <w:ind w:left="110" w:right="96"/>
              <w:jc w:val="both"/>
              <w:rPr>
                <w:rFonts w:asciiTheme="minorHAnsi" w:hAnsiTheme="minorHAnsi" w:cstheme="minorHAnsi"/>
                <w:b/>
                <w:sz w:val="24"/>
                <w:szCs w:val="24"/>
              </w:rPr>
            </w:pPr>
            <w:r w:rsidRPr="008E440C">
              <w:rPr>
                <w:rFonts w:asciiTheme="minorHAnsi" w:hAnsiTheme="minorHAnsi" w:cstheme="minorHAnsi"/>
                <w:b/>
                <w:sz w:val="24"/>
                <w:szCs w:val="24"/>
              </w:rPr>
              <w:lastRenderedPageBreak/>
              <w:t>День</w:t>
            </w:r>
            <w:r w:rsidRPr="008E440C">
              <w:rPr>
                <w:rFonts w:asciiTheme="minorHAnsi" w:hAnsiTheme="minorHAnsi" w:cstheme="minorHAnsi"/>
                <w:b/>
                <w:sz w:val="24"/>
                <w:szCs w:val="24"/>
              </w:rPr>
              <w:tab/>
            </w:r>
            <w:r w:rsidRPr="008E440C">
              <w:rPr>
                <w:rFonts w:asciiTheme="minorHAnsi" w:hAnsiTheme="minorHAnsi" w:cstheme="minorHAnsi"/>
                <w:b/>
                <w:spacing w:val="-1"/>
                <w:sz w:val="24"/>
                <w:szCs w:val="24"/>
              </w:rPr>
              <w:t>детских</w:t>
            </w:r>
            <w:r w:rsidRPr="008E440C">
              <w:rPr>
                <w:rFonts w:asciiTheme="minorHAnsi" w:hAnsiTheme="minorHAnsi" w:cstheme="minorHAnsi"/>
                <w:b/>
                <w:sz w:val="24"/>
                <w:szCs w:val="24"/>
              </w:rPr>
              <w:t>общественныхорганизаций</w:t>
            </w:r>
          </w:p>
          <w:p w:rsidR="00605DC9" w:rsidRPr="008E440C" w:rsidRDefault="00605DC9" w:rsidP="00886C80">
            <w:pPr>
              <w:pStyle w:val="TableParagraph"/>
              <w:spacing w:line="298" w:lineRule="exact"/>
              <w:ind w:left="110"/>
              <w:jc w:val="both"/>
              <w:rPr>
                <w:rFonts w:asciiTheme="minorHAnsi" w:hAnsiTheme="minorHAnsi" w:cstheme="minorHAnsi"/>
                <w:b/>
                <w:sz w:val="24"/>
                <w:szCs w:val="24"/>
              </w:rPr>
            </w:pPr>
            <w:r w:rsidRPr="008E440C">
              <w:rPr>
                <w:rFonts w:asciiTheme="minorHAnsi" w:hAnsiTheme="minorHAnsi" w:cstheme="minorHAnsi"/>
                <w:b/>
                <w:sz w:val="24"/>
                <w:szCs w:val="24"/>
              </w:rPr>
              <w:t>(1час)</w:t>
            </w:r>
          </w:p>
          <w:p w:rsidR="00605DC9" w:rsidRPr="008E440C" w:rsidRDefault="00605DC9" w:rsidP="00886C80">
            <w:pPr>
              <w:pStyle w:val="TableParagraph"/>
              <w:spacing w:before="3"/>
              <w:ind w:left="0"/>
              <w:jc w:val="both"/>
              <w:rPr>
                <w:rFonts w:asciiTheme="minorHAnsi" w:hAnsiTheme="minorHAnsi" w:cstheme="minorHAnsi"/>
                <w:b/>
                <w:sz w:val="24"/>
                <w:szCs w:val="24"/>
              </w:rPr>
            </w:pPr>
          </w:p>
          <w:p w:rsidR="00605DC9" w:rsidRPr="008E440C" w:rsidRDefault="00605DC9" w:rsidP="00886C80">
            <w:pPr>
              <w:pStyle w:val="TableParagraph"/>
              <w:ind w:left="110"/>
              <w:jc w:val="both"/>
              <w:rPr>
                <w:rFonts w:asciiTheme="minorHAnsi" w:hAnsiTheme="minorHAnsi" w:cstheme="minorHAnsi"/>
                <w:sz w:val="24"/>
                <w:szCs w:val="24"/>
              </w:rPr>
            </w:pPr>
            <w:r w:rsidRPr="008E440C">
              <w:rPr>
                <w:rFonts w:asciiTheme="minorHAnsi" w:hAnsiTheme="minorHAnsi" w:cstheme="minorHAnsi"/>
                <w:sz w:val="24"/>
                <w:szCs w:val="24"/>
              </w:rPr>
              <w:t>1–2классы:</w:t>
            </w:r>
          </w:p>
          <w:p w:rsidR="00605DC9" w:rsidRPr="008E440C" w:rsidRDefault="00605DC9" w:rsidP="00886C80">
            <w:pPr>
              <w:pStyle w:val="TableParagraph"/>
              <w:spacing w:before="59" w:line="288" w:lineRule="auto"/>
              <w:ind w:left="110" w:right="430"/>
              <w:jc w:val="both"/>
              <w:rPr>
                <w:rFonts w:asciiTheme="minorHAnsi" w:hAnsiTheme="minorHAnsi" w:cstheme="minorHAnsi"/>
                <w:sz w:val="24"/>
                <w:szCs w:val="24"/>
              </w:rPr>
            </w:pPr>
            <w:r w:rsidRPr="008E440C">
              <w:rPr>
                <w:rFonts w:asciiTheme="minorHAnsi" w:hAnsiTheme="minorHAnsi" w:cstheme="minorHAnsi"/>
                <w:sz w:val="24"/>
                <w:szCs w:val="24"/>
              </w:rPr>
              <w:t>«Вместевеселошагать попросторам…»</w:t>
            </w:r>
          </w:p>
          <w:p w:rsidR="00605DC9" w:rsidRPr="008E440C" w:rsidRDefault="00605DC9" w:rsidP="00886C80">
            <w:pPr>
              <w:pStyle w:val="TableParagraph"/>
              <w:spacing w:before="6"/>
              <w:ind w:left="0"/>
              <w:jc w:val="both"/>
              <w:rPr>
                <w:rFonts w:asciiTheme="minorHAnsi" w:hAnsiTheme="minorHAnsi" w:cstheme="minorHAnsi"/>
                <w:b/>
                <w:sz w:val="24"/>
                <w:szCs w:val="24"/>
              </w:rPr>
            </w:pPr>
          </w:p>
          <w:p w:rsidR="00605DC9" w:rsidRPr="008E440C" w:rsidRDefault="00605DC9" w:rsidP="00886C80">
            <w:pPr>
              <w:pStyle w:val="TableParagraph"/>
              <w:spacing w:before="1"/>
              <w:ind w:left="110"/>
              <w:jc w:val="both"/>
              <w:rPr>
                <w:rFonts w:asciiTheme="minorHAnsi" w:hAnsiTheme="minorHAnsi" w:cstheme="minorHAnsi"/>
                <w:sz w:val="24"/>
                <w:szCs w:val="24"/>
              </w:rPr>
            </w:pPr>
            <w:r w:rsidRPr="008E440C">
              <w:rPr>
                <w:rFonts w:asciiTheme="minorHAnsi" w:hAnsiTheme="minorHAnsi" w:cstheme="minorHAnsi"/>
                <w:sz w:val="24"/>
                <w:szCs w:val="24"/>
              </w:rPr>
              <w:t>3–4классы:</w:t>
            </w:r>
          </w:p>
          <w:p w:rsidR="00605DC9" w:rsidRPr="008E440C" w:rsidRDefault="00605DC9" w:rsidP="00886C80">
            <w:pPr>
              <w:pStyle w:val="TableParagraph"/>
              <w:spacing w:before="58"/>
              <w:ind w:left="110"/>
              <w:jc w:val="both"/>
              <w:rPr>
                <w:rFonts w:asciiTheme="minorHAnsi" w:hAnsiTheme="minorHAnsi" w:cstheme="minorHAnsi"/>
                <w:sz w:val="24"/>
                <w:szCs w:val="24"/>
              </w:rPr>
            </w:pPr>
            <w:r w:rsidRPr="008E440C">
              <w:rPr>
                <w:rFonts w:asciiTheme="minorHAnsi" w:hAnsiTheme="minorHAnsi" w:cstheme="minorHAnsi"/>
                <w:sz w:val="24"/>
                <w:szCs w:val="24"/>
              </w:rPr>
              <w:t>«Вместевесело</w:t>
            </w:r>
          </w:p>
          <w:p w:rsidR="00605DC9" w:rsidRPr="008E440C" w:rsidRDefault="00605DC9" w:rsidP="00886C80">
            <w:pPr>
              <w:pStyle w:val="TableParagraph"/>
              <w:spacing w:line="360" w:lineRule="atLeast"/>
              <w:ind w:left="110" w:right="576"/>
              <w:jc w:val="both"/>
              <w:rPr>
                <w:rFonts w:asciiTheme="minorHAnsi" w:hAnsiTheme="minorHAnsi" w:cstheme="minorHAnsi"/>
                <w:sz w:val="24"/>
                <w:szCs w:val="24"/>
              </w:rPr>
            </w:pPr>
            <w:r w:rsidRPr="008E440C">
              <w:rPr>
                <w:rFonts w:asciiTheme="minorHAnsi" w:hAnsiTheme="minorHAnsi" w:cstheme="minorHAnsi"/>
                <w:sz w:val="24"/>
                <w:szCs w:val="24"/>
              </w:rPr>
              <w:t>шагать по</w:t>
            </w:r>
            <w:r w:rsidRPr="008E440C">
              <w:rPr>
                <w:rFonts w:asciiTheme="minorHAnsi" w:hAnsiTheme="minorHAnsi" w:cstheme="minorHAnsi"/>
                <w:spacing w:val="-1"/>
                <w:sz w:val="24"/>
                <w:szCs w:val="24"/>
              </w:rPr>
              <w:t>просторам…»</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before="2"/>
              <w:ind w:left="674"/>
              <w:jc w:val="both"/>
              <w:rPr>
                <w:rFonts w:asciiTheme="minorHAnsi" w:hAnsiTheme="minorHAnsi" w:cstheme="minorHAnsi"/>
                <w:sz w:val="24"/>
                <w:szCs w:val="24"/>
              </w:rPr>
            </w:pPr>
            <w:r w:rsidRPr="008E440C">
              <w:rPr>
                <w:rFonts w:asciiTheme="minorHAnsi" w:hAnsiTheme="minorHAnsi" w:cstheme="minorHAnsi"/>
                <w:sz w:val="24"/>
                <w:szCs w:val="24"/>
              </w:rPr>
              <w:t>Детская</w:t>
            </w:r>
          </w:p>
          <w:p w:rsidR="00605DC9" w:rsidRPr="008E440C" w:rsidRDefault="00605DC9" w:rsidP="00886C80">
            <w:pPr>
              <w:pStyle w:val="TableParagraph"/>
              <w:spacing w:before="58"/>
              <w:jc w:val="both"/>
              <w:rPr>
                <w:rFonts w:asciiTheme="minorHAnsi" w:hAnsiTheme="minorHAnsi" w:cstheme="minorHAnsi"/>
                <w:sz w:val="24"/>
                <w:szCs w:val="24"/>
              </w:rPr>
            </w:pPr>
            <w:r w:rsidRPr="008E440C">
              <w:rPr>
                <w:rFonts w:asciiTheme="minorHAnsi" w:hAnsiTheme="minorHAnsi" w:cstheme="minorHAnsi"/>
                <w:sz w:val="24"/>
                <w:szCs w:val="24"/>
              </w:rPr>
              <w:t>общественнаяорганизация</w:t>
            </w:r>
          </w:p>
          <w:p w:rsidR="00605DC9" w:rsidRPr="008E440C" w:rsidRDefault="00605DC9" w:rsidP="00886C80">
            <w:pPr>
              <w:pStyle w:val="TableParagraph"/>
              <w:spacing w:before="61" w:line="288" w:lineRule="auto"/>
              <w:ind w:right="100"/>
              <w:jc w:val="both"/>
              <w:rPr>
                <w:rFonts w:asciiTheme="minorHAnsi" w:hAnsiTheme="minorHAnsi" w:cstheme="minorHAnsi"/>
                <w:sz w:val="24"/>
                <w:szCs w:val="24"/>
              </w:rPr>
            </w:pPr>
            <w:r w:rsidRPr="008E440C">
              <w:rPr>
                <w:rFonts w:asciiTheme="minorHAnsi" w:hAnsiTheme="minorHAnsi" w:cstheme="minorHAnsi"/>
                <w:sz w:val="24"/>
                <w:szCs w:val="24"/>
              </w:rPr>
              <w:t>— мы вместе, и мы делаемдобрыедела.Друзьянеобходимыкаждомучеловеку.Добрыедела,которыеможносделатьвместе.Нашапомощьнужнатем,ктовнейнуждается:</w:t>
            </w:r>
            <w:r w:rsidRPr="008E440C">
              <w:rPr>
                <w:rFonts w:asciiTheme="minorHAnsi" w:hAnsiTheme="minorHAnsi" w:cstheme="minorHAnsi"/>
                <w:sz w:val="24"/>
                <w:szCs w:val="24"/>
              </w:rPr>
              <w:tab/>
            </w:r>
            <w:r w:rsidRPr="008E440C">
              <w:rPr>
                <w:rFonts w:asciiTheme="minorHAnsi" w:hAnsiTheme="minorHAnsi" w:cstheme="minorHAnsi"/>
                <w:spacing w:val="-1"/>
                <w:sz w:val="24"/>
                <w:szCs w:val="24"/>
              </w:rPr>
              <w:t>больным,</w:t>
            </w:r>
            <w:r w:rsidRPr="008E440C">
              <w:rPr>
                <w:rFonts w:asciiTheme="minorHAnsi" w:hAnsiTheme="minorHAnsi" w:cstheme="minorHAnsi"/>
                <w:sz w:val="24"/>
                <w:szCs w:val="24"/>
              </w:rPr>
              <w:t>старым,слабым</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before="2" w:line="288" w:lineRule="auto"/>
              <w:ind w:left="106" w:right="101" w:firstLine="566"/>
              <w:jc w:val="both"/>
              <w:rPr>
                <w:rFonts w:asciiTheme="minorHAnsi" w:hAnsiTheme="minorHAnsi" w:cstheme="minorHAnsi"/>
                <w:sz w:val="24"/>
                <w:szCs w:val="24"/>
              </w:rPr>
            </w:pPr>
            <w:r w:rsidRPr="008E440C">
              <w:rPr>
                <w:rFonts w:asciiTheme="minorHAnsi" w:hAnsiTheme="minorHAnsi" w:cstheme="minorHAnsi"/>
                <w:sz w:val="24"/>
                <w:szCs w:val="24"/>
              </w:rPr>
              <w:t>Участиевовступительнойбеседеодетскихобщественныхорганизациях.</w:t>
            </w:r>
          </w:p>
          <w:p w:rsidR="00605DC9" w:rsidRPr="008E440C" w:rsidRDefault="00605DC9" w:rsidP="00886C80">
            <w:pPr>
              <w:pStyle w:val="TableParagraph"/>
              <w:spacing w:line="298" w:lineRule="exact"/>
              <w:ind w:left="673"/>
              <w:jc w:val="both"/>
              <w:rPr>
                <w:rFonts w:asciiTheme="minorHAnsi" w:hAnsiTheme="minorHAnsi" w:cstheme="minorHAnsi"/>
                <w:sz w:val="24"/>
                <w:szCs w:val="24"/>
              </w:rPr>
            </w:pPr>
            <w:r w:rsidRPr="008E440C">
              <w:rPr>
                <w:rFonts w:asciiTheme="minorHAnsi" w:hAnsiTheme="minorHAnsi" w:cstheme="minorHAnsi"/>
                <w:sz w:val="24"/>
                <w:szCs w:val="24"/>
              </w:rPr>
              <w:t>Знакомство     с      движением</w:t>
            </w:r>
          </w:p>
          <w:p w:rsidR="00605DC9" w:rsidRPr="008E440C" w:rsidRDefault="00605DC9" w:rsidP="00886C80">
            <w:pPr>
              <w:pStyle w:val="TableParagraph"/>
              <w:spacing w:before="61"/>
              <w:ind w:left="106"/>
              <w:jc w:val="both"/>
              <w:rPr>
                <w:rFonts w:asciiTheme="minorHAnsi" w:hAnsiTheme="minorHAnsi" w:cstheme="minorHAnsi"/>
                <w:sz w:val="24"/>
                <w:szCs w:val="24"/>
              </w:rPr>
            </w:pPr>
            <w:r w:rsidRPr="008E440C">
              <w:rPr>
                <w:rFonts w:asciiTheme="minorHAnsi" w:hAnsiTheme="minorHAnsi" w:cstheme="minorHAnsi"/>
                <w:sz w:val="24"/>
                <w:szCs w:val="24"/>
              </w:rPr>
              <w:t>«ОрлятаРоссии».</w:t>
            </w:r>
          </w:p>
          <w:p w:rsidR="00605DC9" w:rsidRPr="008E440C" w:rsidRDefault="00605DC9" w:rsidP="00886C80">
            <w:pPr>
              <w:pStyle w:val="TableParagraph"/>
              <w:spacing w:before="58" w:line="288" w:lineRule="auto"/>
              <w:ind w:left="106" w:right="100" w:firstLine="566"/>
              <w:jc w:val="both"/>
              <w:rPr>
                <w:rFonts w:asciiTheme="minorHAnsi" w:hAnsiTheme="minorHAnsi" w:cstheme="minorHAnsi"/>
                <w:sz w:val="24"/>
                <w:szCs w:val="24"/>
              </w:rPr>
            </w:pPr>
            <w:r w:rsidRPr="008E440C">
              <w:rPr>
                <w:rFonts w:asciiTheme="minorHAnsi" w:hAnsiTheme="minorHAnsi" w:cstheme="minorHAnsi"/>
                <w:sz w:val="24"/>
                <w:szCs w:val="24"/>
              </w:rPr>
              <w:t>Групповаяработа:каждаягруппа предлагает три причины, покоторым стоит участвовать в детскихобщественных организациях</w:t>
            </w:r>
          </w:p>
        </w:tc>
      </w:tr>
      <w:tr w:rsidR="00605DC9" w:rsidRPr="008E440C" w:rsidTr="009462F6">
        <w:trPr>
          <w:trHeight w:val="2"/>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line="288" w:lineRule="auto"/>
              <w:ind w:left="110" w:right="694"/>
              <w:jc w:val="both"/>
              <w:rPr>
                <w:rFonts w:asciiTheme="minorHAnsi" w:hAnsiTheme="minorHAnsi" w:cstheme="minorHAnsi"/>
                <w:b/>
                <w:sz w:val="24"/>
              </w:rPr>
            </w:pPr>
            <w:r w:rsidRPr="008E440C">
              <w:rPr>
                <w:rFonts w:asciiTheme="minorHAnsi" w:hAnsiTheme="minorHAnsi" w:cstheme="minorHAnsi"/>
                <w:b/>
                <w:sz w:val="24"/>
              </w:rPr>
              <w:t>Про счастье(1час)</w:t>
            </w:r>
          </w:p>
          <w:p w:rsidR="00605DC9" w:rsidRPr="008E440C" w:rsidRDefault="00605DC9" w:rsidP="00886C80">
            <w:pPr>
              <w:pStyle w:val="TableParagraph"/>
              <w:ind w:left="0"/>
              <w:jc w:val="both"/>
              <w:rPr>
                <w:rFonts w:asciiTheme="minorHAnsi" w:hAnsiTheme="minorHAnsi" w:cstheme="minorHAnsi"/>
                <w:b/>
                <w:sz w:val="24"/>
              </w:rPr>
            </w:pPr>
          </w:p>
          <w:p w:rsidR="00605DC9" w:rsidRPr="008E440C" w:rsidRDefault="00605DC9"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1–2классы:</w:t>
            </w:r>
          </w:p>
          <w:p w:rsidR="00605DC9" w:rsidRPr="008E440C" w:rsidRDefault="00605DC9"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«Мойсамый</w:t>
            </w:r>
          </w:p>
          <w:p w:rsidR="00605DC9" w:rsidRPr="008E440C" w:rsidRDefault="00605DC9"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счастливыйдень»</w:t>
            </w:r>
          </w:p>
          <w:p w:rsidR="00605DC9" w:rsidRPr="008E440C" w:rsidRDefault="00605DC9" w:rsidP="00886C80">
            <w:pPr>
              <w:pStyle w:val="TableParagraph"/>
              <w:ind w:left="0"/>
              <w:jc w:val="both"/>
              <w:rPr>
                <w:rFonts w:asciiTheme="minorHAnsi" w:hAnsiTheme="minorHAnsi" w:cstheme="minorHAnsi"/>
                <w:b/>
                <w:sz w:val="24"/>
              </w:rPr>
            </w:pPr>
          </w:p>
          <w:p w:rsidR="00605DC9" w:rsidRPr="008E440C" w:rsidRDefault="00605DC9"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3–4классы:</w:t>
            </w:r>
          </w:p>
          <w:p w:rsidR="00605DC9" w:rsidRPr="008E440C" w:rsidRDefault="00605DC9" w:rsidP="00886C80">
            <w:pPr>
              <w:pStyle w:val="TableParagraph"/>
              <w:spacing w:line="288" w:lineRule="auto"/>
              <w:ind w:left="110" w:right="140"/>
              <w:jc w:val="both"/>
              <w:rPr>
                <w:rFonts w:asciiTheme="minorHAnsi" w:hAnsiTheme="minorHAnsi" w:cstheme="minorHAnsi"/>
                <w:sz w:val="24"/>
              </w:rPr>
            </w:pPr>
            <w:r w:rsidRPr="008E440C">
              <w:rPr>
                <w:rFonts w:asciiTheme="minorHAnsi" w:hAnsiTheme="minorHAnsi" w:cstheme="minorHAnsi"/>
                <w:sz w:val="24"/>
              </w:rPr>
              <w:t>«Разделяясчастьес другим, мыумножаем</w:t>
            </w:r>
          </w:p>
          <w:p w:rsidR="00605DC9" w:rsidRPr="008E440C" w:rsidRDefault="00605DC9" w:rsidP="00886C80">
            <w:pPr>
              <w:pStyle w:val="TableParagraph"/>
              <w:spacing w:line="298" w:lineRule="exact"/>
              <w:ind w:left="110"/>
              <w:jc w:val="both"/>
              <w:rPr>
                <w:rFonts w:asciiTheme="minorHAnsi" w:hAnsiTheme="minorHAnsi" w:cstheme="minorHAnsi"/>
                <w:sz w:val="24"/>
              </w:rPr>
            </w:pPr>
            <w:r w:rsidRPr="008E440C">
              <w:rPr>
                <w:rFonts w:asciiTheme="minorHAnsi" w:hAnsiTheme="minorHAnsi" w:cstheme="minorHAnsi"/>
                <w:sz w:val="24"/>
              </w:rPr>
              <w:t>счастье»(П.</w:t>
            </w:r>
          </w:p>
          <w:p w:rsidR="00605DC9" w:rsidRPr="008E440C" w:rsidRDefault="00605DC9" w:rsidP="00886C80">
            <w:pPr>
              <w:pStyle w:val="TableParagraph"/>
              <w:ind w:left="110"/>
              <w:jc w:val="both"/>
              <w:rPr>
                <w:rFonts w:asciiTheme="minorHAnsi" w:hAnsiTheme="minorHAnsi" w:cstheme="minorHAnsi"/>
                <w:sz w:val="24"/>
              </w:rPr>
            </w:pPr>
            <w:r w:rsidRPr="008E440C">
              <w:rPr>
                <w:rFonts w:asciiTheme="minorHAnsi" w:hAnsiTheme="minorHAnsi" w:cstheme="minorHAnsi"/>
                <w:sz w:val="24"/>
              </w:rPr>
              <w:t>Коэльо).</w:t>
            </w:r>
          </w:p>
        </w:tc>
        <w:tc>
          <w:tcPr>
            <w:tcW w:w="2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spacing w:line="288" w:lineRule="auto"/>
              <w:ind w:right="98" w:firstLine="103"/>
              <w:jc w:val="both"/>
              <w:rPr>
                <w:rFonts w:asciiTheme="minorHAnsi" w:hAnsiTheme="minorHAnsi" w:cstheme="minorHAnsi"/>
                <w:sz w:val="24"/>
              </w:rPr>
            </w:pPr>
            <w:r w:rsidRPr="008E440C">
              <w:rPr>
                <w:rFonts w:asciiTheme="minorHAnsi" w:hAnsiTheme="minorHAnsi" w:cstheme="minorHAnsi"/>
                <w:sz w:val="24"/>
              </w:rPr>
              <w:t>Счастье</w:t>
            </w:r>
            <w:r w:rsidRPr="008E440C">
              <w:rPr>
                <w:rFonts w:asciiTheme="minorHAnsi" w:hAnsiTheme="minorHAnsi" w:cstheme="minorHAnsi"/>
                <w:sz w:val="24"/>
              </w:rPr>
              <w:tab/>
            </w:r>
            <w:r w:rsidRPr="008E440C">
              <w:rPr>
                <w:rFonts w:asciiTheme="minorHAnsi" w:hAnsiTheme="minorHAnsi" w:cstheme="minorHAnsi"/>
                <w:spacing w:val="-1"/>
                <w:sz w:val="24"/>
              </w:rPr>
              <w:t>каждый</w:t>
            </w:r>
            <w:r w:rsidRPr="008E440C">
              <w:rPr>
                <w:rFonts w:asciiTheme="minorHAnsi" w:hAnsiTheme="minorHAnsi" w:cstheme="minorHAnsi"/>
                <w:sz w:val="24"/>
              </w:rPr>
              <w:t>понимаетпо-своему.Нодля всех счастье — мир наЗемле,здоровьеблизких,верные</w:t>
            </w:r>
            <w:r w:rsidRPr="008E440C">
              <w:rPr>
                <w:rFonts w:asciiTheme="minorHAnsi" w:hAnsiTheme="minorHAnsi" w:cstheme="minorHAnsi"/>
                <w:sz w:val="24"/>
              </w:rPr>
              <w:tab/>
            </w:r>
            <w:r w:rsidRPr="008E440C">
              <w:rPr>
                <w:rFonts w:asciiTheme="minorHAnsi" w:hAnsiTheme="minorHAnsi" w:cstheme="minorHAnsi"/>
                <w:sz w:val="24"/>
              </w:rPr>
              <w:tab/>
            </w:r>
            <w:r w:rsidRPr="008E440C">
              <w:rPr>
                <w:rFonts w:asciiTheme="minorHAnsi" w:hAnsiTheme="minorHAnsi" w:cstheme="minorHAnsi"/>
                <w:spacing w:val="-1"/>
                <w:sz w:val="24"/>
              </w:rPr>
              <w:t>друзья,</w:t>
            </w:r>
            <w:r w:rsidRPr="008E440C">
              <w:rPr>
                <w:rFonts w:asciiTheme="minorHAnsi" w:hAnsiTheme="minorHAnsi" w:cstheme="minorHAnsi"/>
                <w:sz w:val="24"/>
              </w:rPr>
              <w:t>благополучиестраны.</w:t>
            </w:r>
          </w:p>
          <w:p w:rsidR="00605DC9" w:rsidRPr="008E440C" w:rsidRDefault="00605DC9" w:rsidP="00886C80">
            <w:pPr>
              <w:pStyle w:val="TableParagraph"/>
              <w:spacing w:line="288" w:lineRule="auto"/>
              <w:ind w:right="97" w:firstLine="567"/>
              <w:jc w:val="both"/>
              <w:rPr>
                <w:rFonts w:asciiTheme="minorHAnsi" w:hAnsiTheme="minorHAnsi" w:cstheme="minorHAnsi"/>
                <w:sz w:val="24"/>
              </w:rPr>
            </w:pPr>
            <w:r w:rsidRPr="008E440C">
              <w:rPr>
                <w:rFonts w:asciiTheme="minorHAnsi" w:hAnsiTheme="minorHAnsi" w:cstheme="minorHAnsi"/>
                <w:sz w:val="24"/>
              </w:rPr>
              <w:t>Бываетлимногосчастья?Можнолисимподелиться?</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5DC9" w:rsidRPr="008E440C" w:rsidRDefault="00605DC9" w:rsidP="00886C80">
            <w:pPr>
              <w:pStyle w:val="TableParagraph"/>
              <w:tabs>
                <w:tab w:val="left" w:pos="3244"/>
              </w:tabs>
              <w:spacing w:line="288" w:lineRule="auto"/>
              <w:ind w:left="106" w:right="99" w:firstLine="222"/>
              <w:jc w:val="both"/>
              <w:rPr>
                <w:rFonts w:asciiTheme="minorHAnsi" w:hAnsiTheme="minorHAnsi" w:cstheme="minorHAnsi"/>
                <w:sz w:val="24"/>
              </w:rPr>
            </w:pPr>
            <w:r w:rsidRPr="008E440C">
              <w:rPr>
                <w:rFonts w:asciiTheme="minorHAnsi" w:hAnsiTheme="minorHAnsi" w:cstheme="minorHAnsi"/>
                <w:sz w:val="24"/>
              </w:rPr>
              <w:t>Игра«Закончипредложение»:каждый</w:t>
            </w:r>
            <w:r w:rsidRPr="008E440C">
              <w:rPr>
                <w:rFonts w:asciiTheme="minorHAnsi" w:hAnsiTheme="minorHAnsi" w:cstheme="minorHAnsi"/>
                <w:sz w:val="24"/>
              </w:rPr>
              <w:tab/>
              <w:t>предлагает</w:t>
            </w:r>
            <w:r w:rsidRPr="008E440C">
              <w:rPr>
                <w:rFonts w:asciiTheme="minorHAnsi" w:hAnsiTheme="minorHAnsi" w:cstheme="minorHAnsi"/>
                <w:sz w:val="24"/>
              </w:rPr>
              <w:tab/>
            </w:r>
            <w:r w:rsidRPr="008E440C">
              <w:rPr>
                <w:rFonts w:asciiTheme="minorHAnsi" w:hAnsiTheme="minorHAnsi" w:cstheme="minorHAnsi"/>
                <w:spacing w:val="-1"/>
                <w:sz w:val="24"/>
              </w:rPr>
              <w:t>концовку</w:t>
            </w:r>
            <w:r w:rsidRPr="008E440C">
              <w:rPr>
                <w:rFonts w:asciiTheme="minorHAnsi" w:hAnsiTheme="minorHAnsi" w:cstheme="minorHAnsi"/>
                <w:sz w:val="24"/>
              </w:rPr>
              <w:t>предложения«Счастье–этокогда...».Участиевколлективнойбеседе</w:t>
            </w:r>
          </w:p>
          <w:p w:rsidR="00605DC9" w:rsidRPr="008E440C" w:rsidRDefault="00605DC9" w:rsidP="00886C80">
            <w:pPr>
              <w:pStyle w:val="TableParagraph"/>
              <w:ind w:left="106"/>
              <w:jc w:val="both"/>
              <w:rPr>
                <w:rFonts w:asciiTheme="minorHAnsi" w:hAnsiTheme="minorHAnsi" w:cstheme="minorHAnsi"/>
                <w:sz w:val="24"/>
              </w:rPr>
            </w:pPr>
            <w:r w:rsidRPr="008E440C">
              <w:rPr>
                <w:rFonts w:asciiTheme="minorHAnsi" w:hAnsiTheme="minorHAnsi" w:cstheme="minorHAnsi"/>
                <w:sz w:val="24"/>
              </w:rPr>
              <w:t>«Чтоделаетнассчастливыми».</w:t>
            </w:r>
          </w:p>
          <w:p w:rsidR="00605DC9" w:rsidRPr="008E440C" w:rsidRDefault="00605DC9" w:rsidP="00886C80">
            <w:pPr>
              <w:pStyle w:val="TableParagraph"/>
              <w:spacing w:line="288" w:lineRule="auto"/>
              <w:ind w:left="106" w:right="102" w:firstLine="80"/>
              <w:jc w:val="both"/>
              <w:rPr>
                <w:rFonts w:asciiTheme="minorHAnsi" w:hAnsiTheme="minorHAnsi" w:cstheme="minorHAnsi"/>
                <w:sz w:val="24"/>
              </w:rPr>
            </w:pPr>
            <w:r w:rsidRPr="008E440C">
              <w:rPr>
                <w:rFonts w:asciiTheme="minorHAnsi" w:hAnsiTheme="minorHAnsi" w:cstheme="minorHAnsi"/>
                <w:sz w:val="24"/>
              </w:rPr>
              <w:t>Подготовкаиндивидуальногосообщения «Мой самый счастливыйдень».</w:t>
            </w:r>
          </w:p>
          <w:p w:rsidR="00605DC9" w:rsidRPr="008E440C" w:rsidRDefault="00605DC9" w:rsidP="00886C80">
            <w:pPr>
              <w:pStyle w:val="TableParagraph"/>
              <w:spacing w:line="288" w:lineRule="auto"/>
              <w:ind w:left="106" w:right="98" w:firstLine="566"/>
              <w:jc w:val="both"/>
              <w:rPr>
                <w:rFonts w:asciiTheme="minorHAnsi" w:hAnsiTheme="minorHAnsi" w:cstheme="minorHAnsi"/>
                <w:sz w:val="24"/>
              </w:rPr>
            </w:pPr>
            <w:r w:rsidRPr="008E440C">
              <w:rPr>
                <w:rFonts w:asciiTheme="minorHAnsi" w:hAnsiTheme="minorHAnsi" w:cstheme="minorHAnsi"/>
                <w:sz w:val="24"/>
              </w:rPr>
              <w:t>Групповаяработа:подготовкамини-сообщения«Чтозначитподелитьсясчастьем?».</w:t>
            </w:r>
          </w:p>
        </w:tc>
      </w:tr>
    </w:tbl>
    <w:p w:rsidR="00B11F77" w:rsidRPr="008E440C" w:rsidRDefault="00315E1A" w:rsidP="00886C80">
      <w:pPr>
        <w:pStyle w:val="ac"/>
        <w:jc w:val="both"/>
        <w:rPr>
          <w:rFonts w:cstheme="minorHAnsi"/>
          <w:sz w:val="28"/>
          <w:lang w:val="ru-RU"/>
        </w:rPr>
      </w:pPr>
      <w:r w:rsidRPr="008E440C">
        <w:rPr>
          <w:rFonts w:cstheme="minorHAnsi"/>
          <w:sz w:val="28"/>
          <w:lang w:val="ru-RU"/>
        </w:rPr>
        <w:t>2.1.12.</w:t>
      </w:r>
      <w:r w:rsidR="007533B7" w:rsidRPr="008E440C">
        <w:rPr>
          <w:rFonts w:cstheme="minorHAnsi"/>
          <w:sz w:val="28"/>
          <w:lang w:val="ru-RU"/>
        </w:rPr>
        <w:t>Рабочая программа учебного курса по выбору «</w:t>
      </w:r>
      <w:r w:rsidR="002621C0" w:rsidRPr="008E440C">
        <w:rPr>
          <w:rFonts w:cstheme="minorHAnsi"/>
          <w:sz w:val="28"/>
          <w:lang w:val="ru-RU"/>
        </w:rPr>
        <w:t>Подвиж</w:t>
      </w:r>
      <w:r w:rsidR="00986054" w:rsidRPr="008E440C">
        <w:rPr>
          <w:rFonts w:cstheme="minorHAnsi"/>
          <w:sz w:val="28"/>
          <w:lang w:val="ru-RU"/>
        </w:rPr>
        <w:t>ные игры</w:t>
      </w:r>
      <w:r w:rsidR="007533B7" w:rsidRPr="008E440C">
        <w:rPr>
          <w:rFonts w:cstheme="minorHAnsi"/>
          <w:sz w:val="28"/>
          <w:lang w:val="ru-RU"/>
        </w:rPr>
        <w:t>»</w:t>
      </w:r>
    </w:p>
    <w:p w:rsidR="002621C0" w:rsidRPr="008E440C" w:rsidRDefault="002621C0" w:rsidP="00886C80">
      <w:pPr>
        <w:pStyle w:val="c19"/>
        <w:shd w:val="clear" w:color="auto" w:fill="FFFFFF"/>
        <w:spacing w:before="0" w:beforeAutospacing="0" w:after="0" w:afterAutospacing="0"/>
        <w:ind w:firstLine="568"/>
        <w:jc w:val="both"/>
        <w:rPr>
          <w:rFonts w:asciiTheme="minorHAnsi" w:hAnsiTheme="minorHAnsi" w:cstheme="minorHAnsi"/>
          <w:color w:val="000000"/>
          <w:sz w:val="20"/>
          <w:szCs w:val="22"/>
        </w:rPr>
      </w:pPr>
      <w:r w:rsidRPr="008E440C">
        <w:rPr>
          <w:rStyle w:val="c13"/>
          <w:rFonts w:asciiTheme="minorHAnsi" w:hAnsiTheme="minorHAnsi" w:cstheme="minorHAnsi"/>
          <w:color w:val="000000"/>
          <w:szCs w:val="28"/>
          <w:shd w:val="clear" w:color="auto" w:fill="FFFFFF"/>
        </w:rPr>
        <w:t>Рабочая программа внеурочной деятельности «Подвижные игры» модифицирована.</w:t>
      </w:r>
    </w:p>
    <w:p w:rsidR="002621C0" w:rsidRPr="008E440C" w:rsidRDefault="002621C0" w:rsidP="00886C80">
      <w:pPr>
        <w:pStyle w:val="c19"/>
        <w:shd w:val="clear" w:color="auto" w:fill="FFFFFF"/>
        <w:spacing w:before="0" w:beforeAutospacing="0" w:after="0" w:afterAutospacing="0"/>
        <w:ind w:firstLine="568"/>
        <w:jc w:val="both"/>
        <w:rPr>
          <w:rFonts w:asciiTheme="minorHAnsi" w:hAnsiTheme="minorHAnsi" w:cstheme="minorHAnsi"/>
          <w:color w:val="000000"/>
          <w:sz w:val="20"/>
          <w:szCs w:val="22"/>
        </w:rPr>
      </w:pPr>
      <w:r w:rsidRPr="008E440C">
        <w:rPr>
          <w:rStyle w:val="c13"/>
          <w:rFonts w:asciiTheme="minorHAnsi" w:hAnsiTheme="minorHAnsi" w:cstheme="minorHAnsi"/>
          <w:color w:val="000000"/>
          <w:szCs w:val="28"/>
          <w:shd w:val="clear" w:color="auto" w:fill="FFFFFF"/>
        </w:rPr>
        <w:t>Данная программа реализует спортивно-оздоровительную направленность внеурочной деятельности.</w:t>
      </w:r>
    </w:p>
    <w:p w:rsidR="002621C0" w:rsidRPr="008E440C" w:rsidRDefault="002621C0" w:rsidP="00886C80">
      <w:pPr>
        <w:pStyle w:val="c19"/>
        <w:shd w:val="clear" w:color="auto" w:fill="FFFFFF"/>
        <w:spacing w:before="0" w:beforeAutospacing="0" w:after="0" w:afterAutospacing="0"/>
        <w:ind w:firstLine="568"/>
        <w:jc w:val="both"/>
        <w:rPr>
          <w:rFonts w:asciiTheme="minorHAnsi" w:hAnsiTheme="minorHAnsi" w:cstheme="minorHAnsi"/>
          <w:color w:val="000000"/>
          <w:sz w:val="20"/>
          <w:szCs w:val="22"/>
        </w:rPr>
      </w:pPr>
      <w:r w:rsidRPr="008E440C">
        <w:rPr>
          <w:rStyle w:val="c30"/>
          <w:rFonts w:asciiTheme="minorHAnsi" w:hAnsiTheme="minorHAnsi" w:cstheme="minorHAnsi"/>
          <w:b/>
          <w:bCs/>
          <w:color w:val="000000"/>
          <w:szCs w:val="28"/>
        </w:rPr>
        <w:t>Цель</w:t>
      </w:r>
      <w:r w:rsidRPr="008E440C">
        <w:rPr>
          <w:rStyle w:val="c0"/>
          <w:rFonts w:asciiTheme="minorHAnsi" w:hAnsiTheme="minorHAnsi" w:cstheme="minorHAnsi"/>
          <w:color w:val="000000"/>
          <w:szCs w:val="28"/>
        </w:rPr>
        <w:t> программы:</w:t>
      </w:r>
    </w:p>
    <w:p w:rsidR="002621C0" w:rsidRPr="008E440C" w:rsidRDefault="002621C0" w:rsidP="00886C80">
      <w:pPr>
        <w:pStyle w:val="c11"/>
        <w:shd w:val="clear" w:color="auto" w:fill="FFFFFF"/>
        <w:spacing w:before="0" w:beforeAutospacing="0" w:after="0" w:afterAutospacing="0"/>
        <w:ind w:firstLine="710"/>
        <w:jc w:val="both"/>
        <w:rPr>
          <w:rFonts w:asciiTheme="minorHAnsi" w:hAnsiTheme="minorHAnsi" w:cstheme="minorHAnsi"/>
          <w:color w:val="000000"/>
          <w:sz w:val="20"/>
          <w:szCs w:val="22"/>
        </w:rPr>
      </w:pPr>
      <w:r w:rsidRPr="008E440C">
        <w:rPr>
          <w:rStyle w:val="c0"/>
          <w:rFonts w:asciiTheme="minorHAnsi" w:hAnsiTheme="minorHAnsi" w:cstheme="minorHAnsi"/>
          <w:color w:val="000000"/>
          <w:szCs w:val="28"/>
        </w:rPr>
        <w:t>-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w:t>
      </w:r>
    </w:p>
    <w:p w:rsidR="002621C0" w:rsidRPr="008E440C" w:rsidRDefault="002621C0" w:rsidP="00886C80">
      <w:pPr>
        <w:pStyle w:val="c11"/>
        <w:shd w:val="clear" w:color="auto" w:fill="FFFFFF"/>
        <w:spacing w:before="0" w:beforeAutospacing="0" w:after="0" w:afterAutospacing="0"/>
        <w:ind w:firstLine="710"/>
        <w:jc w:val="both"/>
        <w:rPr>
          <w:rFonts w:asciiTheme="minorHAnsi" w:hAnsiTheme="minorHAnsi" w:cstheme="minorHAnsi"/>
          <w:color w:val="000000"/>
          <w:sz w:val="20"/>
          <w:szCs w:val="22"/>
        </w:rPr>
      </w:pPr>
      <w:r w:rsidRPr="008E440C">
        <w:rPr>
          <w:rStyle w:val="c30"/>
          <w:rFonts w:asciiTheme="minorHAnsi" w:hAnsiTheme="minorHAnsi" w:cstheme="minorHAnsi"/>
          <w:b/>
          <w:bCs/>
          <w:color w:val="000000"/>
          <w:szCs w:val="28"/>
        </w:rPr>
        <w:t>Задачи:</w:t>
      </w:r>
    </w:p>
    <w:p w:rsidR="002621C0" w:rsidRPr="008E440C" w:rsidRDefault="002621C0" w:rsidP="00886C80">
      <w:pPr>
        <w:pStyle w:val="c11"/>
        <w:shd w:val="clear" w:color="auto" w:fill="FFFFFF"/>
        <w:spacing w:before="0" w:beforeAutospacing="0" w:after="0" w:afterAutospacing="0"/>
        <w:ind w:firstLine="710"/>
        <w:jc w:val="both"/>
        <w:rPr>
          <w:rFonts w:asciiTheme="minorHAnsi" w:hAnsiTheme="minorHAnsi" w:cstheme="minorHAnsi"/>
          <w:color w:val="000000"/>
          <w:sz w:val="20"/>
          <w:szCs w:val="22"/>
        </w:rPr>
      </w:pPr>
      <w:r w:rsidRPr="008E440C">
        <w:rPr>
          <w:rStyle w:val="c0"/>
          <w:rFonts w:asciiTheme="minorHAnsi" w:hAnsiTheme="minorHAnsi" w:cstheme="minorHAnsi"/>
          <w:color w:val="000000"/>
          <w:szCs w:val="28"/>
        </w:rPr>
        <w:t>   -   укреплять здоровье учащихся, приобщать их к занятиям физической культурой и здоровому образу жизни, содействать гармоническому, физическому развитию;</w:t>
      </w:r>
    </w:p>
    <w:p w:rsidR="002621C0" w:rsidRPr="008E440C" w:rsidRDefault="002621C0" w:rsidP="00886C80">
      <w:pPr>
        <w:pStyle w:val="c11"/>
        <w:shd w:val="clear" w:color="auto" w:fill="FFFFFF"/>
        <w:spacing w:before="0" w:beforeAutospacing="0" w:after="0" w:afterAutospacing="0"/>
        <w:ind w:firstLine="710"/>
        <w:jc w:val="both"/>
        <w:rPr>
          <w:rFonts w:asciiTheme="minorHAnsi" w:hAnsiTheme="minorHAnsi" w:cstheme="minorHAnsi"/>
          <w:color w:val="000000"/>
          <w:sz w:val="20"/>
          <w:szCs w:val="22"/>
        </w:rPr>
      </w:pPr>
      <w:r w:rsidRPr="008E440C">
        <w:rPr>
          <w:rStyle w:val="c0"/>
          <w:rFonts w:asciiTheme="minorHAnsi" w:hAnsiTheme="minorHAnsi" w:cstheme="minorHAnsi"/>
          <w:color w:val="000000"/>
          <w:szCs w:val="28"/>
        </w:rPr>
        <w:t>    - обучать жизненно важным двигательным умениям и навыкам;</w:t>
      </w:r>
    </w:p>
    <w:p w:rsidR="002621C0" w:rsidRPr="008E440C" w:rsidRDefault="002621C0" w:rsidP="00886C80">
      <w:pPr>
        <w:pStyle w:val="c11"/>
        <w:shd w:val="clear" w:color="auto" w:fill="FFFFFF"/>
        <w:spacing w:before="0" w:beforeAutospacing="0" w:after="0" w:afterAutospacing="0"/>
        <w:ind w:firstLine="710"/>
        <w:jc w:val="both"/>
        <w:rPr>
          <w:rFonts w:asciiTheme="minorHAnsi" w:hAnsiTheme="minorHAnsi" w:cstheme="minorHAnsi"/>
          <w:color w:val="000000"/>
          <w:sz w:val="20"/>
          <w:szCs w:val="22"/>
        </w:rPr>
      </w:pPr>
      <w:r w:rsidRPr="008E440C">
        <w:rPr>
          <w:rStyle w:val="c0"/>
          <w:rFonts w:asciiTheme="minorHAnsi" w:hAnsiTheme="minorHAnsi" w:cstheme="minorHAnsi"/>
          <w:color w:val="000000"/>
          <w:szCs w:val="28"/>
        </w:rPr>
        <w:t>    -   воспитывать дисциплинированность, доброжелательное отношение к одноклассникам, формировать коммуникативные компетенции.</w:t>
      </w:r>
    </w:p>
    <w:p w:rsidR="002621C0" w:rsidRPr="008E440C" w:rsidRDefault="002621C0" w:rsidP="00886C80">
      <w:pPr>
        <w:pStyle w:val="c36"/>
        <w:shd w:val="clear" w:color="auto" w:fill="FFFFFF"/>
        <w:spacing w:before="0" w:beforeAutospacing="0" w:after="0" w:afterAutospacing="0"/>
        <w:ind w:firstLine="568"/>
        <w:jc w:val="both"/>
        <w:rPr>
          <w:rFonts w:asciiTheme="minorHAnsi" w:hAnsiTheme="minorHAnsi" w:cstheme="minorHAnsi"/>
          <w:color w:val="000000"/>
          <w:sz w:val="20"/>
          <w:szCs w:val="22"/>
        </w:rPr>
      </w:pPr>
      <w:r w:rsidRPr="008E440C">
        <w:rPr>
          <w:rStyle w:val="c39"/>
          <w:rFonts w:asciiTheme="minorHAnsi" w:hAnsiTheme="minorHAnsi" w:cstheme="minorHAnsi"/>
          <w:color w:val="000000"/>
          <w:szCs w:val="28"/>
        </w:rPr>
        <w:t>Программа внеурочной деятельности «</w:t>
      </w:r>
      <w:r w:rsidRPr="008E440C">
        <w:rPr>
          <w:rStyle w:val="c13"/>
          <w:rFonts w:asciiTheme="minorHAnsi" w:hAnsiTheme="minorHAnsi" w:cstheme="minorHAnsi"/>
          <w:color w:val="000000"/>
          <w:szCs w:val="28"/>
          <w:shd w:val="clear" w:color="auto" w:fill="FFFFFF"/>
        </w:rPr>
        <w:t>Подвижные игры</w:t>
      </w:r>
      <w:r w:rsidRPr="008E440C">
        <w:rPr>
          <w:rStyle w:val="c39"/>
          <w:rFonts w:asciiTheme="minorHAnsi" w:hAnsiTheme="minorHAnsi" w:cstheme="minorHAnsi"/>
          <w:color w:val="000000"/>
          <w:szCs w:val="28"/>
        </w:rPr>
        <w:t>» реализуется в возрастной группе 6-8 лет. Срок реализации программы – 1 год. Количество часов в неделю – 1 час. Курс рассчитан на 33 часа.</w:t>
      </w:r>
    </w:p>
    <w:p w:rsidR="00B11F77" w:rsidRPr="008E440C" w:rsidRDefault="007533B7" w:rsidP="00886C80">
      <w:pPr>
        <w:jc w:val="both"/>
        <w:rPr>
          <w:rFonts w:cstheme="minorHAnsi"/>
          <w:sz w:val="24"/>
          <w:szCs w:val="24"/>
          <w:lang w:val="ru-RU"/>
        </w:rPr>
      </w:pPr>
      <w:r w:rsidRPr="008E440C">
        <w:rPr>
          <w:rFonts w:cstheme="minorHAnsi"/>
          <w:sz w:val="24"/>
          <w:szCs w:val="24"/>
          <w:lang w:val="ru-RU"/>
        </w:rPr>
        <w:t>Программа курса учитывает содержание рабочей программы воспитания.</w:t>
      </w:r>
    </w:p>
    <w:p w:rsidR="002621C0" w:rsidRPr="008E440C" w:rsidRDefault="002621C0" w:rsidP="00886C80">
      <w:pPr>
        <w:shd w:val="clear" w:color="auto" w:fill="FFFFFF"/>
        <w:spacing w:before="0" w:beforeAutospacing="0" w:after="0" w:afterAutospacing="0"/>
        <w:jc w:val="both"/>
        <w:rPr>
          <w:rFonts w:eastAsia="Times New Roman" w:cstheme="minorHAnsi"/>
          <w:color w:val="000000"/>
          <w:sz w:val="20"/>
          <w:lang w:val="ru-RU" w:eastAsia="ru-RU"/>
        </w:rPr>
      </w:pPr>
      <w:r w:rsidRPr="008E440C">
        <w:rPr>
          <w:rFonts w:eastAsia="Times New Roman" w:cstheme="minorHAnsi"/>
          <w:b/>
          <w:bCs/>
          <w:color w:val="000000"/>
          <w:sz w:val="24"/>
          <w:szCs w:val="28"/>
          <w:lang w:val="ru-RU" w:eastAsia="ru-RU"/>
        </w:rPr>
        <w:lastRenderedPageBreak/>
        <w:t>Планируемые результаты внеурочной деятельности «Подвижные игры»</w:t>
      </w:r>
    </w:p>
    <w:p w:rsidR="002621C0" w:rsidRPr="008E440C" w:rsidRDefault="002621C0" w:rsidP="00886C80">
      <w:pPr>
        <w:spacing w:before="0" w:beforeAutospacing="0" w:after="0" w:afterAutospacing="0"/>
        <w:jc w:val="both"/>
        <w:rPr>
          <w:rFonts w:cstheme="minorHAnsi"/>
          <w:sz w:val="24"/>
          <w:szCs w:val="24"/>
          <w:lang w:val="ru-RU"/>
        </w:rPr>
      </w:pPr>
      <w:r w:rsidRPr="008E440C">
        <w:rPr>
          <w:rFonts w:cstheme="minorHAnsi"/>
          <w:sz w:val="24"/>
          <w:szCs w:val="24"/>
          <w:lang w:val="ru-RU"/>
        </w:rPr>
        <w:t>Личностные результаты</w:t>
      </w:r>
    </w:p>
    <w:p w:rsidR="002621C0" w:rsidRPr="008E440C" w:rsidRDefault="002621C0" w:rsidP="00886C80">
      <w:pPr>
        <w:spacing w:before="0" w:beforeAutospacing="0" w:after="0" w:afterAutospacing="0"/>
        <w:jc w:val="both"/>
        <w:rPr>
          <w:rFonts w:cstheme="minorHAnsi"/>
          <w:sz w:val="24"/>
          <w:szCs w:val="24"/>
          <w:lang w:val="ru-RU"/>
        </w:rPr>
      </w:pPr>
      <w:r w:rsidRPr="008E440C">
        <w:rPr>
          <w:rFonts w:cstheme="minorHAnsi"/>
          <w:sz w:val="24"/>
          <w:szCs w:val="24"/>
          <w:lang w:val="ru-RU"/>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621C0" w:rsidRPr="008E440C" w:rsidRDefault="002621C0" w:rsidP="00886C80">
      <w:pPr>
        <w:spacing w:before="0" w:beforeAutospacing="0" w:after="0" w:afterAutospacing="0"/>
        <w:jc w:val="both"/>
        <w:rPr>
          <w:rFonts w:cstheme="minorHAnsi"/>
          <w:sz w:val="24"/>
          <w:szCs w:val="24"/>
          <w:lang w:val="ru-RU"/>
        </w:rPr>
      </w:pPr>
      <w:r w:rsidRPr="008E440C">
        <w:rPr>
          <w:rFonts w:cstheme="minorHAnsi"/>
          <w:sz w:val="24"/>
          <w:szCs w:val="24"/>
          <w:lang w:val="ru-RU"/>
        </w:rPr>
        <w:t>Гражданско-патриотического воспитания:</w:t>
      </w:r>
      <w:r w:rsidRPr="008E440C">
        <w:rPr>
          <w:rFonts w:cstheme="minorHAnsi"/>
          <w:sz w:val="24"/>
          <w:szCs w:val="24"/>
        </w:rPr>
        <w:t> </w:t>
      </w:r>
      <w:r w:rsidRPr="008E440C">
        <w:rPr>
          <w:rFonts w:cstheme="minorHAnsi"/>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621C0" w:rsidRPr="008E440C" w:rsidRDefault="002621C0" w:rsidP="00886C80">
      <w:pPr>
        <w:spacing w:before="0" w:beforeAutospacing="0" w:after="0" w:afterAutospacing="0"/>
        <w:jc w:val="both"/>
        <w:rPr>
          <w:rFonts w:cstheme="minorHAnsi"/>
          <w:sz w:val="24"/>
          <w:szCs w:val="24"/>
        </w:rPr>
      </w:pPr>
      <w:r w:rsidRPr="008E440C">
        <w:rPr>
          <w:rFonts w:cstheme="minorHAnsi"/>
          <w:sz w:val="24"/>
          <w:szCs w:val="24"/>
        </w:rPr>
        <w:t>Духовно-нравственного воспитания:</w:t>
      </w:r>
    </w:p>
    <w:p w:rsidR="002621C0" w:rsidRPr="008E440C" w:rsidRDefault="002621C0" w:rsidP="005A56E2">
      <w:pPr>
        <w:numPr>
          <w:ilvl w:val="0"/>
          <w:numId w:val="50"/>
        </w:numPr>
        <w:spacing w:before="0" w:beforeAutospacing="0" w:after="0" w:afterAutospacing="0"/>
        <w:ind w:left="780" w:right="180"/>
        <w:contextualSpacing/>
        <w:jc w:val="both"/>
        <w:rPr>
          <w:rFonts w:cstheme="minorHAnsi"/>
          <w:sz w:val="24"/>
          <w:szCs w:val="24"/>
          <w:lang w:val="ru-RU"/>
        </w:rPr>
      </w:pPr>
      <w:r w:rsidRPr="008E440C">
        <w:rPr>
          <w:rFonts w:cstheme="minorHAnsi"/>
          <w:sz w:val="24"/>
          <w:szCs w:val="24"/>
          <w:lang w:val="ru-RU"/>
        </w:rPr>
        <w:t>проявление культуры общения, уважительного отношения к людям, их взглядам, признанию их индивидуальности;</w:t>
      </w:r>
    </w:p>
    <w:p w:rsidR="002621C0" w:rsidRPr="008E440C" w:rsidRDefault="002621C0" w:rsidP="005A56E2">
      <w:pPr>
        <w:numPr>
          <w:ilvl w:val="0"/>
          <w:numId w:val="50"/>
        </w:numPr>
        <w:spacing w:before="0" w:beforeAutospacing="0" w:after="0" w:afterAutospacing="0"/>
        <w:ind w:left="780" w:right="180"/>
        <w:jc w:val="both"/>
        <w:rPr>
          <w:rFonts w:cstheme="minorHAnsi"/>
          <w:sz w:val="24"/>
          <w:szCs w:val="24"/>
          <w:lang w:val="ru-RU"/>
        </w:rPr>
      </w:pPr>
      <w:r w:rsidRPr="008E440C">
        <w:rPr>
          <w:rFonts w:cstheme="minorHAnsi"/>
          <w:sz w:val="24"/>
          <w:szCs w:val="24"/>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621C0" w:rsidRPr="008E440C" w:rsidRDefault="002621C0" w:rsidP="00886C80">
      <w:pPr>
        <w:spacing w:before="0" w:beforeAutospacing="0" w:after="0" w:afterAutospacing="0"/>
        <w:jc w:val="both"/>
        <w:rPr>
          <w:rFonts w:cstheme="minorHAnsi"/>
          <w:sz w:val="24"/>
          <w:szCs w:val="24"/>
        </w:rPr>
      </w:pPr>
      <w:r w:rsidRPr="008E440C">
        <w:rPr>
          <w:rFonts w:cstheme="minorHAnsi"/>
          <w:sz w:val="24"/>
          <w:szCs w:val="24"/>
        </w:rPr>
        <w:t>Эстетического воспитания:</w:t>
      </w:r>
    </w:p>
    <w:p w:rsidR="002621C0" w:rsidRPr="008E440C" w:rsidRDefault="002621C0" w:rsidP="005A56E2">
      <w:pPr>
        <w:numPr>
          <w:ilvl w:val="0"/>
          <w:numId w:val="51"/>
        </w:numPr>
        <w:spacing w:before="0" w:beforeAutospacing="0" w:after="0" w:afterAutospacing="0"/>
        <w:ind w:left="780" w:right="180"/>
        <w:contextualSpacing/>
        <w:jc w:val="both"/>
        <w:rPr>
          <w:rFonts w:cstheme="minorHAnsi"/>
          <w:sz w:val="24"/>
          <w:szCs w:val="24"/>
          <w:lang w:val="ru-RU"/>
        </w:rPr>
      </w:pPr>
      <w:r w:rsidRPr="008E440C">
        <w:rPr>
          <w:rFonts w:cstheme="minorHAnsi"/>
          <w:sz w:val="24"/>
          <w:szCs w:val="24"/>
          <w:lang w:val="ru-RU"/>
        </w:rPr>
        <w:t>использование полученных знаний в продуктивной и преобразующей деятельности, в разных видах художественной деятельности.</w:t>
      </w:r>
    </w:p>
    <w:p w:rsidR="002621C0" w:rsidRPr="008E440C" w:rsidRDefault="002621C0" w:rsidP="00886C80">
      <w:pPr>
        <w:spacing w:before="0" w:beforeAutospacing="0" w:after="0" w:afterAutospacing="0"/>
        <w:ind w:right="180"/>
        <w:contextualSpacing/>
        <w:jc w:val="both"/>
        <w:rPr>
          <w:rFonts w:cstheme="minorHAnsi"/>
          <w:sz w:val="24"/>
          <w:szCs w:val="24"/>
          <w:lang w:val="ru-RU"/>
        </w:rPr>
      </w:pPr>
      <w:r w:rsidRPr="008E440C">
        <w:rPr>
          <w:rFonts w:cstheme="minorHAnsi"/>
          <w:sz w:val="24"/>
          <w:szCs w:val="24"/>
          <w:lang w:val="ru-RU"/>
        </w:rPr>
        <w:t>Физического воспитания</w:t>
      </w:r>
      <w:r w:rsidR="00227E6B" w:rsidRPr="008E440C">
        <w:rPr>
          <w:rFonts w:cstheme="minorHAnsi"/>
          <w:sz w:val="24"/>
          <w:szCs w:val="24"/>
          <w:lang w:val="ru-RU"/>
        </w:rPr>
        <w:t>,</w:t>
      </w:r>
      <w:r w:rsidRPr="008E440C">
        <w:rPr>
          <w:rFonts w:cstheme="minorHAnsi"/>
          <w:sz w:val="24"/>
          <w:szCs w:val="24"/>
          <w:lang w:val="ru-RU"/>
        </w:rPr>
        <w:t xml:space="preserve"> формирования культуры здоровья и эмоционального благополучия:</w:t>
      </w:r>
    </w:p>
    <w:p w:rsidR="002621C0" w:rsidRPr="008E440C" w:rsidRDefault="002621C0" w:rsidP="005A56E2">
      <w:pPr>
        <w:numPr>
          <w:ilvl w:val="0"/>
          <w:numId w:val="51"/>
        </w:numPr>
        <w:spacing w:before="0" w:beforeAutospacing="0" w:after="0" w:afterAutospacing="0"/>
        <w:ind w:left="780" w:right="180"/>
        <w:contextualSpacing/>
        <w:jc w:val="both"/>
        <w:rPr>
          <w:rFonts w:cstheme="minorHAnsi"/>
          <w:sz w:val="24"/>
          <w:szCs w:val="24"/>
          <w:lang w:val="ru-RU"/>
        </w:rPr>
      </w:pPr>
      <w:r w:rsidRPr="008E440C">
        <w:rPr>
          <w:rFonts w:cstheme="minorHAnsi"/>
          <w:sz w:val="24"/>
          <w:szCs w:val="24"/>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2621C0" w:rsidRPr="008E440C" w:rsidRDefault="002621C0" w:rsidP="005A56E2">
      <w:pPr>
        <w:numPr>
          <w:ilvl w:val="0"/>
          <w:numId w:val="51"/>
        </w:numPr>
        <w:spacing w:before="0" w:beforeAutospacing="0" w:after="0" w:afterAutospacing="0"/>
        <w:ind w:left="780" w:right="180"/>
        <w:jc w:val="both"/>
        <w:rPr>
          <w:rFonts w:cstheme="minorHAnsi"/>
          <w:sz w:val="24"/>
          <w:szCs w:val="24"/>
          <w:lang w:val="ru-RU"/>
        </w:rPr>
      </w:pPr>
      <w:r w:rsidRPr="008E440C">
        <w:rPr>
          <w:rFonts w:cstheme="minorHAnsi"/>
          <w:sz w:val="24"/>
          <w:szCs w:val="24"/>
          <w:lang w:val="ru-RU"/>
        </w:rPr>
        <w:t>бережное отношение к физическому и психическому здоровью.</w:t>
      </w:r>
    </w:p>
    <w:p w:rsidR="002621C0" w:rsidRPr="008E440C" w:rsidRDefault="002621C0" w:rsidP="00886C80">
      <w:pPr>
        <w:spacing w:before="0" w:beforeAutospacing="0" w:after="0" w:afterAutospacing="0"/>
        <w:jc w:val="both"/>
        <w:rPr>
          <w:rFonts w:cstheme="minorHAnsi"/>
          <w:sz w:val="24"/>
          <w:szCs w:val="24"/>
          <w:lang w:val="ru-RU"/>
        </w:rPr>
      </w:pPr>
      <w:r w:rsidRPr="008E440C">
        <w:rPr>
          <w:rFonts w:cstheme="minorHAnsi"/>
          <w:sz w:val="24"/>
          <w:szCs w:val="24"/>
          <w:lang w:val="ru-RU"/>
        </w:rPr>
        <w:t>Трудового воспитания:</w:t>
      </w:r>
      <w:r w:rsidRPr="008E440C">
        <w:rPr>
          <w:rFonts w:cstheme="minorHAnsi"/>
          <w:sz w:val="24"/>
          <w:szCs w:val="24"/>
        </w:rPr>
        <w:t> </w:t>
      </w:r>
      <w:r w:rsidRPr="008E440C">
        <w:rPr>
          <w:rFonts w:cstheme="minorHAnsi"/>
          <w:sz w:val="24"/>
          <w:szCs w:val="24"/>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621C0" w:rsidRPr="008E440C" w:rsidRDefault="002621C0" w:rsidP="00886C80">
      <w:pPr>
        <w:spacing w:before="0" w:beforeAutospacing="0" w:after="0" w:afterAutospacing="0"/>
        <w:jc w:val="both"/>
        <w:rPr>
          <w:rFonts w:cstheme="minorHAnsi"/>
          <w:sz w:val="24"/>
          <w:szCs w:val="24"/>
          <w:lang w:val="ru-RU"/>
        </w:rPr>
      </w:pPr>
      <w:r w:rsidRPr="008E440C">
        <w:rPr>
          <w:rFonts w:cstheme="minorHAnsi"/>
          <w:sz w:val="24"/>
          <w:szCs w:val="24"/>
          <w:lang w:val="ru-RU"/>
        </w:rPr>
        <w:t>Экологического воспитания:</w:t>
      </w:r>
      <w:r w:rsidRPr="008E440C">
        <w:rPr>
          <w:rFonts w:cstheme="minorHAnsi"/>
          <w:sz w:val="24"/>
          <w:szCs w:val="24"/>
        </w:rPr>
        <w:t> </w:t>
      </w:r>
      <w:r w:rsidRPr="008E440C">
        <w:rPr>
          <w:rFonts w:cstheme="minorHAnsi"/>
          <w:sz w:val="24"/>
          <w:szCs w:val="24"/>
          <w:lang w:val="ru-RU"/>
        </w:rPr>
        <w:t>проявление бережного отношения к природе; неприятие действий, приносящих вред природе.</w:t>
      </w:r>
    </w:p>
    <w:p w:rsidR="002621C0" w:rsidRPr="008E440C" w:rsidRDefault="002621C0" w:rsidP="00886C80">
      <w:pPr>
        <w:spacing w:before="0" w:beforeAutospacing="0" w:after="0" w:afterAutospacing="0"/>
        <w:jc w:val="both"/>
        <w:rPr>
          <w:rFonts w:cstheme="minorHAnsi"/>
          <w:sz w:val="24"/>
          <w:szCs w:val="24"/>
          <w:lang w:val="ru-RU"/>
        </w:rPr>
      </w:pPr>
      <w:r w:rsidRPr="008E440C">
        <w:rPr>
          <w:rFonts w:cstheme="minorHAnsi"/>
          <w:sz w:val="24"/>
          <w:szCs w:val="24"/>
          <w:lang w:val="ru-RU"/>
        </w:rPr>
        <w:t>Ценности научного познания:</w:t>
      </w:r>
      <w:r w:rsidRPr="008E440C">
        <w:rPr>
          <w:rFonts w:cstheme="minorHAnsi"/>
          <w:sz w:val="24"/>
          <w:szCs w:val="24"/>
        </w:rPr>
        <w:t> </w:t>
      </w:r>
      <w:r w:rsidRPr="008E440C">
        <w:rPr>
          <w:rFonts w:cstheme="minorHAnsi"/>
          <w:sz w:val="24"/>
          <w:szCs w:val="24"/>
          <w:lang w:val="ru-RU"/>
        </w:rPr>
        <w:t>формирование первоначальных представлений о научной картине мира;</w:t>
      </w:r>
      <w:r w:rsidRPr="008E440C">
        <w:rPr>
          <w:rFonts w:cstheme="minorHAnsi"/>
          <w:sz w:val="24"/>
          <w:szCs w:val="24"/>
        </w:rPr>
        <w:t> </w:t>
      </w:r>
      <w:r w:rsidRPr="008E440C">
        <w:rPr>
          <w:rFonts w:cstheme="minorHAnsi"/>
          <w:sz w:val="24"/>
          <w:szCs w:val="24"/>
          <w:lang w:val="ru-RU"/>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2621C0" w:rsidRPr="008E440C" w:rsidRDefault="002621C0" w:rsidP="00886C80">
      <w:pPr>
        <w:spacing w:before="0" w:beforeAutospacing="0" w:after="0" w:afterAutospacing="0"/>
        <w:jc w:val="both"/>
        <w:rPr>
          <w:rFonts w:cstheme="minorHAnsi"/>
          <w:sz w:val="24"/>
          <w:szCs w:val="24"/>
          <w:lang w:val="ru-RU"/>
        </w:rPr>
      </w:pPr>
    </w:p>
    <w:p w:rsidR="00B11F77" w:rsidRPr="008E440C" w:rsidRDefault="002621C0" w:rsidP="00886C80">
      <w:pPr>
        <w:shd w:val="clear" w:color="auto" w:fill="FFFFFF"/>
        <w:spacing w:before="0" w:beforeAutospacing="0" w:after="0" w:afterAutospacing="0"/>
        <w:ind w:firstLine="710"/>
        <w:jc w:val="both"/>
        <w:rPr>
          <w:rFonts w:cstheme="minorHAnsi"/>
          <w:sz w:val="24"/>
          <w:szCs w:val="24"/>
          <w:lang w:val="ru-RU"/>
        </w:rPr>
      </w:pPr>
      <w:r w:rsidRPr="008E440C">
        <w:rPr>
          <w:rFonts w:eastAsia="Times New Roman" w:cstheme="minorHAnsi"/>
          <w:sz w:val="28"/>
          <w:szCs w:val="28"/>
          <w:lang w:val="ru-RU" w:eastAsia="ru-RU"/>
        </w:rPr>
        <w:t>               </w:t>
      </w:r>
      <w:r w:rsidR="007533B7" w:rsidRPr="008E440C">
        <w:rPr>
          <w:rFonts w:cstheme="minorHAnsi"/>
          <w:sz w:val="24"/>
          <w:szCs w:val="24"/>
          <w:lang w:val="ru-RU"/>
        </w:rPr>
        <w:t>Метапредметные результаты</w:t>
      </w:r>
    </w:p>
    <w:p w:rsidR="00B11F77" w:rsidRPr="008E440C" w:rsidRDefault="007533B7" w:rsidP="00886C80">
      <w:pPr>
        <w:jc w:val="both"/>
        <w:rPr>
          <w:rFonts w:cstheme="minorHAnsi"/>
          <w:sz w:val="24"/>
          <w:szCs w:val="24"/>
          <w:lang w:val="ru-RU"/>
        </w:rPr>
      </w:pPr>
      <w:r w:rsidRPr="008E440C">
        <w:rPr>
          <w:rFonts w:cstheme="minorHAnsi"/>
          <w:sz w:val="24"/>
          <w:szCs w:val="24"/>
          <w:lang w:val="ru-RU"/>
        </w:rPr>
        <w:t>Универсальные познавательные учебные действия:</w:t>
      </w:r>
    </w:p>
    <w:p w:rsidR="00B11F77" w:rsidRPr="008E440C" w:rsidRDefault="007533B7" w:rsidP="00886C80">
      <w:pPr>
        <w:jc w:val="both"/>
        <w:rPr>
          <w:rFonts w:cstheme="minorHAnsi"/>
          <w:sz w:val="24"/>
          <w:szCs w:val="24"/>
        </w:rPr>
      </w:pPr>
      <w:r w:rsidRPr="008E440C">
        <w:rPr>
          <w:rFonts w:cstheme="minorHAnsi"/>
          <w:sz w:val="24"/>
          <w:szCs w:val="24"/>
        </w:rPr>
        <w:t>1) базовые логические действия:</w:t>
      </w:r>
    </w:p>
    <w:p w:rsidR="00B11F77" w:rsidRPr="008E440C" w:rsidRDefault="007533B7" w:rsidP="005A56E2">
      <w:pPr>
        <w:numPr>
          <w:ilvl w:val="0"/>
          <w:numId w:val="52"/>
        </w:numPr>
        <w:ind w:left="780" w:right="180"/>
        <w:contextualSpacing/>
        <w:jc w:val="both"/>
        <w:rPr>
          <w:rFonts w:cstheme="minorHAnsi"/>
          <w:sz w:val="24"/>
          <w:szCs w:val="24"/>
          <w:lang w:val="ru-RU"/>
        </w:rPr>
      </w:pPr>
      <w:r w:rsidRPr="008E440C">
        <w:rPr>
          <w:rFonts w:cstheme="minorHAnsi"/>
          <w:sz w:val="24"/>
          <w:szCs w:val="24"/>
          <w:lang w:val="ru-RU"/>
        </w:rPr>
        <w:t>сравнивать объекты, устанавливать основания для сравнения, устанавливать аналогии;</w:t>
      </w:r>
    </w:p>
    <w:p w:rsidR="00B11F77" w:rsidRPr="008E440C" w:rsidRDefault="007533B7" w:rsidP="005A56E2">
      <w:pPr>
        <w:numPr>
          <w:ilvl w:val="0"/>
          <w:numId w:val="52"/>
        </w:numPr>
        <w:ind w:left="780" w:right="180"/>
        <w:contextualSpacing/>
        <w:jc w:val="both"/>
        <w:rPr>
          <w:rFonts w:cstheme="minorHAnsi"/>
          <w:sz w:val="24"/>
          <w:szCs w:val="24"/>
          <w:lang w:val="ru-RU"/>
        </w:rPr>
      </w:pPr>
      <w:r w:rsidRPr="008E440C">
        <w:rPr>
          <w:rFonts w:cstheme="minorHAnsi"/>
          <w:sz w:val="24"/>
          <w:szCs w:val="24"/>
          <w:lang w:val="ru-RU"/>
        </w:rPr>
        <w:t>объединять части объекта (объекты) по определённому признаку;</w:t>
      </w:r>
    </w:p>
    <w:p w:rsidR="00B11F77" w:rsidRPr="008E440C" w:rsidRDefault="007533B7" w:rsidP="005A56E2">
      <w:pPr>
        <w:numPr>
          <w:ilvl w:val="0"/>
          <w:numId w:val="52"/>
        </w:numPr>
        <w:ind w:left="780" w:right="180"/>
        <w:contextualSpacing/>
        <w:jc w:val="both"/>
        <w:rPr>
          <w:rFonts w:cstheme="minorHAnsi"/>
          <w:sz w:val="24"/>
          <w:szCs w:val="24"/>
          <w:lang w:val="ru-RU"/>
        </w:rPr>
      </w:pPr>
      <w:r w:rsidRPr="008E440C">
        <w:rPr>
          <w:rFonts w:cstheme="minorHAnsi"/>
          <w:sz w:val="24"/>
          <w:szCs w:val="24"/>
          <w:lang w:val="ru-RU"/>
        </w:rPr>
        <w:t>определять существенный признак для классификации, классифицировать предложенные объекты;</w:t>
      </w:r>
    </w:p>
    <w:p w:rsidR="00B11F77" w:rsidRPr="008E440C" w:rsidRDefault="007533B7" w:rsidP="005A56E2">
      <w:pPr>
        <w:numPr>
          <w:ilvl w:val="0"/>
          <w:numId w:val="52"/>
        </w:numPr>
        <w:ind w:left="780" w:right="180"/>
        <w:contextualSpacing/>
        <w:jc w:val="both"/>
        <w:rPr>
          <w:rFonts w:cstheme="minorHAnsi"/>
          <w:sz w:val="24"/>
          <w:szCs w:val="24"/>
          <w:lang w:val="ru-RU"/>
        </w:rPr>
      </w:pPr>
      <w:r w:rsidRPr="008E440C">
        <w:rPr>
          <w:rFonts w:cstheme="minorHAnsi"/>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11F77" w:rsidRPr="008E440C" w:rsidRDefault="007533B7" w:rsidP="005A56E2">
      <w:pPr>
        <w:numPr>
          <w:ilvl w:val="0"/>
          <w:numId w:val="52"/>
        </w:numPr>
        <w:ind w:left="780" w:right="180"/>
        <w:contextualSpacing/>
        <w:jc w:val="both"/>
        <w:rPr>
          <w:rFonts w:cstheme="minorHAnsi"/>
          <w:sz w:val="24"/>
          <w:szCs w:val="24"/>
          <w:lang w:val="ru-RU"/>
        </w:rPr>
      </w:pPr>
      <w:r w:rsidRPr="008E440C">
        <w:rPr>
          <w:rFonts w:cstheme="minorHAnsi"/>
          <w:sz w:val="24"/>
          <w:szCs w:val="24"/>
          <w:lang w:val="ru-RU"/>
        </w:rPr>
        <w:t>выявлять недостаток информации для решения учебной (практической) задачи на основе предложенного алгоритма;</w:t>
      </w:r>
    </w:p>
    <w:p w:rsidR="00B11F77" w:rsidRPr="008E440C" w:rsidRDefault="007533B7" w:rsidP="005A56E2">
      <w:pPr>
        <w:numPr>
          <w:ilvl w:val="0"/>
          <w:numId w:val="52"/>
        </w:numPr>
        <w:ind w:left="780" w:right="180"/>
        <w:jc w:val="both"/>
        <w:rPr>
          <w:rFonts w:cstheme="minorHAnsi"/>
          <w:sz w:val="24"/>
          <w:szCs w:val="24"/>
          <w:lang w:val="ru-RU"/>
        </w:rPr>
      </w:pPr>
      <w:r w:rsidRPr="008E440C">
        <w:rPr>
          <w:rFonts w:cstheme="minorHAnsi"/>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11F77" w:rsidRPr="008E440C" w:rsidRDefault="007533B7" w:rsidP="00886C80">
      <w:pPr>
        <w:jc w:val="both"/>
        <w:rPr>
          <w:rFonts w:cstheme="minorHAnsi"/>
          <w:sz w:val="24"/>
          <w:szCs w:val="24"/>
        </w:rPr>
      </w:pPr>
      <w:r w:rsidRPr="008E440C">
        <w:rPr>
          <w:rFonts w:cstheme="minorHAnsi"/>
          <w:sz w:val="24"/>
          <w:szCs w:val="24"/>
        </w:rPr>
        <w:t>2) базовые исследовательские действия:</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с помощью педагогического работника формулировать цель, планировать изменения объекта, ситуации;</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сравнивать несколько вариантов решения задачи, выбирать наиболее подходящий (на основе предложенных критериев);</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прогнозировать возможное развитие процессов, событий и их последствия в аналогичных или сходных ситуациях;</w:t>
      </w:r>
    </w:p>
    <w:p w:rsidR="00B11F77" w:rsidRPr="008E440C" w:rsidRDefault="007533B7" w:rsidP="005A56E2">
      <w:pPr>
        <w:numPr>
          <w:ilvl w:val="0"/>
          <w:numId w:val="53"/>
        </w:numPr>
        <w:ind w:left="780" w:right="180"/>
        <w:contextualSpacing/>
        <w:jc w:val="both"/>
        <w:rPr>
          <w:rFonts w:cstheme="minorHAnsi"/>
          <w:sz w:val="24"/>
          <w:szCs w:val="24"/>
        </w:rPr>
      </w:pPr>
      <w:r w:rsidRPr="008E440C">
        <w:rPr>
          <w:rFonts w:cstheme="minorHAnsi"/>
          <w:sz w:val="24"/>
          <w:szCs w:val="24"/>
        </w:rPr>
        <w:t>работа с информацией:</w:t>
      </w:r>
    </w:p>
    <w:p w:rsidR="00B11F77" w:rsidRPr="008E440C" w:rsidRDefault="007533B7" w:rsidP="005A56E2">
      <w:pPr>
        <w:numPr>
          <w:ilvl w:val="0"/>
          <w:numId w:val="53"/>
        </w:numPr>
        <w:ind w:left="780" w:right="180"/>
        <w:contextualSpacing/>
        <w:jc w:val="both"/>
        <w:rPr>
          <w:rFonts w:cstheme="minorHAnsi"/>
          <w:sz w:val="24"/>
          <w:szCs w:val="24"/>
        </w:rPr>
      </w:pPr>
      <w:r w:rsidRPr="008E440C">
        <w:rPr>
          <w:rFonts w:cstheme="minorHAnsi"/>
          <w:sz w:val="24"/>
          <w:szCs w:val="24"/>
        </w:rPr>
        <w:t>выбирать источник получения информации;</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согласно заданному алгоритму находить в предложенном источнике информацию, представленную в явном виде;</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11F77" w:rsidRPr="008E440C" w:rsidRDefault="007533B7" w:rsidP="005A56E2">
      <w:pPr>
        <w:numPr>
          <w:ilvl w:val="0"/>
          <w:numId w:val="53"/>
        </w:numPr>
        <w:ind w:left="780" w:right="180"/>
        <w:contextualSpacing/>
        <w:jc w:val="both"/>
        <w:rPr>
          <w:rFonts w:cstheme="minorHAnsi"/>
          <w:sz w:val="24"/>
          <w:szCs w:val="24"/>
          <w:lang w:val="ru-RU"/>
        </w:rPr>
      </w:pPr>
      <w:r w:rsidRPr="008E440C">
        <w:rPr>
          <w:rFonts w:cstheme="minorHAnsi"/>
          <w:sz w:val="24"/>
          <w:szCs w:val="24"/>
          <w:lang w:val="ru-RU"/>
        </w:rPr>
        <w:t>анализировать и создавать текстовую, видео-, графическую, звуковую информацию в соответствии с учебной задачей;</w:t>
      </w:r>
    </w:p>
    <w:p w:rsidR="00227E6B" w:rsidRPr="008E440C" w:rsidRDefault="007533B7" w:rsidP="005A56E2">
      <w:pPr>
        <w:numPr>
          <w:ilvl w:val="0"/>
          <w:numId w:val="53"/>
        </w:numPr>
        <w:ind w:left="780" w:right="180"/>
        <w:jc w:val="both"/>
        <w:rPr>
          <w:rFonts w:cstheme="minorHAnsi"/>
          <w:sz w:val="24"/>
          <w:szCs w:val="24"/>
          <w:lang w:val="ru-RU"/>
        </w:rPr>
      </w:pPr>
      <w:r w:rsidRPr="008E440C">
        <w:rPr>
          <w:rFonts w:cstheme="minorHAnsi"/>
          <w:sz w:val="24"/>
          <w:szCs w:val="24"/>
          <w:lang w:val="ru-RU"/>
        </w:rPr>
        <w:t>самостоятельно создавать схемы, таблицы для представления информации</w:t>
      </w:r>
    </w:p>
    <w:p w:rsidR="00227E6B" w:rsidRPr="008E440C" w:rsidRDefault="00227E6B" w:rsidP="00886C80">
      <w:pPr>
        <w:pStyle w:val="ac"/>
        <w:shd w:val="clear" w:color="auto" w:fill="FFFFFF"/>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Содержание курса внеурочной деятельности «Подвижные игры»</w:t>
      </w:r>
    </w:p>
    <w:p w:rsidR="00227E6B" w:rsidRPr="008E440C" w:rsidRDefault="00227E6B" w:rsidP="005A56E2">
      <w:pPr>
        <w:pStyle w:val="ac"/>
        <w:numPr>
          <w:ilvl w:val="0"/>
          <w:numId w:val="53"/>
        </w:numPr>
        <w:shd w:val="clear" w:color="auto" w:fill="FFFFFF"/>
        <w:spacing w:before="0" w:beforeAutospacing="0" w:after="0" w:afterAutospacing="0"/>
        <w:jc w:val="both"/>
        <w:rPr>
          <w:rFonts w:eastAsia="Times New Roman" w:cstheme="minorHAnsi"/>
          <w:color w:val="000000"/>
          <w:sz w:val="24"/>
          <w:szCs w:val="24"/>
          <w:lang w:val="ru-RU" w:eastAsia="ru-RU"/>
        </w:rPr>
      </w:pPr>
    </w:p>
    <w:tbl>
      <w:tblPr>
        <w:tblW w:w="10805" w:type="dxa"/>
        <w:tblInd w:w="-108" w:type="dxa"/>
        <w:shd w:val="clear" w:color="auto" w:fill="FFFFFF"/>
        <w:tblCellMar>
          <w:top w:w="15" w:type="dxa"/>
          <w:left w:w="15" w:type="dxa"/>
          <w:bottom w:w="15" w:type="dxa"/>
          <w:right w:w="15" w:type="dxa"/>
        </w:tblCellMar>
        <w:tblLook w:val="04A0"/>
      </w:tblPr>
      <w:tblGrid>
        <w:gridCol w:w="801"/>
        <w:gridCol w:w="1722"/>
        <w:gridCol w:w="4887"/>
        <w:gridCol w:w="3395"/>
      </w:tblGrid>
      <w:tr w:rsidR="00227E6B" w:rsidRPr="00FA3686" w:rsidTr="00227E6B">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№п/п</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Название раздела, темы</w:t>
            </w:r>
          </w:p>
        </w:tc>
        <w:tc>
          <w:tcPr>
            <w:tcW w:w="4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Содержание</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Формы организации и виды деятельности</w:t>
            </w:r>
          </w:p>
        </w:tc>
      </w:tr>
      <w:tr w:rsidR="00227E6B" w:rsidRPr="00FA3686" w:rsidTr="00227E6B">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1</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«Русские народные игры»</w:t>
            </w:r>
          </w:p>
        </w:tc>
        <w:tc>
          <w:tcPr>
            <w:tcW w:w="4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Знакомство с играми своего народа, развитие физических способностей учащихся, координацию движений, силу и ловкость. Воспитание уважительного отношения к культуре родной страны.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Занятия полностью построены на игровых обучающих ситуациях с использованием спортивного инвентаря и без него.</w:t>
            </w:r>
          </w:p>
        </w:tc>
      </w:tr>
      <w:tr w:rsidR="00227E6B" w:rsidRPr="00FA3686" w:rsidTr="00227E6B">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2</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«Игры народов России»</w:t>
            </w:r>
          </w:p>
        </w:tc>
        <w:tc>
          <w:tcPr>
            <w:tcW w:w="4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Знакомство с разнообразием игр различных народов, проживающих в России. Развитие силы, ловкости и физические способности. Воспитание толерантности при общении в коллективе.</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Занятия полностью построены на игровых обучающих ситуациях с использованием спортивного инвентаря и без него.</w:t>
            </w:r>
          </w:p>
        </w:tc>
      </w:tr>
      <w:tr w:rsidR="00227E6B" w:rsidRPr="00FA3686" w:rsidTr="00227E6B">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3</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«Подвижные игры»</w:t>
            </w:r>
          </w:p>
        </w:tc>
        <w:tc>
          <w:tcPr>
            <w:tcW w:w="4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 xml:space="preserve">Совершенствование координации движений. Развитие быстроты реакции, сообразительности, внимания, умения действовать в коллективе. Воспитывать инициативу, культуру поведения, творческий подход к игре. </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Занятия полностью построены на игровых обучающих ситуациях с использованием спортивного инвентаря и без него.</w:t>
            </w:r>
          </w:p>
        </w:tc>
      </w:tr>
      <w:tr w:rsidR="00227E6B" w:rsidRPr="00FA3686" w:rsidTr="00227E6B">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4</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b/>
                <w:bCs/>
                <w:color w:val="000000"/>
                <w:sz w:val="24"/>
                <w:szCs w:val="24"/>
                <w:lang w:val="ru-RU" w:eastAsia="ru-RU"/>
              </w:rPr>
              <w:t>«Эстафеты»</w:t>
            </w:r>
          </w:p>
        </w:tc>
        <w:tc>
          <w:tcPr>
            <w:tcW w:w="4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Знакомство с правилами эстафет. Развитие быстроты реакций, внимание, навыки передвижения. Воспитание чувства коллективизма и ответственности.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sz w:val="24"/>
                <w:szCs w:val="24"/>
                <w:lang w:val="ru-RU" w:eastAsia="ru-RU"/>
              </w:rPr>
            </w:pPr>
            <w:r w:rsidRPr="008E440C">
              <w:rPr>
                <w:rFonts w:eastAsia="Times New Roman" w:cstheme="minorHAnsi"/>
                <w:color w:val="000000"/>
                <w:sz w:val="24"/>
                <w:szCs w:val="24"/>
                <w:lang w:val="ru-RU" w:eastAsia="ru-RU"/>
              </w:rPr>
              <w:t xml:space="preserve">Занятия полностью построены на игровых обучающих ситуациях с использованием спортивного инвентаря и без </w:t>
            </w:r>
            <w:r w:rsidRPr="008E440C">
              <w:rPr>
                <w:rFonts w:eastAsia="Times New Roman" w:cstheme="minorHAnsi"/>
                <w:color w:val="000000"/>
                <w:sz w:val="24"/>
                <w:szCs w:val="24"/>
                <w:lang w:val="ru-RU" w:eastAsia="ru-RU"/>
              </w:rPr>
              <w:lastRenderedPageBreak/>
              <w:t>него.</w:t>
            </w:r>
          </w:p>
        </w:tc>
      </w:tr>
    </w:tbl>
    <w:p w:rsidR="00227E6B" w:rsidRPr="008E440C" w:rsidRDefault="00227E6B" w:rsidP="00886C80">
      <w:pPr>
        <w:shd w:val="clear" w:color="auto" w:fill="FFFFFF"/>
        <w:spacing w:before="0" w:beforeAutospacing="0" w:after="0" w:afterAutospacing="0"/>
        <w:ind w:left="360"/>
        <w:jc w:val="both"/>
        <w:rPr>
          <w:rFonts w:eastAsia="Times New Roman" w:cstheme="minorHAnsi"/>
          <w:color w:val="000000"/>
          <w:lang w:val="ru-RU" w:eastAsia="ru-RU"/>
        </w:rPr>
      </w:pPr>
      <w:r w:rsidRPr="008E440C">
        <w:rPr>
          <w:rFonts w:eastAsia="Times New Roman" w:cstheme="minorHAnsi"/>
          <w:b/>
          <w:bCs/>
          <w:color w:val="000000"/>
          <w:sz w:val="28"/>
          <w:szCs w:val="28"/>
          <w:lang w:val="ru-RU" w:eastAsia="ru-RU"/>
        </w:rPr>
        <w:lastRenderedPageBreak/>
        <w:t>Тематический план</w:t>
      </w:r>
    </w:p>
    <w:tbl>
      <w:tblPr>
        <w:tblW w:w="10739" w:type="dxa"/>
        <w:tblInd w:w="-108" w:type="dxa"/>
        <w:shd w:val="clear" w:color="auto" w:fill="FFFFFF"/>
        <w:tblCellMar>
          <w:top w:w="15" w:type="dxa"/>
          <w:left w:w="15" w:type="dxa"/>
          <w:bottom w:w="15" w:type="dxa"/>
          <w:right w:w="15" w:type="dxa"/>
        </w:tblCellMar>
        <w:tblLook w:val="04A0"/>
      </w:tblPr>
      <w:tblGrid>
        <w:gridCol w:w="1076"/>
        <w:gridCol w:w="3219"/>
        <w:gridCol w:w="2147"/>
        <w:gridCol w:w="2147"/>
        <w:gridCol w:w="2150"/>
      </w:tblGrid>
      <w:tr w:rsidR="00227E6B" w:rsidRPr="008E440C" w:rsidTr="00227E6B">
        <w:trPr>
          <w:trHeight w:val="303"/>
        </w:trPr>
        <w:tc>
          <w:tcPr>
            <w:tcW w:w="10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№п/п</w:t>
            </w:r>
          </w:p>
        </w:tc>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Тема раздела</w:t>
            </w:r>
          </w:p>
        </w:tc>
        <w:tc>
          <w:tcPr>
            <w:tcW w:w="64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Количество часов</w:t>
            </w:r>
          </w:p>
        </w:tc>
      </w:tr>
      <w:tr w:rsidR="00227E6B" w:rsidRPr="008E440C" w:rsidTr="00227E6B">
        <w:trPr>
          <w:trHeight w:val="67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Общее количество часов</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Теория</w:t>
            </w:r>
          </w:p>
        </w:tc>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Практика</w:t>
            </w:r>
          </w:p>
        </w:tc>
      </w:tr>
      <w:tr w:rsidR="00227E6B" w:rsidRPr="008E440C" w:rsidTr="00227E6B">
        <w:trPr>
          <w:trHeight w:val="303"/>
        </w:trPr>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Вводное занятие</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1</w:t>
            </w:r>
          </w:p>
        </w:tc>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0</w:t>
            </w:r>
          </w:p>
        </w:tc>
      </w:tr>
      <w:tr w:rsidR="00227E6B" w:rsidRPr="008E440C" w:rsidTr="00227E6B">
        <w:trPr>
          <w:trHeight w:val="320"/>
        </w:trPr>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Русские народные игры</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8</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0</w:t>
            </w:r>
          </w:p>
        </w:tc>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8</w:t>
            </w:r>
          </w:p>
        </w:tc>
      </w:tr>
      <w:tr w:rsidR="00227E6B" w:rsidRPr="008E440C" w:rsidTr="00227E6B">
        <w:trPr>
          <w:trHeight w:val="320"/>
        </w:trPr>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Подвижные игры</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17</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0</w:t>
            </w:r>
          </w:p>
        </w:tc>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17</w:t>
            </w:r>
          </w:p>
        </w:tc>
      </w:tr>
      <w:tr w:rsidR="00227E6B" w:rsidRPr="008E440C" w:rsidTr="00227E6B">
        <w:trPr>
          <w:trHeight w:val="303"/>
        </w:trPr>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Эстафеты</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7</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0</w:t>
            </w:r>
          </w:p>
        </w:tc>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color w:val="000000"/>
                <w:sz w:val="24"/>
                <w:szCs w:val="24"/>
                <w:lang w:val="ru-RU" w:eastAsia="ru-RU"/>
              </w:rPr>
              <w:t>7</w:t>
            </w:r>
          </w:p>
        </w:tc>
      </w:tr>
      <w:tr w:rsidR="00227E6B" w:rsidRPr="008E440C" w:rsidTr="00227E6B">
        <w:trPr>
          <w:trHeight w:val="337"/>
        </w:trPr>
        <w:tc>
          <w:tcPr>
            <w:tcW w:w="4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Итого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33</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1</w:t>
            </w:r>
          </w:p>
        </w:tc>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E6B" w:rsidRPr="008E440C" w:rsidRDefault="00227E6B" w:rsidP="00886C80">
            <w:pPr>
              <w:spacing w:before="0" w:beforeAutospacing="0" w:after="0" w:afterAutospacing="0"/>
              <w:jc w:val="both"/>
              <w:rPr>
                <w:rFonts w:eastAsia="Times New Roman" w:cstheme="minorHAnsi"/>
                <w:color w:val="000000"/>
                <w:lang w:val="ru-RU" w:eastAsia="ru-RU"/>
              </w:rPr>
            </w:pPr>
            <w:r w:rsidRPr="008E440C">
              <w:rPr>
                <w:rFonts w:eastAsia="Times New Roman" w:cstheme="minorHAnsi"/>
                <w:b/>
                <w:bCs/>
                <w:color w:val="000000"/>
                <w:sz w:val="24"/>
                <w:szCs w:val="24"/>
                <w:lang w:val="ru-RU" w:eastAsia="ru-RU"/>
              </w:rPr>
              <w:t>32</w:t>
            </w:r>
          </w:p>
        </w:tc>
      </w:tr>
    </w:tbl>
    <w:p w:rsidR="00227E6B" w:rsidRPr="008E440C" w:rsidRDefault="00227E6B" w:rsidP="00886C80">
      <w:pPr>
        <w:ind w:left="780" w:right="180"/>
        <w:jc w:val="both"/>
        <w:rPr>
          <w:rFonts w:cstheme="minorHAnsi"/>
          <w:sz w:val="24"/>
          <w:szCs w:val="24"/>
          <w:lang w:val="ru-RU"/>
        </w:rPr>
      </w:pPr>
    </w:p>
    <w:p w:rsidR="00227E6B" w:rsidRPr="008E440C" w:rsidRDefault="00227E6B" w:rsidP="00886C80">
      <w:pPr>
        <w:pStyle w:val="ac"/>
        <w:jc w:val="both"/>
        <w:rPr>
          <w:rFonts w:cstheme="minorHAnsi"/>
          <w:b/>
          <w:color w:val="FF0000"/>
          <w:sz w:val="28"/>
          <w:lang w:val="ru-RU"/>
        </w:rPr>
      </w:pPr>
      <w:r w:rsidRPr="008E440C">
        <w:rPr>
          <w:rFonts w:cstheme="minorHAnsi"/>
          <w:b/>
          <w:sz w:val="28"/>
          <w:lang w:val="ru-RU"/>
        </w:rPr>
        <w:t>2.1.13.Рабочая программа учебного курса по выбору «Футбол для всех»</w:t>
      </w:r>
    </w:p>
    <w:p w:rsidR="00864485" w:rsidRPr="008E440C" w:rsidRDefault="009B23F9" w:rsidP="00886C80">
      <w:pPr>
        <w:ind w:left="360" w:right="180"/>
        <w:jc w:val="both"/>
        <w:rPr>
          <w:rFonts w:cstheme="minorHAnsi"/>
          <w:sz w:val="24"/>
          <w:lang w:val="ru-RU"/>
        </w:rPr>
      </w:pPr>
      <w:r w:rsidRPr="008E440C">
        <w:rPr>
          <w:rFonts w:cstheme="minorHAnsi"/>
          <w:sz w:val="24"/>
          <w:lang w:val="ru-RU"/>
        </w:rPr>
        <w:t>Образовательный модуль «Футбол для всех» (далее – Модуль) создает максимально благоприятные условия для раскрытия и развития не только физических, но и духовных способностей ребенка, его самоопределения.</w:t>
      </w:r>
    </w:p>
    <w:p w:rsidR="009B23F9" w:rsidRPr="008E440C" w:rsidRDefault="009B23F9" w:rsidP="00886C80">
      <w:pPr>
        <w:jc w:val="both"/>
        <w:rPr>
          <w:rFonts w:cstheme="minorHAnsi"/>
          <w:sz w:val="24"/>
          <w:lang w:val="ru-RU"/>
        </w:rPr>
      </w:pPr>
      <w:r w:rsidRPr="008E440C">
        <w:rPr>
          <w:rFonts w:cstheme="minorHAnsi"/>
          <w:sz w:val="24"/>
          <w:lang w:val="ru-RU"/>
        </w:rPr>
        <w:t xml:space="preserve">Цель модуля –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 </w:t>
      </w:r>
    </w:p>
    <w:p w:rsidR="009B23F9" w:rsidRPr="008E440C" w:rsidRDefault="009B23F9" w:rsidP="00886C80">
      <w:pPr>
        <w:jc w:val="both"/>
        <w:rPr>
          <w:rFonts w:cstheme="minorHAnsi"/>
          <w:sz w:val="24"/>
          <w:lang w:val="ru-RU"/>
        </w:rPr>
      </w:pPr>
      <w:r w:rsidRPr="008E440C">
        <w:rPr>
          <w:rFonts w:cstheme="minorHAnsi"/>
          <w:sz w:val="24"/>
          <w:lang w:val="ru-RU"/>
        </w:rPr>
        <w:t xml:space="preserve">Задачи модуля: </w:t>
      </w:r>
    </w:p>
    <w:p w:rsidR="009B23F9" w:rsidRPr="008E440C" w:rsidRDefault="009B23F9" w:rsidP="00886C80">
      <w:pPr>
        <w:jc w:val="both"/>
        <w:rPr>
          <w:rFonts w:cstheme="minorHAnsi"/>
          <w:sz w:val="24"/>
          <w:lang w:val="ru-RU"/>
        </w:rPr>
      </w:pPr>
      <w:r w:rsidRPr="008E440C">
        <w:rPr>
          <w:rFonts w:cstheme="minorHAnsi"/>
          <w:sz w:val="24"/>
          <w:lang w:val="ru-RU"/>
        </w:rPr>
        <w:t>1.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9B23F9" w:rsidRPr="008E440C" w:rsidRDefault="009B23F9" w:rsidP="00886C80">
      <w:pPr>
        <w:jc w:val="both"/>
        <w:rPr>
          <w:rFonts w:cstheme="minorHAnsi"/>
          <w:sz w:val="24"/>
          <w:lang w:val="ru-RU"/>
        </w:rPr>
      </w:pPr>
      <w:r w:rsidRPr="008E440C">
        <w:rPr>
          <w:rFonts w:cstheme="minorHAnsi"/>
          <w:sz w:val="24"/>
          <w:lang w:val="ru-RU"/>
        </w:rPr>
        <w:t xml:space="preserve"> 2. Приобщение обучающихся к здоровому образу жизни и гармонии тела средствами футбола. </w:t>
      </w:r>
    </w:p>
    <w:p w:rsidR="009B23F9" w:rsidRPr="008E440C" w:rsidRDefault="009B23F9" w:rsidP="00886C80">
      <w:pPr>
        <w:jc w:val="both"/>
        <w:rPr>
          <w:rFonts w:cstheme="minorHAnsi"/>
          <w:sz w:val="24"/>
          <w:lang w:val="ru-RU"/>
        </w:rPr>
      </w:pPr>
      <w:r w:rsidRPr="008E440C">
        <w:rPr>
          <w:rFonts w:cstheme="minorHAnsi"/>
          <w:sz w:val="24"/>
          <w:lang w:val="ru-RU"/>
        </w:rPr>
        <w:t>3. Укрепление и сохранения здоровья, развитие основных физических качеств и повышение функциональных способностей организма.</w:t>
      </w:r>
    </w:p>
    <w:p w:rsidR="009B23F9" w:rsidRPr="008E440C" w:rsidRDefault="009B23F9" w:rsidP="00886C80">
      <w:pPr>
        <w:jc w:val="both"/>
        <w:rPr>
          <w:rFonts w:cstheme="minorHAnsi"/>
          <w:sz w:val="24"/>
          <w:lang w:val="ru-RU"/>
        </w:rPr>
      </w:pPr>
      <w:r w:rsidRPr="008E440C">
        <w:rPr>
          <w:rFonts w:cstheme="minorHAnsi"/>
          <w:sz w:val="24"/>
          <w:lang w:val="ru-RU"/>
        </w:rPr>
        <w:t xml:space="preserve"> 4. 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9B23F9" w:rsidRPr="008E440C" w:rsidRDefault="009B23F9" w:rsidP="00886C80">
      <w:pPr>
        <w:jc w:val="both"/>
        <w:rPr>
          <w:rFonts w:cstheme="minorHAnsi"/>
          <w:sz w:val="24"/>
          <w:lang w:val="ru-RU"/>
        </w:rPr>
      </w:pPr>
      <w:r w:rsidRPr="008E440C">
        <w:rPr>
          <w:rFonts w:cstheme="minorHAnsi"/>
          <w:b/>
          <w:sz w:val="24"/>
          <w:lang w:val="ru-RU"/>
        </w:rPr>
        <w:t>Место учебного модуля в учебном плане</w:t>
      </w:r>
      <w:r w:rsidRPr="008E440C">
        <w:rPr>
          <w:rFonts w:cstheme="minorHAnsi"/>
          <w:sz w:val="24"/>
          <w:lang w:val="ru-RU"/>
        </w:rPr>
        <w:t>. Модуль может реализовываться на уроках физической культуры во2–4 классах школы на протяжении всего учебного периода по 1 часу в неделю (п. 10.20 СанПиН 2.4.2.2821-10) в объеме 102 часов.</w:t>
      </w:r>
    </w:p>
    <w:p w:rsidR="009B23F9" w:rsidRPr="008E440C" w:rsidRDefault="009B23F9" w:rsidP="00886C80">
      <w:pPr>
        <w:jc w:val="both"/>
        <w:rPr>
          <w:rFonts w:cstheme="minorHAnsi"/>
          <w:lang w:val="ru-RU"/>
        </w:rPr>
      </w:pPr>
      <w:r w:rsidRPr="008E440C">
        <w:rPr>
          <w:rFonts w:cstheme="minorHAnsi"/>
          <w:lang w:val="ru-RU"/>
        </w:rPr>
        <w:t>РЕЗУЛЬТАТЫ ОСВОЕНИЯ МОДУЛЯ</w:t>
      </w:r>
    </w:p>
    <w:p w:rsidR="006F1C78" w:rsidRPr="008E440C" w:rsidRDefault="006F1C78" w:rsidP="00886C80">
      <w:pPr>
        <w:jc w:val="both"/>
        <w:rPr>
          <w:rFonts w:cstheme="minorHAnsi"/>
          <w:sz w:val="24"/>
          <w:lang w:val="ru-RU"/>
        </w:rPr>
      </w:pPr>
      <w:r w:rsidRPr="008E440C">
        <w:rPr>
          <w:rFonts w:cstheme="minorHAnsi"/>
          <w:b/>
          <w:sz w:val="24"/>
          <w:lang w:val="ru-RU"/>
        </w:rPr>
        <w:t>Личностные результаты</w:t>
      </w:r>
      <w:r w:rsidRPr="008E440C">
        <w:rPr>
          <w:rFonts w:cstheme="minorHAnsi"/>
          <w:sz w:val="24"/>
          <w:lang w:val="ru-RU"/>
        </w:rPr>
        <w:t xml:space="preserve"> отражаются в индивидуальных качественных свойствах обучающихся, которые приобретаются в процессе освоения Модуля.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lastRenderedPageBreak/>
        <w:t xml:space="preserve">Личностные результаты: </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t xml:space="preserve">• формирование чувства гордости за отечественных футболистов; </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t xml:space="preserve">• развитие мотивов учебной деятельности и личностный смысл учения, принятие и освоение социальной роли обучающего; </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t xml:space="preserve">• развитие доброжелательности и эмоционально-нравственной отзывчивости, понимания во время игры в футбол; </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t xml:space="preserve">• 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 </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t xml:space="preserve">•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t xml:space="preserve">• формирование эстетических потребностей, ценностей и чувств; </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sz w:val="24"/>
          <w:lang w:val="ru-RU"/>
        </w:rPr>
        <w:t>• формирование установки на безопасный, здоровый образ жизни.</w:t>
      </w:r>
    </w:p>
    <w:p w:rsidR="006F1C78" w:rsidRPr="008E440C" w:rsidRDefault="006F1C78" w:rsidP="00886C80">
      <w:pPr>
        <w:spacing w:before="0" w:beforeAutospacing="0" w:after="0" w:afterAutospacing="0"/>
        <w:jc w:val="both"/>
        <w:rPr>
          <w:rFonts w:cstheme="minorHAnsi"/>
          <w:sz w:val="24"/>
          <w:lang w:val="ru-RU"/>
        </w:rPr>
      </w:pPr>
      <w:r w:rsidRPr="008E440C">
        <w:rPr>
          <w:rFonts w:cstheme="minorHAnsi"/>
          <w:b/>
          <w:sz w:val="24"/>
          <w:lang w:val="ru-RU"/>
        </w:rPr>
        <w:t>Метапредметные результаты</w:t>
      </w:r>
      <w:r w:rsidRPr="008E440C">
        <w:rPr>
          <w:rFonts w:cstheme="minorHAnsi"/>
          <w:sz w:val="24"/>
          <w:lang w:val="ru-RU"/>
        </w:rPr>
        <w:t xml:space="preserve"> освоения модуля характеризуют уровень сформированности качественных универсальных способностей обучающихся, проявляющихся в активном применении знаний и умений в игровой деятельности. Приобретенные на базе освоения содержания Модуля, в единстве с освоением программного материала других образовательных дисциплин, универсальные способности потребуются как в рамках образовательной деятельности (умение учиться), так и в повседневной жизни обучающихся.</w:t>
      </w:r>
    </w:p>
    <w:p w:rsidR="00CD0A0D" w:rsidRPr="008E440C" w:rsidRDefault="00CD0A0D" w:rsidP="00886C80">
      <w:pPr>
        <w:spacing w:before="0" w:beforeAutospacing="0" w:after="0" w:afterAutospacing="0"/>
        <w:jc w:val="both"/>
        <w:rPr>
          <w:rFonts w:cstheme="minorHAnsi"/>
          <w:sz w:val="24"/>
          <w:lang w:val="ru-RU"/>
        </w:rPr>
      </w:pPr>
      <w:r w:rsidRPr="008E440C">
        <w:rPr>
          <w:rFonts w:cstheme="minorHAnsi"/>
          <w:sz w:val="24"/>
          <w:lang w:val="ru-RU"/>
        </w:rPr>
        <w:t xml:space="preserve">Метапредметные результаты: </w:t>
      </w:r>
    </w:p>
    <w:p w:rsidR="00CD0A0D" w:rsidRPr="008E440C" w:rsidRDefault="00CD0A0D" w:rsidP="00886C80">
      <w:pPr>
        <w:spacing w:before="0" w:beforeAutospacing="0" w:after="0" w:afterAutospacing="0"/>
        <w:jc w:val="both"/>
        <w:rPr>
          <w:rFonts w:cstheme="minorHAnsi"/>
          <w:sz w:val="24"/>
          <w:lang w:val="ru-RU"/>
        </w:rPr>
      </w:pPr>
      <w:r w:rsidRPr="008E440C">
        <w:rPr>
          <w:rFonts w:cstheme="minorHAnsi"/>
          <w:sz w:val="24"/>
          <w:lang w:val="ru-RU"/>
        </w:rPr>
        <w:t xml:space="preserve">• овладение способностью принимать и сохранять цели и задачи учебной деятельности, поиска средств еѐ осуществления с использованием игры в футбол; </w:t>
      </w:r>
    </w:p>
    <w:p w:rsidR="00CD0A0D" w:rsidRPr="008E440C" w:rsidRDefault="00CD0A0D" w:rsidP="00886C80">
      <w:pPr>
        <w:spacing w:before="0" w:beforeAutospacing="0" w:after="0" w:afterAutospacing="0"/>
        <w:jc w:val="both"/>
        <w:rPr>
          <w:rFonts w:cstheme="minorHAnsi"/>
          <w:sz w:val="24"/>
          <w:lang w:val="ru-RU"/>
        </w:rPr>
      </w:pPr>
      <w:r w:rsidRPr="008E440C">
        <w:rPr>
          <w:rFonts w:cstheme="minorHAnsi"/>
          <w:sz w:val="24"/>
          <w:lang w:val="ru-RU"/>
        </w:rPr>
        <w:t>• 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CD0A0D" w:rsidRPr="008E440C" w:rsidRDefault="00CD0A0D" w:rsidP="00886C80">
      <w:pPr>
        <w:spacing w:before="0" w:beforeAutospacing="0" w:after="0" w:afterAutospacing="0"/>
        <w:jc w:val="both"/>
        <w:rPr>
          <w:rFonts w:cstheme="minorHAnsi"/>
          <w:sz w:val="24"/>
          <w:lang w:val="ru-RU"/>
        </w:rPr>
      </w:pPr>
      <w:r w:rsidRPr="008E440C">
        <w:rPr>
          <w:rFonts w:cstheme="minorHAnsi"/>
          <w:sz w:val="24"/>
          <w:lang w:val="ru-RU"/>
        </w:rPr>
        <w:t xml:space="preserve"> • определение общей цели и путей еѐ достижения; умение договариваться о распределении функций и ролей в совместной игровой деятельности; </w:t>
      </w:r>
    </w:p>
    <w:p w:rsidR="00260AC0" w:rsidRPr="008E440C" w:rsidRDefault="00CD0A0D" w:rsidP="00886C80">
      <w:pPr>
        <w:spacing w:before="0" w:beforeAutospacing="0" w:after="0" w:afterAutospacing="0"/>
        <w:jc w:val="both"/>
        <w:rPr>
          <w:rFonts w:cstheme="minorHAnsi"/>
          <w:sz w:val="24"/>
          <w:lang w:val="ru-RU"/>
        </w:rPr>
      </w:pPr>
      <w:r w:rsidRPr="008E440C">
        <w:rPr>
          <w:rFonts w:cstheme="minorHAnsi"/>
          <w:sz w:val="24"/>
          <w:lang w:val="ru-RU"/>
        </w:rPr>
        <w:t xml:space="preserve">• готовность конструктивно разрешать конфликты посредством учѐта интересов сторон и сотрудничества; </w:t>
      </w:r>
    </w:p>
    <w:p w:rsidR="006F1C78" w:rsidRPr="008E440C" w:rsidRDefault="00CD0A0D" w:rsidP="00886C80">
      <w:pPr>
        <w:spacing w:before="0" w:beforeAutospacing="0" w:after="0" w:afterAutospacing="0"/>
        <w:jc w:val="both"/>
        <w:rPr>
          <w:rFonts w:cstheme="minorHAnsi"/>
          <w:sz w:val="24"/>
          <w:lang w:val="ru-RU"/>
        </w:rPr>
      </w:pPr>
      <w:r w:rsidRPr="008E440C">
        <w:rPr>
          <w:rFonts w:cstheme="minorHAnsi"/>
          <w:sz w:val="24"/>
          <w:lang w:val="ru-RU"/>
        </w:rPr>
        <w:t>• 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CD0A0D" w:rsidRPr="008E440C" w:rsidRDefault="00CD0A0D" w:rsidP="00886C80">
      <w:pPr>
        <w:spacing w:before="0" w:beforeAutospacing="0" w:after="0" w:afterAutospacing="0"/>
        <w:jc w:val="both"/>
        <w:rPr>
          <w:rFonts w:cstheme="minorHAnsi"/>
          <w:sz w:val="24"/>
          <w:lang w:val="ru-RU"/>
        </w:rPr>
      </w:pPr>
      <w:r w:rsidRPr="008E440C">
        <w:rPr>
          <w:rFonts w:cstheme="minorHAnsi"/>
          <w:sz w:val="24"/>
          <w:lang w:val="ru-RU"/>
        </w:rPr>
        <w:t>Предметные результаты характеризуют опыт обучающихся в творческой двигательной деятельности, который приобретается и закрепляется в процессе освоения Модуля и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футболом.</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Предметные результаты:</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 • формирование первоначальных представлений о развитии футбола, олимпийского движения; </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 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т.д.); </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применение и изложение в доступной форме полученных знаний о физической культуре и футболе, грамотно использование понятийного аппарата; </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освоение правил поведения и безопасности во время занятий и соревнований по футболу;</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 • приобретение навыка правильно подбирать одежду и обувь для занятий и соревнований по футболу;</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 • приобретение важных двигательных навыков, необходимых для игры в футбол; </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 овладение основными терминологическими понятиями спортивной игры; </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lastRenderedPageBreak/>
        <w:t xml:space="preserve">• 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 </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 знание о некоторых индивидуальных и групповых тактических действиях в атаке и в обороне; </w:t>
      </w: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 xml:space="preserve">• формирование общего представления о технике и тактике игры вратаря; </w:t>
      </w:r>
    </w:p>
    <w:p w:rsidR="00260AC0" w:rsidRPr="008E440C" w:rsidRDefault="00260AC0" w:rsidP="00886C80">
      <w:pPr>
        <w:spacing w:before="0" w:beforeAutospacing="0" w:after="0" w:afterAutospacing="0"/>
        <w:jc w:val="both"/>
        <w:rPr>
          <w:rFonts w:cstheme="minorHAnsi"/>
          <w:lang w:val="ru-RU"/>
        </w:rPr>
      </w:pPr>
      <w:r w:rsidRPr="008E440C">
        <w:rPr>
          <w:rFonts w:cstheme="minorHAnsi"/>
          <w:sz w:val="24"/>
          <w:lang w:val="ru-RU"/>
        </w:rPr>
        <w:t xml:space="preserve">• применение во время игры в футбол всех основных технических элементов (техника перемещения, передача и ловля мяча). </w:t>
      </w:r>
    </w:p>
    <w:p w:rsidR="00260AC0" w:rsidRPr="008E440C" w:rsidRDefault="00260AC0" w:rsidP="00886C80">
      <w:pPr>
        <w:spacing w:before="0" w:beforeAutospacing="0" w:after="0" w:afterAutospacing="0"/>
        <w:jc w:val="both"/>
        <w:rPr>
          <w:rFonts w:cstheme="minorHAnsi"/>
          <w:lang w:val="ru-RU"/>
        </w:rPr>
      </w:pPr>
    </w:p>
    <w:p w:rsidR="00260AC0" w:rsidRPr="008E440C" w:rsidRDefault="00260AC0" w:rsidP="00886C80">
      <w:pPr>
        <w:spacing w:before="0" w:beforeAutospacing="0" w:after="0" w:afterAutospacing="0"/>
        <w:jc w:val="both"/>
        <w:rPr>
          <w:rFonts w:cstheme="minorHAnsi"/>
          <w:sz w:val="24"/>
          <w:lang w:val="ru-RU"/>
        </w:rPr>
      </w:pPr>
      <w:r w:rsidRPr="008E440C">
        <w:rPr>
          <w:rFonts w:cstheme="minorHAnsi"/>
          <w:sz w:val="24"/>
          <w:lang w:val="ru-RU"/>
        </w:rPr>
        <w:t>Содержание модуля  «ФУТБОЛ ДЛЯ ВСЕХ»</w:t>
      </w:r>
    </w:p>
    <w:p w:rsidR="00260AC0" w:rsidRPr="008E440C" w:rsidRDefault="00260AC0" w:rsidP="005A56E2">
      <w:pPr>
        <w:pStyle w:val="ac"/>
        <w:numPr>
          <w:ilvl w:val="2"/>
          <w:numId w:val="52"/>
        </w:numPr>
        <w:spacing w:before="0" w:beforeAutospacing="0" w:after="0" w:afterAutospacing="0"/>
        <w:ind w:left="567"/>
        <w:jc w:val="both"/>
        <w:rPr>
          <w:rFonts w:cstheme="minorHAnsi"/>
          <w:sz w:val="24"/>
          <w:lang w:val="ru-RU"/>
        </w:rPr>
      </w:pPr>
      <w:r w:rsidRPr="008E440C">
        <w:rPr>
          <w:rFonts w:cstheme="minorHAnsi"/>
          <w:b/>
          <w:sz w:val="24"/>
          <w:lang w:val="ru-RU"/>
        </w:rPr>
        <w:t>Знания о футболе</w:t>
      </w:r>
      <w:r w:rsidRPr="008E440C">
        <w:rPr>
          <w:rFonts w:cstheme="minorHAnsi"/>
          <w:sz w:val="24"/>
          <w:lang w:val="ru-RU"/>
        </w:rPr>
        <w:t>.</w:t>
      </w:r>
    </w:p>
    <w:p w:rsidR="00260AC0" w:rsidRPr="008E440C" w:rsidRDefault="00260AC0" w:rsidP="00886C80">
      <w:pPr>
        <w:pStyle w:val="ac"/>
        <w:spacing w:before="0" w:beforeAutospacing="0" w:after="0" w:afterAutospacing="0"/>
        <w:ind w:left="567"/>
        <w:jc w:val="both"/>
        <w:rPr>
          <w:rFonts w:cstheme="minorHAnsi"/>
          <w:sz w:val="24"/>
          <w:lang w:val="ru-RU"/>
        </w:rPr>
      </w:pPr>
      <w:r w:rsidRPr="008E440C">
        <w:rPr>
          <w:rFonts w:cstheme="minorHAnsi"/>
          <w:sz w:val="24"/>
          <w:lang w:val="ru-RU"/>
        </w:rPr>
        <w:t>Техника безопасности во время занятий футболом. Правила игры в футбол. Физическая культура и спорт в России. Развитие футбола в России и за рубежом. Общее понятие о гигиене. Личная гигиена футболиста. Закаливание. Режим и питание спортсмена. Самоконтроль. Оказание первой медицинской помощи. Комплексы упражнений для развития основных физических качеств футболиста.</w:t>
      </w:r>
    </w:p>
    <w:p w:rsidR="00260AC0" w:rsidRPr="008E440C" w:rsidRDefault="00260AC0" w:rsidP="00886C80">
      <w:pPr>
        <w:pStyle w:val="ac"/>
        <w:spacing w:before="0" w:beforeAutospacing="0" w:after="0" w:afterAutospacing="0"/>
        <w:ind w:left="567"/>
        <w:jc w:val="both"/>
        <w:rPr>
          <w:rFonts w:cstheme="minorHAnsi"/>
          <w:sz w:val="28"/>
          <w:lang w:val="ru-RU"/>
        </w:rPr>
      </w:pPr>
      <w:r w:rsidRPr="008E440C">
        <w:rPr>
          <w:rFonts w:cstheme="minorHAnsi"/>
          <w:sz w:val="24"/>
          <w:lang w:val="ru-RU"/>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футболиста различного амплуа.</w:t>
      </w:r>
    </w:p>
    <w:p w:rsidR="00260AC0" w:rsidRPr="008E440C" w:rsidRDefault="00260AC0" w:rsidP="005A56E2">
      <w:pPr>
        <w:pStyle w:val="ac"/>
        <w:numPr>
          <w:ilvl w:val="2"/>
          <w:numId w:val="52"/>
        </w:numPr>
        <w:spacing w:before="0" w:beforeAutospacing="0" w:after="0" w:afterAutospacing="0"/>
        <w:ind w:left="567" w:hanging="425"/>
        <w:jc w:val="both"/>
        <w:rPr>
          <w:rFonts w:cstheme="minorHAnsi"/>
          <w:sz w:val="24"/>
          <w:lang w:val="ru-RU"/>
        </w:rPr>
      </w:pPr>
      <w:r w:rsidRPr="008E440C">
        <w:rPr>
          <w:rFonts w:cstheme="minorHAnsi"/>
          <w:b/>
          <w:sz w:val="24"/>
          <w:lang w:val="ru-RU"/>
        </w:rPr>
        <w:t>Способы физкультурной деятельности</w:t>
      </w:r>
      <w:r w:rsidRPr="008E440C">
        <w:rPr>
          <w:rFonts w:cstheme="minorHAnsi"/>
          <w:sz w:val="24"/>
          <w:lang w:val="ru-RU"/>
        </w:rPr>
        <w:t xml:space="preserve">. </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 Оценка техники осваиваемых основных упражнений с футбольным мячом, способы выявления и устранения ошибок в технике выполнения упражнений. </w:t>
      </w:r>
      <w:r w:rsidRPr="008E440C">
        <w:rPr>
          <w:rFonts w:cstheme="minorHAnsi"/>
          <w:sz w:val="24"/>
        </w:rPr>
        <w:t>Тестирование уровня физической подготовленности в футболе</w:t>
      </w:r>
      <w:r w:rsidRPr="008E440C">
        <w:rPr>
          <w:rFonts w:cstheme="minorHAnsi"/>
          <w:sz w:val="24"/>
          <w:lang w:val="ru-RU"/>
        </w:rPr>
        <w:t>.</w:t>
      </w:r>
    </w:p>
    <w:p w:rsidR="00260AC0" w:rsidRPr="008E440C" w:rsidRDefault="00260AC0" w:rsidP="005A56E2">
      <w:pPr>
        <w:pStyle w:val="ac"/>
        <w:numPr>
          <w:ilvl w:val="2"/>
          <w:numId w:val="52"/>
        </w:numPr>
        <w:spacing w:before="0" w:beforeAutospacing="0" w:after="0" w:afterAutospacing="0"/>
        <w:ind w:left="709"/>
        <w:jc w:val="both"/>
        <w:rPr>
          <w:rFonts w:cstheme="minorHAnsi"/>
          <w:b/>
          <w:sz w:val="24"/>
          <w:lang w:val="ru-RU"/>
        </w:rPr>
      </w:pPr>
      <w:r w:rsidRPr="008E440C">
        <w:rPr>
          <w:rFonts w:cstheme="minorHAnsi"/>
          <w:b/>
          <w:sz w:val="24"/>
          <w:lang w:val="ru-RU"/>
        </w:rPr>
        <w:t>Физическое совершентствование.</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Спортивно-оздоровительная деятельность Комплексы подготовительных и специальных упражнений, формирующих двигательные умения и навыки футболиста. Подвижные игры (без мяча и с мячом): «Пятнашки»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 Индивидуальные технические действия: Техника передвижения: бег обычный, спиной вперед, скрестным и приставным шагом, по прямой, с изменением направления и скорости.</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Прыжки: вверх, вверх – вперед, вверх – назад, вверх – вправо, вверх – влево, толчком двумя ногами с места. </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Для вратарей – прыжки в сторону с падением «перекатом». </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 Остановка мяча: внутренней стороной стопы, подошвой, грудью. </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Ведение мяча. Понятие о ведении мяча. Преимущества игроков, хорошо владеющих ведением мяча. Упражнения для разучивания ведения мяча.</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 Обманные движения (финты): «уходом», «уходом с ложным замахом на удар», «проброс мяча мимо соперника».</w:t>
      </w:r>
    </w:p>
    <w:p w:rsidR="00260AC0"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 Отбор мяча: запрещенные приемы при отборе мяча. Отбор мяча накладыванием стопы, выбиванием, перехватом. </w:t>
      </w:r>
    </w:p>
    <w:p w:rsidR="00876A25"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 </w:t>
      </w:r>
    </w:p>
    <w:p w:rsidR="00876A25"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lastRenderedPageBreak/>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876A25" w:rsidRPr="008E440C" w:rsidRDefault="00260AC0" w:rsidP="00886C80">
      <w:pPr>
        <w:spacing w:before="0" w:beforeAutospacing="0" w:after="0" w:afterAutospacing="0"/>
        <w:ind w:left="709"/>
        <w:jc w:val="both"/>
        <w:rPr>
          <w:rFonts w:cstheme="minorHAnsi"/>
          <w:sz w:val="24"/>
          <w:lang w:val="ru-RU"/>
        </w:rPr>
      </w:pPr>
      <w:r w:rsidRPr="008E440C">
        <w:rPr>
          <w:rFonts w:cstheme="minorHAnsi"/>
          <w:i/>
          <w:sz w:val="24"/>
          <w:lang w:val="ru-RU"/>
        </w:rPr>
        <w:t>Тактические действия</w:t>
      </w:r>
      <w:r w:rsidRPr="008E440C">
        <w:rPr>
          <w:rFonts w:cstheme="minorHAnsi"/>
          <w:sz w:val="24"/>
          <w:lang w:val="ru-RU"/>
        </w:rPr>
        <w:t>: 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876A25"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 Техника выполнения приема «маневрирование». Передачи мяча и их предназначение. Способы передачи мяча. Удары по воротам. </w:t>
      </w:r>
    </w:p>
    <w:p w:rsidR="00876A25"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Групповые тактические действия в атаке. Действия против соперника без мяча и с мячом. Групповые действия в обороне и их основные способы.</w:t>
      </w:r>
    </w:p>
    <w:p w:rsidR="00876A25" w:rsidRPr="008E440C" w:rsidRDefault="00260AC0" w:rsidP="00886C80">
      <w:pPr>
        <w:spacing w:before="0" w:beforeAutospacing="0" w:after="0" w:afterAutospacing="0"/>
        <w:ind w:left="709"/>
        <w:jc w:val="both"/>
        <w:rPr>
          <w:rFonts w:cstheme="minorHAnsi"/>
          <w:sz w:val="24"/>
          <w:lang w:val="ru-RU"/>
        </w:rPr>
      </w:pPr>
      <w:r w:rsidRPr="008E440C">
        <w:rPr>
          <w:rFonts w:cstheme="minorHAnsi"/>
          <w:sz w:val="24"/>
          <w:lang w:val="ru-RU"/>
        </w:rPr>
        <w:t xml:space="preserve"> 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 </w:t>
      </w:r>
    </w:p>
    <w:p w:rsidR="00260AC0" w:rsidRPr="008E440C" w:rsidRDefault="00260AC0" w:rsidP="00886C80">
      <w:pPr>
        <w:spacing w:before="0" w:beforeAutospacing="0" w:after="0" w:afterAutospacing="0"/>
        <w:ind w:left="709"/>
        <w:jc w:val="both"/>
        <w:rPr>
          <w:rFonts w:cstheme="minorHAnsi"/>
          <w:sz w:val="28"/>
          <w:lang w:val="ru-RU"/>
        </w:rPr>
      </w:pPr>
      <w:r w:rsidRPr="008E440C">
        <w:rPr>
          <w:rFonts w:cstheme="minorHAnsi"/>
          <w:sz w:val="24"/>
          <w:lang w:val="ru-RU"/>
        </w:rPr>
        <w:t>Учебные игры в футбол.</w:t>
      </w:r>
    </w:p>
    <w:p w:rsidR="00260AC0" w:rsidRPr="008E440C" w:rsidRDefault="00876A25" w:rsidP="00886C80">
      <w:pPr>
        <w:spacing w:before="0" w:beforeAutospacing="0" w:after="0" w:afterAutospacing="0"/>
        <w:ind w:left="1800"/>
        <w:jc w:val="both"/>
        <w:rPr>
          <w:rFonts w:cstheme="minorHAnsi"/>
          <w:b/>
          <w:sz w:val="24"/>
          <w:szCs w:val="24"/>
          <w:lang w:val="ru-RU"/>
        </w:rPr>
      </w:pPr>
      <w:r w:rsidRPr="008E440C">
        <w:rPr>
          <w:rFonts w:cstheme="minorHAnsi"/>
          <w:b/>
          <w:sz w:val="24"/>
          <w:szCs w:val="24"/>
          <w:lang w:val="ru-RU"/>
        </w:rPr>
        <w:t>Тематическое планирование.</w:t>
      </w:r>
    </w:p>
    <w:tbl>
      <w:tblPr>
        <w:tblStyle w:val="ab"/>
        <w:tblW w:w="0" w:type="auto"/>
        <w:tblInd w:w="142" w:type="dxa"/>
        <w:tblLook w:val="04A0"/>
      </w:tblPr>
      <w:tblGrid>
        <w:gridCol w:w="4987"/>
        <w:gridCol w:w="5017"/>
      </w:tblGrid>
      <w:tr w:rsidR="00876A25" w:rsidRPr="008E440C" w:rsidTr="00876A25">
        <w:tc>
          <w:tcPr>
            <w:tcW w:w="5071" w:type="dxa"/>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b/>
                <w:lang w:val="ru-RU"/>
              </w:rPr>
              <w:t xml:space="preserve">Тематическое планирование </w:t>
            </w:r>
          </w:p>
        </w:tc>
        <w:tc>
          <w:tcPr>
            <w:tcW w:w="5075" w:type="dxa"/>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b/>
                <w:lang w:val="ru-RU"/>
              </w:rPr>
              <w:t>Характеристика и деятельность обучающихся</w:t>
            </w:r>
          </w:p>
        </w:tc>
      </w:tr>
      <w:tr w:rsidR="00876A25" w:rsidRPr="008E440C" w:rsidTr="00820577">
        <w:tc>
          <w:tcPr>
            <w:tcW w:w="10146" w:type="dxa"/>
            <w:gridSpan w:val="2"/>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b/>
              </w:rPr>
              <w:t>Знания о футболе</w:t>
            </w:r>
          </w:p>
        </w:tc>
      </w:tr>
      <w:tr w:rsidR="00876A25" w:rsidRPr="008E440C" w:rsidTr="00876A25">
        <w:tc>
          <w:tcPr>
            <w:tcW w:w="5071" w:type="dxa"/>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lang w:val="ru-RU"/>
              </w:rPr>
              <w:t xml:space="preserve">Техника безопасности во время занятий футболом. Правила игры в футбол. Физическая культура и спорт в России. </w:t>
            </w:r>
            <w:r w:rsidRPr="008E440C">
              <w:rPr>
                <w:rFonts w:cstheme="minorHAnsi"/>
              </w:rPr>
              <w:t>Развитие футбола в России и за рубежом.</w:t>
            </w:r>
          </w:p>
        </w:tc>
        <w:tc>
          <w:tcPr>
            <w:tcW w:w="5075" w:type="dxa"/>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lang w:val="ru-RU"/>
              </w:rPr>
              <w:t xml:space="preserve">Знать и соблюдать технику безопасности во время занятий футболом. Знать историю развития футбола в мире и России. Выявлять успехи российских футболистов на мировой арене. Знать параметры полей и их оборудование для занятий и соревнований по футболу. </w:t>
            </w:r>
            <w:r w:rsidRPr="008E440C">
              <w:rPr>
                <w:rFonts w:cstheme="minorHAnsi"/>
              </w:rPr>
              <w:t>Применять правила игры в футбол для самостоятельных занятий</w:t>
            </w:r>
          </w:p>
        </w:tc>
      </w:tr>
      <w:tr w:rsidR="00876A25" w:rsidRPr="00FA3686" w:rsidTr="00876A25">
        <w:tc>
          <w:tcPr>
            <w:tcW w:w="5071" w:type="dxa"/>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lang w:val="ru-RU"/>
              </w:rPr>
              <w:t xml:space="preserve">Общее понятие о гигиене. Личная гигиена. Закаливание. Режим и питание спортсмена. </w:t>
            </w:r>
            <w:r w:rsidRPr="008E440C">
              <w:rPr>
                <w:rFonts w:cstheme="minorHAnsi"/>
              </w:rPr>
              <w:t>Самоконтроль. Оказание первой медицинской помощи.</w:t>
            </w:r>
          </w:p>
        </w:tc>
        <w:tc>
          <w:tcPr>
            <w:tcW w:w="5075" w:type="dxa"/>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lang w:val="ru-RU"/>
              </w:rPr>
              <w:t>Знать и применять правила личной гигиены. Соблюдать режим дня и питания футболиста. Применять самоконтроль при занятиях футболом. Уметь оказывать первую медицинскую помощь при царапинах и ссадинах</w:t>
            </w:r>
          </w:p>
        </w:tc>
      </w:tr>
      <w:tr w:rsidR="00876A25" w:rsidRPr="00FA3686" w:rsidTr="00876A25">
        <w:tc>
          <w:tcPr>
            <w:tcW w:w="5071" w:type="dxa"/>
          </w:tcPr>
          <w:p w:rsidR="00876A25" w:rsidRPr="008E440C" w:rsidRDefault="00876A25" w:rsidP="00886C80">
            <w:pPr>
              <w:tabs>
                <w:tab w:val="left" w:pos="142"/>
              </w:tabs>
              <w:spacing w:beforeAutospacing="0" w:afterAutospacing="0"/>
              <w:jc w:val="both"/>
              <w:rPr>
                <w:rFonts w:cstheme="minorHAnsi"/>
                <w:lang w:val="ru-RU"/>
              </w:rPr>
            </w:pPr>
            <w:r w:rsidRPr="008E440C">
              <w:rPr>
                <w:rFonts w:cstheme="minorHAnsi"/>
                <w:lang w:val="ru-RU"/>
              </w:rPr>
              <w:t>Комплексы упражнений для развития основных физических качеств футболиста различного амплуа</w:t>
            </w:r>
          </w:p>
        </w:tc>
        <w:tc>
          <w:tcPr>
            <w:tcW w:w="5075" w:type="dxa"/>
          </w:tcPr>
          <w:p w:rsidR="00876A25" w:rsidRPr="008E440C" w:rsidRDefault="00876A25" w:rsidP="00886C80">
            <w:pPr>
              <w:tabs>
                <w:tab w:val="left" w:pos="142"/>
              </w:tabs>
              <w:spacing w:beforeAutospacing="0" w:afterAutospacing="0"/>
              <w:jc w:val="both"/>
              <w:rPr>
                <w:rFonts w:cstheme="minorHAnsi"/>
                <w:b/>
                <w:sz w:val="24"/>
                <w:szCs w:val="24"/>
                <w:lang w:val="ru-RU"/>
              </w:rPr>
            </w:pPr>
            <w:r w:rsidRPr="008E440C">
              <w:rPr>
                <w:rFonts w:cstheme="minorHAnsi"/>
                <w:lang w:val="ru-RU"/>
              </w:rPr>
              <w:t>Знать игровые амплуа в футболе. Знать название упражнений для развития физических качеств футболиста различного амплуа. Отбирать и составлятькомплекс упражнений для развития основных физических качеств футболиста.</w:t>
            </w:r>
          </w:p>
        </w:tc>
      </w:tr>
      <w:tr w:rsidR="00876A25" w:rsidRPr="008E440C" w:rsidTr="00876A25">
        <w:tc>
          <w:tcPr>
            <w:tcW w:w="5071" w:type="dxa"/>
          </w:tcPr>
          <w:p w:rsidR="00876A25"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Понятие о спортивной этике и взаимоотношениях между обучающимися</w:t>
            </w:r>
          </w:p>
        </w:tc>
        <w:tc>
          <w:tcPr>
            <w:tcW w:w="5075" w:type="dxa"/>
          </w:tcPr>
          <w:p w:rsidR="00876A25"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rPr>
              <w:t>Проявлять толерантность к сверстникам</w:t>
            </w:r>
          </w:p>
        </w:tc>
      </w:tr>
      <w:tr w:rsidR="00B953D6" w:rsidRPr="008E440C" w:rsidTr="00820577">
        <w:tc>
          <w:tcPr>
            <w:tcW w:w="10146" w:type="dxa"/>
            <w:gridSpan w:val="2"/>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b/>
              </w:rPr>
              <w:t>Способы двигательной (физкультурной) деятельности</w:t>
            </w:r>
          </w:p>
        </w:tc>
      </w:tr>
      <w:tr w:rsidR="00B953D6" w:rsidRPr="00FA3686" w:rsidTr="00876A25">
        <w:tc>
          <w:tcPr>
            <w:tcW w:w="5071"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tc>
        <w:tc>
          <w:tcPr>
            <w:tcW w:w="5075"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Уметь подбирать одежду, обувь для занятий футболом в зависимости от места проведения занятий. Организовывать и проводить подвижные игры с элементами футбола во время активного отдыха и каникул.</w:t>
            </w:r>
          </w:p>
        </w:tc>
      </w:tr>
      <w:tr w:rsidR="00B953D6" w:rsidRPr="008E440C" w:rsidTr="00876A25">
        <w:tc>
          <w:tcPr>
            <w:tcW w:w="5071"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Оценка техники осваиваемых основных упражнений с футбольным мячом, способы выявления и устранения ошибок в технике выполнения упражнений.</w:t>
            </w:r>
          </w:p>
        </w:tc>
        <w:tc>
          <w:tcPr>
            <w:tcW w:w="5075"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 xml:space="preserve">Понимать выполнение основных упражнений с футбольным мячом. Описывать технику упражнений с футбольным мячом. </w:t>
            </w:r>
            <w:r w:rsidRPr="008E440C">
              <w:rPr>
                <w:rFonts w:cstheme="minorHAnsi"/>
              </w:rPr>
              <w:t>Устранять ошибки в технике выполнения упражнений с футбольным мячом.</w:t>
            </w:r>
          </w:p>
        </w:tc>
      </w:tr>
      <w:tr w:rsidR="00B953D6" w:rsidRPr="00FA3686" w:rsidTr="00876A25">
        <w:tc>
          <w:tcPr>
            <w:tcW w:w="5071"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Тестирование уровня физической подготовленности в футболе.</w:t>
            </w:r>
          </w:p>
        </w:tc>
        <w:tc>
          <w:tcPr>
            <w:tcW w:w="5075"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Знать контрольные упражнения для определения уровня физической подготовленности футболиста. Сравнивать свои результаты выполнения контрольных упражнений с результатами других обучающихся</w:t>
            </w:r>
          </w:p>
        </w:tc>
      </w:tr>
      <w:tr w:rsidR="00B953D6" w:rsidRPr="008E440C" w:rsidTr="00820577">
        <w:tc>
          <w:tcPr>
            <w:tcW w:w="10146" w:type="dxa"/>
            <w:gridSpan w:val="2"/>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b/>
                <w:sz w:val="24"/>
                <w:szCs w:val="24"/>
                <w:lang w:val="ru-RU"/>
              </w:rPr>
              <w:t>Физческое совершенствование</w:t>
            </w:r>
          </w:p>
        </w:tc>
      </w:tr>
      <w:tr w:rsidR="00B953D6" w:rsidRPr="008E440C" w:rsidTr="00820577">
        <w:tc>
          <w:tcPr>
            <w:tcW w:w="10146" w:type="dxa"/>
            <w:gridSpan w:val="2"/>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rPr>
              <w:t>Общеразвивающие физические упражнения</w:t>
            </w:r>
          </w:p>
        </w:tc>
      </w:tr>
      <w:tr w:rsidR="00B953D6" w:rsidRPr="00FA3686" w:rsidTr="00876A25">
        <w:tc>
          <w:tcPr>
            <w:tcW w:w="5071"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 xml:space="preserve">Комплексы подготовительных и специальных </w:t>
            </w:r>
            <w:r w:rsidRPr="008E440C">
              <w:rPr>
                <w:rFonts w:cstheme="minorHAnsi"/>
                <w:lang w:val="ru-RU"/>
              </w:rPr>
              <w:lastRenderedPageBreak/>
              <w:t>упражнений, формирующих двигательные умения и навыки футболиста.</w:t>
            </w:r>
          </w:p>
        </w:tc>
        <w:tc>
          <w:tcPr>
            <w:tcW w:w="5075"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lastRenderedPageBreak/>
              <w:t xml:space="preserve">Составлять комплексы специальных упражнений </w:t>
            </w:r>
            <w:r w:rsidRPr="008E440C">
              <w:rPr>
                <w:rFonts w:cstheme="minorHAnsi"/>
                <w:lang w:val="ru-RU"/>
              </w:rPr>
              <w:lastRenderedPageBreak/>
              <w:t>технических действий футболиста.</w:t>
            </w:r>
          </w:p>
        </w:tc>
      </w:tr>
      <w:tr w:rsidR="00B953D6" w:rsidRPr="008E440C" w:rsidTr="00820577">
        <w:tc>
          <w:tcPr>
            <w:tcW w:w="10146" w:type="dxa"/>
            <w:gridSpan w:val="2"/>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rPr>
              <w:lastRenderedPageBreak/>
              <w:t>Спортивно-оздоровительная деятельность</w:t>
            </w:r>
          </w:p>
        </w:tc>
      </w:tr>
      <w:tr w:rsidR="00B953D6" w:rsidRPr="00FA3686" w:rsidTr="00876A25">
        <w:tc>
          <w:tcPr>
            <w:tcW w:w="5071" w:type="dxa"/>
          </w:tcPr>
          <w:p w:rsidR="00B953D6" w:rsidRPr="008E440C" w:rsidRDefault="00B953D6" w:rsidP="00886C80">
            <w:pPr>
              <w:tabs>
                <w:tab w:val="left" w:pos="142"/>
              </w:tabs>
              <w:spacing w:beforeAutospacing="0" w:afterAutospacing="0"/>
              <w:jc w:val="both"/>
              <w:rPr>
                <w:rFonts w:cstheme="minorHAnsi"/>
                <w:b/>
                <w:sz w:val="24"/>
                <w:szCs w:val="24"/>
                <w:lang w:val="ru-RU"/>
              </w:rPr>
            </w:pPr>
            <w:r w:rsidRPr="008E440C">
              <w:rPr>
                <w:rFonts w:cstheme="minorHAnsi"/>
                <w:lang w:val="ru-RU"/>
              </w:rPr>
              <w:t>Основные термины футбола. Приобретение двигательныхнавыков и технических навыков игры в футбол.</w:t>
            </w:r>
          </w:p>
        </w:tc>
        <w:tc>
          <w:tcPr>
            <w:tcW w:w="5075" w:type="dxa"/>
          </w:tcPr>
          <w:p w:rsidR="00B953D6" w:rsidRPr="008E440C" w:rsidRDefault="001C12C1" w:rsidP="00886C80">
            <w:pPr>
              <w:tabs>
                <w:tab w:val="left" w:pos="142"/>
              </w:tabs>
              <w:spacing w:beforeAutospacing="0" w:afterAutospacing="0"/>
              <w:jc w:val="both"/>
              <w:rPr>
                <w:rFonts w:cstheme="minorHAnsi"/>
                <w:b/>
                <w:sz w:val="24"/>
                <w:szCs w:val="24"/>
                <w:lang w:val="ru-RU"/>
              </w:rPr>
            </w:pPr>
            <w:r w:rsidRPr="008E440C">
              <w:rPr>
                <w:rFonts w:cstheme="minorHAnsi"/>
                <w:lang w:val="ru-RU"/>
              </w:rPr>
              <w:t>Знать и применять основные термины футбола в организации ипроведении занятий по футболу. Знать и уметь выполнять различные технические элементы игры в футбол. Применять технические приемы игры в футбол в подвижных играх и игровых заданиях.</w:t>
            </w:r>
          </w:p>
        </w:tc>
      </w:tr>
      <w:tr w:rsidR="00B953D6" w:rsidRPr="00FA3686" w:rsidTr="00876A25">
        <w:tc>
          <w:tcPr>
            <w:tcW w:w="5071" w:type="dxa"/>
          </w:tcPr>
          <w:p w:rsidR="00B953D6" w:rsidRPr="008E440C" w:rsidRDefault="001C12C1" w:rsidP="00886C80">
            <w:pPr>
              <w:tabs>
                <w:tab w:val="left" w:pos="142"/>
              </w:tabs>
              <w:spacing w:beforeAutospacing="0" w:afterAutospacing="0"/>
              <w:jc w:val="both"/>
              <w:rPr>
                <w:rFonts w:cstheme="minorHAnsi"/>
                <w:b/>
                <w:sz w:val="24"/>
                <w:szCs w:val="24"/>
                <w:lang w:val="ru-RU"/>
              </w:rPr>
            </w:pPr>
            <w:r w:rsidRPr="008E440C">
              <w:rPr>
                <w:rFonts w:cstheme="minorHAnsi"/>
                <w:lang w:val="ru-RU"/>
              </w:rPr>
              <w:t>Подвижные игры (без мяча и с мячом).</w:t>
            </w:r>
          </w:p>
        </w:tc>
        <w:tc>
          <w:tcPr>
            <w:tcW w:w="5075" w:type="dxa"/>
          </w:tcPr>
          <w:p w:rsidR="00B953D6" w:rsidRPr="008E440C" w:rsidRDefault="001C12C1" w:rsidP="00886C80">
            <w:pPr>
              <w:tabs>
                <w:tab w:val="left" w:pos="142"/>
              </w:tabs>
              <w:spacing w:beforeAutospacing="0" w:afterAutospacing="0"/>
              <w:jc w:val="both"/>
              <w:rPr>
                <w:rFonts w:cstheme="minorHAnsi"/>
                <w:b/>
                <w:sz w:val="24"/>
                <w:szCs w:val="24"/>
                <w:lang w:val="ru-RU"/>
              </w:rPr>
            </w:pPr>
            <w:r w:rsidRPr="008E440C">
              <w:rPr>
                <w:rFonts w:cstheme="minorHAnsi"/>
                <w:lang w:val="ru-RU"/>
              </w:rPr>
              <w:t>Знать и уметь играть в подвижные игры с элементами футбола (без мяча и с мячом).</w:t>
            </w:r>
          </w:p>
        </w:tc>
      </w:tr>
      <w:tr w:rsidR="001C12C1" w:rsidRPr="008E440C"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Подвижные игры (без мяча и с мячом): «Пятнашки»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Организовывать и проводить подвижные игры. Выполнять игровые задания с футбольным мячом. Моделировать игровые ситуации в атаке и защите. Проявлять самостоятельность в организации подвижных игр. </w:t>
            </w:r>
            <w:r w:rsidRPr="008E440C">
              <w:rPr>
                <w:rFonts w:cstheme="minorHAnsi"/>
              </w:rPr>
              <w:t>Соблюдать правила подвижных игр.</w:t>
            </w:r>
          </w:p>
        </w:tc>
      </w:tr>
      <w:tr w:rsidR="001C12C1" w:rsidRPr="008E440C"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Базовые двигательные навыки, элементы и технические приѐмы футбола. Общие и специальные подготовительные упражнения, развивающие основные качества, необходимые для овладения техникой и тактикой футбола (сила ибыстрота мышц рук и ног, сила и гибкость мышц туловища, быстрота реакции и ориентировки в пространстве). </w:t>
            </w:r>
            <w:r w:rsidRPr="008E440C">
              <w:rPr>
                <w:rFonts w:cstheme="minorHAnsi"/>
              </w:rPr>
              <w:t>Подводящие упражнения и элементы соревновательного направления.</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Осваивать простейшие базовые двигательные навыки и элементы футбола. Описывать технику разучиваемых упражнений. Следить за правильностью выполнения всех упражнений. </w:t>
            </w:r>
            <w:r w:rsidRPr="008E440C">
              <w:rPr>
                <w:rFonts w:cstheme="minorHAnsi"/>
              </w:rPr>
              <w:t>Взаимодействоватьпартнерами во время занятий футболом.</w:t>
            </w:r>
          </w:p>
        </w:tc>
      </w:tr>
      <w:tr w:rsidR="001C12C1" w:rsidRPr="00FA3686"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Индивидуальные технические действия. 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 Остановка мяча: внутренней стороной стопы, подошвой, грудью. Ведение мяча. Понятие о ведении мяча. Преимущества игроков, хорошо владеющих ведением мяча. Упражнения для разучивания ведения мяча. Обманные движения (финты): «уходом», «уходом с ложным замахом на удар», «проброс мяча мимо соперника». Отбор мяча: запрещенные приемы при отборе мяча. Отбор мяча накладыванием стопы, выбиванием, перехватом.</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Осваивать знания об основных способах ударов по мячу. Знать и уметь выполнять простейшие упражнения технических действий. Уметь общаться и взаимодействовать со сверстниками во время проведения различных форм обучающих занятий (групповых, игровых, фронтальных). Следить за правильностью выполнения всех упражнений. Демонстрировать приобретѐнные знания и умения.</w:t>
            </w:r>
          </w:p>
        </w:tc>
      </w:tr>
      <w:tr w:rsidR="001C12C1" w:rsidRPr="00FA3686"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 Отбивание катящегося и низколетящего в стороне мяча в выпаде. Отбивание мяча ладонями;кулаком или кулаками. </w:t>
            </w:r>
            <w:r w:rsidRPr="008E440C">
              <w:rPr>
                <w:rFonts w:cstheme="minorHAnsi"/>
                <w:lang w:val="ru-RU"/>
              </w:rPr>
              <w:lastRenderedPageBreak/>
              <w:t>Введение мяча в игру. Вбрасывание мяча из-за плеча, сбоку, снизу. Выбивание мяча ногой с рук.</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lastRenderedPageBreak/>
              <w:t>Знать и уметь демонстрировать технику игры вратаря. Уметь выполнять технические элементы игры вратаря.</w:t>
            </w:r>
          </w:p>
        </w:tc>
      </w:tr>
      <w:tr w:rsidR="001C12C1" w:rsidRPr="008E440C"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lastRenderedPageBreak/>
              <w:t xml:space="preserve">Тактика игры и обороны: индивидуальные тактические способы ведения единоборства с соперником. </w:t>
            </w:r>
            <w:r w:rsidRPr="008E440C">
              <w:rPr>
                <w:rFonts w:cstheme="minorHAnsi"/>
              </w:rPr>
              <w:t>Техника выполнения открывания, отвлечения соперника.</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Знать и уметь выполнять индивидуальные тактические способы ведения единоборств. </w:t>
            </w:r>
            <w:r w:rsidRPr="008E440C">
              <w:rPr>
                <w:rFonts w:cstheme="minorHAnsi"/>
              </w:rPr>
              <w:t>Владеть техникой выполнения отрывания и отвлечения соперника.</w:t>
            </w:r>
          </w:p>
        </w:tc>
      </w:tr>
      <w:tr w:rsidR="001C12C1" w:rsidRPr="008E440C"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Техника выполнения приема «маневрирование». Передачи мяча и их предназначение. </w:t>
            </w:r>
            <w:r w:rsidRPr="008E440C">
              <w:rPr>
                <w:rFonts w:cstheme="minorHAnsi"/>
              </w:rPr>
              <w:t>Способы передачи мяча. Удары по воротам.</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Уметь выполнять «маневрирование». Знать и уметь применять виды и способы передачи мяча. </w:t>
            </w:r>
            <w:r w:rsidRPr="008E440C">
              <w:rPr>
                <w:rFonts w:cstheme="minorHAnsi"/>
              </w:rPr>
              <w:t>Уметь выполнять удары по воротам.</w:t>
            </w:r>
          </w:p>
        </w:tc>
      </w:tr>
      <w:tr w:rsidR="001C12C1" w:rsidRPr="008E440C"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Групповые тактические действия в атаке и обороне. Действия против соперника без мяча и с мячом.</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Применять тактические действия в атаке. Выполнять групповые тактические действия в атаке и обороне. </w:t>
            </w:r>
            <w:r w:rsidRPr="008E440C">
              <w:rPr>
                <w:rFonts w:cstheme="minorHAnsi"/>
              </w:rPr>
              <w:t>Выбирать действия против соперника без мяча и с мячом</w:t>
            </w:r>
          </w:p>
        </w:tc>
      </w:tr>
      <w:tr w:rsidR="001C12C1" w:rsidRPr="008E440C"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Владеть тактикой игры вратаря. Уметь выбирать место в воротах. Владеть техникой введения мяча в игру. </w:t>
            </w:r>
            <w:r w:rsidRPr="008E440C">
              <w:rPr>
                <w:rFonts w:cstheme="minorHAnsi"/>
              </w:rPr>
              <w:t>Участвовать в атакующих действиях партнеров по игре.</w:t>
            </w:r>
          </w:p>
        </w:tc>
      </w:tr>
      <w:tr w:rsidR="001C12C1" w:rsidRPr="008E440C" w:rsidTr="00876A25">
        <w:tc>
          <w:tcPr>
            <w:tcW w:w="5071"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Учебные игры в футбол по упрощенным правилам.</w:t>
            </w:r>
          </w:p>
        </w:tc>
        <w:tc>
          <w:tcPr>
            <w:tcW w:w="5075" w:type="dxa"/>
          </w:tcPr>
          <w:p w:rsidR="001C12C1" w:rsidRPr="008E440C" w:rsidRDefault="001C12C1" w:rsidP="00886C80">
            <w:pPr>
              <w:tabs>
                <w:tab w:val="left" w:pos="142"/>
              </w:tabs>
              <w:spacing w:beforeAutospacing="0" w:afterAutospacing="0"/>
              <w:jc w:val="both"/>
              <w:rPr>
                <w:rFonts w:cstheme="minorHAnsi"/>
                <w:lang w:val="ru-RU"/>
              </w:rPr>
            </w:pPr>
            <w:r w:rsidRPr="008E440C">
              <w:rPr>
                <w:rFonts w:cstheme="minorHAnsi"/>
                <w:lang w:val="ru-RU"/>
              </w:rPr>
              <w:t xml:space="preserve">Знать правила игры в футбол. Применять правила в футбол в соревновательной деятельности. </w:t>
            </w:r>
            <w:r w:rsidRPr="008E440C">
              <w:rPr>
                <w:rFonts w:cstheme="minorHAnsi"/>
              </w:rPr>
              <w:t>Демонстрировать технические и тактические приемы игры по упрощенным правилам.</w:t>
            </w:r>
          </w:p>
        </w:tc>
      </w:tr>
    </w:tbl>
    <w:p w:rsidR="00987D30" w:rsidRPr="008E440C" w:rsidRDefault="00987D30" w:rsidP="00886C80">
      <w:pPr>
        <w:tabs>
          <w:tab w:val="left" w:pos="142"/>
        </w:tabs>
        <w:spacing w:before="0" w:beforeAutospacing="0" w:after="0" w:afterAutospacing="0"/>
        <w:ind w:left="142"/>
        <w:jc w:val="both"/>
        <w:rPr>
          <w:rFonts w:cstheme="minorHAnsi"/>
          <w:b/>
          <w:sz w:val="24"/>
          <w:lang w:val="ru-RU"/>
        </w:rPr>
      </w:pPr>
      <w:r w:rsidRPr="008E440C">
        <w:rPr>
          <w:rFonts w:cstheme="minorHAnsi"/>
          <w:b/>
          <w:sz w:val="24"/>
          <w:lang w:val="ru-RU"/>
        </w:rPr>
        <w:t>Планируемые предметные резултаты на уровне начального общего обазования</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i/>
          <w:sz w:val="24"/>
          <w:lang w:val="ru-RU"/>
        </w:rPr>
        <w:t>Выпускник научится</w:t>
      </w:r>
      <w:r w:rsidRPr="008E440C">
        <w:rPr>
          <w:rFonts w:cstheme="minorHAnsi"/>
          <w:sz w:val="24"/>
          <w:lang w:val="ru-RU"/>
        </w:rPr>
        <w:t>:  раскрывать основные понятия правила игры в футбол и применять их в</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процессе самостоятельных и совместных занятий физическими упражнениями со своими сверстниками, излагать особенности техники выполнения двигательных действий и физических упражнений игры «футбол»; </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руководствоваться правилами техники безопасности занятий футболом,</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правильного выбора обуви и формы одежды в зависимости от места проведения занятий;  составлять комплексы физических упражнений для развития основных</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физических качеств футболиста; </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раскрывать и выполнять технические и тактические приемы в атаке и защите;  выполнять общеразвивающие упражнения, целенаправленно воздействующие на развитие основных физических качеств (силы, быстроты, выносливости, гибкости и ловкости);  </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выполнять удары по мячу различным способом;</w:t>
      </w:r>
    </w:p>
    <w:p w:rsidR="00AF4FB9"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владеть техникой ведения, остановки и передачи мяча в футболе;</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выполнять обманные движение в футболе;</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выполнять основы тактики игры в атаке и защите;</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владеть техникой и тактикой игры вратаря;</w:t>
      </w:r>
    </w:p>
    <w:p w:rsidR="00987D30" w:rsidRPr="008E440C" w:rsidRDefault="00987D30" w:rsidP="00886C80">
      <w:pPr>
        <w:tabs>
          <w:tab w:val="left" w:pos="142"/>
        </w:tabs>
        <w:spacing w:before="0" w:beforeAutospacing="0" w:after="0" w:afterAutospacing="0"/>
        <w:ind w:left="142"/>
        <w:jc w:val="both"/>
        <w:rPr>
          <w:rFonts w:cstheme="minorHAnsi"/>
          <w:sz w:val="24"/>
          <w:lang w:val="ru-RU"/>
        </w:rPr>
      </w:pPr>
      <w:r w:rsidRPr="008E440C">
        <w:rPr>
          <w:rFonts w:cstheme="minorHAnsi"/>
          <w:sz w:val="24"/>
          <w:lang w:val="ru-RU"/>
        </w:rPr>
        <w:t xml:space="preserve">  определять признаки положительного влияния занятий футболом на укрепление здоровья;  выполнять контрольные упражнения футболиста.</w:t>
      </w:r>
    </w:p>
    <w:p w:rsidR="00AF4FB9" w:rsidRPr="008E440C" w:rsidRDefault="00AF4FB9" w:rsidP="00886C80">
      <w:pPr>
        <w:tabs>
          <w:tab w:val="left" w:pos="142"/>
        </w:tabs>
        <w:spacing w:before="0" w:beforeAutospacing="0" w:after="0" w:afterAutospacing="0"/>
        <w:ind w:left="142"/>
        <w:jc w:val="both"/>
        <w:rPr>
          <w:rFonts w:cstheme="minorHAnsi"/>
          <w:lang w:val="ru-RU"/>
        </w:rPr>
      </w:pPr>
      <w:r w:rsidRPr="008E440C">
        <w:rPr>
          <w:rFonts w:cstheme="minorHAnsi"/>
          <w:lang w:val="ru-RU"/>
        </w:rPr>
        <w:t>ПРИМЕРНАЯ СИСТЕМА ОЦЕНКИ УРОВНЯ ФИЗИЧЕСКОЙ ПОДГОТОВЛЕННОСТИ ОБУЧАЮЩИХСЯ 7–10 ЛЕТ</w:t>
      </w:r>
    </w:p>
    <w:p w:rsidR="00AF4FB9" w:rsidRPr="008E440C" w:rsidRDefault="00AF4FB9" w:rsidP="00886C80">
      <w:pPr>
        <w:tabs>
          <w:tab w:val="left" w:pos="142"/>
        </w:tabs>
        <w:spacing w:before="0" w:beforeAutospacing="0" w:after="0" w:afterAutospacing="0"/>
        <w:ind w:left="142"/>
        <w:jc w:val="both"/>
        <w:rPr>
          <w:rFonts w:cstheme="minorHAnsi"/>
          <w:lang w:val="ru-RU"/>
        </w:rPr>
      </w:pPr>
    </w:p>
    <w:tbl>
      <w:tblPr>
        <w:tblStyle w:val="ab"/>
        <w:tblW w:w="0" w:type="auto"/>
        <w:tblInd w:w="142" w:type="dxa"/>
        <w:tblLook w:val="04A0"/>
      </w:tblPr>
      <w:tblGrid>
        <w:gridCol w:w="1028"/>
        <w:gridCol w:w="1546"/>
        <w:gridCol w:w="1021"/>
        <w:gridCol w:w="942"/>
        <w:gridCol w:w="1176"/>
        <w:gridCol w:w="1091"/>
        <w:gridCol w:w="1045"/>
        <w:gridCol w:w="1064"/>
        <w:gridCol w:w="1091"/>
      </w:tblGrid>
      <w:tr w:rsidR="00AF4FB9" w:rsidRPr="008E440C" w:rsidTr="002530B7">
        <w:tc>
          <w:tcPr>
            <w:tcW w:w="1086" w:type="dxa"/>
            <w:vMerge w:val="restart"/>
            <w:textDirection w:val="btLr"/>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 xml:space="preserve">Физические способно сти </w:t>
            </w:r>
          </w:p>
        </w:tc>
        <w:tc>
          <w:tcPr>
            <w:tcW w:w="1546" w:type="dxa"/>
            <w:vMerge w:val="restart"/>
            <w:textDirection w:val="btLr"/>
          </w:tcPr>
          <w:p w:rsidR="00AF4FB9" w:rsidRPr="008E440C" w:rsidRDefault="00AF4FB9" w:rsidP="00886C80">
            <w:pPr>
              <w:tabs>
                <w:tab w:val="left" w:pos="142"/>
              </w:tabs>
              <w:spacing w:beforeAutospacing="0" w:afterAutospacing="0"/>
              <w:ind w:left="113" w:right="113"/>
              <w:jc w:val="both"/>
              <w:rPr>
                <w:rFonts w:cstheme="minorHAnsi"/>
                <w:sz w:val="24"/>
                <w:lang w:val="ru-RU"/>
              </w:rPr>
            </w:pPr>
            <w:r w:rsidRPr="008E440C">
              <w:rPr>
                <w:rFonts w:cstheme="minorHAnsi"/>
                <w:sz w:val="24"/>
                <w:lang w:val="ru-RU"/>
              </w:rPr>
              <w:t>Контрольное упражнение</w:t>
            </w:r>
            <w:r w:rsidRPr="008E440C">
              <w:rPr>
                <w:rFonts w:cstheme="minorHAnsi"/>
                <w:lang w:val="ru-RU"/>
              </w:rPr>
              <w:t>(тест)</w:t>
            </w:r>
          </w:p>
        </w:tc>
        <w:tc>
          <w:tcPr>
            <w:tcW w:w="1079" w:type="dxa"/>
            <w:vMerge w:val="restart"/>
            <w:textDirection w:val="btLr"/>
          </w:tcPr>
          <w:p w:rsidR="00AF4FB9" w:rsidRPr="008E440C" w:rsidRDefault="00AF4FB9" w:rsidP="00886C80">
            <w:pPr>
              <w:tabs>
                <w:tab w:val="left" w:pos="142"/>
              </w:tabs>
              <w:spacing w:beforeAutospacing="0" w:afterAutospacing="0"/>
              <w:ind w:left="113" w:right="113"/>
              <w:jc w:val="both"/>
              <w:rPr>
                <w:rFonts w:cstheme="minorHAnsi"/>
                <w:sz w:val="24"/>
                <w:lang w:val="ru-RU"/>
              </w:rPr>
            </w:pPr>
            <w:r w:rsidRPr="008E440C">
              <w:rPr>
                <w:rFonts w:cstheme="minorHAnsi"/>
                <w:sz w:val="24"/>
              </w:rPr>
              <w:t>Возраст, лет</w:t>
            </w:r>
          </w:p>
        </w:tc>
        <w:tc>
          <w:tcPr>
            <w:tcW w:w="6435" w:type="dxa"/>
            <w:gridSpan w:val="6"/>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Уровень</w:t>
            </w:r>
          </w:p>
        </w:tc>
      </w:tr>
      <w:tr w:rsidR="002530B7" w:rsidRPr="008E440C" w:rsidTr="002530B7">
        <w:tc>
          <w:tcPr>
            <w:tcW w:w="1086" w:type="dxa"/>
            <w:vMerge/>
            <w:textDirection w:val="btLr"/>
          </w:tcPr>
          <w:p w:rsidR="00AF4FB9" w:rsidRPr="008E440C" w:rsidRDefault="00AF4FB9" w:rsidP="00886C80">
            <w:pPr>
              <w:tabs>
                <w:tab w:val="left" w:pos="142"/>
              </w:tabs>
              <w:spacing w:beforeAutospacing="0" w:afterAutospacing="0"/>
              <w:jc w:val="both"/>
              <w:rPr>
                <w:rFonts w:cstheme="minorHAnsi"/>
                <w:sz w:val="24"/>
                <w:lang w:val="ru-RU"/>
              </w:rPr>
            </w:pPr>
          </w:p>
        </w:tc>
        <w:tc>
          <w:tcPr>
            <w:tcW w:w="1546" w:type="dxa"/>
            <w:vMerge/>
            <w:textDirection w:val="tbRl"/>
          </w:tcPr>
          <w:p w:rsidR="00AF4FB9" w:rsidRPr="008E440C" w:rsidRDefault="00AF4FB9" w:rsidP="00886C80">
            <w:pPr>
              <w:tabs>
                <w:tab w:val="left" w:pos="142"/>
              </w:tabs>
              <w:spacing w:beforeAutospacing="0" w:afterAutospacing="0"/>
              <w:ind w:left="113" w:right="113"/>
              <w:jc w:val="both"/>
              <w:rPr>
                <w:rFonts w:cstheme="minorHAnsi"/>
                <w:sz w:val="24"/>
                <w:lang w:val="ru-RU"/>
              </w:rPr>
            </w:pPr>
          </w:p>
        </w:tc>
        <w:tc>
          <w:tcPr>
            <w:tcW w:w="1079" w:type="dxa"/>
            <w:vMerge/>
          </w:tcPr>
          <w:p w:rsidR="00AF4FB9" w:rsidRPr="008E440C" w:rsidRDefault="00AF4FB9" w:rsidP="00886C80">
            <w:pPr>
              <w:tabs>
                <w:tab w:val="left" w:pos="142"/>
              </w:tabs>
              <w:spacing w:beforeAutospacing="0" w:afterAutospacing="0"/>
              <w:jc w:val="both"/>
              <w:rPr>
                <w:rFonts w:cstheme="minorHAnsi"/>
                <w:sz w:val="24"/>
                <w:lang w:val="ru-RU"/>
              </w:rPr>
            </w:pPr>
          </w:p>
        </w:tc>
        <w:tc>
          <w:tcPr>
            <w:tcW w:w="3222" w:type="dxa"/>
            <w:gridSpan w:val="3"/>
          </w:tcPr>
          <w:p w:rsidR="00AF4FB9" w:rsidRPr="008E440C" w:rsidRDefault="00AF4FB9" w:rsidP="00886C80">
            <w:pPr>
              <w:jc w:val="both"/>
              <w:rPr>
                <w:rFonts w:cstheme="minorHAnsi"/>
                <w:lang w:val="ru-RU"/>
              </w:rPr>
            </w:pPr>
            <w:r w:rsidRPr="008E440C">
              <w:rPr>
                <w:rFonts w:cstheme="minorHAnsi"/>
              </w:rPr>
              <w:t xml:space="preserve">Мальчики </w:t>
            </w:r>
          </w:p>
        </w:tc>
        <w:tc>
          <w:tcPr>
            <w:tcW w:w="3213" w:type="dxa"/>
            <w:gridSpan w:val="3"/>
          </w:tcPr>
          <w:p w:rsidR="00AF4FB9" w:rsidRPr="008E440C" w:rsidRDefault="00AF4FB9" w:rsidP="00886C80">
            <w:pPr>
              <w:jc w:val="both"/>
              <w:rPr>
                <w:rFonts w:cstheme="minorHAnsi"/>
              </w:rPr>
            </w:pPr>
            <w:r w:rsidRPr="008E440C">
              <w:rPr>
                <w:rFonts w:cstheme="minorHAnsi"/>
              </w:rPr>
              <w:t xml:space="preserve"> Девочки</w:t>
            </w:r>
          </w:p>
        </w:tc>
      </w:tr>
      <w:tr w:rsidR="00AF4FB9" w:rsidRPr="008E440C" w:rsidTr="002530B7">
        <w:trPr>
          <w:trHeight w:val="667"/>
        </w:trPr>
        <w:tc>
          <w:tcPr>
            <w:tcW w:w="1086" w:type="dxa"/>
            <w:vMerge/>
            <w:textDirection w:val="btLr"/>
          </w:tcPr>
          <w:p w:rsidR="00AF4FB9" w:rsidRPr="008E440C" w:rsidRDefault="00AF4FB9" w:rsidP="00886C80">
            <w:pPr>
              <w:tabs>
                <w:tab w:val="left" w:pos="142"/>
              </w:tabs>
              <w:spacing w:beforeAutospacing="0" w:afterAutospacing="0"/>
              <w:jc w:val="both"/>
              <w:rPr>
                <w:rFonts w:cstheme="minorHAnsi"/>
                <w:sz w:val="24"/>
                <w:lang w:val="ru-RU"/>
              </w:rPr>
            </w:pPr>
          </w:p>
        </w:tc>
        <w:tc>
          <w:tcPr>
            <w:tcW w:w="1546" w:type="dxa"/>
            <w:vMerge/>
            <w:textDirection w:val="tbRl"/>
          </w:tcPr>
          <w:p w:rsidR="00AF4FB9" w:rsidRPr="008E440C" w:rsidRDefault="00AF4FB9" w:rsidP="00886C80">
            <w:pPr>
              <w:tabs>
                <w:tab w:val="left" w:pos="142"/>
              </w:tabs>
              <w:spacing w:beforeAutospacing="0" w:afterAutospacing="0"/>
              <w:ind w:left="113" w:right="113"/>
              <w:jc w:val="both"/>
              <w:rPr>
                <w:rFonts w:cstheme="minorHAnsi"/>
                <w:sz w:val="24"/>
                <w:lang w:val="ru-RU"/>
              </w:rPr>
            </w:pPr>
          </w:p>
        </w:tc>
        <w:tc>
          <w:tcPr>
            <w:tcW w:w="1079" w:type="dxa"/>
            <w:vMerge/>
          </w:tcPr>
          <w:p w:rsidR="00AF4FB9" w:rsidRPr="008E440C" w:rsidRDefault="00AF4FB9" w:rsidP="00886C80">
            <w:pPr>
              <w:tabs>
                <w:tab w:val="left" w:pos="142"/>
              </w:tabs>
              <w:spacing w:beforeAutospacing="0" w:afterAutospacing="0"/>
              <w:jc w:val="both"/>
              <w:rPr>
                <w:rFonts w:cstheme="minorHAnsi"/>
                <w:sz w:val="24"/>
                <w:lang w:val="ru-RU"/>
              </w:rPr>
            </w:pPr>
          </w:p>
        </w:tc>
        <w:tc>
          <w:tcPr>
            <w:tcW w:w="942"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низкий</w:t>
            </w:r>
          </w:p>
        </w:tc>
        <w:tc>
          <w:tcPr>
            <w:tcW w:w="1189"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средний</w:t>
            </w:r>
          </w:p>
        </w:tc>
        <w:tc>
          <w:tcPr>
            <w:tcW w:w="1091"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высокий</w:t>
            </w:r>
          </w:p>
        </w:tc>
        <w:tc>
          <w:tcPr>
            <w:tcW w:w="1057"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низкий</w:t>
            </w:r>
          </w:p>
        </w:tc>
        <w:tc>
          <w:tcPr>
            <w:tcW w:w="1065"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средний</w:t>
            </w:r>
          </w:p>
        </w:tc>
        <w:tc>
          <w:tcPr>
            <w:tcW w:w="1091"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lang w:val="ru-RU"/>
              </w:rPr>
              <w:t>высокий</w:t>
            </w:r>
          </w:p>
        </w:tc>
      </w:tr>
      <w:tr w:rsidR="00AF4FB9" w:rsidRPr="008E440C" w:rsidTr="002530B7">
        <w:trPr>
          <w:cantSplit/>
          <w:trHeight w:val="1134"/>
        </w:trPr>
        <w:tc>
          <w:tcPr>
            <w:tcW w:w="1086" w:type="dxa"/>
            <w:textDirection w:val="btLr"/>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rPr>
              <w:t>Скоростные</w:t>
            </w:r>
          </w:p>
        </w:tc>
        <w:tc>
          <w:tcPr>
            <w:tcW w:w="1546"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rPr>
              <w:t>Бег 30 м, с</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7</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8</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9</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10</w:t>
            </w:r>
          </w:p>
        </w:tc>
        <w:tc>
          <w:tcPr>
            <w:tcW w:w="942"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7,5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7,1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6,8 </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6,6 и более</w:t>
            </w:r>
          </w:p>
        </w:tc>
        <w:tc>
          <w:tcPr>
            <w:tcW w:w="1189" w:type="dxa"/>
          </w:tcPr>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7,3</w:t>
            </w:r>
            <w:r w:rsidRPr="008E440C">
              <w:rPr>
                <w:rFonts w:cstheme="minorHAnsi"/>
                <w:lang w:val="ru-RU"/>
              </w:rPr>
              <w:t>-</w:t>
            </w:r>
            <w:r w:rsidRPr="008E440C">
              <w:rPr>
                <w:rFonts w:cstheme="minorHAnsi"/>
              </w:rPr>
              <w:t xml:space="preserve"> 6,2 7,0</w:t>
            </w:r>
            <w:r w:rsidRPr="008E440C">
              <w:rPr>
                <w:rFonts w:cstheme="minorHAnsi"/>
                <w:lang w:val="ru-RU"/>
              </w:rPr>
              <w:t>-</w:t>
            </w:r>
            <w:r w:rsidRPr="008E440C">
              <w:rPr>
                <w:rFonts w:cstheme="minorHAnsi"/>
              </w:rPr>
              <w:t xml:space="preserve"> 6,0 6,7</w:t>
            </w:r>
            <w:r w:rsidRPr="008E440C">
              <w:rPr>
                <w:rFonts w:cstheme="minorHAnsi"/>
                <w:lang w:val="ru-RU"/>
              </w:rPr>
              <w:t>-</w:t>
            </w:r>
            <w:r w:rsidRPr="008E440C">
              <w:rPr>
                <w:rFonts w:cstheme="minorHAnsi"/>
              </w:rPr>
              <w:t xml:space="preserve"> 5,7 6,5</w:t>
            </w:r>
            <w:r w:rsidRPr="008E440C">
              <w:rPr>
                <w:rFonts w:cstheme="minorHAnsi"/>
                <w:lang w:val="ru-RU"/>
              </w:rPr>
              <w:t>-</w:t>
            </w:r>
            <w:r w:rsidRPr="008E440C">
              <w:rPr>
                <w:rFonts w:cstheme="minorHAnsi"/>
              </w:rPr>
              <w:t xml:space="preserve"> 5,6</w:t>
            </w:r>
          </w:p>
        </w:tc>
        <w:tc>
          <w:tcPr>
            <w:tcW w:w="1091"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5,6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5,4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5,1 </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5,0 и менее</w:t>
            </w:r>
          </w:p>
        </w:tc>
        <w:tc>
          <w:tcPr>
            <w:tcW w:w="1057"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7,6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7,3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7,0 </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6,6 и более</w:t>
            </w:r>
          </w:p>
        </w:tc>
        <w:tc>
          <w:tcPr>
            <w:tcW w:w="1065"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7,6</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7,3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7,0</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6,6 и более</w:t>
            </w:r>
          </w:p>
        </w:tc>
        <w:tc>
          <w:tcPr>
            <w:tcW w:w="1091"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5,8</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5,6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5,3</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5,2 и менее</w:t>
            </w:r>
          </w:p>
        </w:tc>
      </w:tr>
      <w:tr w:rsidR="00AF4FB9" w:rsidRPr="008E440C" w:rsidTr="002530B7">
        <w:trPr>
          <w:cantSplit/>
          <w:trHeight w:val="1134"/>
        </w:trPr>
        <w:tc>
          <w:tcPr>
            <w:tcW w:w="1086" w:type="dxa"/>
            <w:textDirection w:val="btLr"/>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sz w:val="24"/>
              </w:rPr>
              <w:lastRenderedPageBreak/>
              <w:t>Координационные</w:t>
            </w:r>
          </w:p>
        </w:tc>
        <w:tc>
          <w:tcPr>
            <w:tcW w:w="1546" w:type="dxa"/>
          </w:tcPr>
          <w:p w:rsidR="00AF4FB9" w:rsidRPr="008E440C" w:rsidRDefault="00AF4FB9" w:rsidP="00886C80">
            <w:pPr>
              <w:tabs>
                <w:tab w:val="left" w:pos="142"/>
              </w:tabs>
              <w:spacing w:beforeAutospacing="0" w:afterAutospacing="0"/>
              <w:jc w:val="both"/>
              <w:rPr>
                <w:rFonts w:cstheme="minorHAnsi"/>
                <w:sz w:val="24"/>
                <w:lang w:val="ru-RU"/>
              </w:rPr>
            </w:pPr>
            <w:r w:rsidRPr="008E440C">
              <w:rPr>
                <w:rFonts w:cstheme="minorHAnsi"/>
              </w:rPr>
              <w:t>Челночный бег 3×10 м, с</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7</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8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9 </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10</w:t>
            </w:r>
          </w:p>
        </w:tc>
        <w:tc>
          <w:tcPr>
            <w:tcW w:w="942"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11,2</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10, 4 10,2</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9,9 и более</w:t>
            </w:r>
          </w:p>
        </w:tc>
        <w:tc>
          <w:tcPr>
            <w:tcW w:w="1189" w:type="dxa"/>
          </w:tcPr>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10,8</w:t>
            </w:r>
            <w:r w:rsidRPr="008E440C">
              <w:rPr>
                <w:rFonts w:cstheme="minorHAnsi"/>
                <w:lang w:val="ru-RU"/>
              </w:rPr>
              <w:t>-</w:t>
            </w:r>
            <w:r w:rsidRPr="008E440C">
              <w:rPr>
                <w:rFonts w:cstheme="minorHAnsi"/>
              </w:rPr>
              <w:t xml:space="preserve"> 10,3 10,0</w:t>
            </w:r>
            <w:r w:rsidRPr="008E440C">
              <w:rPr>
                <w:rFonts w:cstheme="minorHAnsi"/>
                <w:lang w:val="ru-RU"/>
              </w:rPr>
              <w:t>-</w:t>
            </w:r>
            <w:r w:rsidRPr="008E440C">
              <w:rPr>
                <w:rFonts w:cstheme="minorHAnsi"/>
              </w:rPr>
              <w:t>9,5 9,9</w:t>
            </w:r>
            <w:r w:rsidRPr="008E440C">
              <w:rPr>
                <w:rFonts w:cstheme="minorHAnsi"/>
                <w:lang w:val="ru-RU"/>
              </w:rPr>
              <w:t>-</w:t>
            </w:r>
            <w:r w:rsidRPr="008E440C">
              <w:rPr>
                <w:rFonts w:cstheme="minorHAnsi"/>
              </w:rPr>
              <w:t xml:space="preserve"> 9,3 9,5</w:t>
            </w:r>
            <w:r w:rsidRPr="008E440C">
              <w:rPr>
                <w:rFonts w:cstheme="minorHAnsi"/>
                <w:lang w:val="ru-RU"/>
              </w:rPr>
              <w:t>-</w:t>
            </w:r>
            <w:r w:rsidRPr="008E440C">
              <w:rPr>
                <w:rFonts w:cstheme="minorHAnsi"/>
              </w:rPr>
              <w:t xml:space="preserve"> 9,0</w:t>
            </w:r>
          </w:p>
        </w:tc>
        <w:tc>
          <w:tcPr>
            <w:tcW w:w="1091"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9,9</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9,1</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8,8</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8,6 именее</w:t>
            </w:r>
          </w:p>
        </w:tc>
        <w:tc>
          <w:tcPr>
            <w:tcW w:w="1057"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11,7</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11,2 10,8</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10,4 и более</w:t>
            </w:r>
          </w:p>
        </w:tc>
        <w:tc>
          <w:tcPr>
            <w:tcW w:w="1065" w:type="dxa"/>
          </w:tcPr>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11,3</w:t>
            </w:r>
            <w:r w:rsidRPr="008E440C">
              <w:rPr>
                <w:rFonts w:cstheme="minorHAnsi"/>
                <w:lang w:val="ru-RU"/>
              </w:rPr>
              <w:t>-</w:t>
            </w:r>
            <w:r w:rsidRPr="008E440C">
              <w:rPr>
                <w:rFonts w:cstheme="minorHAnsi"/>
              </w:rPr>
              <w:t>10,6 10,7</w:t>
            </w:r>
            <w:r w:rsidRPr="008E440C">
              <w:rPr>
                <w:rFonts w:cstheme="minorHAnsi"/>
                <w:lang w:val="ru-RU"/>
              </w:rPr>
              <w:t>-</w:t>
            </w:r>
            <w:r w:rsidRPr="008E440C">
              <w:rPr>
                <w:rFonts w:cstheme="minorHAnsi"/>
              </w:rPr>
              <w:t>10,1 10,3</w:t>
            </w:r>
            <w:r w:rsidRPr="008E440C">
              <w:rPr>
                <w:rFonts w:cstheme="minorHAnsi"/>
                <w:lang w:val="ru-RU"/>
              </w:rPr>
              <w:t>-</w:t>
            </w:r>
            <w:r w:rsidRPr="008E440C">
              <w:rPr>
                <w:rFonts w:cstheme="minorHAnsi"/>
              </w:rPr>
              <w:t>9,7 10,0</w:t>
            </w:r>
            <w:r w:rsidRPr="008E440C">
              <w:rPr>
                <w:rFonts w:cstheme="minorHAnsi"/>
                <w:lang w:val="ru-RU"/>
              </w:rPr>
              <w:t>--</w:t>
            </w:r>
            <w:r w:rsidRPr="008E440C">
              <w:rPr>
                <w:rFonts w:cstheme="minorHAnsi"/>
              </w:rPr>
              <w:t>9,5</w:t>
            </w:r>
          </w:p>
        </w:tc>
        <w:tc>
          <w:tcPr>
            <w:tcW w:w="1091"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10,2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9,7</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9,3</w:t>
            </w:r>
          </w:p>
          <w:p w:rsidR="00AF4FB9"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9,1 и менее</w:t>
            </w:r>
          </w:p>
        </w:tc>
      </w:tr>
      <w:tr w:rsidR="002530B7" w:rsidRPr="008E440C" w:rsidTr="002530B7">
        <w:trPr>
          <w:cantSplit/>
          <w:trHeight w:val="1134"/>
        </w:trPr>
        <w:tc>
          <w:tcPr>
            <w:tcW w:w="1086" w:type="dxa"/>
            <w:textDirection w:val="btLr"/>
          </w:tcPr>
          <w:p w:rsidR="002530B7" w:rsidRPr="008E440C" w:rsidRDefault="002530B7" w:rsidP="00886C80">
            <w:pPr>
              <w:tabs>
                <w:tab w:val="left" w:pos="142"/>
              </w:tabs>
              <w:spacing w:beforeAutospacing="0" w:afterAutospacing="0"/>
              <w:ind w:left="113"/>
              <w:jc w:val="both"/>
              <w:rPr>
                <w:rFonts w:cstheme="minorHAnsi"/>
                <w:sz w:val="24"/>
                <w:lang w:val="ru-RU"/>
              </w:rPr>
            </w:pPr>
            <w:r w:rsidRPr="008E440C">
              <w:rPr>
                <w:rFonts w:cstheme="minorHAnsi"/>
                <w:sz w:val="24"/>
              </w:rPr>
              <w:t>Скоростно- силовые</w:t>
            </w:r>
          </w:p>
        </w:tc>
        <w:tc>
          <w:tcPr>
            <w:tcW w:w="1546"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lang w:val="ru-RU"/>
              </w:rPr>
              <w:t>Прыжок в длину с места, см</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8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9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10</w:t>
            </w:r>
          </w:p>
        </w:tc>
        <w:tc>
          <w:tcPr>
            <w:tcW w:w="942"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100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110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120 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130и менее</w:t>
            </w:r>
          </w:p>
        </w:tc>
        <w:tc>
          <w:tcPr>
            <w:tcW w:w="118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115 </w:t>
            </w:r>
            <w:r w:rsidRPr="008E440C">
              <w:rPr>
                <w:rFonts w:cstheme="minorHAnsi"/>
                <w:lang w:val="ru-RU"/>
              </w:rPr>
              <w:t>-</w:t>
            </w:r>
            <w:r w:rsidRPr="008E440C">
              <w:rPr>
                <w:rFonts w:cstheme="minorHAnsi"/>
              </w:rPr>
              <w:t xml:space="preserve"> 135 125 </w:t>
            </w:r>
            <w:r w:rsidRPr="008E440C">
              <w:rPr>
                <w:rFonts w:cstheme="minorHAnsi"/>
                <w:lang w:val="ru-RU"/>
              </w:rPr>
              <w:t>–</w:t>
            </w:r>
            <w:r w:rsidRPr="008E440C">
              <w:rPr>
                <w:rFonts w:cstheme="minorHAnsi"/>
              </w:rPr>
              <w:t xml:space="preserve"> 145</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130</w:t>
            </w:r>
            <w:r w:rsidRPr="008E440C">
              <w:rPr>
                <w:rFonts w:cstheme="minorHAnsi"/>
                <w:lang w:val="ru-RU"/>
              </w:rPr>
              <w:t>-</w:t>
            </w:r>
            <w:r w:rsidRPr="008E440C">
              <w:rPr>
                <w:rFonts w:cstheme="minorHAnsi"/>
              </w:rPr>
              <w:t>150</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140 </w:t>
            </w:r>
            <w:r w:rsidRPr="008E440C">
              <w:rPr>
                <w:rFonts w:cstheme="minorHAnsi"/>
                <w:lang w:val="ru-RU"/>
              </w:rPr>
              <w:t>-</w:t>
            </w:r>
            <w:r w:rsidRPr="008E440C">
              <w:rPr>
                <w:rFonts w:cstheme="minorHAnsi"/>
              </w:rPr>
              <w:t xml:space="preserve"> 160</w:t>
            </w:r>
          </w:p>
        </w:tc>
        <w:tc>
          <w:tcPr>
            <w:tcW w:w="1091"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155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165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175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185 и более</w:t>
            </w:r>
          </w:p>
        </w:tc>
        <w:tc>
          <w:tcPr>
            <w:tcW w:w="1057"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90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100 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110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120 именее</w:t>
            </w:r>
          </w:p>
        </w:tc>
        <w:tc>
          <w:tcPr>
            <w:tcW w:w="1065"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110 </w:t>
            </w:r>
            <w:r w:rsidRPr="008E440C">
              <w:rPr>
                <w:rFonts w:cstheme="minorHAnsi"/>
                <w:lang w:val="ru-RU"/>
              </w:rPr>
              <w:t>-</w:t>
            </w:r>
            <w:r w:rsidRPr="008E440C">
              <w:rPr>
                <w:rFonts w:cstheme="minorHAnsi"/>
              </w:rPr>
              <w:t xml:space="preserve">130 125 </w:t>
            </w:r>
            <w:r w:rsidRPr="008E440C">
              <w:rPr>
                <w:rFonts w:cstheme="minorHAnsi"/>
                <w:lang w:val="ru-RU"/>
              </w:rPr>
              <w:t>-</w:t>
            </w:r>
            <w:r w:rsidRPr="008E440C">
              <w:rPr>
                <w:rFonts w:cstheme="minorHAnsi"/>
              </w:rPr>
              <w:t xml:space="preserve">140 135 </w:t>
            </w:r>
            <w:r w:rsidRPr="008E440C">
              <w:rPr>
                <w:rFonts w:cstheme="minorHAnsi"/>
                <w:lang w:val="ru-RU"/>
              </w:rPr>
              <w:t>-</w:t>
            </w:r>
            <w:r w:rsidRPr="008E440C">
              <w:rPr>
                <w:rFonts w:cstheme="minorHAnsi"/>
              </w:rPr>
              <w:t xml:space="preserve">150 140 </w:t>
            </w:r>
            <w:r w:rsidRPr="008E440C">
              <w:rPr>
                <w:rFonts w:cstheme="minorHAnsi"/>
                <w:lang w:val="ru-RU"/>
              </w:rPr>
              <w:t>-</w:t>
            </w:r>
            <w:r w:rsidRPr="008E440C">
              <w:rPr>
                <w:rFonts w:cstheme="minorHAnsi"/>
              </w:rPr>
              <w:t>155</w:t>
            </w:r>
          </w:p>
        </w:tc>
        <w:tc>
          <w:tcPr>
            <w:tcW w:w="1091"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150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155</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160 170 и более</w:t>
            </w:r>
          </w:p>
        </w:tc>
      </w:tr>
      <w:tr w:rsidR="002530B7" w:rsidRPr="008E440C" w:rsidTr="002530B7">
        <w:trPr>
          <w:cantSplit/>
          <w:trHeight w:val="1134"/>
        </w:trPr>
        <w:tc>
          <w:tcPr>
            <w:tcW w:w="1086" w:type="dxa"/>
            <w:textDirection w:val="btLr"/>
          </w:tcPr>
          <w:p w:rsidR="002530B7" w:rsidRPr="008E440C" w:rsidRDefault="002530B7" w:rsidP="00886C80">
            <w:pPr>
              <w:tabs>
                <w:tab w:val="left" w:pos="142"/>
              </w:tabs>
              <w:spacing w:beforeAutospacing="0" w:afterAutospacing="0"/>
              <w:ind w:left="113"/>
              <w:jc w:val="both"/>
              <w:rPr>
                <w:rFonts w:cstheme="minorHAnsi"/>
                <w:sz w:val="24"/>
                <w:lang w:val="ru-RU"/>
              </w:rPr>
            </w:pPr>
            <w:r w:rsidRPr="008E440C">
              <w:rPr>
                <w:rFonts w:cstheme="minorHAnsi"/>
                <w:sz w:val="24"/>
              </w:rPr>
              <w:t>Выносливость</w:t>
            </w:r>
          </w:p>
        </w:tc>
        <w:tc>
          <w:tcPr>
            <w:tcW w:w="1546"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Шестиминутн ый бег, м</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7</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8</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9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10</w:t>
            </w:r>
          </w:p>
        </w:tc>
        <w:tc>
          <w:tcPr>
            <w:tcW w:w="942"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700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750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800</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850и менее</w:t>
            </w:r>
          </w:p>
        </w:tc>
        <w:tc>
          <w:tcPr>
            <w:tcW w:w="1189"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730 </w:t>
            </w:r>
            <w:r w:rsidRPr="008E440C">
              <w:rPr>
                <w:rFonts w:cstheme="minorHAnsi"/>
                <w:lang w:val="ru-RU"/>
              </w:rPr>
              <w:t>-</w:t>
            </w:r>
            <w:r w:rsidRPr="008E440C">
              <w:rPr>
                <w:rFonts w:cstheme="minorHAnsi"/>
              </w:rPr>
              <w:t xml:space="preserve"> 900 800 </w:t>
            </w:r>
            <w:r w:rsidRPr="008E440C">
              <w:rPr>
                <w:rFonts w:cstheme="minorHAnsi"/>
                <w:lang w:val="ru-RU"/>
              </w:rPr>
              <w:t>-</w:t>
            </w:r>
            <w:r w:rsidRPr="008E440C">
              <w:rPr>
                <w:rFonts w:cstheme="minorHAnsi"/>
              </w:rPr>
              <w:t xml:space="preserve"> 950 850 </w:t>
            </w:r>
            <w:r w:rsidRPr="008E440C">
              <w:rPr>
                <w:rFonts w:cstheme="minorHAnsi"/>
                <w:lang w:val="ru-RU"/>
              </w:rPr>
              <w:t>-</w:t>
            </w:r>
            <w:r w:rsidRPr="008E440C">
              <w:rPr>
                <w:rFonts w:cstheme="minorHAnsi"/>
              </w:rPr>
              <w:t xml:space="preserve"> 1000 900 </w:t>
            </w:r>
            <w:r w:rsidRPr="008E440C">
              <w:rPr>
                <w:rFonts w:cstheme="minorHAnsi"/>
                <w:lang w:val="ru-RU"/>
              </w:rPr>
              <w:t>-</w:t>
            </w:r>
            <w:r w:rsidRPr="008E440C">
              <w:rPr>
                <w:rFonts w:cstheme="minorHAnsi"/>
              </w:rPr>
              <w:t xml:space="preserve"> 1050</w:t>
            </w:r>
          </w:p>
        </w:tc>
        <w:tc>
          <w:tcPr>
            <w:tcW w:w="1091"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1100 1150 1200 1250 и более</w:t>
            </w:r>
          </w:p>
        </w:tc>
        <w:tc>
          <w:tcPr>
            <w:tcW w:w="1057"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500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550</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600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650 именее</w:t>
            </w:r>
          </w:p>
        </w:tc>
        <w:tc>
          <w:tcPr>
            <w:tcW w:w="1065"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600 </w:t>
            </w:r>
            <w:r w:rsidRPr="008E440C">
              <w:rPr>
                <w:rFonts w:cstheme="minorHAnsi"/>
                <w:lang w:val="ru-RU"/>
              </w:rPr>
              <w:t>-</w:t>
            </w:r>
            <w:r w:rsidRPr="008E440C">
              <w:rPr>
                <w:rFonts w:cstheme="minorHAnsi"/>
              </w:rPr>
              <w:t xml:space="preserve">800 650 </w:t>
            </w:r>
            <w:r w:rsidRPr="008E440C">
              <w:rPr>
                <w:rFonts w:cstheme="minorHAnsi"/>
                <w:lang w:val="ru-RU"/>
              </w:rPr>
              <w:t>-</w:t>
            </w:r>
            <w:r w:rsidRPr="008E440C">
              <w:rPr>
                <w:rFonts w:cstheme="minorHAnsi"/>
              </w:rPr>
              <w:t xml:space="preserve">850 700 </w:t>
            </w:r>
            <w:r w:rsidRPr="008E440C">
              <w:rPr>
                <w:rFonts w:cstheme="minorHAnsi"/>
                <w:lang w:val="ru-RU"/>
              </w:rPr>
              <w:t>-</w:t>
            </w:r>
            <w:r w:rsidRPr="008E440C">
              <w:rPr>
                <w:rFonts w:cstheme="minorHAnsi"/>
              </w:rPr>
              <w:t xml:space="preserve">900 750 </w:t>
            </w:r>
            <w:r w:rsidRPr="008E440C">
              <w:rPr>
                <w:rFonts w:cstheme="minorHAnsi"/>
                <w:lang w:val="ru-RU"/>
              </w:rPr>
              <w:t>-</w:t>
            </w:r>
            <w:r w:rsidRPr="008E440C">
              <w:rPr>
                <w:rFonts w:cstheme="minorHAnsi"/>
              </w:rPr>
              <w:t>950</w:t>
            </w:r>
          </w:p>
        </w:tc>
        <w:tc>
          <w:tcPr>
            <w:tcW w:w="1091"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900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950 </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1000 1050 и более</w:t>
            </w:r>
          </w:p>
        </w:tc>
      </w:tr>
      <w:tr w:rsidR="002530B7" w:rsidRPr="008E440C" w:rsidTr="002530B7">
        <w:trPr>
          <w:cantSplit/>
          <w:trHeight w:val="1134"/>
        </w:trPr>
        <w:tc>
          <w:tcPr>
            <w:tcW w:w="1086" w:type="dxa"/>
            <w:textDirection w:val="btLr"/>
          </w:tcPr>
          <w:p w:rsidR="002530B7" w:rsidRPr="008E440C" w:rsidRDefault="002530B7" w:rsidP="00886C80">
            <w:pPr>
              <w:tabs>
                <w:tab w:val="left" w:pos="142"/>
              </w:tabs>
              <w:spacing w:beforeAutospacing="0" w:afterAutospacing="0"/>
              <w:ind w:left="113"/>
              <w:jc w:val="both"/>
              <w:rPr>
                <w:rFonts w:cstheme="minorHAnsi"/>
                <w:sz w:val="24"/>
                <w:lang w:val="ru-RU"/>
              </w:rPr>
            </w:pPr>
            <w:r w:rsidRPr="008E440C">
              <w:rPr>
                <w:rFonts w:cstheme="minorHAnsi"/>
                <w:sz w:val="24"/>
              </w:rPr>
              <w:t>Гибкость</w:t>
            </w:r>
          </w:p>
        </w:tc>
        <w:tc>
          <w:tcPr>
            <w:tcW w:w="1546"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lang w:val="ru-RU"/>
              </w:rPr>
              <w:t>Наклон вперед из положения сидя, см</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8</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9</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10</w:t>
            </w:r>
          </w:p>
        </w:tc>
        <w:tc>
          <w:tcPr>
            <w:tcW w:w="942"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1</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1</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1</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2 и менее</w:t>
            </w:r>
          </w:p>
        </w:tc>
        <w:tc>
          <w:tcPr>
            <w:tcW w:w="1189"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3 </w:t>
            </w:r>
            <w:r w:rsidRPr="008E440C">
              <w:rPr>
                <w:rFonts w:cstheme="minorHAnsi"/>
                <w:lang w:val="ru-RU"/>
              </w:rPr>
              <w:t>-</w:t>
            </w:r>
            <w:r w:rsidRPr="008E440C">
              <w:rPr>
                <w:rFonts w:cstheme="minorHAnsi"/>
              </w:rPr>
              <w:t xml:space="preserve"> 5</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3 </w:t>
            </w:r>
            <w:r w:rsidRPr="008E440C">
              <w:rPr>
                <w:rFonts w:cstheme="minorHAnsi"/>
                <w:lang w:val="ru-RU"/>
              </w:rPr>
              <w:t>-</w:t>
            </w:r>
            <w:r w:rsidRPr="008E440C">
              <w:rPr>
                <w:rFonts w:cstheme="minorHAnsi"/>
              </w:rPr>
              <w:t xml:space="preserve"> 5</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3 </w:t>
            </w:r>
            <w:r w:rsidRPr="008E440C">
              <w:rPr>
                <w:rFonts w:cstheme="minorHAnsi"/>
                <w:lang w:val="ru-RU"/>
              </w:rPr>
              <w:t>-</w:t>
            </w:r>
            <w:r w:rsidRPr="008E440C">
              <w:rPr>
                <w:rFonts w:cstheme="minorHAnsi"/>
              </w:rPr>
              <w:t xml:space="preserve"> 5 </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4 </w:t>
            </w:r>
            <w:r w:rsidRPr="008E440C">
              <w:rPr>
                <w:rFonts w:cstheme="minorHAnsi"/>
                <w:lang w:val="ru-RU"/>
              </w:rPr>
              <w:t>-</w:t>
            </w:r>
            <w:r w:rsidRPr="008E440C">
              <w:rPr>
                <w:rFonts w:cstheme="minorHAnsi"/>
              </w:rPr>
              <w:t xml:space="preserve"> 6</w:t>
            </w:r>
          </w:p>
        </w:tc>
        <w:tc>
          <w:tcPr>
            <w:tcW w:w="1091"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9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7,5</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7,5</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 8,5 и боле</w:t>
            </w:r>
          </w:p>
        </w:tc>
        <w:tc>
          <w:tcPr>
            <w:tcW w:w="1057"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2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2</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2</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3 и менее</w:t>
            </w:r>
          </w:p>
        </w:tc>
        <w:tc>
          <w:tcPr>
            <w:tcW w:w="1065"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6 </w:t>
            </w:r>
            <w:r w:rsidRPr="008E440C">
              <w:rPr>
                <w:rFonts w:cstheme="minorHAnsi"/>
                <w:lang w:val="ru-RU"/>
              </w:rPr>
              <w:t>-</w:t>
            </w:r>
            <w:r w:rsidRPr="008E440C">
              <w:rPr>
                <w:rFonts w:cstheme="minorHAnsi"/>
              </w:rPr>
              <w:t xml:space="preserve"> 9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6 </w:t>
            </w:r>
            <w:r w:rsidRPr="008E440C">
              <w:rPr>
                <w:rFonts w:cstheme="minorHAnsi"/>
                <w:lang w:val="ru-RU"/>
              </w:rPr>
              <w:t>-</w:t>
            </w:r>
            <w:r w:rsidRPr="008E440C">
              <w:rPr>
                <w:rFonts w:cstheme="minorHAnsi"/>
              </w:rPr>
              <w:t xml:space="preserve">9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6 </w:t>
            </w:r>
            <w:r w:rsidRPr="008E440C">
              <w:rPr>
                <w:rFonts w:cstheme="minorHAnsi"/>
                <w:lang w:val="ru-RU"/>
              </w:rPr>
              <w:t>–</w:t>
            </w:r>
            <w:r w:rsidRPr="008E440C">
              <w:rPr>
                <w:rFonts w:cstheme="minorHAnsi"/>
              </w:rPr>
              <w:t xml:space="preserve"> 9</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 7 </w:t>
            </w:r>
            <w:r w:rsidRPr="008E440C">
              <w:rPr>
                <w:rFonts w:cstheme="minorHAnsi"/>
                <w:lang w:val="ru-RU"/>
              </w:rPr>
              <w:t>-</w:t>
            </w:r>
            <w:r w:rsidRPr="008E440C">
              <w:rPr>
                <w:rFonts w:cstheme="minorHAnsi"/>
              </w:rPr>
              <w:t>10</w:t>
            </w:r>
          </w:p>
        </w:tc>
        <w:tc>
          <w:tcPr>
            <w:tcW w:w="1091"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11,5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12,5</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 13,0 14,0 и более</w:t>
            </w:r>
          </w:p>
        </w:tc>
      </w:tr>
      <w:tr w:rsidR="002530B7" w:rsidRPr="008E440C" w:rsidTr="002530B7">
        <w:trPr>
          <w:cantSplit/>
          <w:trHeight w:val="1134"/>
        </w:trPr>
        <w:tc>
          <w:tcPr>
            <w:tcW w:w="1086" w:type="dxa"/>
            <w:textDirection w:val="btLr"/>
          </w:tcPr>
          <w:p w:rsidR="002530B7" w:rsidRPr="008E440C" w:rsidRDefault="002530B7" w:rsidP="00886C80">
            <w:pPr>
              <w:tabs>
                <w:tab w:val="left" w:pos="142"/>
              </w:tabs>
              <w:spacing w:beforeAutospacing="0" w:afterAutospacing="0"/>
              <w:ind w:left="113"/>
              <w:jc w:val="both"/>
              <w:rPr>
                <w:rFonts w:cstheme="minorHAnsi"/>
                <w:sz w:val="24"/>
              </w:rPr>
            </w:pPr>
            <w:r w:rsidRPr="008E440C">
              <w:rPr>
                <w:rFonts w:cstheme="minorHAnsi"/>
                <w:sz w:val="24"/>
              </w:rPr>
              <w:t>Силовые</w:t>
            </w:r>
          </w:p>
        </w:tc>
        <w:tc>
          <w:tcPr>
            <w:tcW w:w="1546"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lang w:val="ru-RU"/>
              </w:rPr>
              <w:t>Подтягивание навысокой перекладине извиса, количество раз (мальчики) , на низкой перекладине извиса лежа, количество раз (девочки)</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7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8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9</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 xml:space="preserve"> 10</w:t>
            </w:r>
          </w:p>
        </w:tc>
        <w:tc>
          <w:tcPr>
            <w:tcW w:w="942"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1</w:t>
            </w:r>
          </w:p>
          <w:p w:rsidR="008944F5"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1</w:t>
            </w:r>
          </w:p>
          <w:p w:rsidR="008944F5"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1</w:t>
            </w:r>
          </w:p>
          <w:p w:rsidR="008944F5"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1</w:t>
            </w:r>
          </w:p>
        </w:tc>
        <w:tc>
          <w:tcPr>
            <w:tcW w:w="1189"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2 </w:t>
            </w:r>
            <w:r w:rsidRPr="008E440C">
              <w:rPr>
                <w:rFonts w:cstheme="minorHAnsi"/>
                <w:lang w:val="ru-RU"/>
              </w:rPr>
              <w:t>-</w:t>
            </w:r>
            <w:r w:rsidRPr="008E440C">
              <w:rPr>
                <w:rFonts w:cstheme="minorHAnsi"/>
              </w:rPr>
              <w:t xml:space="preserve"> 3</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2 </w:t>
            </w:r>
            <w:r w:rsidRPr="008E440C">
              <w:rPr>
                <w:rFonts w:cstheme="minorHAnsi"/>
                <w:lang w:val="ru-RU"/>
              </w:rPr>
              <w:t>-</w:t>
            </w:r>
            <w:r w:rsidRPr="008E440C">
              <w:rPr>
                <w:rFonts w:cstheme="minorHAnsi"/>
              </w:rPr>
              <w:t xml:space="preserve"> 3</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3 </w:t>
            </w:r>
            <w:r w:rsidRPr="008E440C">
              <w:rPr>
                <w:rFonts w:cstheme="minorHAnsi"/>
                <w:lang w:val="ru-RU"/>
              </w:rPr>
              <w:t>-</w:t>
            </w:r>
            <w:r w:rsidRPr="008E440C">
              <w:rPr>
                <w:rFonts w:cstheme="minorHAnsi"/>
              </w:rPr>
              <w:t xml:space="preserve"> 4</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 3 </w:t>
            </w:r>
            <w:r w:rsidRPr="008E440C">
              <w:rPr>
                <w:rFonts w:cstheme="minorHAnsi"/>
                <w:lang w:val="ru-RU"/>
              </w:rPr>
              <w:t>-</w:t>
            </w:r>
            <w:r w:rsidRPr="008E440C">
              <w:rPr>
                <w:rFonts w:cstheme="minorHAnsi"/>
              </w:rPr>
              <w:t xml:space="preserve"> 4</w:t>
            </w:r>
          </w:p>
        </w:tc>
        <w:tc>
          <w:tcPr>
            <w:tcW w:w="1091"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4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4</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5</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5 и более</w:t>
            </w:r>
          </w:p>
        </w:tc>
        <w:tc>
          <w:tcPr>
            <w:tcW w:w="1057"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2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3</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3</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4 и менее</w:t>
            </w:r>
          </w:p>
        </w:tc>
        <w:tc>
          <w:tcPr>
            <w:tcW w:w="1065"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4 </w:t>
            </w:r>
            <w:r w:rsidRPr="008E440C">
              <w:rPr>
                <w:rFonts w:cstheme="minorHAnsi"/>
                <w:lang w:val="ru-RU"/>
              </w:rPr>
              <w:t>-</w:t>
            </w:r>
            <w:r w:rsidRPr="008E440C">
              <w:rPr>
                <w:rFonts w:cstheme="minorHAnsi"/>
              </w:rPr>
              <w:t xml:space="preserve"> 8</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6 </w:t>
            </w:r>
            <w:r w:rsidRPr="008E440C">
              <w:rPr>
                <w:rFonts w:cstheme="minorHAnsi"/>
                <w:lang w:val="ru-RU"/>
              </w:rPr>
              <w:t>-</w:t>
            </w:r>
            <w:r w:rsidRPr="008E440C">
              <w:rPr>
                <w:rFonts w:cstheme="minorHAnsi"/>
              </w:rPr>
              <w:t>10</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7 </w:t>
            </w:r>
            <w:r w:rsidRPr="008E440C">
              <w:rPr>
                <w:rFonts w:cstheme="minorHAnsi"/>
                <w:lang w:val="ru-RU"/>
              </w:rPr>
              <w:t>-</w:t>
            </w:r>
            <w:r w:rsidRPr="008E440C">
              <w:rPr>
                <w:rFonts w:cstheme="minorHAnsi"/>
              </w:rPr>
              <w:t xml:space="preserve">11 </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8 </w:t>
            </w:r>
            <w:r w:rsidRPr="008E440C">
              <w:rPr>
                <w:rFonts w:cstheme="minorHAnsi"/>
                <w:lang w:val="ru-RU"/>
              </w:rPr>
              <w:t>-</w:t>
            </w:r>
            <w:r w:rsidRPr="008E440C">
              <w:rPr>
                <w:rFonts w:cstheme="minorHAnsi"/>
              </w:rPr>
              <w:t>13</w:t>
            </w:r>
          </w:p>
        </w:tc>
        <w:tc>
          <w:tcPr>
            <w:tcW w:w="1091"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12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14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16 </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18 и более</w:t>
            </w:r>
          </w:p>
        </w:tc>
      </w:tr>
      <w:tr w:rsidR="002530B7" w:rsidRPr="008E440C" w:rsidTr="002530B7">
        <w:trPr>
          <w:cantSplit/>
          <w:trHeight w:val="1134"/>
        </w:trPr>
        <w:tc>
          <w:tcPr>
            <w:tcW w:w="1086" w:type="dxa"/>
            <w:textDirection w:val="btLr"/>
          </w:tcPr>
          <w:p w:rsidR="002530B7" w:rsidRPr="008E440C" w:rsidRDefault="002530B7" w:rsidP="00886C80">
            <w:pPr>
              <w:tabs>
                <w:tab w:val="left" w:pos="142"/>
              </w:tabs>
              <w:spacing w:beforeAutospacing="0" w:afterAutospacing="0"/>
              <w:ind w:left="113"/>
              <w:jc w:val="both"/>
              <w:rPr>
                <w:rFonts w:cstheme="minorHAnsi"/>
                <w:sz w:val="24"/>
                <w:lang w:val="ru-RU"/>
              </w:rPr>
            </w:pPr>
            <w:r w:rsidRPr="008E440C">
              <w:rPr>
                <w:rFonts w:cstheme="minorHAnsi"/>
                <w:sz w:val="24"/>
                <w:lang w:val="ru-RU"/>
              </w:rPr>
              <w:t>По специальной физической и технической подготовки</w:t>
            </w:r>
          </w:p>
        </w:tc>
        <w:tc>
          <w:tcPr>
            <w:tcW w:w="1546"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lang w:val="ru-RU"/>
              </w:rPr>
              <w:t>Бег 30 м с ведением мяча, с</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7</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8</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9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10</w:t>
            </w:r>
          </w:p>
        </w:tc>
        <w:tc>
          <w:tcPr>
            <w:tcW w:w="942"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8,4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7,9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7,9 </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7,8</w:t>
            </w:r>
          </w:p>
        </w:tc>
        <w:tc>
          <w:tcPr>
            <w:tcW w:w="1189"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8,2</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7,7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7,7</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 7,6</w:t>
            </w:r>
          </w:p>
        </w:tc>
        <w:tc>
          <w:tcPr>
            <w:tcW w:w="1091"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8,0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7,5</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7,5</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 7,4</w:t>
            </w:r>
          </w:p>
        </w:tc>
        <w:tc>
          <w:tcPr>
            <w:tcW w:w="1057"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w:t>
            </w:r>
          </w:p>
        </w:tc>
        <w:tc>
          <w:tcPr>
            <w:tcW w:w="1065"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w:t>
            </w:r>
          </w:p>
        </w:tc>
        <w:tc>
          <w:tcPr>
            <w:tcW w:w="1091"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w:t>
            </w:r>
          </w:p>
        </w:tc>
      </w:tr>
      <w:tr w:rsidR="002530B7" w:rsidRPr="008E440C" w:rsidTr="002530B7">
        <w:trPr>
          <w:cantSplit/>
          <w:trHeight w:val="1134"/>
        </w:trPr>
        <w:tc>
          <w:tcPr>
            <w:tcW w:w="1086" w:type="dxa"/>
            <w:textDirection w:val="btLr"/>
          </w:tcPr>
          <w:p w:rsidR="002530B7" w:rsidRPr="008E440C" w:rsidRDefault="002530B7" w:rsidP="00886C80">
            <w:pPr>
              <w:tabs>
                <w:tab w:val="left" w:pos="142"/>
              </w:tabs>
              <w:spacing w:beforeAutospacing="0" w:afterAutospacing="0"/>
              <w:ind w:left="113"/>
              <w:jc w:val="both"/>
              <w:rPr>
                <w:rFonts w:cstheme="minorHAnsi"/>
                <w:sz w:val="24"/>
                <w:lang w:val="ru-RU"/>
              </w:rPr>
            </w:pPr>
            <w:r w:rsidRPr="008E440C">
              <w:rPr>
                <w:rFonts w:cstheme="minorHAnsi"/>
                <w:sz w:val="24"/>
              </w:rPr>
              <w:t>Комплексное упражнение</w:t>
            </w:r>
          </w:p>
        </w:tc>
        <w:tc>
          <w:tcPr>
            <w:tcW w:w="1546" w:type="dxa"/>
          </w:tcPr>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lang w:val="ru-RU"/>
              </w:rPr>
              <w:t>Ведение 10 м, обводка трех стоек, поставленны х на 12-метровом отрезке, с последующи м ударом в цель (2,5х1,2 м) с расстояния 6 м из трех попыток, с</w:t>
            </w:r>
          </w:p>
        </w:tc>
        <w:tc>
          <w:tcPr>
            <w:tcW w:w="1079" w:type="dxa"/>
          </w:tcPr>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7</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 8 </w:t>
            </w:r>
          </w:p>
          <w:p w:rsidR="002530B7" w:rsidRPr="008E440C" w:rsidRDefault="002530B7" w:rsidP="00886C80">
            <w:pPr>
              <w:tabs>
                <w:tab w:val="left" w:pos="142"/>
              </w:tabs>
              <w:spacing w:beforeAutospacing="0" w:afterAutospacing="0"/>
              <w:jc w:val="both"/>
              <w:rPr>
                <w:rFonts w:cstheme="minorHAnsi"/>
                <w:lang w:val="ru-RU"/>
              </w:rPr>
            </w:pPr>
            <w:r w:rsidRPr="008E440C">
              <w:rPr>
                <w:rFonts w:cstheme="minorHAnsi"/>
              </w:rPr>
              <w:t xml:space="preserve">9 </w:t>
            </w:r>
          </w:p>
          <w:p w:rsidR="002530B7" w:rsidRPr="008E440C" w:rsidRDefault="002530B7" w:rsidP="00886C80">
            <w:pPr>
              <w:tabs>
                <w:tab w:val="left" w:pos="142"/>
              </w:tabs>
              <w:spacing w:beforeAutospacing="0" w:afterAutospacing="0"/>
              <w:jc w:val="both"/>
              <w:rPr>
                <w:rFonts w:cstheme="minorHAnsi"/>
                <w:sz w:val="24"/>
                <w:lang w:val="ru-RU"/>
              </w:rPr>
            </w:pPr>
            <w:r w:rsidRPr="008E440C">
              <w:rPr>
                <w:rFonts w:cstheme="minorHAnsi"/>
              </w:rPr>
              <w:t>10</w:t>
            </w:r>
          </w:p>
        </w:tc>
        <w:tc>
          <w:tcPr>
            <w:tcW w:w="942"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20,0 18,0 16,0 14,0</w:t>
            </w:r>
          </w:p>
        </w:tc>
        <w:tc>
          <w:tcPr>
            <w:tcW w:w="1189"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18,0</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16,0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13,0</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 xml:space="preserve"> 11,0</w:t>
            </w:r>
          </w:p>
        </w:tc>
        <w:tc>
          <w:tcPr>
            <w:tcW w:w="1091" w:type="dxa"/>
          </w:tcPr>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16,0 </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13</w:t>
            </w:r>
          </w:p>
          <w:p w:rsidR="008944F5" w:rsidRPr="008E440C" w:rsidRDefault="008944F5" w:rsidP="00886C80">
            <w:pPr>
              <w:tabs>
                <w:tab w:val="left" w:pos="142"/>
              </w:tabs>
              <w:spacing w:beforeAutospacing="0" w:afterAutospacing="0"/>
              <w:jc w:val="both"/>
              <w:rPr>
                <w:rFonts w:cstheme="minorHAnsi"/>
                <w:lang w:val="ru-RU"/>
              </w:rPr>
            </w:pPr>
            <w:r w:rsidRPr="008E440C">
              <w:rPr>
                <w:rFonts w:cstheme="minorHAnsi"/>
              </w:rPr>
              <w:t xml:space="preserve"> 10,5 </w:t>
            </w:r>
          </w:p>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rPr>
              <w:t>9,5</w:t>
            </w:r>
          </w:p>
        </w:tc>
        <w:tc>
          <w:tcPr>
            <w:tcW w:w="1057"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w:t>
            </w:r>
          </w:p>
        </w:tc>
        <w:tc>
          <w:tcPr>
            <w:tcW w:w="1065"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w:t>
            </w:r>
          </w:p>
        </w:tc>
        <w:tc>
          <w:tcPr>
            <w:tcW w:w="1091" w:type="dxa"/>
          </w:tcPr>
          <w:p w:rsidR="002530B7" w:rsidRPr="008E440C" w:rsidRDefault="008944F5" w:rsidP="00886C80">
            <w:pPr>
              <w:tabs>
                <w:tab w:val="left" w:pos="142"/>
              </w:tabs>
              <w:spacing w:beforeAutospacing="0" w:afterAutospacing="0"/>
              <w:jc w:val="both"/>
              <w:rPr>
                <w:rFonts w:cstheme="minorHAnsi"/>
                <w:sz w:val="24"/>
                <w:lang w:val="ru-RU"/>
              </w:rPr>
            </w:pPr>
            <w:r w:rsidRPr="008E440C">
              <w:rPr>
                <w:rFonts w:cstheme="minorHAnsi"/>
                <w:sz w:val="24"/>
                <w:lang w:val="ru-RU"/>
              </w:rPr>
              <w:t>-</w:t>
            </w:r>
          </w:p>
        </w:tc>
      </w:tr>
    </w:tbl>
    <w:p w:rsidR="00AF4FB9" w:rsidRPr="008E440C" w:rsidRDefault="00AF4FB9" w:rsidP="00886C80">
      <w:pPr>
        <w:tabs>
          <w:tab w:val="left" w:pos="142"/>
        </w:tabs>
        <w:spacing w:before="0" w:beforeAutospacing="0" w:after="0" w:afterAutospacing="0"/>
        <w:ind w:left="142"/>
        <w:jc w:val="both"/>
        <w:rPr>
          <w:rFonts w:cstheme="minorHAnsi"/>
          <w:sz w:val="24"/>
          <w:lang w:val="ru-RU"/>
        </w:rPr>
      </w:pPr>
    </w:p>
    <w:p w:rsidR="00AF4FB9" w:rsidRPr="008E440C" w:rsidRDefault="00AF4FB9" w:rsidP="00886C80">
      <w:pPr>
        <w:tabs>
          <w:tab w:val="left" w:pos="142"/>
        </w:tabs>
        <w:spacing w:before="0" w:beforeAutospacing="0" w:after="0" w:afterAutospacing="0"/>
        <w:ind w:left="142"/>
        <w:jc w:val="both"/>
        <w:rPr>
          <w:rFonts w:cstheme="minorHAnsi"/>
          <w:b/>
          <w:sz w:val="28"/>
          <w:szCs w:val="24"/>
          <w:lang w:val="ru-RU"/>
        </w:rPr>
      </w:pPr>
    </w:p>
    <w:p w:rsidR="00A50E86" w:rsidRPr="008E440C" w:rsidRDefault="00A50E86" w:rsidP="00886C80">
      <w:pPr>
        <w:spacing w:before="0" w:beforeAutospacing="0" w:after="0" w:afterAutospacing="0"/>
        <w:jc w:val="both"/>
        <w:rPr>
          <w:rFonts w:cstheme="minorHAnsi"/>
          <w:sz w:val="24"/>
          <w:szCs w:val="24"/>
          <w:lang w:val="ru-RU"/>
        </w:rPr>
      </w:pPr>
      <w:r w:rsidRPr="008E440C">
        <w:rPr>
          <w:rFonts w:cstheme="minorHAnsi"/>
          <w:b/>
          <w:sz w:val="24"/>
          <w:szCs w:val="24"/>
          <w:lang w:val="ru-RU"/>
        </w:rPr>
        <w:t>2.1.1</w:t>
      </w:r>
      <w:r w:rsidR="00864485" w:rsidRPr="008E440C">
        <w:rPr>
          <w:rFonts w:cstheme="minorHAnsi"/>
          <w:b/>
          <w:sz w:val="24"/>
          <w:szCs w:val="24"/>
          <w:lang w:val="ru-RU"/>
        </w:rPr>
        <w:t>4.</w:t>
      </w:r>
      <w:r w:rsidRPr="008E440C">
        <w:rPr>
          <w:rFonts w:cstheme="minorHAnsi"/>
          <w:b/>
          <w:bCs/>
          <w:spacing w:val="-2"/>
          <w:sz w:val="28"/>
          <w:szCs w:val="42"/>
          <w:lang w:val="ru-RU"/>
        </w:rPr>
        <w:t xml:space="preserve"> Рабочая программа учебного курса по выбору «</w:t>
      </w:r>
      <w:r w:rsidRPr="008E440C">
        <w:rPr>
          <w:rFonts w:cstheme="minorHAnsi"/>
          <w:b/>
          <w:sz w:val="28"/>
          <w:szCs w:val="24"/>
          <w:lang w:val="ru-RU"/>
        </w:rPr>
        <w:t>Учусь создавать проект</w:t>
      </w:r>
      <w:r w:rsidRPr="008E440C">
        <w:rPr>
          <w:rFonts w:cstheme="minorHAnsi"/>
          <w:b/>
          <w:bCs/>
          <w:spacing w:val="-2"/>
          <w:sz w:val="28"/>
          <w:szCs w:val="42"/>
          <w:lang w:val="ru-RU"/>
        </w:rPr>
        <w:t>»</w:t>
      </w:r>
    </w:p>
    <w:p w:rsidR="00A50E86" w:rsidRPr="008E440C" w:rsidRDefault="00A50E86" w:rsidP="00886C80">
      <w:pPr>
        <w:ind w:firstLine="720"/>
        <w:jc w:val="both"/>
        <w:rPr>
          <w:rFonts w:cstheme="minorHAnsi"/>
          <w:sz w:val="24"/>
          <w:szCs w:val="24"/>
          <w:lang w:val="ru-RU"/>
        </w:rPr>
      </w:pPr>
      <w:r w:rsidRPr="008E440C">
        <w:rPr>
          <w:rFonts w:cstheme="minorHAnsi"/>
          <w:sz w:val="24"/>
          <w:szCs w:val="24"/>
          <w:lang w:val="ru-RU"/>
        </w:rPr>
        <w:t xml:space="preserve">Рабочая программа по дополнительному образованию, подпрограмма – курс </w:t>
      </w:r>
      <w:r w:rsidRPr="008E440C">
        <w:rPr>
          <w:rFonts w:cstheme="minorHAnsi"/>
          <w:b/>
          <w:sz w:val="24"/>
          <w:szCs w:val="24"/>
          <w:lang w:val="ru-RU"/>
        </w:rPr>
        <w:t>«Учусь создавать проект»</w:t>
      </w:r>
      <w:r w:rsidRPr="008E440C">
        <w:rPr>
          <w:rFonts w:cstheme="minorHAnsi"/>
          <w:sz w:val="24"/>
          <w:szCs w:val="24"/>
          <w:lang w:val="ru-RU"/>
        </w:rPr>
        <w:t xml:space="preserve">  составлена на основе ФГОС НОО, примерной  основной образовательной </w:t>
      </w:r>
      <w:r w:rsidRPr="008E440C">
        <w:rPr>
          <w:rFonts w:cstheme="minorHAnsi"/>
          <w:sz w:val="24"/>
          <w:szCs w:val="24"/>
          <w:lang w:val="ru-RU"/>
        </w:rPr>
        <w:lastRenderedPageBreak/>
        <w:t xml:space="preserve">программы, базисного учебного плана и  авторской программы обучающего и развивающего курса для младших  школьников Р.И. Сизовой  и  Р.Ф. Селимовой «Учусь создавать проект». Развитие познавательных способностей «Наша новая школа. Юным умникам и умницам. Исследуем, доказываем, проектируем, создаём», курс </w:t>
      </w:r>
      <w:r w:rsidRPr="008E440C">
        <w:rPr>
          <w:rFonts w:cstheme="minorHAnsi"/>
          <w:i/>
          <w:iCs/>
          <w:sz w:val="24"/>
          <w:szCs w:val="24"/>
          <w:lang w:val="ru-RU"/>
        </w:rPr>
        <w:t>«</w:t>
      </w:r>
      <w:r w:rsidRPr="008E440C">
        <w:rPr>
          <w:rFonts w:cstheme="minorHAnsi"/>
          <w:iCs/>
          <w:sz w:val="24"/>
          <w:szCs w:val="24"/>
          <w:lang w:val="ru-RU"/>
        </w:rPr>
        <w:t>Учусь создавать проект</w:t>
      </w:r>
      <w:r w:rsidRPr="008E440C">
        <w:rPr>
          <w:rFonts w:cstheme="minorHAnsi"/>
          <w:i/>
          <w:iCs/>
          <w:sz w:val="24"/>
          <w:szCs w:val="24"/>
          <w:lang w:val="ru-RU"/>
        </w:rPr>
        <w:t>»</w:t>
      </w:r>
      <w:r w:rsidRPr="008E440C">
        <w:rPr>
          <w:rFonts w:cstheme="minorHAnsi"/>
          <w:sz w:val="24"/>
          <w:szCs w:val="24"/>
          <w:lang w:val="ru-RU"/>
        </w:rPr>
        <w:t>– это дополнительное образование, связанное, прежде всего, с удовлетворением индивидуальных образовательных интересов, потребностей и склонностей каждого школьника.</w:t>
      </w:r>
    </w:p>
    <w:p w:rsidR="00A50E86" w:rsidRPr="008E440C" w:rsidRDefault="00A50E86" w:rsidP="00886C80">
      <w:pPr>
        <w:widowControl w:val="0"/>
        <w:overflowPunct w:val="0"/>
        <w:autoSpaceDE w:val="0"/>
        <w:autoSpaceDN w:val="0"/>
        <w:adjustRightInd w:val="0"/>
        <w:spacing w:after="0"/>
        <w:ind w:firstLine="284"/>
        <w:jc w:val="both"/>
        <w:rPr>
          <w:rFonts w:eastAsia="Calibri" w:cstheme="minorHAnsi"/>
          <w:sz w:val="24"/>
          <w:szCs w:val="24"/>
          <w:lang w:val="ru-RU" w:eastAsia="ru-RU"/>
        </w:rPr>
      </w:pPr>
      <w:r w:rsidRPr="008E440C">
        <w:rPr>
          <w:rFonts w:eastAsia="Times New Roman" w:cstheme="minorHAnsi"/>
          <w:sz w:val="24"/>
          <w:szCs w:val="24"/>
          <w:lang w:val="ru-RU" w:eastAsia="ru-RU"/>
        </w:rPr>
        <w:t>Курс «Учусь создавать проект» представляет систему обучающих и развивающих занятий по проектно-исследовательской деятельности для детей 6—10 лет.Курс включает 138 часов по 1 занятию в неделюпродолжительностью по 35-40 минут. 34 занятия с 1 по 4 классы и резервные занятия «Советы на лето от Мудрого дельфина».</w:t>
      </w:r>
    </w:p>
    <w:p w:rsidR="00A50E86" w:rsidRPr="008E440C" w:rsidRDefault="00A50E86" w:rsidP="00886C80">
      <w:pPr>
        <w:widowControl w:val="0"/>
        <w:overflowPunct w:val="0"/>
        <w:autoSpaceDE w:val="0"/>
        <w:autoSpaceDN w:val="0"/>
        <w:adjustRightInd w:val="0"/>
        <w:spacing w:after="0"/>
        <w:jc w:val="both"/>
        <w:rPr>
          <w:rFonts w:eastAsia="Times New Roman" w:cstheme="minorHAnsi"/>
          <w:sz w:val="24"/>
          <w:szCs w:val="24"/>
          <w:lang w:val="ru-RU" w:eastAsia="ru-RU"/>
        </w:rPr>
      </w:pPr>
      <w:r w:rsidRPr="008E440C">
        <w:rPr>
          <w:rFonts w:eastAsia="Times New Roman" w:cstheme="minorHAnsi"/>
          <w:b/>
          <w:bCs/>
          <w:sz w:val="24"/>
          <w:szCs w:val="24"/>
          <w:lang w:val="ru-RU" w:eastAsia="ru-RU"/>
        </w:rPr>
        <w:t xml:space="preserve">Цель: </w:t>
      </w:r>
      <w:r w:rsidRPr="008E440C">
        <w:rPr>
          <w:rFonts w:eastAsia="Times New Roman" w:cstheme="minorHAnsi"/>
          <w:sz w:val="24"/>
          <w:szCs w:val="24"/>
          <w:lang w:val="ru-RU" w:eastAsia="ru-RU"/>
        </w:rPr>
        <w:t>Создание условий для активизации личностного потенциала  обучающихся через проектную деятельность.</w:t>
      </w:r>
    </w:p>
    <w:p w:rsidR="00A50E86" w:rsidRPr="008E440C" w:rsidRDefault="00A50E86" w:rsidP="00886C80">
      <w:pPr>
        <w:spacing w:after="0"/>
        <w:ind w:firstLine="708"/>
        <w:jc w:val="both"/>
        <w:rPr>
          <w:rFonts w:eastAsia="Times New Roman" w:cstheme="minorHAnsi"/>
          <w:sz w:val="24"/>
          <w:szCs w:val="24"/>
          <w:lang w:eastAsia="ru-RU"/>
        </w:rPr>
      </w:pPr>
      <w:r w:rsidRPr="008E440C">
        <w:rPr>
          <w:rFonts w:eastAsia="Times New Roman" w:cstheme="minorHAnsi"/>
          <w:b/>
          <w:bCs/>
          <w:sz w:val="24"/>
          <w:szCs w:val="24"/>
          <w:lang w:eastAsia="ru-RU"/>
        </w:rPr>
        <w:t>Задачи</w:t>
      </w:r>
      <w:r w:rsidRPr="008E440C">
        <w:rPr>
          <w:rFonts w:eastAsia="Times New Roman" w:cstheme="minorHAnsi"/>
          <w:sz w:val="24"/>
          <w:szCs w:val="24"/>
          <w:lang w:eastAsia="ru-RU"/>
        </w:rPr>
        <w:t>:</w:t>
      </w:r>
    </w:p>
    <w:p w:rsidR="00A50E86" w:rsidRPr="008E440C" w:rsidRDefault="00A50E86" w:rsidP="005A56E2">
      <w:pPr>
        <w:widowControl w:val="0"/>
        <w:numPr>
          <w:ilvl w:val="0"/>
          <w:numId w:val="188"/>
        </w:numPr>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xml:space="preserve">Развивать у обучающихся способность аналитически мыслить: классифицировать, сравнивать, обобщать собранный материал. </w:t>
      </w:r>
    </w:p>
    <w:p w:rsidR="00A50E86" w:rsidRPr="008E440C" w:rsidRDefault="00A50E86" w:rsidP="005A56E2">
      <w:pPr>
        <w:widowControl w:val="0"/>
        <w:numPr>
          <w:ilvl w:val="0"/>
          <w:numId w:val="188"/>
        </w:numPr>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xml:space="preserve">Познакомить обучающихся с методами исследования и эксперимента, их применением в собственном исследовании. </w:t>
      </w:r>
    </w:p>
    <w:p w:rsidR="00A50E86" w:rsidRPr="008E440C" w:rsidRDefault="00A50E86" w:rsidP="005A56E2">
      <w:pPr>
        <w:widowControl w:val="0"/>
        <w:numPr>
          <w:ilvl w:val="0"/>
          <w:numId w:val="188"/>
        </w:numPr>
        <w:overflowPunct w:val="0"/>
        <w:autoSpaceDE w:val="0"/>
        <w:autoSpaceDN w:val="0"/>
        <w:adjustRightInd w:val="0"/>
        <w:spacing w:before="0" w:beforeAutospacing="0" w:after="0" w:afterAutospacing="0"/>
        <w:jc w:val="both"/>
        <w:rPr>
          <w:rFonts w:eastAsia="Times New Roman" w:cstheme="minorHAnsi"/>
          <w:sz w:val="24"/>
          <w:szCs w:val="24"/>
          <w:lang w:eastAsia="ru-RU"/>
        </w:rPr>
      </w:pPr>
      <w:r w:rsidRPr="008E440C">
        <w:rPr>
          <w:rFonts w:eastAsia="Times New Roman" w:cstheme="minorHAnsi"/>
          <w:sz w:val="24"/>
          <w:szCs w:val="24"/>
          <w:lang w:eastAsia="ru-RU"/>
        </w:rPr>
        <w:t xml:space="preserve">Обучить основам оформления работ. </w:t>
      </w:r>
    </w:p>
    <w:p w:rsidR="00A50E86" w:rsidRPr="008E440C" w:rsidRDefault="00A50E86" w:rsidP="005A56E2">
      <w:pPr>
        <w:widowControl w:val="0"/>
        <w:numPr>
          <w:ilvl w:val="0"/>
          <w:numId w:val="188"/>
        </w:numPr>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xml:space="preserve">Познакомить с основами применения информационных технологий в исследовательской деятельности. </w:t>
      </w:r>
    </w:p>
    <w:p w:rsidR="00A50E86" w:rsidRPr="008E440C" w:rsidRDefault="00A50E86" w:rsidP="005A56E2">
      <w:pPr>
        <w:widowControl w:val="0"/>
        <w:numPr>
          <w:ilvl w:val="0"/>
          <w:numId w:val="188"/>
        </w:numPr>
        <w:overflowPunct w:val="0"/>
        <w:autoSpaceDE w:val="0"/>
        <w:autoSpaceDN w:val="0"/>
        <w:adjustRightInd w:val="0"/>
        <w:spacing w:before="0" w:beforeAutospacing="0" w:after="0" w:afterAutospacing="0"/>
        <w:ind w:left="426" w:hanging="76"/>
        <w:jc w:val="both"/>
        <w:rPr>
          <w:rFonts w:eastAsia="Times New Roman" w:cstheme="minorHAnsi"/>
          <w:sz w:val="24"/>
          <w:szCs w:val="24"/>
          <w:lang w:val="ru-RU" w:eastAsia="ru-RU"/>
        </w:rPr>
      </w:pPr>
      <w:r w:rsidRPr="008E440C">
        <w:rPr>
          <w:rFonts w:eastAsia="Times New Roman" w:cstheme="minorHAnsi"/>
          <w:sz w:val="24"/>
          <w:szCs w:val="24"/>
          <w:lang w:val="ru-RU" w:eastAsia="ru-RU"/>
        </w:rPr>
        <w:t>Формировать опыт публичного выступления, способствовать формированию культуры речи.</w:t>
      </w:r>
    </w:p>
    <w:p w:rsidR="00A50E86" w:rsidRPr="008E440C" w:rsidRDefault="00A50E86" w:rsidP="00886C80">
      <w:pPr>
        <w:widowControl w:val="0"/>
        <w:overflowPunct w:val="0"/>
        <w:autoSpaceDE w:val="0"/>
        <w:autoSpaceDN w:val="0"/>
        <w:adjustRightInd w:val="0"/>
        <w:spacing w:after="0"/>
        <w:ind w:left="360"/>
        <w:jc w:val="both"/>
        <w:rPr>
          <w:rFonts w:eastAsia="Times New Roman" w:cstheme="minorHAnsi"/>
          <w:b/>
          <w:i/>
          <w:sz w:val="24"/>
          <w:szCs w:val="24"/>
          <w:lang w:val="ru-RU" w:eastAsia="ru-RU"/>
        </w:rPr>
      </w:pPr>
      <w:r w:rsidRPr="008E440C">
        <w:rPr>
          <w:rFonts w:eastAsia="Times New Roman" w:cstheme="minorHAnsi"/>
          <w:b/>
          <w:i/>
          <w:sz w:val="24"/>
          <w:szCs w:val="24"/>
          <w:lang w:val="ru-RU" w:eastAsia="ru-RU"/>
        </w:rPr>
        <w:t>Программа курса позволяет решить все три аспекта учебной цели: познавательный, развивающий и воспитывающий.</w:t>
      </w:r>
    </w:p>
    <w:p w:rsidR="00A50E86" w:rsidRPr="008E440C" w:rsidRDefault="00A50E86" w:rsidP="00886C80">
      <w:pPr>
        <w:widowControl w:val="0"/>
        <w:overflowPunct w:val="0"/>
        <w:autoSpaceDE w:val="0"/>
        <w:autoSpaceDN w:val="0"/>
        <w:adjustRightInd w:val="0"/>
        <w:spacing w:after="0"/>
        <w:ind w:left="360"/>
        <w:jc w:val="both"/>
        <w:rPr>
          <w:rFonts w:eastAsia="Times New Roman" w:cstheme="minorHAnsi"/>
          <w:b/>
          <w:i/>
          <w:sz w:val="24"/>
          <w:szCs w:val="24"/>
          <w:lang w:val="ru-RU" w:eastAsia="ru-RU"/>
        </w:rPr>
      </w:pPr>
      <w:r w:rsidRPr="008E440C">
        <w:rPr>
          <w:rFonts w:eastAsia="Times New Roman" w:cstheme="minorHAnsi"/>
          <w:b/>
          <w:i/>
          <w:sz w:val="24"/>
          <w:szCs w:val="24"/>
          <w:lang w:val="ru-RU" w:eastAsia="ru-RU"/>
        </w:rPr>
        <w:t>Познавательный аспект:</w:t>
      </w:r>
    </w:p>
    <w:p w:rsidR="00A50E86" w:rsidRPr="008E440C" w:rsidRDefault="00A50E86" w:rsidP="00886C80">
      <w:pPr>
        <w:widowControl w:val="0"/>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формирование и развитие различных видов памяти, внимания, воображения;</w:t>
      </w:r>
    </w:p>
    <w:p w:rsidR="00A50E86" w:rsidRPr="008E440C" w:rsidRDefault="00A50E86" w:rsidP="00886C80">
      <w:pPr>
        <w:widowControl w:val="0"/>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формирование и развитиеобщеучебных умений и навыков(умения самостоятельно работать с книгой в заданном темпе, уменияе контролировать и оценивать свою работу).</w:t>
      </w:r>
    </w:p>
    <w:p w:rsidR="00A50E86" w:rsidRPr="008E440C" w:rsidRDefault="00A50E86" w:rsidP="00886C80">
      <w:pPr>
        <w:widowControl w:val="0"/>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формирование мировоззрения и мышления учащихся.</w:t>
      </w:r>
    </w:p>
    <w:p w:rsidR="00A50E86" w:rsidRPr="008E440C" w:rsidRDefault="00A50E86" w:rsidP="00886C80">
      <w:pPr>
        <w:widowControl w:val="0"/>
        <w:overflowPunct w:val="0"/>
        <w:autoSpaceDE w:val="0"/>
        <w:autoSpaceDN w:val="0"/>
        <w:adjustRightInd w:val="0"/>
        <w:spacing w:after="0"/>
        <w:ind w:left="360"/>
        <w:jc w:val="both"/>
        <w:rPr>
          <w:rFonts w:eastAsia="Times New Roman" w:cstheme="minorHAnsi"/>
          <w:b/>
          <w:i/>
          <w:sz w:val="24"/>
          <w:szCs w:val="24"/>
          <w:lang w:val="ru-RU" w:eastAsia="ru-RU"/>
        </w:rPr>
      </w:pPr>
      <w:r w:rsidRPr="008E440C">
        <w:rPr>
          <w:rFonts w:eastAsia="Times New Roman" w:cstheme="minorHAnsi"/>
          <w:b/>
          <w:i/>
          <w:sz w:val="24"/>
          <w:szCs w:val="24"/>
          <w:lang w:val="ru-RU" w:eastAsia="ru-RU"/>
        </w:rPr>
        <w:t>Развивающий  аспект:</w:t>
      </w:r>
    </w:p>
    <w:p w:rsidR="00A50E86" w:rsidRPr="008E440C" w:rsidRDefault="00A50E86" w:rsidP="00886C80">
      <w:pPr>
        <w:widowControl w:val="0"/>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развитие творческих способностей и активности учащихся;</w:t>
      </w:r>
    </w:p>
    <w:p w:rsidR="00A50E86" w:rsidRPr="008E440C" w:rsidRDefault="00A50E86" w:rsidP="00886C80">
      <w:pPr>
        <w:widowControl w:val="0"/>
        <w:overflowPunct w:val="0"/>
        <w:autoSpaceDE w:val="0"/>
        <w:autoSpaceDN w:val="0"/>
        <w:adjustRightInd w:val="0"/>
        <w:spacing w:before="0" w:beforeAutospacing="0" w:after="0" w:afterAutospacing="0"/>
        <w:jc w:val="both"/>
        <w:rPr>
          <w:rFonts w:eastAsia="Times New Roman" w:cstheme="minorHAnsi"/>
          <w:sz w:val="24"/>
          <w:szCs w:val="24"/>
          <w:lang w:val="ru-RU" w:eastAsia="ru-RU"/>
        </w:rPr>
      </w:pPr>
      <w:r w:rsidRPr="008E440C">
        <w:rPr>
          <w:rFonts w:eastAsia="Times New Roman" w:cstheme="minorHAnsi"/>
          <w:sz w:val="24"/>
          <w:szCs w:val="24"/>
          <w:lang w:val="ru-RU" w:eastAsia="ru-RU"/>
        </w:rPr>
        <w:t>-   развитие речи  и навыков научного и делового общения в группах;</w:t>
      </w:r>
    </w:p>
    <w:p w:rsidR="00A50E86" w:rsidRPr="008E440C" w:rsidRDefault="00A50E86" w:rsidP="00886C80">
      <w:pPr>
        <w:widowControl w:val="0"/>
        <w:overflowPunct w:val="0"/>
        <w:autoSpaceDE w:val="0"/>
        <w:autoSpaceDN w:val="0"/>
        <w:adjustRightInd w:val="0"/>
        <w:spacing w:after="0"/>
        <w:ind w:left="360"/>
        <w:jc w:val="both"/>
        <w:rPr>
          <w:rFonts w:eastAsia="Times New Roman" w:cstheme="minorHAnsi"/>
          <w:sz w:val="24"/>
          <w:szCs w:val="24"/>
          <w:lang w:val="ru-RU" w:eastAsia="ru-RU"/>
        </w:rPr>
      </w:pPr>
      <w:r w:rsidRPr="008E440C">
        <w:rPr>
          <w:rFonts w:eastAsia="Times New Roman" w:cstheme="minorHAnsi"/>
          <w:b/>
          <w:i/>
          <w:sz w:val="24"/>
          <w:szCs w:val="24"/>
          <w:lang w:val="ru-RU" w:eastAsia="ru-RU"/>
        </w:rPr>
        <w:t>Воспитывающий  аспект:</w:t>
      </w:r>
    </w:p>
    <w:p w:rsidR="00A50E86" w:rsidRPr="008E440C" w:rsidRDefault="00A50E86" w:rsidP="00886C80">
      <w:pPr>
        <w:widowControl w:val="0"/>
        <w:overflowPunct w:val="0"/>
        <w:autoSpaceDE w:val="0"/>
        <w:autoSpaceDN w:val="0"/>
        <w:adjustRightInd w:val="0"/>
        <w:spacing w:after="0"/>
        <w:ind w:left="360"/>
        <w:jc w:val="both"/>
        <w:rPr>
          <w:rFonts w:eastAsia="Times New Roman" w:cstheme="minorHAnsi"/>
          <w:sz w:val="24"/>
          <w:szCs w:val="24"/>
          <w:lang w:val="ru-RU" w:eastAsia="ru-RU"/>
        </w:rPr>
      </w:pPr>
      <w:r w:rsidRPr="008E440C">
        <w:rPr>
          <w:rFonts w:eastAsia="Times New Roman" w:cstheme="minorHAnsi"/>
          <w:sz w:val="24"/>
          <w:szCs w:val="24"/>
          <w:lang w:val="ru-RU" w:eastAsia="ru-RU"/>
        </w:rPr>
        <w:t>-воспитание системы нравственных и межличностных отношений</w:t>
      </w:r>
    </w:p>
    <w:p w:rsidR="00F07121" w:rsidRPr="008E440C" w:rsidRDefault="00F07121" w:rsidP="00886C80">
      <w:pPr>
        <w:pStyle w:val="a3"/>
        <w:jc w:val="both"/>
        <w:rPr>
          <w:rFonts w:asciiTheme="minorHAnsi" w:hAnsiTheme="minorHAnsi" w:cstheme="minorHAnsi"/>
          <w:color w:val="000000"/>
        </w:rPr>
      </w:pPr>
      <w:r w:rsidRPr="008E440C">
        <w:rPr>
          <w:rFonts w:asciiTheme="minorHAnsi" w:hAnsiTheme="minorHAnsi" w:cstheme="minorHAnsi"/>
          <w:b/>
          <w:color w:val="000000"/>
        </w:rPr>
        <w:t>Ожидаемые результаты</w:t>
      </w:r>
    </w:p>
    <w:p w:rsidR="00F07121" w:rsidRPr="008E440C" w:rsidRDefault="00F07121" w:rsidP="00886C80">
      <w:pPr>
        <w:pStyle w:val="a3"/>
        <w:spacing w:before="0" w:beforeAutospacing="0" w:after="0" w:afterAutospacing="0"/>
        <w:jc w:val="both"/>
        <w:rPr>
          <w:rFonts w:asciiTheme="minorHAnsi" w:hAnsiTheme="minorHAnsi" w:cstheme="minorHAnsi"/>
          <w:b/>
          <w:bCs/>
          <w:i/>
          <w:color w:val="000000"/>
        </w:rPr>
      </w:pPr>
      <w:r w:rsidRPr="008E440C">
        <w:rPr>
          <w:rFonts w:asciiTheme="minorHAnsi" w:hAnsiTheme="minorHAnsi" w:cstheme="minorHAnsi"/>
          <w:b/>
          <w:bCs/>
          <w:i/>
          <w:color w:val="000000"/>
        </w:rPr>
        <w:t>Ожидаемые результаты освоения программы 1 класса.</w:t>
      </w:r>
    </w:p>
    <w:p w:rsidR="00F07121" w:rsidRPr="008E440C" w:rsidRDefault="00F07121" w:rsidP="00886C80">
      <w:pPr>
        <w:pStyle w:val="a3"/>
        <w:spacing w:before="0" w:beforeAutospacing="0" w:after="0" w:afterAutospacing="0"/>
        <w:jc w:val="both"/>
        <w:rPr>
          <w:rFonts w:asciiTheme="minorHAnsi" w:hAnsiTheme="minorHAnsi" w:cstheme="minorHAnsi"/>
          <w:b/>
          <w:bCs/>
          <w:i/>
          <w:color w:val="000000"/>
        </w:rPr>
      </w:pPr>
    </w:p>
    <w:p w:rsidR="00F07121" w:rsidRPr="008E440C" w:rsidRDefault="00F07121" w:rsidP="00886C80">
      <w:pPr>
        <w:pStyle w:val="a3"/>
        <w:spacing w:before="0" w:beforeAutospacing="0" w:after="0" w:afterAutospacing="0"/>
        <w:jc w:val="both"/>
        <w:rPr>
          <w:rFonts w:asciiTheme="minorHAnsi" w:hAnsiTheme="minorHAnsi" w:cstheme="minorHAnsi"/>
          <w:color w:val="000000"/>
        </w:rPr>
      </w:pPr>
      <w:r w:rsidRPr="008E440C">
        <w:rPr>
          <w:rFonts w:asciiTheme="minorHAnsi" w:hAnsiTheme="minorHAnsi" w:cstheme="minorHAnsi"/>
          <w:bCs/>
          <w:i/>
          <w:iCs/>
          <w:color w:val="000000"/>
        </w:rPr>
        <w:t>Обучающийся будет знать:</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основы проведения исследовательской работы;</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что такое мини – проект и творческий проект;</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методы исследования: наблюдение, опыт;</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 xml:space="preserve">способы поиска </w:t>
      </w:r>
      <w:r w:rsidRPr="008E440C">
        <w:rPr>
          <w:rFonts w:asciiTheme="minorHAnsi" w:hAnsiTheme="minorHAnsi" w:cstheme="minorHAnsi"/>
          <w:color w:val="000000"/>
        </w:rPr>
        <w:lastRenderedPageBreak/>
        <w:t>необходимой для исследования информации;</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правила сотрудничества в процессе исследования;</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основные логические операции, их отличительные особенности;</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правила успешной презентации работы.</w:t>
      </w:r>
    </w:p>
    <w:p w:rsidR="00F07121" w:rsidRPr="008E440C" w:rsidRDefault="00F07121" w:rsidP="00886C80">
      <w:pPr>
        <w:pStyle w:val="a3"/>
        <w:spacing w:before="0" w:beforeAutospacing="0" w:after="0" w:afterAutospacing="0"/>
        <w:jc w:val="both"/>
        <w:rPr>
          <w:rFonts w:asciiTheme="minorHAnsi" w:hAnsiTheme="minorHAnsi" w:cstheme="minorHAnsi"/>
          <w:color w:val="000000"/>
        </w:rPr>
      </w:pPr>
      <w:r w:rsidRPr="008E440C">
        <w:rPr>
          <w:rFonts w:asciiTheme="minorHAnsi" w:hAnsiTheme="minorHAnsi" w:cstheme="minorHAnsi"/>
          <w:bCs/>
          <w:i/>
          <w:iCs/>
          <w:color w:val="000000"/>
        </w:rPr>
        <w:t>Обучающийся будет уметь:</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определять круг вопросов и проблем при выполнении исследовательской работы;</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подбирать материал, необходимый для исследования;</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оценивать ход, результат своей деятельности и деятельности других;</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сотрудничать в процессе проектной деятельности, оказывать помощь товарищам и принимать помощь других участников процесса, адекватно выбирать и оценивать свою роль в коллективной работе.</w:t>
      </w:r>
    </w:p>
    <w:p w:rsidR="00F07121" w:rsidRPr="008E440C" w:rsidRDefault="00F07121" w:rsidP="00886C80">
      <w:pPr>
        <w:pStyle w:val="a3"/>
        <w:spacing w:before="0" w:beforeAutospacing="0" w:after="0" w:afterAutospacing="0"/>
        <w:jc w:val="both"/>
        <w:rPr>
          <w:rFonts w:asciiTheme="minorHAnsi" w:hAnsiTheme="minorHAnsi" w:cstheme="minorHAnsi"/>
          <w:b/>
          <w:bCs/>
          <w:i/>
          <w:color w:val="000000"/>
        </w:rPr>
      </w:pPr>
      <w:r w:rsidRPr="008E440C">
        <w:rPr>
          <w:rFonts w:asciiTheme="minorHAnsi" w:hAnsiTheme="minorHAnsi" w:cstheme="minorHAnsi"/>
          <w:b/>
          <w:bCs/>
          <w:i/>
          <w:color w:val="000000"/>
        </w:rPr>
        <w:t>Ожидаемые результаты освоения программы 2 класса.</w:t>
      </w:r>
    </w:p>
    <w:p w:rsidR="00F07121" w:rsidRPr="008E440C" w:rsidRDefault="00F07121" w:rsidP="00886C80">
      <w:pPr>
        <w:pStyle w:val="a3"/>
        <w:spacing w:after="0" w:afterAutospacing="0"/>
        <w:jc w:val="both"/>
        <w:rPr>
          <w:rFonts w:asciiTheme="minorHAnsi" w:hAnsiTheme="minorHAnsi" w:cstheme="minorHAnsi"/>
          <w:color w:val="000000"/>
        </w:rPr>
      </w:pPr>
      <w:r w:rsidRPr="008E440C">
        <w:rPr>
          <w:rFonts w:asciiTheme="minorHAnsi" w:hAnsiTheme="minorHAnsi" w:cstheme="minorHAnsi"/>
          <w:bCs/>
          <w:i/>
          <w:color w:val="000000"/>
        </w:rPr>
        <w:t>Обучающийся будет знать:</w:t>
      </w:r>
      <w:r w:rsidRPr="008E440C">
        <w:rPr>
          <w:rFonts w:asciiTheme="minorHAnsi" w:hAnsiTheme="minorHAnsi" w:cstheme="minorHAnsi"/>
          <w:color w:val="000000"/>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 интервьюирование; правила выбора темы и объекта исследования, виды оформления проектов; правила осуществления самоконтроля; правила успешной презентации работы.</w:t>
      </w:r>
    </w:p>
    <w:p w:rsidR="00F07121" w:rsidRPr="008E440C" w:rsidRDefault="00F07121" w:rsidP="00886C80">
      <w:pPr>
        <w:pStyle w:val="a3"/>
        <w:shd w:val="clear" w:color="auto" w:fill="FFFFFF"/>
        <w:spacing w:before="0" w:beforeAutospacing="0"/>
        <w:jc w:val="both"/>
        <w:rPr>
          <w:rFonts w:asciiTheme="minorHAnsi" w:hAnsiTheme="minorHAnsi" w:cstheme="minorHAnsi"/>
          <w:color w:val="000000"/>
        </w:rPr>
      </w:pPr>
      <w:r w:rsidRPr="008E440C">
        <w:rPr>
          <w:rFonts w:asciiTheme="minorHAnsi" w:hAnsiTheme="minorHAnsi" w:cstheme="minorHAnsi"/>
          <w:bCs/>
          <w:i/>
          <w:iCs/>
          <w:color w:val="000000"/>
        </w:rPr>
        <w:t>Обучающийся будет уметь:</w:t>
      </w:r>
      <w:r w:rsidRPr="008E440C">
        <w:rPr>
          <w:rFonts w:asciiTheme="minorHAnsi" w:hAnsiTheme="minorHAnsi" w:cstheme="minorHAnsi"/>
          <w:color w:val="000000"/>
        </w:rPr>
        <w:t>  выбирать пути решения задачи исследования ;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осуществлять сотрудничество со взрослыми;  презентовать свою работу, участвовать в обсуждении - коллективной оценочной деятельности; использовать разные источники информации. </w:t>
      </w:r>
    </w:p>
    <w:p w:rsidR="00F07121" w:rsidRPr="008E440C" w:rsidRDefault="00F07121" w:rsidP="00886C80">
      <w:pPr>
        <w:pStyle w:val="a3"/>
        <w:spacing w:after="0" w:afterAutospacing="0"/>
        <w:jc w:val="both"/>
        <w:rPr>
          <w:rFonts w:asciiTheme="minorHAnsi" w:hAnsiTheme="minorHAnsi" w:cstheme="minorHAnsi"/>
          <w:b/>
          <w:bCs/>
          <w:i/>
          <w:color w:val="000000"/>
        </w:rPr>
      </w:pPr>
      <w:r w:rsidRPr="008E440C">
        <w:rPr>
          <w:rFonts w:asciiTheme="minorHAnsi" w:hAnsiTheme="minorHAnsi" w:cstheme="minorHAnsi"/>
          <w:b/>
          <w:bCs/>
          <w:i/>
          <w:color w:val="000000"/>
        </w:rPr>
        <w:t>Ожидаемый результат освоения программы 3 класса:</w:t>
      </w:r>
    </w:p>
    <w:p w:rsidR="00F07121" w:rsidRPr="008E440C" w:rsidRDefault="00F07121" w:rsidP="00886C80">
      <w:pPr>
        <w:pStyle w:val="a3"/>
        <w:spacing w:after="0" w:afterAutospacing="0"/>
        <w:jc w:val="both"/>
        <w:rPr>
          <w:rFonts w:asciiTheme="minorHAnsi" w:hAnsiTheme="minorHAnsi" w:cstheme="minorHAnsi"/>
          <w:color w:val="000000"/>
        </w:rPr>
      </w:pPr>
      <w:r w:rsidRPr="008E440C">
        <w:rPr>
          <w:rFonts w:asciiTheme="minorHAnsi" w:hAnsiTheme="minorHAnsi" w:cstheme="minorHAnsi"/>
          <w:bCs/>
          <w:i/>
          <w:color w:val="000000"/>
        </w:rPr>
        <w:t>Обучающийся будет знать:</w:t>
      </w:r>
      <w:r w:rsidRPr="008E440C">
        <w:rPr>
          <w:rFonts w:asciiTheme="minorHAnsi" w:hAnsiTheme="minorHAnsi" w:cstheme="minorHAnsi"/>
          <w:color w:val="000000"/>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 анкетирование, моделирование интервьюирование; основы работы с компьютером,что такое социальный проект и его значимость для жизни окружающих; способы методы, стимулирующие саморазвитие психических процессов, обеспечивающие ощущение успешности в  работе,   правила выбора темы и объекта исследования, виды оформления проектов;  правила осуществления самоконтроля;  правила успешной презентации работы.</w:t>
      </w:r>
    </w:p>
    <w:p w:rsidR="00F07121" w:rsidRPr="008E440C" w:rsidRDefault="00F07121" w:rsidP="00886C80">
      <w:pPr>
        <w:pStyle w:val="a3"/>
        <w:spacing w:before="0" w:beforeAutospacing="0" w:after="0" w:afterAutospacing="0"/>
        <w:jc w:val="both"/>
        <w:rPr>
          <w:rFonts w:asciiTheme="minorHAnsi" w:hAnsiTheme="minorHAnsi" w:cstheme="minorHAnsi"/>
          <w:color w:val="000000"/>
        </w:rPr>
      </w:pPr>
      <w:r w:rsidRPr="008E440C">
        <w:rPr>
          <w:rFonts w:asciiTheme="minorHAnsi" w:hAnsiTheme="minorHAnsi" w:cstheme="minorHAnsi"/>
          <w:bCs/>
          <w:i/>
          <w:iCs/>
          <w:color w:val="000000"/>
        </w:rPr>
        <w:t>Обучающийся будет уметь:</w:t>
      </w:r>
      <w:r w:rsidRPr="008E440C">
        <w:rPr>
          <w:rFonts w:asciiTheme="minorHAnsi" w:hAnsiTheme="minorHAnsi" w:cstheme="minorHAnsi"/>
          <w:color w:val="000000"/>
        </w:rPr>
        <w:t>  выбирать пути решения задачи исследования;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измерительными приборами: калькулятором, секундомером, рулеткой;  осуществлять сотрудничество со взрослыми;  презентовать свою работу, участвовать в обсуждении - коллективной оценочной деятельности.</w:t>
      </w:r>
    </w:p>
    <w:p w:rsidR="00F07121" w:rsidRPr="008E440C" w:rsidRDefault="00F07121" w:rsidP="00886C80">
      <w:pPr>
        <w:pStyle w:val="a3"/>
        <w:jc w:val="both"/>
        <w:rPr>
          <w:rFonts w:asciiTheme="minorHAnsi" w:hAnsiTheme="minorHAnsi" w:cstheme="minorHAnsi"/>
          <w:i/>
          <w:color w:val="000000"/>
        </w:rPr>
      </w:pPr>
      <w:r w:rsidRPr="008E440C">
        <w:rPr>
          <w:rFonts w:asciiTheme="minorHAnsi" w:hAnsiTheme="minorHAnsi" w:cstheme="minorHAnsi"/>
          <w:b/>
          <w:bCs/>
          <w:i/>
          <w:color w:val="000000"/>
        </w:rPr>
        <w:t>Ожидаемый результат освоения программы 4 класса:</w:t>
      </w:r>
    </w:p>
    <w:p w:rsidR="00F07121" w:rsidRPr="008E440C" w:rsidRDefault="00F07121" w:rsidP="00886C80">
      <w:pPr>
        <w:pStyle w:val="a3"/>
        <w:shd w:val="clear" w:color="auto" w:fill="FFFFFF"/>
        <w:spacing w:after="0" w:afterAutospacing="0"/>
        <w:jc w:val="both"/>
        <w:rPr>
          <w:rFonts w:asciiTheme="minorHAnsi" w:hAnsiTheme="minorHAnsi" w:cstheme="minorHAnsi"/>
          <w:color w:val="000000"/>
        </w:rPr>
      </w:pPr>
      <w:r w:rsidRPr="008E440C">
        <w:rPr>
          <w:rFonts w:asciiTheme="minorHAnsi" w:hAnsiTheme="minorHAnsi" w:cstheme="minorHAnsi"/>
          <w:bCs/>
          <w:i/>
          <w:color w:val="000000"/>
        </w:rPr>
        <w:t>Обучающийся будет знать:</w:t>
      </w:r>
      <w:r w:rsidRPr="008E440C">
        <w:rPr>
          <w:rFonts w:asciiTheme="minorHAnsi" w:hAnsiTheme="minorHAnsi" w:cstheme="minorHAnsi"/>
          <w:color w:val="000000"/>
        </w:rPr>
        <w:t> основные особенности проведения исследовательской работы; метод исследования: анкетирование, моделирование; основы работы с компьютером; что такое социальный проект, каково его значение для жизни окружающих; способы и методы, стимулирующие: саморазвитие психических процессов, обеспечивающие ощущение успешности в работе.</w:t>
      </w:r>
    </w:p>
    <w:p w:rsidR="00F07121" w:rsidRPr="008E440C" w:rsidRDefault="00F07121" w:rsidP="00886C80">
      <w:pPr>
        <w:pStyle w:val="a3"/>
        <w:shd w:val="clear" w:color="auto" w:fill="FFFFFF"/>
        <w:spacing w:before="0" w:beforeAutospacing="0"/>
        <w:jc w:val="both"/>
        <w:rPr>
          <w:rFonts w:asciiTheme="minorHAnsi" w:hAnsiTheme="minorHAnsi" w:cstheme="minorHAnsi"/>
          <w:color w:val="000000"/>
        </w:rPr>
      </w:pPr>
      <w:r w:rsidRPr="008E440C">
        <w:rPr>
          <w:rFonts w:asciiTheme="minorHAnsi" w:hAnsiTheme="minorHAnsi" w:cstheme="minorHAnsi"/>
          <w:bCs/>
          <w:i/>
          <w:iCs/>
          <w:color w:val="000000"/>
        </w:rPr>
        <w:t>Обучающийся будет уметь</w:t>
      </w:r>
      <w:r w:rsidRPr="008E440C">
        <w:rPr>
          <w:rFonts w:asciiTheme="minorHAnsi" w:hAnsiTheme="minorHAnsi" w:cstheme="minorHAnsi"/>
          <w:color w:val="000000"/>
        </w:rPr>
        <w:t xml:space="preserve">: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w:t>
      </w:r>
      <w:r w:rsidRPr="008E440C">
        <w:rPr>
          <w:rFonts w:asciiTheme="minorHAnsi" w:hAnsiTheme="minorHAnsi" w:cstheme="minorHAnsi"/>
          <w:color w:val="000000"/>
        </w:rPr>
        <w:lastRenderedPageBreak/>
        <w:t>измерительными приборами: калькулятором, секундомером, рулеткой;делать выводы и умозаключения; указывать пути дальнейшего изучения объекта;  осуществлять сотрудничество со взрослыми и одноклассниками;  презентовать свою работу, участвовать в обсуждении - коллективной оценочной деятельности; реализовывать право на свободный выбор.</w:t>
      </w:r>
    </w:p>
    <w:p w:rsidR="00F07121" w:rsidRPr="008E440C" w:rsidRDefault="00F07121" w:rsidP="00886C80">
      <w:pPr>
        <w:pStyle w:val="a3"/>
        <w:jc w:val="both"/>
        <w:rPr>
          <w:rFonts w:asciiTheme="minorHAnsi" w:hAnsiTheme="minorHAnsi" w:cstheme="minorHAnsi"/>
          <w:b/>
          <w:bCs/>
          <w:i/>
          <w:iCs/>
          <w:color w:val="000000"/>
        </w:rPr>
      </w:pPr>
      <w:r w:rsidRPr="008E440C">
        <w:rPr>
          <w:rFonts w:asciiTheme="minorHAnsi" w:hAnsiTheme="minorHAnsi" w:cstheme="minorHAnsi"/>
          <w:b/>
          <w:bCs/>
          <w:i/>
          <w:iCs/>
          <w:color w:val="000000"/>
        </w:rPr>
        <w:t>Способы проверки результатов освоения программы:</w:t>
      </w:r>
    </w:p>
    <w:p w:rsidR="00F07121" w:rsidRPr="008E440C" w:rsidRDefault="00F07121" w:rsidP="00886C80">
      <w:pPr>
        <w:pStyle w:val="a3"/>
        <w:jc w:val="both"/>
        <w:rPr>
          <w:rFonts w:asciiTheme="minorHAnsi" w:hAnsiTheme="minorHAnsi" w:cstheme="minorHAnsi"/>
          <w:color w:val="000000"/>
        </w:rPr>
      </w:pPr>
      <w:r w:rsidRPr="008E440C">
        <w:rPr>
          <w:rFonts w:asciiTheme="minorHAnsi" w:hAnsiTheme="minorHAnsi" w:cstheme="minorHAnsi"/>
          <w:color w:val="000000"/>
        </w:rPr>
        <w:t>В качестве подведения итогов, результатов освоения данной программы, могут быть организованы следующие мероприятия:</w:t>
      </w:r>
      <w:r w:rsidRPr="008E440C">
        <w:rPr>
          <w:rStyle w:val="apple-converted-space"/>
          <w:rFonts w:asciiTheme="minorHAnsi" w:hAnsiTheme="minorHAnsi" w:cstheme="minorHAnsi"/>
          <w:color w:val="000000"/>
        </w:rPr>
        <w:t> </w:t>
      </w:r>
      <w:r w:rsidRPr="008E440C">
        <w:rPr>
          <w:rFonts w:asciiTheme="minorHAnsi" w:hAnsiTheme="minorHAnsi" w:cstheme="minorHAnsi"/>
          <w:color w:val="000000"/>
        </w:rPr>
        <w:t>выставки творческих работ учащихся; мини – конференции по защите исследовательских проектов, школьная научно-практическая конференция(4 кл.).</w:t>
      </w:r>
    </w:p>
    <w:p w:rsidR="00E30CCC" w:rsidRPr="008E440C" w:rsidRDefault="00E30CCC" w:rsidP="00886C80">
      <w:pPr>
        <w:ind w:left="36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val="ru-RU" w:eastAsia="ru-RU"/>
        </w:rPr>
        <w:t>Личностные  и  метапредметные   результаты образовательного процесса</w:t>
      </w:r>
    </w:p>
    <w:tbl>
      <w:tblPr>
        <w:tblStyle w:val="ab"/>
        <w:tblW w:w="10461" w:type="dxa"/>
        <w:tblInd w:w="-5" w:type="dxa"/>
        <w:tblLayout w:type="fixed"/>
        <w:tblLook w:val="04A0"/>
      </w:tblPr>
      <w:tblGrid>
        <w:gridCol w:w="1814"/>
        <w:gridCol w:w="5245"/>
        <w:gridCol w:w="142"/>
        <w:gridCol w:w="3260"/>
      </w:tblGrid>
      <w:tr w:rsidR="00E30CCC" w:rsidRPr="00FA3686" w:rsidTr="00E30CCC">
        <w:tc>
          <w:tcPr>
            <w:tcW w:w="1814" w:type="dxa"/>
          </w:tcPr>
          <w:p w:rsidR="00E30CCC" w:rsidRPr="008E440C" w:rsidRDefault="00E30CCC"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Результаты</w:t>
            </w:r>
          </w:p>
          <w:p w:rsidR="00E30CCC" w:rsidRPr="008E440C" w:rsidRDefault="00E30CCC" w:rsidP="00886C80">
            <w:pPr>
              <w:spacing w:before="100" w:after="100"/>
              <w:jc w:val="both"/>
              <w:rPr>
                <w:rFonts w:eastAsia="Times New Roman" w:cstheme="minorHAnsi"/>
                <w:b/>
                <w:color w:val="000000"/>
                <w:sz w:val="24"/>
                <w:szCs w:val="24"/>
                <w:lang w:eastAsia="ru-RU"/>
              </w:rPr>
            </w:pPr>
          </w:p>
        </w:tc>
        <w:tc>
          <w:tcPr>
            <w:tcW w:w="5245" w:type="dxa"/>
          </w:tcPr>
          <w:p w:rsidR="00E30CCC" w:rsidRPr="008E440C" w:rsidRDefault="00E30CCC"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Формируемые умения</w:t>
            </w:r>
          </w:p>
        </w:tc>
        <w:tc>
          <w:tcPr>
            <w:tcW w:w="3402" w:type="dxa"/>
            <w:gridSpan w:val="2"/>
          </w:tcPr>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b/>
                <w:color w:val="000000"/>
              </w:rPr>
            </w:pPr>
            <w:r w:rsidRPr="008E440C">
              <w:rPr>
                <w:rFonts w:asciiTheme="minorHAnsi" w:hAnsiTheme="minorHAnsi" w:cstheme="minorHAnsi"/>
                <w:b/>
                <w:iCs/>
                <w:color w:val="000000"/>
              </w:rPr>
              <w:t>Обучающийся получит возможность для формирования:</w:t>
            </w:r>
          </w:p>
        </w:tc>
      </w:tr>
      <w:tr w:rsidR="00E30CCC" w:rsidRPr="00FA3686" w:rsidTr="00E30CCC">
        <w:tc>
          <w:tcPr>
            <w:tcW w:w="1814" w:type="dxa"/>
          </w:tcPr>
          <w:p w:rsidR="00E30CCC" w:rsidRPr="008E440C" w:rsidRDefault="00E30CCC" w:rsidP="00886C80">
            <w:pPr>
              <w:spacing w:before="100" w:after="100"/>
              <w:jc w:val="both"/>
              <w:rPr>
                <w:rFonts w:eastAsia="Times New Roman" w:cstheme="minorHAnsi"/>
                <w:b/>
                <w:color w:val="000000"/>
                <w:sz w:val="24"/>
                <w:szCs w:val="24"/>
                <w:lang w:val="ru-RU" w:eastAsia="ru-RU"/>
              </w:rPr>
            </w:pPr>
          </w:p>
          <w:p w:rsidR="00E30CCC" w:rsidRPr="008E440C" w:rsidRDefault="00E30CCC"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Личностные </w:t>
            </w:r>
          </w:p>
        </w:tc>
        <w:tc>
          <w:tcPr>
            <w:tcW w:w="5245" w:type="dxa"/>
          </w:tcPr>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-положительное отношение к проектно-исследовательской деятельности;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-интерес к новому содержанию и новым способам познания;</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 ориентация на понимание причин успеха в проектно-исследовательскойдеятельности,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-способность к самооценке на основе критериев успешности проектно-исследовательской деятельности.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b/>
                <w:color w:val="000000"/>
                <w:sz w:val="22"/>
                <w:szCs w:val="22"/>
              </w:rPr>
            </w:pPr>
          </w:p>
        </w:tc>
        <w:tc>
          <w:tcPr>
            <w:tcW w:w="3402" w:type="dxa"/>
            <w:gridSpan w:val="2"/>
          </w:tcPr>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 выраженной познавательной мотивации;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-устойчивого интереса к новым способам познания;</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-адекватного понимания причин успешности проектно-исследовательской деятельности;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tc>
      </w:tr>
      <w:tr w:rsidR="00E30CCC" w:rsidRPr="00FA3686" w:rsidTr="00E30CCC">
        <w:tc>
          <w:tcPr>
            <w:tcW w:w="1814" w:type="dxa"/>
          </w:tcPr>
          <w:p w:rsidR="00E30CCC" w:rsidRPr="008E440C" w:rsidRDefault="00E30CCC" w:rsidP="00886C80">
            <w:pPr>
              <w:jc w:val="both"/>
              <w:rPr>
                <w:rFonts w:eastAsia="Times New Roman" w:cstheme="minorHAnsi"/>
                <w:b/>
                <w:color w:val="000000"/>
                <w:sz w:val="24"/>
                <w:szCs w:val="24"/>
                <w:lang w:val="ru-RU" w:eastAsia="ru-RU"/>
              </w:rPr>
            </w:pPr>
          </w:p>
          <w:p w:rsidR="00E30CCC" w:rsidRPr="008E440C" w:rsidRDefault="00E30CCC" w:rsidP="00886C80">
            <w:pPr>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Регулятивные</w:t>
            </w:r>
          </w:p>
        </w:tc>
        <w:tc>
          <w:tcPr>
            <w:tcW w:w="5245" w:type="dxa"/>
          </w:tcPr>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-принимать и сохранять учебную задачу;</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-учитывать выделенные учителем ориентиры действия;</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-планировать свои действия;</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-осуществлять итоговый и пошаговый контроль;</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-адекватно воспринимать оценку своей работы;</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-различать способ и результат действия;</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-вносить коррективы в действия на основе их оценки и учета сделанных ошибок;</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b/>
                <w:color w:val="000000"/>
                <w:sz w:val="22"/>
                <w:szCs w:val="22"/>
              </w:rPr>
            </w:pPr>
            <w:r w:rsidRPr="008E440C">
              <w:rPr>
                <w:rFonts w:asciiTheme="minorHAnsi" w:hAnsiTheme="minorHAnsi" w:cstheme="minorHAnsi"/>
                <w:color w:val="000000"/>
                <w:sz w:val="22"/>
                <w:szCs w:val="22"/>
              </w:rPr>
              <w:t>-выполнять учебные действия в материале, речи, в уме.</w:t>
            </w:r>
          </w:p>
        </w:tc>
        <w:tc>
          <w:tcPr>
            <w:tcW w:w="3402" w:type="dxa"/>
            <w:gridSpan w:val="2"/>
          </w:tcPr>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-проявлять познавательную инициативу;</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-самостоятельно учитывать выделенные учителем ориентиры действия в незнакомом материале;</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-преобразовывать практическую задачу в познавательную, самостоятельно находить варианты решения познавательной задачи.</w:t>
            </w:r>
          </w:p>
          <w:p w:rsidR="00E30CCC" w:rsidRPr="008E440C" w:rsidRDefault="00E30CCC" w:rsidP="00886C80">
            <w:pPr>
              <w:jc w:val="both"/>
              <w:rPr>
                <w:rFonts w:eastAsia="Times New Roman" w:cstheme="minorHAnsi"/>
                <w:b/>
                <w:color w:val="000000"/>
                <w:lang w:val="ru-RU" w:eastAsia="ru-RU"/>
              </w:rPr>
            </w:pPr>
          </w:p>
        </w:tc>
      </w:tr>
      <w:tr w:rsidR="00E30CCC" w:rsidRPr="00FA3686" w:rsidTr="00E30CCC">
        <w:tc>
          <w:tcPr>
            <w:tcW w:w="1814" w:type="dxa"/>
          </w:tcPr>
          <w:p w:rsidR="00E30CCC" w:rsidRPr="008E440C" w:rsidRDefault="00E30CCC" w:rsidP="00886C80">
            <w:pPr>
              <w:spacing w:before="100" w:after="100"/>
              <w:jc w:val="both"/>
              <w:rPr>
                <w:rFonts w:eastAsia="Times New Roman" w:cstheme="minorHAnsi"/>
                <w:b/>
                <w:color w:val="000000"/>
                <w:sz w:val="24"/>
                <w:szCs w:val="24"/>
                <w:lang w:val="ru-RU" w:eastAsia="ru-RU"/>
              </w:rPr>
            </w:pPr>
          </w:p>
          <w:p w:rsidR="00E30CCC" w:rsidRPr="008E440C" w:rsidRDefault="00E30CCC"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Познавательные</w:t>
            </w:r>
          </w:p>
        </w:tc>
        <w:tc>
          <w:tcPr>
            <w:tcW w:w="5387" w:type="dxa"/>
            <w:gridSpan w:val="2"/>
          </w:tcPr>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том числе, контролируемом пространстве Интернет;</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-использовать знаки, символы, модели, схемы для решения познавательных задач и представления их результатов;</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-высказываться в устной и письменной формах;</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-ориентироваться на разные способы решения познавательных исследовательских задач;</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-владеть основами смыслового чтения текста;</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-анализировать объекты, выделять главное;</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-осуществлять синтез (целое из частей);</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-проводить сравнение, классификацию по разным критериям;</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-устанавливать причинно-следственные связи;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-строить рассуждения об объекте;</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-обобщать (выделять класс объектов по какому-либо признаку);</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-подводить под понятие;</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-устанавливать аналогии;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-оперировать такими понятиями, как проблема, гипотеза, наблюдение, эксперимент, умозаключение, вывод и т.п.;</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-осознанно и произвольно строить сообщения в устной и письменной форме;</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-строить логическое рассуждение, включающее установление причинно-следственных связей;</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b/>
                <w:color w:val="000000"/>
                <w:sz w:val="22"/>
                <w:szCs w:val="22"/>
              </w:rPr>
            </w:pPr>
            <w:r w:rsidRPr="008E440C">
              <w:rPr>
                <w:rFonts w:asciiTheme="minorHAnsi" w:hAnsiTheme="minorHAnsi" w:cstheme="minorHAnsi"/>
                <w:color w:val="000000"/>
                <w:sz w:val="22"/>
                <w:szCs w:val="22"/>
              </w:rPr>
              <w:t>-использованию исследовательских методов обучения в основном учебном процессе и повседневной практике взаимодействия с миром.</w:t>
            </w:r>
          </w:p>
        </w:tc>
        <w:tc>
          <w:tcPr>
            <w:tcW w:w="3260" w:type="dxa"/>
          </w:tcPr>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-фиксировать информацию с помощью инструментов ИКТ;</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-осознанно и произвольно строить сообщения в устной и письменной форме;</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-строить логическое рассуждение, включающее установление причинно-следственных связей;</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-использованию исследовательских методов  обучения в основном учебном процессе и повседневной практике взаимодействия с миром.</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b/>
                <w:color w:val="000000"/>
                <w:sz w:val="22"/>
                <w:szCs w:val="22"/>
              </w:rPr>
            </w:pPr>
          </w:p>
        </w:tc>
      </w:tr>
      <w:tr w:rsidR="00E30CCC" w:rsidRPr="00FA3686" w:rsidTr="00E30CCC">
        <w:tc>
          <w:tcPr>
            <w:tcW w:w="1814" w:type="dxa"/>
          </w:tcPr>
          <w:p w:rsidR="00E30CCC" w:rsidRPr="008E440C" w:rsidRDefault="00E30CCC"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Коммуникативные</w:t>
            </w:r>
          </w:p>
        </w:tc>
        <w:tc>
          <w:tcPr>
            <w:tcW w:w="5387" w:type="dxa"/>
            <w:gridSpan w:val="2"/>
          </w:tcPr>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-допускать существование различных точек зрения;</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-учитывать разные мнения, стремиться к координации;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-формулировать собственное мнение и позицию;</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-договариваться, приходить к общему решению;</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-соблюдать корректность в высказываниях;</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-задавать вопросы по существу;</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-использовать речь для регуляции своего действия;</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-контролировать действия партнера;</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-владеть монологической и диалогической формами речи.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lastRenderedPageBreak/>
              <w:t>-осуществлять взаимный контроль и оказывать партнерам в сотрудничестве необходимую взаимопомощь;</w:t>
            </w:r>
          </w:p>
          <w:p w:rsidR="00E30CCC" w:rsidRPr="008E440C" w:rsidRDefault="00E30CCC" w:rsidP="00886C80">
            <w:pPr>
              <w:pStyle w:val="a3"/>
              <w:shd w:val="clear" w:color="auto" w:fill="FFFFFF"/>
              <w:spacing w:beforeAutospacing="0" w:afterAutospacing="0" w:line="220" w:lineRule="atLeast"/>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-адекватно использовать речь для планирования и регуляции своей деятельности.</w:t>
            </w:r>
          </w:p>
          <w:p w:rsidR="00E30CCC" w:rsidRPr="008E440C" w:rsidRDefault="00E30CCC" w:rsidP="00886C80">
            <w:pPr>
              <w:spacing w:before="100" w:after="100"/>
              <w:jc w:val="both"/>
              <w:rPr>
                <w:rFonts w:eastAsia="Times New Roman" w:cstheme="minorHAnsi"/>
                <w:color w:val="000000"/>
                <w:lang w:val="ru-RU" w:eastAsia="ru-RU"/>
              </w:rPr>
            </w:pPr>
          </w:p>
          <w:p w:rsidR="00E30CCC" w:rsidRPr="008E440C" w:rsidRDefault="00E30CCC" w:rsidP="00886C80">
            <w:pPr>
              <w:spacing w:before="100" w:after="100"/>
              <w:jc w:val="both"/>
              <w:rPr>
                <w:rFonts w:eastAsia="Times New Roman" w:cstheme="minorHAnsi"/>
                <w:b/>
                <w:color w:val="000000"/>
                <w:lang w:val="ru-RU" w:eastAsia="ru-RU"/>
              </w:rPr>
            </w:pPr>
          </w:p>
        </w:tc>
        <w:tc>
          <w:tcPr>
            <w:tcW w:w="3260" w:type="dxa"/>
          </w:tcPr>
          <w:p w:rsidR="00E30CCC" w:rsidRPr="008E440C" w:rsidRDefault="00E30CCC" w:rsidP="00886C80">
            <w:pPr>
              <w:pStyle w:val="a3"/>
              <w:shd w:val="clear" w:color="auto" w:fill="FFFFFF"/>
              <w:spacing w:before="240"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lastRenderedPageBreak/>
              <w:t>- учитывать разные мнения и обосновывать свою позицию;</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-аргументировать свою позицию и координировать ее с позицией партнеров при выработке общего решения в совместной деятельности;</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-с учетом целей коммуникации достаточно полно и точно передавать партнеру необходимую информацию как ориентир для построения действия;</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 xml:space="preserve">-допускать возможность </w:t>
            </w:r>
            <w:r w:rsidRPr="008E440C">
              <w:rPr>
                <w:rFonts w:asciiTheme="minorHAnsi" w:hAnsiTheme="minorHAnsi" w:cstheme="minorHAnsi"/>
                <w:color w:val="000000"/>
                <w:sz w:val="22"/>
                <w:szCs w:val="22"/>
              </w:rPr>
              <w:lastRenderedPageBreak/>
              <w:t>существования у людей разных точек зрения, в том числе не совпадающих с его собственной, и учитывать позицию партнера в общении и взаимодействии;</w:t>
            </w:r>
          </w:p>
          <w:p w:rsidR="00E30CCC" w:rsidRPr="008E440C" w:rsidRDefault="00E30CCC" w:rsidP="00886C80">
            <w:pPr>
              <w:pStyle w:val="a3"/>
              <w:shd w:val="clear" w:color="auto" w:fill="FFFFFF"/>
              <w:spacing w:beforeAutospacing="0" w:afterAutospacing="0"/>
              <w:jc w:val="both"/>
              <w:rPr>
                <w:rFonts w:asciiTheme="minorHAnsi" w:hAnsiTheme="minorHAnsi" w:cstheme="minorHAnsi"/>
                <w:color w:val="000000"/>
                <w:sz w:val="22"/>
                <w:szCs w:val="22"/>
              </w:rPr>
            </w:pPr>
            <w:r w:rsidRPr="008E440C">
              <w:rPr>
                <w:rFonts w:asciiTheme="minorHAnsi" w:hAnsiTheme="minorHAnsi" w:cstheme="minorHAnsi"/>
                <w:color w:val="000000"/>
                <w:sz w:val="22"/>
                <w:szCs w:val="22"/>
              </w:rPr>
              <w:t>-осуществлять взаимный контроль и оказывать партнерам в сотрудничестве необходимую взаимопомощь;</w:t>
            </w:r>
          </w:p>
          <w:p w:rsidR="00E30CCC" w:rsidRPr="008E440C" w:rsidRDefault="00E30CCC" w:rsidP="00886C80">
            <w:pPr>
              <w:pStyle w:val="a3"/>
              <w:shd w:val="clear" w:color="auto" w:fill="FFFFFF"/>
              <w:spacing w:beforeAutospacing="0" w:afterAutospacing="0"/>
              <w:jc w:val="both"/>
              <w:rPr>
                <w:rFonts w:asciiTheme="minorHAnsi" w:hAnsiTheme="minorHAnsi" w:cstheme="minorHAnsi"/>
                <w:b/>
                <w:color w:val="000000"/>
                <w:sz w:val="22"/>
                <w:szCs w:val="22"/>
              </w:rPr>
            </w:pPr>
            <w:r w:rsidRPr="008E440C">
              <w:rPr>
                <w:rFonts w:asciiTheme="minorHAnsi" w:hAnsiTheme="minorHAnsi" w:cstheme="minorHAnsi"/>
                <w:color w:val="000000"/>
                <w:sz w:val="22"/>
                <w:szCs w:val="22"/>
              </w:rPr>
              <w:t>-адекватно использовать речь для планирования и регуляции своей деятельности.</w:t>
            </w:r>
          </w:p>
        </w:tc>
      </w:tr>
    </w:tbl>
    <w:p w:rsidR="00F07121" w:rsidRPr="008E440C" w:rsidRDefault="00F07121" w:rsidP="00886C80">
      <w:pPr>
        <w:pStyle w:val="a3"/>
        <w:spacing w:before="0" w:beforeAutospacing="0" w:after="0" w:afterAutospacing="0"/>
        <w:jc w:val="both"/>
        <w:rPr>
          <w:rFonts w:asciiTheme="minorHAnsi" w:hAnsiTheme="minorHAnsi" w:cstheme="minorHAnsi"/>
          <w:color w:val="000000"/>
        </w:rPr>
      </w:pPr>
      <w:r w:rsidRPr="008E440C">
        <w:rPr>
          <w:rFonts w:asciiTheme="minorHAnsi" w:hAnsiTheme="minorHAnsi" w:cstheme="minorHAnsi"/>
          <w:b/>
          <w:color w:val="000000"/>
          <w:sz w:val="28"/>
          <w:szCs w:val="28"/>
        </w:rPr>
        <w:lastRenderedPageBreak/>
        <w:t>Тематическое планирование</w:t>
      </w:r>
    </w:p>
    <w:p w:rsidR="00F07121" w:rsidRPr="008E440C" w:rsidRDefault="00F07121" w:rsidP="00886C80">
      <w:pPr>
        <w:spacing w:before="0" w:beforeAutospacing="0" w:after="0" w:afterAutospacing="0"/>
        <w:ind w:left="360"/>
        <w:jc w:val="both"/>
        <w:rPr>
          <w:rFonts w:eastAsia="Times New Roman" w:cstheme="minorHAnsi"/>
          <w:b/>
          <w:color w:val="000000"/>
          <w:sz w:val="28"/>
          <w:szCs w:val="28"/>
          <w:lang w:eastAsia="ru-RU"/>
        </w:rPr>
      </w:pPr>
    </w:p>
    <w:p w:rsidR="00F07121" w:rsidRPr="008E440C" w:rsidRDefault="00F07121" w:rsidP="00886C80">
      <w:pPr>
        <w:spacing w:before="0" w:beforeAutospacing="0" w:after="0" w:afterAutospacing="0"/>
        <w:ind w:left="36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eastAsia="ru-RU"/>
        </w:rPr>
        <w:t>1 класс</w:t>
      </w:r>
    </w:p>
    <w:tbl>
      <w:tblPr>
        <w:tblStyle w:val="ab"/>
        <w:tblW w:w="10168" w:type="dxa"/>
        <w:tblInd w:w="360" w:type="dxa"/>
        <w:tblLook w:val="04A0"/>
      </w:tblPr>
      <w:tblGrid>
        <w:gridCol w:w="911"/>
        <w:gridCol w:w="7342"/>
        <w:gridCol w:w="1915"/>
      </w:tblGrid>
      <w:tr w:rsidR="00F07121" w:rsidRPr="008E440C" w:rsidTr="00F07121">
        <w:tc>
          <w:tcPr>
            <w:tcW w:w="911" w:type="dxa"/>
          </w:tcPr>
          <w:p w:rsidR="00F07121" w:rsidRPr="008E440C" w:rsidRDefault="00F07121" w:rsidP="00886C80">
            <w:pPr>
              <w:spacing w:beforeAutospacing="0" w:afterAutospacing="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 </w:t>
            </w:r>
          </w:p>
        </w:tc>
        <w:tc>
          <w:tcPr>
            <w:tcW w:w="7342"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Тема занятия</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Кол-во часов</w:t>
            </w:r>
          </w:p>
        </w:tc>
      </w:tr>
      <w:tr w:rsidR="00F07121" w:rsidRPr="008E440C" w:rsidTr="00F07121">
        <w:tc>
          <w:tcPr>
            <w:tcW w:w="10168" w:type="dxa"/>
            <w:gridSpan w:val="3"/>
          </w:tcPr>
          <w:p w:rsidR="00F07121" w:rsidRPr="008E440C" w:rsidRDefault="00F07121" w:rsidP="00886C80">
            <w:pPr>
              <w:spacing w:before="100" w:after="10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eastAsia="ru-RU"/>
              </w:rPr>
              <w:t xml:space="preserve">1 четверть </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1 </w:t>
            </w:r>
          </w:p>
        </w:tc>
        <w:tc>
          <w:tcPr>
            <w:tcW w:w="7342" w:type="dxa"/>
          </w:tcPr>
          <w:p w:rsidR="00F07121" w:rsidRPr="008E440C" w:rsidRDefault="00F07121" w:rsidP="00886C80">
            <w:pPr>
              <w:spacing w:before="100" w:after="100"/>
              <w:jc w:val="both"/>
              <w:rPr>
                <w:rFonts w:eastAsia="Times New Roman" w:cstheme="minorHAnsi"/>
                <w:color w:val="000000"/>
                <w:sz w:val="24"/>
                <w:szCs w:val="24"/>
                <w:lang w:eastAsia="ru-RU"/>
              </w:rPr>
            </w:pPr>
            <w:r w:rsidRPr="008E440C">
              <w:rPr>
                <w:rFonts w:eastAsia="Times New Roman" w:cstheme="minorHAnsi"/>
                <w:color w:val="000000"/>
                <w:sz w:val="24"/>
                <w:szCs w:val="24"/>
                <w:lang w:eastAsia="ru-RU"/>
              </w:rPr>
              <w:t>Кто я? Моя семья.</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2</w:t>
            </w:r>
          </w:p>
        </w:tc>
        <w:tc>
          <w:tcPr>
            <w:tcW w:w="7342" w:type="dxa"/>
          </w:tcPr>
          <w:p w:rsidR="00F07121" w:rsidRPr="008E440C" w:rsidRDefault="00F07121" w:rsidP="00886C80">
            <w:pPr>
              <w:jc w:val="both"/>
              <w:rPr>
                <w:rFonts w:cstheme="minorHAnsi"/>
                <w:sz w:val="24"/>
                <w:szCs w:val="24"/>
                <w:lang w:val="ru-RU"/>
              </w:rPr>
            </w:pPr>
            <w:r w:rsidRPr="008E440C">
              <w:rPr>
                <w:rFonts w:cstheme="minorHAnsi"/>
                <w:sz w:val="24"/>
                <w:szCs w:val="24"/>
                <w:lang w:val="ru-RU"/>
              </w:rPr>
              <w:t xml:space="preserve">Чем я люблю заниматься Хобби. </w:t>
            </w:r>
          </w:p>
        </w:tc>
        <w:tc>
          <w:tcPr>
            <w:tcW w:w="1915" w:type="dxa"/>
          </w:tcPr>
          <w:p w:rsidR="00F07121" w:rsidRPr="008E440C" w:rsidRDefault="00F07121" w:rsidP="00886C80">
            <w:pPr>
              <w:jc w:val="both"/>
              <w:rPr>
                <w:rFonts w:cstheme="minorHAnsi"/>
                <w:b/>
              </w:rPr>
            </w:pPr>
            <w:r w:rsidRPr="008E440C">
              <w:rPr>
                <w:rFonts w:cstheme="minorHAnsi"/>
                <w:b/>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3</w:t>
            </w:r>
          </w:p>
        </w:tc>
        <w:tc>
          <w:tcPr>
            <w:tcW w:w="7342" w:type="dxa"/>
          </w:tcPr>
          <w:p w:rsidR="00F07121" w:rsidRPr="008E440C" w:rsidRDefault="00F07121" w:rsidP="00886C80">
            <w:pPr>
              <w:jc w:val="both"/>
              <w:rPr>
                <w:rFonts w:cstheme="minorHAnsi"/>
                <w:sz w:val="24"/>
                <w:szCs w:val="24"/>
              </w:rPr>
            </w:pPr>
            <w:r w:rsidRPr="008E440C">
              <w:rPr>
                <w:rFonts w:cstheme="minorHAnsi"/>
                <w:sz w:val="24"/>
                <w:szCs w:val="24"/>
                <w:lang w:val="ru-RU"/>
              </w:rPr>
              <w:t xml:space="preserve">О чем я больше всего хочу рассказать.  </w:t>
            </w:r>
            <w:r w:rsidRPr="008E440C">
              <w:rPr>
                <w:rFonts w:cstheme="minorHAnsi"/>
                <w:sz w:val="24"/>
                <w:szCs w:val="24"/>
              </w:rPr>
              <w:t xml:space="preserve">Выбор темы твоего проекта. </w:t>
            </w:r>
          </w:p>
        </w:tc>
        <w:tc>
          <w:tcPr>
            <w:tcW w:w="1915" w:type="dxa"/>
          </w:tcPr>
          <w:p w:rsidR="00F07121" w:rsidRPr="008E440C" w:rsidRDefault="00F07121" w:rsidP="00886C80">
            <w:pPr>
              <w:jc w:val="both"/>
              <w:rPr>
                <w:rFonts w:cstheme="minorHAnsi"/>
                <w:b/>
              </w:rPr>
            </w:pPr>
            <w:r w:rsidRPr="008E440C">
              <w:rPr>
                <w:rFonts w:cstheme="minorHAnsi"/>
                <w:b/>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4</w:t>
            </w:r>
          </w:p>
        </w:tc>
        <w:tc>
          <w:tcPr>
            <w:tcW w:w="7342" w:type="dxa"/>
          </w:tcPr>
          <w:p w:rsidR="00F07121" w:rsidRPr="008E440C" w:rsidRDefault="00F07121" w:rsidP="00886C80">
            <w:pPr>
              <w:spacing w:before="100" w:after="100"/>
              <w:jc w:val="both"/>
              <w:rPr>
                <w:rFonts w:eastAsia="Times New Roman" w:cstheme="minorHAnsi"/>
                <w:color w:val="000000"/>
                <w:sz w:val="24"/>
                <w:szCs w:val="24"/>
                <w:lang w:eastAsia="ru-RU"/>
              </w:rPr>
            </w:pPr>
            <w:r w:rsidRPr="008E440C">
              <w:rPr>
                <w:rFonts w:eastAsia="Times New Roman" w:cstheme="minorHAnsi"/>
                <w:color w:val="000000"/>
                <w:sz w:val="24"/>
                <w:szCs w:val="24"/>
                <w:lang w:val="ru-RU" w:eastAsia="ru-RU"/>
              </w:rPr>
              <w:t xml:space="preserve">Как собирать материал. Твои помощники. </w:t>
            </w:r>
            <w:r w:rsidRPr="008E440C">
              <w:rPr>
                <w:rFonts w:eastAsia="Times New Roman" w:cstheme="minorHAnsi"/>
                <w:color w:val="000000"/>
                <w:sz w:val="24"/>
                <w:szCs w:val="24"/>
                <w:lang w:eastAsia="ru-RU"/>
              </w:rPr>
              <w:t>Этап</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5</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6</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Проблема.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7</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8</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Гипотеза. Предположение. Играем в предположения.</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2четверть </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9</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10</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Задача проекта.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11</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Выбор нужной информации.</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12</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Интересные люди- твои помощники.</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13</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Продукт проекта.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14</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Виды продукта. Макет.Знакомство с понятием «макет», «поделка»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15</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Повторение пройденных проектных понятий.</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16</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3 четверть </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17</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rPr>
          <w:trHeight w:val="273"/>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18</w:t>
            </w:r>
            <w:r w:rsidRPr="008E440C">
              <w:rPr>
                <w:rFonts w:cstheme="minorHAnsi"/>
                <w:b/>
                <w:sz w:val="24"/>
                <w:szCs w:val="24"/>
                <w:lang w:val="ru-RU"/>
              </w:rPr>
              <w:t>-</w:t>
            </w:r>
            <w:r w:rsidRPr="008E440C">
              <w:rPr>
                <w:rFonts w:cstheme="minorHAnsi"/>
                <w:b/>
                <w:sz w:val="24"/>
                <w:szCs w:val="24"/>
              </w:rPr>
              <w:t>19</w:t>
            </w:r>
          </w:p>
        </w:tc>
        <w:tc>
          <w:tcPr>
            <w:tcW w:w="7342"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Мини-сообщение. Семиминутное выступление.</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2</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20</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Выступление перед знакомой аудиторией.</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rPr>
            </w:pPr>
            <w:r w:rsidRPr="008E440C">
              <w:rPr>
                <w:rFonts w:cstheme="minorHAnsi"/>
                <w:b/>
              </w:rPr>
              <w:t>1</w:t>
            </w:r>
          </w:p>
        </w:tc>
      </w:tr>
      <w:tr w:rsidR="00F07121" w:rsidRPr="008E440C" w:rsidTr="00F07121">
        <w:trPr>
          <w:trHeight w:val="272"/>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21</w:t>
            </w:r>
            <w:r w:rsidRPr="008E440C">
              <w:rPr>
                <w:rFonts w:cstheme="minorHAnsi"/>
                <w:b/>
                <w:sz w:val="24"/>
                <w:szCs w:val="24"/>
                <w:lang w:val="ru-RU"/>
              </w:rPr>
              <w:t>-</w:t>
            </w:r>
            <w:r w:rsidRPr="008E440C">
              <w:rPr>
                <w:rFonts w:cstheme="minorHAnsi"/>
                <w:b/>
                <w:sz w:val="24"/>
                <w:szCs w:val="24"/>
              </w:rPr>
              <w:t>22</w:t>
            </w:r>
          </w:p>
        </w:tc>
        <w:tc>
          <w:tcPr>
            <w:tcW w:w="7342"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Играем в ученых. Окрашивание цветка в разные цвета.</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23</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Подготовка ответов на предполагаемые вопросы «из зала» по теме проекта.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408"/>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24</w:t>
            </w:r>
            <w:r w:rsidRPr="008E440C">
              <w:rPr>
                <w:rFonts w:cstheme="minorHAnsi"/>
                <w:b/>
                <w:sz w:val="24"/>
                <w:szCs w:val="24"/>
                <w:lang w:val="ru-RU"/>
              </w:rPr>
              <w:t>-</w:t>
            </w:r>
            <w:r w:rsidRPr="008E440C">
              <w:rPr>
                <w:rFonts w:cstheme="minorHAnsi"/>
                <w:b/>
                <w:sz w:val="24"/>
                <w:szCs w:val="24"/>
              </w:rPr>
              <w:t>25</w:t>
            </w:r>
          </w:p>
        </w:tc>
        <w:tc>
          <w:tcPr>
            <w:tcW w:w="7342"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Пробные выступления перед незнакомой аудиторией.</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4 четверть </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26</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27</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Играем в ученых.«Мобильные телефоны».Это интересно.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28</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Играем в ученых. Поилка для цветов.</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29</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Играем в ученых. Получение электричества с помощью волос. </w:t>
            </w:r>
            <w:r w:rsidRPr="008E440C">
              <w:rPr>
                <w:rFonts w:cstheme="minorHAnsi"/>
                <w:sz w:val="24"/>
                <w:szCs w:val="24"/>
              </w:rPr>
              <w:t>Это интересно.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30</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Тест «Чему я научился?»</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31</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Памятка для учащегося-проектанта.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lastRenderedPageBreak/>
              <w:t>32</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Твои впечатления от работы над проектом. Пожелание будущим проектанта. Твои советы им.</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33</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33</w:t>
            </w:r>
          </w:p>
        </w:tc>
      </w:tr>
    </w:tbl>
    <w:p w:rsidR="00F07121" w:rsidRPr="008E440C" w:rsidRDefault="00F07121" w:rsidP="00886C80">
      <w:pPr>
        <w:spacing w:after="0"/>
        <w:ind w:left="36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eastAsia="ru-RU"/>
        </w:rPr>
        <w:t>2 класс</w:t>
      </w:r>
    </w:p>
    <w:tbl>
      <w:tblPr>
        <w:tblStyle w:val="ab"/>
        <w:tblW w:w="10168" w:type="dxa"/>
        <w:tblInd w:w="360" w:type="dxa"/>
        <w:tblLook w:val="04A0"/>
      </w:tblPr>
      <w:tblGrid>
        <w:gridCol w:w="911"/>
        <w:gridCol w:w="7342"/>
        <w:gridCol w:w="1915"/>
      </w:tblGrid>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 </w:t>
            </w:r>
          </w:p>
        </w:tc>
        <w:tc>
          <w:tcPr>
            <w:tcW w:w="7342"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Тема занятия</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Кол-во часов</w:t>
            </w:r>
          </w:p>
        </w:tc>
      </w:tr>
      <w:tr w:rsidR="00F07121" w:rsidRPr="008E440C" w:rsidTr="00F07121">
        <w:tc>
          <w:tcPr>
            <w:tcW w:w="10168" w:type="dxa"/>
            <w:gridSpan w:val="3"/>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1 четверть</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1 </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Круг твоих  интересов. Хобби. Увлечения.</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2</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Выбор темы твоего проекта. Ты – проектант. Твоё знакомство с понятиями «словарь», «проект», «тема».</w:t>
            </w:r>
          </w:p>
        </w:tc>
        <w:tc>
          <w:tcPr>
            <w:tcW w:w="1915" w:type="dxa"/>
          </w:tcPr>
          <w:p w:rsidR="00F07121" w:rsidRPr="008E440C" w:rsidRDefault="00F07121" w:rsidP="00886C80">
            <w:pPr>
              <w:jc w:val="both"/>
              <w:rPr>
                <w:rFonts w:cstheme="minorHAnsi"/>
                <w:b/>
                <w:sz w:val="24"/>
                <w:szCs w:val="24"/>
              </w:rPr>
            </w:pPr>
            <w:r w:rsidRPr="008E440C">
              <w:rPr>
                <w:rFonts w:cstheme="minorHAnsi"/>
                <w:b/>
                <w:sz w:val="24"/>
                <w:szCs w:val="24"/>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3</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Знакомство с понятиями «формулировка». Работа со словарями.</w:t>
            </w:r>
          </w:p>
        </w:tc>
        <w:tc>
          <w:tcPr>
            <w:tcW w:w="1915" w:type="dxa"/>
          </w:tcPr>
          <w:p w:rsidR="00F07121" w:rsidRPr="008E440C" w:rsidRDefault="00F07121" w:rsidP="00886C80">
            <w:pPr>
              <w:jc w:val="both"/>
              <w:rPr>
                <w:rFonts w:cstheme="minorHAnsi"/>
                <w:b/>
                <w:sz w:val="24"/>
                <w:szCs w:val="24"/>
              </w:rPr>
            </w:pPr>
            <w:r w:rsidRPr="008E440C">
              <w:rPr>
                <w:rFonts w:cstheme="minorHAnsi"/>
                <w:b/>
                <w:sz w:val="24"/>
                <w:szCs w:val="24"/>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4</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Выбор помощников в работе над проектом.</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1</w:t>
            </w:r>
          </w:p>
        </w:tc>
      </w:tr>
      <w:tr w:rsidR="00F07121" w:rsidRPr="00FA3686"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5</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Этапы работы над проектом. Ваше знакомство с понятием «этап».</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6</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Актуальность темы проекта. Твое знакомство с понятием «актуальность».</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7</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8</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Выработка гипотезы-предположения.Твоё знакомство с понятиями «выработка», «гипотеза», «предположение».</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 xml:space="preserve">2 четверть </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9</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10</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Задачи проекта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11</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Сбор информации для проекта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12</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Знакомство с интересными людьми. Интервью.</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13</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Обработка информации. Отбор значимой информации.</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14</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Создание продукта проекта. Твоё знакомство с понятиями «макет», «поделка»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15</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16</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Тест «Чему ты научился?»</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3 четверть</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17</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Отбор информации для семиминутного выступления. </w:t>
            </w:r>
            <w:r w:rsidRPr="008E440C">
              <w:rPr>
                <w:rFonts w:cstheme="minorHAnsi"/>
                <w:sz w:val="24"/>
                <w:szCs w:val="24"/>
              </w:rPr>
              <w:t>(Мини-сообщение)</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18</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Творческая работа. Презентация. Твоё знакомство с понятием «презентация».Презентация.</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19</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spacing w:beforeAutospacing="0" w:afterAutospacing="0"/>
              <w:jc w:val="both"/>
              <w:rPr>
                <w:rFonts w:cstheme="minorHAnsi"/>
                <w:sz w:val="24"/>
                <w:szCs w:val="24"/>
                <w:lang w:val="ru-RU"/>
              </w:rPr>
            </w:pPr>
            <w:r w:rsidRPr="008E440C">
              <w:rPr>
                <w:rFonts w:cstheme="minorHAnsi"/>
                <w:sz w:val="24"/>
                <w:szCs w:val="24"/>
                <w:lang w:val="ru-RU"/>
              </w:rPr>
              <w:t xml:space="preserve">Знаком ли ты с компьютером? Программа </w:t>
            </w:r>
            <w:r w:rsidRPr="008E440C">
              <w:rPr>
                <w:rFonts w:cstheme="minorHAnsi"/>
                <w:sz w:val="24"/>
                <w:szCs w:val="24"/>
              </w:rPr>
              <w:t>MPP</w:t>
            </w:r>
            <w:r w:rsidRPr="008E440C">
              <w:rPr>
                <w:rFonts w:cstheme="minorHAnsi"/>
                <w:sz w:val="24"/>
                <w:szCs w:val="24"/>
                <w:lang w:val="ru-RU"/>
              </w:rPr>
              <w:t>-</w:t>
            </w:r>
            <w:r w:rsidRPr="008E440C">
              <w:rPr>
                <w:rFonts w:cstheme="minorHAnsi"/>
                <w:sz w:val="24"/>
                <w:szCs w:val="24"/>
              </w:rPr>
              <w:t>MicrosoftPowerPoint</w:t>
            </w:r>
          </w:p>
          <w:p w:rsidR="00F07121" w:rsidRPr="008E440C" w:rsidRDefault="00F07121" w:rsidP="00886C80">
            <w:pPr>
              <w:widowControl w:val="0"/>
              <w:autoSpaceDE w:val="0"/>
              <w:autoSpaceDN w:val="0"/>
              <w:adjustRightInd w:val="0"/>
              <w:spacing w:beforeAutospacing="0" w:afterAutospacing="0"/>
              <w:jc w:val="both"/>
              <w:rPr>
                <w:rFonts w:cstheme="minorHAnsi"/>
                <w:sz w:val="24"/>
                <w:szCs w:val="24"/>
                <w:lang w:val="ru-RU"/>
              </w:rPr>
            </w:pPr>
            <w:r w:rsidRPr="008E440C">
              <w:rPr>
                <w:rFonts w:cstheme="minorHAnsi"/>
                <w:sz w:val="24"/>
                <w:szCs w:val="24"/>
                <w:lang w:val="ru-RU"/>
              </w:rPr>
              <w:t>Значимость компьютера в создании проектов.</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419"/>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20</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Первые шаги составления презентации на компьютере.</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410"/>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21</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Совмещение текста выступления с показом презентации.</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416"/>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22</w:t>
            </w:r>
          </w:p>
        </w:tc>
        <w:tc>
          <w:tcPr>
            <w:tcW w:w="7342"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Пробное выступление перед знакомой и незнакомой аудиторией</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233"/>
        </w:trPr>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23</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Подготовка ответов н предполагаемые вопросы «зала» по теме проекта</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24</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Тест. «Добрые советы проектанту от Мудрого Дельфина»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25</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Изготовление визитки. Правильное составление титульного листа визитки</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26</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Самоанализ. Работа над понятием «Самоанализ»</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 xml:space="preserve">4 четверть </w:t>
            </w:r>
          </w:p>
        </w:tc>
      </w:tr>
      <w:tr w:rsidR="00F07121" w:rsidRPr="008E440C" w:rsidTr="00F07121">
        <w:trPr>
          <w:trHeight w:val="235"/>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27</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Играем в ученых. Это интересно</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28</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Различные конкурсы проектно-исследовательской деятельности</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29</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Памятка жюри конкурсов</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lastRenderedPageBreak/>
              <w:t>30</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Пробное выступление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31</w:t>
            </w:r>
          </w:p>
        </w:tc>
        <w:tc>
          <w:tcPr>
            <w:tcW w:w="7342"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Самоанализ – рефлексия после твоего выступления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32</w:t>
            </w:r>
          </w:p>
        </w:tc>
        <w:tc>
          <w:tcPr>
            <w:tcW w:w="7342" w:type="dxa"/>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33</w:t>
            </w:r>
          </w:p>
        </w:tc>
        <w:tc>
          <w:tcPr>
            <w:tcW w:w="7342" w:type="dxa"/>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Благодарственные рисунки-отклики помощникам твоим проектам. </w:t>
            </w:r>
            <w:r w:rsidRPr="008E440C">
              <w:rPr>
                <w:rFonts w:cstheme="minorHAnsi"/>
                <w:sz w:val="24"/>
                <w:szCs w:val="24"/>
              </w:rPr>
              <w:t>Пожелание будущим проектантам</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34</w:t>
            </w:r>
          </w:p>
        </w:tc>
        <w:tc>
          <w:tcPr>
            <w:tcW w:w="7342" w:type="dxa"/>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c>
          <w:tcPr>
            <w:tcW w:w="7342" w:type="dxa"/>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34</w:t>
            </w:r>
          </w:p>
        </w:tc>
      </w:tr>
    </w:tbl>
    <w:p w:rsidR="00F07121" w:rsidRPr="008E440C" w:rsidRDefault="00F07121" w:rsidP="00886C80">
      <w:pPr>
        <w:spacing w:after="0"/>
        <w:ind w:left="36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eastAsia="ru-RU"/>
        </w:rPr>
        <w:t>3 класс</w:t>
      </w:r>
    </w:p>
    <w:tbl>
      <w:tblPr>
        <w:tblStyle w:val="ab"/>
        <w:tblW w:w="10141" w:type="dxa"/>
        <w:tblInd w:w="360" w:type="dxa"/>
        <w:tblLook w:val="04A0"/>
      </w:tblPr>
      <w:tblGrid>
        <w:gridCol w:w="1178"/>
        <w:gridCol w:w="7075"/>
        <w:gridCol w:w="1888"/>
      </w:tblGrid>
      <w:tr w:rsidR="00F07121" w:rsidRPr="008E440C" w:rsidTr="00F07121">
        <w:tc>
          <w:tcPr>
            <w:tcW w:w="1178"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ab/>
              <w:t xml:space="preserve">№ </w:t>
            </w:r>
          </w:p>
        </w:tc>
        <w:tc>
          <w:tcPr>
            <w:tcW w:w="707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Тема занятия</w:t>
            </w:r>
          </w:p>
        </w:tc>
        <w:tc>
          <w:tcPr>
            <w:tcW w:w="1888"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Кол-во часов</w:t>
            </w:r>
          </w:p>
        </w:tc>
      </w:tr>
      <w:tr w:rsidR="00F07121" w:rsidRPr="008E440C" w:rsidTr="00F07121">
        <w:tc>
          <w:tcPr>
            <w:tcW w:w="10141" w:type="dxa"/>
            <w:gridSpan w:val="3"/>
          </w:tcPr>
          <w:p w:rsidR="00F07121" w:rsidRPr="008E440C" w:rsidRDefault="00F07121" w:rsidP="00886C80">
            <w:pPr>
              <w:spacing w:before="100" w:after="10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eastAsia="ru-RU"/>
              </w:rPr>
              <w:t xml:space="preserve">1 четверть </w:t>
            </w:r>
          </w:p>
        </w:tc>
      </w:tr>
      <w:tr w:rsidR="00F07121" w:rsidRPr="008E440C" w:rsidTr="00F07121">
        <w:tc>
          <w:tcPr>
            <w:tcW w:w="1178"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1 </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Круг твоих интересов. Хобби. Увлечения. </w:t>
            </w:r>
            <w:r w:rsidRPr="008E440C">
              <w:rPr>
                <w:rFonts w:cstheme="minorHAnsi"/>
                <w:sz w:val="24"/>
                <w:szCs w:val="24"/>
              </w:rPr>
              <w:t>Этапы работы над проектом</w:t>
            </w:r>
          </w:p>
        </w:tc>
        <w:tc>
          <w:tcPr>
            <w:tcW w:w="1888" w:type="dxa"/>
          </w:tcPr>
          <w:p w:rsidR="00F07121" w:rsidRPr="008E440C" w:rsidRDefault="00F07121" w:rsidP="00886C80">
            <w:pPr>
              <w:spacing w:before="100" w:after="100"/>
              <w:jc w:val="both"/>
              <w:rPr>
                <w:rFonts w:eastAsia="Times New Roman" w:cstheme="minorHAnsi"/>
                <w:color w:val="000000"/>
                <w:sz w:val="24"/>
                <w:szCs w:val="24"/>
                <w:lang w:eastAsia="ru-RU"/>
              </w:rPr>
            </w:pPr>
            <w:r w:rsidRPr="008E440C">
              <w:rPr>
                <w:rFonts w:eastAsia="Times New Roman" w:cstheme="minorHAnsi"/>
                <w:color w:val="000000"/>
                <w:sz w:val="24"/>
                <w:szCs w:val="24"/>
                <w:lang w:eastAsia="ru-RU"/>
              </w:rPr>
              <w:t>1</w:t>
            </w:r>
          </w:p>
        </w:tc>
      </w:tr>
      <w:tr w:rsidR="00F07121" w:rsidRPr="008E440C" w:rsidTr="00F07121">
        <w:tc>
          <w:tcPr>
            <w:tcW w:w="1178"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2</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Выбор темы твоего проекта. Подбор материала для проекта. </w:t>
            </w:r>
            <w:r w:rsidRPr="008E440C">
              <w:rPr>
                <w:rFonts w:cstheme="minorHAnsi"/>
                <w:sz w:val="24"/>
                <w:szCs w:val="24"/>
              </w:rPr>
              <w:t>Проблема. Решение проблемы</w:t>
            </w:r>
          </w:p>
        </w:tc>
        <w:tc>
          <w:tcPr>
            <w:tcW w:w="1888" w:type="dxa"/>
          </w:tcPr>
          <w:p w:rsidR="00F07121" w:rsidRPr="008E440C" w:rsidRDefault="00F07121" w:rsidP="00886C80">
            <w:pPr>
              <w:jc w:val="both"/>
              <w:rPr>
                <w:rFonts w:cstheme="minorHAnsi"/>
                <w:b/>
                <w:sz w:val="24"/>
                <w:szCs w:val="24"/>
              </w:rPr>
            </w:pPr>
            <w:r w:rsidRPr="008E440C">
              <w:rPr>
                <w:rFonts w:cstheme="minorHAnsi"/>
                <w:b/>
                <w:sz w:val="24"/>
                <w:szCs w:val="24"/>
              </w:rPr>
              <w:t>1</w:t>
            </w:r>
          </w:p>
        </w:tc>
      </w:tr>
      <w:tr w:rsidR="00F07121" w:rsidRPr="008E440C" w:rsidTr="00F07121">
        <w:tc>
          <w:tcPr>
            <w:tcW w:w="1178"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3</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Выбор темы твоего исследования. Предположение. </w:t>
            </w:r>
            <w:r w:rsidRPr="008E440C">
              <w:rPr>
                <w:rFonts w:cstheme="minorHAnsi"/>
                <w:sz w:val="24"/>
                <w:szCs w:val="24"/>
              </w:rPr>
              <w:t>Гипотеза. Решение задачи</w:t>
            </w:r>
          </w:p>
        </w:tc>
        <w:tc>
          <w:tcPr>
            <w:tcW w:w="1888" w:type="dxa"/>
          </w:tcPr>
          <w:p w:rsidR="00F07121" w:rsidRPr="008E440C" w:rsidRDefault="00F07121" w:rsidP="00886C80">
            <w:pPr>
              <w:jc w:val="both"/>
              <w:rPr>
                <w:rFonts w:cstheme="minorHAnsi"/>
                <w:b/>
                <w:sz w:val="24"/>
                <w:szCs w:val="24"/>
              </w:rPr>
            </w:pPr>
            <w:r w:rsidRPr="008E440C">
              <w:rPr>
                <w:rFonts w:cstheme="minorHAnsi"/>
                <w:b/>
                <w:sz w:val="24"/>
                <w:szCs w:val="24"/>
              </w:rPr>
              <w:t>1</w:t>
            </w:r>
          </w:p>
        </w:tc>
      </w:tr>
      <w:tr w:rsidR="00F07121" w:rsidRPr="008E440C" w:rsidTr="00F07121">
        <w:trPr>
          <w:trHeight w:val="261"/>
        </w:trPr>
        <w:tc>
          <w:tcPr>
            <w:tcW w:w="1178"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4</w:t>
            </w:r>
            <w:r w:rsidRPr="008E440C">
              <w:rPr>
                <w:rFonts w:eastAsia="Times New Roman" w:cstheme="minorHAnsi"/>
                <w:b/>
                <w:color w:val="000000"/>
                <w:sz w:val="24"/>
                <w:szCs w:val="24"/>
                <w:lang w:val="ru-RU" w:eastAsia="ru-RU"/>
              </w:rPr>
              <w:t>-</w:t>
            </w:r>
            <w:r w:rsidRPr="008E440C">
              <w:rPr>
                <w:rFonts w:cstheme="minorHAnsi"/>
                <w:b/>
                <w:sz w:val="24"/>
                <w:szCs w:val="24"/>
              </w:rPr>
              <w:t>5</w:t>
            </w:r>
          </w:p>
        </w:tc>
        <w:tc>
          <w:tcPr>
            <w:tcW w:w="707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Требования к паспорту проекта. Составление паспорта проекта</w:t>
            </w:r>
          </w:p>
        </w:tc>
        <w:tc>
          <w:tcPr>
            <w:tcW w:w="1888" w:type="dxa"/>
          </w:tcPr>
          <w:p w:rsidR="00F07121" w:rsidRPr="008E440C" w:rsidRDefault="00F07121" w:rsidP="00886C80">
            <w:pPr>
              <w:widowControl w:val="0"/>
              <w:autoSpaceDE w:val="0"/>
              <w:autoSpaceDN w:val="0"/>
              <w:adjustRightInd w:val="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2</w:t>
            </w:r>
          </w:p>
        </w:tc>
      </w:tr>
      <w:tr w:rsidR="00F07121" w:rsidRPr="008E440C" w:rsidTr="00F07121">
        <w:trPr>
          <w:trHeight w:val="397"/>
        </w:trPr>
        <w:tc>
          <w:tcPr>
            <w:tcW w:w="117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6</w:t>
            </w:r>
            <w:r w:rsidRPr="008E440C">
              <w:rPr>
                <w:rFonts w:cstheme="minorHAnsi"/>
                <w:b/>
                <w:sz w:val="24"/>
                <w:szCs w:val="24"/>
                <w:lang w:val="ru-RU"/>
              </w:rPr>
              <w:t>-</w:t>
            </w:r>
            <w:r w:rsidRPr="008E440C">
              <w:rPr>
                <w:rFonts w:cstheme="minorHAnsi"/>
                <w:b/>
                <w:sz w:val="24"/>
                <w:szCs w:val="24"/>
              </w:rPr>
              <w:t>7</w:t>
            </w:r>
          </w:p>
        </w:tc>
        <w:tc>
          <w:tcPr>
            <w:tcW w:w="707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Требования к составлению анкет для проекта. </w:t>
            </w:r>
            <w:r w:rsidRPr="008E440C">
              <w:rPr>
                <w:rFonts w:cstheme="minorHAnsi"/>
                <w:sz w:val="24"/>
                <w:szCs w:val="24"/>
              </w:rPr>
              <w:t>Анкетирование</w:t>
            </w:r>
          </w:p>
        </w:tc>
        <w:tc>
          <w:tcPr>
            <w:tcW w:w="188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8</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Постер. Требования к созданию постера. Условия размещения материала на постере</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0141"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2 четверть </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9</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Практическая работа. Создание мини-постера.</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695"/>
        </w:trPr>
        <w:tc>
          <w:tcPr>
            <w:tcW w:w="117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10</w:t>
            </w:r>
            <w:r w:rsidRPr="008E440C">
              <w:rPr>
                <w:rFonts w:cstheme="minorHAnsi"/>
                <w:b/>
                <w:sz w:val="24"/>
                <w:szCs w:val="24"/>
                <w:lang w:val="ru-RU"/>
              </w:rPr>
              <w:t>-</w:t>
            </w:r>
            <w:r w:rsidRPr="008E440C">
              <w:rPr>
                <w:rFonts w:cstheme="minorHAnsi"/>
                <w:b/>
                <w:sz w:val="24"/>
                <w:szCs w:val="24"/>
              </w:rPr>
              <w:t>11</w:t>
            </w:r>
            <w:r w:rsidRPr="008E440C">
              <w:rPr>
                <w:rFonts w:cstheme="minorHAnsi"/>
                <w:b/>
                <w:sz w:val="24"/>
                <w:szCs w:val="24"/>
                <w:lang w:val="ru-RU"/>
              </w:rPr>
              <w:t>-</w:t>
            </w:r>
            <w:r w:rsidRPr="008E440C">
              <w:rPr>
                <w:rFonts w:cstheme="minorHAnsi"/>
                <w:b/>
                <w:sz w:val="24"/>
                <w:szCs w:val="24"/>
              </w:rPr>
              <w:t>12</w:t>
            </w:r>
          </w:p>
        </w:tc>
        <w:tc>
          <w:tcPr>
            <w:tcW w:w="707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Изучение и освоение возможностей программы МРР. Выставка фотографий, рисунков, фигур, диаграмм</w:t>
            </w:r>
          </w:p>
        </w:tc>
        <w:tc>
          <w:tcPr>
            <w:tcW w:w="188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w:t>
            </w:r>
          </w:p>
        </w:tc>
      </w:tr>
      <w:tr w:rsidR="00F07121" w:rsidRPr="008E440C" w:rsidTr="00F07121">
        <w:trPr>
          <w:trHeight w:val="267"/>
        </w:trPr>
        <w:tc>
          <w:tcPr>
            <w:tcW w:w="117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13</w:t>
            </w:r>
            <w:r w:rsidRPr="008E440C">
              <w:rPr>
                <w:rFonts w:cstheme="minorHAnsi"/>
                <w:b/>
                <w:sz w:val="24"/>
                <w:szCs w:val="24"/>
                <w:lang w:val="ru-RU"/>
              </w:rPr>
              <w:t>-</w:t>
            </w:r>
            <w:r w:rsidRPr="008E440C">
              <w:rPr>
                <w:rFonts w:cstheme="minorHAnsi"/>
                <w:b/>
                <w:sz w:val="24"/>
                <w:szCs w:val="24"/>
              </w:rPr>
              <w:t>14</w:t>
            </w:r>
            <w:r w:rsidRPr="008E440C">
              <w:rPr>
                <w:rFonts w:cstheme="minorHAnsi"/>
                <w:b/>
                <w:sz w:val="24"/>
                <w:szCs w:val="24"/>
                <w:lang w:val="ru-RU"/>
              </w:rPr>
              <w:t>-</w:t>
            </w:r>
            <w:r w:rsidRPr="008E440C">
              <w:rPr>
                <w:rFonts w:cstheme="minorHAnsi"/>
                <w:b/>
                <w:sz w:val="24"/>
                <w:szCs w:val="24"/>
              </w:rPr>
              <w:t>15</w:t>
            </w:r>
          </w:p>
        </w:tc>
        <w:tc>
          <w:tcPr>
            <w:tcW w:w="707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Программа МРР. Анимации. Настройка анимации</w:t>
            </w:r>
          </w:p>
        </w:tc>
        <w:tc>
          <w:tcPr>
            <w:tcW w:w="188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16</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Закрепление полученных умений, навыков в работе с программой МРР. </w:t>
            </w:r>
            <w:r w:rsidRPr="008E440C">
              <w:rPr>
                <w:rFonts w:cstheme="minorHAnsi"/>
                <w:sz w:val="24"/>
                <w:szCs w:val="24"/>
              </w:rPr>
              <w:t xml:space="preserve">Творческая работа. Создание журнала </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0141"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 четверть </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17</w:t>
            </w:r>
          </w:p>
        </w:tc>
        <w:tc>
          <w:tcPr>
            <w:tcW w:w="707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Программа МРР.   Дизайн.    Нахождение ошибок в готовой презентации и исправление их. </w:t>
            </w:r>
            <w:r w:rsidRPr="008E440C">
              <w:rPr>
                <w:rFonts w:cstheme="minorHAnsi"/>
                <w:sz w:val="24"/>
                <w:szCs w:val="24"/>
              </w:rPr>
              <w:t>Работа с командами «обрезка» и «границы рисунка»</w:t>
            </w:r>
          </w:p>
        </w:tc>
        <w:tc>
          <w:tcPr>
            <w:tcW w:w="1888"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18</w:t>
            </w:r>
          </w:p>
        </w:tc>
        <w:tc>
          <w:tcPr>
            <w:tcW w:w="707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p>
        </w:tc>
        <w:tc>
          <w:tcPr>
            <w:tcW w:w="1888"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rPr>
          <w:trHeight w:val="423"/>
        </w:trPr>
        <w:tc>
          <w:tcPr>
            <w:tcW w:w="117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19</w:t>
            </w:r>
            <w:r w:rsidRPr="008E440C">
              <w:rPr>
                <w:rFonts w:cstheme="minorHAnsi"/>
                <w:b/>
                <w:sz w:val="24"/>
                <w:szCs w:val="24"/>
                <w:lang w:val="ru-RU"/>
              </w:rPr>
              <w:t>-</w:t>
            </w:r>
            <w:r w:rsidRPr="008E440C">
              <w:rPr>
                <w:rFonts w:cstheme="minorHAnsi"/>
                <w:b/>
                <w:sz w:val="24"/>
                <w:szCs w:val="24"/>
              </w:rPr>
              <w:t>20</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Фотографии на слайдах.  Работа с фотографиями на слайдах.</w:t>
            </w:r>
          </w:p>
        </w:tc>
        <w:tc>
          <w:tcPr>
            <w:tcW w:w="188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rPr>
          <w:trHeight w:val="417"/>
        </w:trPr>
        <w:tc>
          <w:tcPr>
            <w:tcW w:w="117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21</w:t>
            </w:r>
            <w:r w:rsidRPr="008E440C">
              <w:rPr>
                <w:rFonts w:cstheme="minorHAnsi"/>
                <w:b/>
                <w:sz w:val="24"/>
                <w:szCs w:val="24"/>
                <w:lang w:val="ru-RU"/>
              </w:rPr>
              <w:t>-</w:t>
            </w:r>
            <w:r w:rsidRPr="008E440C">
              <w:rPr>
                <w:rFonts w:cstheme="minorHAnsi"/>
                <w:b/>
                <w:sz w:val="24"/>
                <w:szCs w:val="24"/>
              </w:rPr>
              <w:t>22</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 xml:space="preserve">Требования к компьютерной презентации </w:t>
            </w:r>
            <w:r w:rsidRPr="008E440C">
              <w:rPr>
                <w:rFonts w:cstheme="minorHAnsi"/>
                <w:sz w:val="24"/>
                <w:szCs w:val="24"/>
              </w:rPr>
              <w:t>PowerPoint</w:t>
            </w:r>
          </w:p>
        </w:tc>
        <w:tc>
          <w:tcPr>
            <w:tcW w:w="188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rPr>
          <w:trHeight w:val="233"/>
        </w:trPr>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23</w:t>
            </w:r>
          </w:p>
        </w:tc>
        <w:tc>
          <w:tcPr>
            <w:tcW w:w="707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Закрепление полученных умений, навыков в работе с программой МРР. </w:t>
            </w:r>
            <w:r w:rsidRPr="008E440C">
              <w:rPr>
                <w:rFonts w:cstheme="minorHAnsi"/>
                <w:sz w:val="24"/>
                <w:szCs w:val="24"/>
              </w:rPr>
              <w:t>Изучение и осваивание возможностей программы МРР</w:t>
            </w:r>
          </w:p>
        </w:tc>
        <w:tc>
          <w:tcPr>
            <w:tcW w:w="1888"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24</w:t>
            </w:r>
          </w:p>
        </w:tc>
        <w:tc>
          <w:tcPr>
            <w:tcW w:w="707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p>
        </w:tc>
        <w:tc>
          <w:tcPr>
            <w:tcW w:w="1888"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25</w:t>
            </w:r>
          </w:p>
        </w:tc>
        <w:tc>
          <w:tcPr>
            <w:tcW w:w="707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Практическое занятие. Составление первой презентации по заданному тексту.</w:t>
            </w:r>
          </w:p>
        </w:tc>
        <w:tc>
          <w:tcPr>
            <w:tcW w:w="1888"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26</w:t>
            </w:r>
          </w:p>
        </w:tc>
        <w:tc>
          <w:tcPr>
            <w:tcW w:w="707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p>
        </w:tc>
        <w:tc>
          <w:tcPr>
            <w:tcW w:w="1888"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10141"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четверть </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27</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Составление первой презентации по заданному тексту.</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235"/>
        </w:trPr>
        <w:tc>
          <w:tcPr>
            <w:tcW w:w="1178"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28</w:t>
            </w:r>
          </w:p>
        </w:tc>
        <w:tc>
          <w:tcPr>
            <w:tcW w:w="707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Подготовка проектной документации к выступлению на конкурсе. </w:t>
            </w:r>
            <w:r w:rsidRPr="008E440C">
              <w:rPr>
                <w:rFonts w:cstheme="minorHAnsi"/>
                <w:sz w:val="24"/>
                <w:szCs w:val="24"/>
              </w:rPr>
              <w:t>Обработка информации. Интервью. Визитка.</w:t>
            </w:r>
          </w:p>
        </w:tc>
        <w:tc>
          <w:tcPr>
            <w:tcW w:w="1888"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29</w:t>
            </w:r>
          </w:p>
        </w:tc>
        <w:tc>
          <w:tcPr>
            <w:tcW w:w="707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p>
        </w:tc>
        <w:tc>
          <w:tcPr>
            <w:tcW w:w="1888"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30</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Тесты. Тестирование. Самоанализ. Рефлексия.</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31</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Твои впечатления от работы над проектом</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32</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rPr>
              <w:t>Пожелания будущим проектантам</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33</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r w:rsidRPr="008E440C">
              <w:rPr>
                <w:rFonts w:cstheme="minorHAnsi"/>
                <w:sz w:val="24"/>
                <w:szCs w:val="24"/>
                <w:lang w:val="ru-RU"/>
              </w:rPr>
              <w:t xml:space="preserve">Страницы благодарности тем, кто окружал и поддерживал тебя в этом году. </w:t>
            </w:r>
            <w:r w:rsidRPr="008E440C">
              <w:rPr>
                <w:rFonts w:cstheme="minorHAnsi"/>
                <w:sz w:val="24"/>
                <w:szCs w:val="24"/>
              </w:rPr>
              <w:t xml:space="preserve">(Руководитель проекта – учитель, консультанты – </w:t>
            </w:r>
            <w:r w:rsidRPr="008E440C">
              <w:rPr>
                <w:rFonts w:cstheme="minorHAnsi"/>
                <w:sz w:val="24"/>
                <w:szCs w:val="24"/>
              </w:rPr>
              <w:lastRenderedPageBreak/>
              <w:t>родители; помощники- друзья)</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lastRenderedPageBreak/>
              <w:t>1</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lastRenderedPageBreak/>
              <w:t>34</w:t>
            </w: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lang w:val="ru-RU"/>
              </w:rPr>
            </w:pPr>
            <w:r w:rsidRPr="008E440C">
              <w:rPr>
                <w:rFonts w:cstheme="minorHAnsi"/>
                <w:sz w:val="24"/>
                <w:szCs w:val="24"/>
                <w:lang w:val="ru-RU"/>
              </w:rPr>
              <w:t>Советы на лето от Мудрого дельфина.</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17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sz w:val="24"/>
                <w:szCs w:val="24"/>
              </w:rPr>
            </w:pPr>
          </w:p>
        </w:tc>
        <w:tc>
          <w:tcPr>
            <w:tcW w:w="707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 xml:space="preserve">Всего: </w:t>
            </w:r>
          </w:p>
        </w:tc>
        <w:tc>
          <w:tcPr>
            <w:tcW w:w="1888"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34</w:t>
            </w:r>
          </w:p>
        </w:tc>
      </w:tr>
    </w:tbl>
    <w:p w:rsidR="00F07121" w:rsidRPr="008E440C" w:rsidRDefault="00F07121" w:rsidP="00886C80">
      <w:pPr>
        <w:spacing w:after="0"/>
        <w:ind w:left="36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eastAsia="ru-RU"/>
        </w:rPr>
        <w:t>4 класс</w:t>
      </w:r>
    </w:p>
    <w:tbl>
      <w:tblPr>
        <w:tblStyle w:val="ab"/>
        <w:tblW w:w="10168" w:type="dxa"/>
        <w:tblInd w:w="360" w:type="dxa"/>
        <w:tblLook w:val="04A0"/>
      </w:tblPr>
      <w:tblGrid>
        <w:gridCol w:w="911"/>
        <w:gridCol w:w="7342"/>
        <w:gridCol w:w="1915"/>
      </w:tblGrid>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 </w:t>
            </w:r>
          </w:p>
        </w:tc>
        <w:tc>
          <w:tcPr>
            <w:tcW w:w="7342"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    Тема занятия</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Кол-во часов</w:t>
            </w:r>
          </w:p>
        </w:tc>
      </w:tr>
      <w:tr w:rsidR="00F07121" w:rsidRPr="008E440C" w:rsidTr="00F07121">
        <w:tc>
          <w:tcPr>
            <w:tcW w:w="10168" w:type="dxa"/>
            <w:gridSpan w:val="3"/>
          </w:tcPr>
          <w:p w:rsidR="00F07121" w:rsidRPr="008E440C" w:rsidRDefault="00F07121" w:rsidP="00886C80">
            <w:pPr>
              <w:spacing w:before="100" w:after="100"/>
              <w:jc w:val="both"/>
              <w:rPr>
                <w:rFonts w:eastAsia="Times New Roman" w:cstheme="minorHAnsi"/>
                <w:b/>
                <w:color w:val="000000"/>
                <w:sz w:val="24"/>
                <w:szCs w:val="24"/>
                <w:lang w:val="ru-RU" w:eastAsia="ru-RU"/>
              </w:rPr>
            </w:pPr>
            <w:r w:rsidRPr="008E440C">
              <w:rPr>
                <w:rFonts w:eastAsia="Times New Roman" w:cstheme="minorHAnsi"/>
                <w:b/>
                <w:color w:val="000000"/>
                <w:sz w:val="24"/>
                <w:szCs w:val="24"/>
                <w:lang w:eastAsia="ru-RU"/>
              </w:rPr>
              <w:t xml:space="preserve">1 четверть </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 xml:space="preserve">1 </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Твои новые интересы и увлечения.</w:t>
            </w:r>
          </w:p>
        </w:tc>
        <w:tc>
          <w:tcPr>
            <w:tcW w:w="1915" w:type="dxa"/>
          </w:tcPr>
          <w:p w:rsidR="00F07121" w:rsidRPr="008E440C" w:rsidRDefault="00F07121" w:rsidP="00886C80">
            <w:pPr>
              <w:spacing w:before="100" w:after="100"/>
              <w:jc w:val="both"/>
              <w:rPr>
                <w:rFonts w:eastAsia="Times New Roman" w:cstheme="minorHAnsi"/>
                <w:color w:val="000000"/>
                <w:sz w:val="24"/>
                <w:szCs w:val="24"/>
                <w:lang w:eastAsia="ru-RU"/>
              </w:rPr>
            </w:pPr>
            <w:r w:rsidRPr="008E440C">
              <w:rPr>
                <w:rFonts w:eastAsia="Times New Roman" w:cstheme="minorHAnsi"/>
                <w:color w:val="000000"/>
                <w:sz w:val="24"/>
                <w:szCs w:val="24"/>
                <w:lang w:eastAsia="ru-RU"/>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2</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Виды проектов.</w:t>
            </w:r>
          </w:p>
        </w:tc>
        <w:tc>
          <w:tcPr>
            <w:tcW w:w="1915" w:type="dxa"/>
          </w:tcPr>
          <w:p w:rsidR="00F07121" w:rsidRPr="008E440C" w:rsidRDefault="00F07121" w:rsidP="00886C80">
            <w:pPr>
              <w:jc w:val="both"/>
              <w:rPr>
                <w:rFonts w:cstheme="minorHAnsi"/>
                <w:b/>
                <w:sz w:val="24"/>
                <w:szCs w:val="24"/>
              </w:rPr>
            </w:pPr>
            <w:r w:rsidRPr="008E440C">
              <w:rPr>
                <w:rFonts w:cstheme="minorHAnsi"/>
                <w:b/>
                <w:sz w:val="24"/>
                <w:szCs w:val="24"/>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3</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Исследовательски-творческий проект</w:t>
            </w:r>
          </w:p>
        </w:tc>
        <w:tc>
          <w:tcPr>
            <w:tcW w:w="1915" w:type="dxa"/>
          </w:tcPr>
          <w:p w:rsidR="00F07121" w:rsidRPr="008E440C" w:rsidRDefault="00F07121" w:rsidP="00886C80">
            <w:pPr>
              <w:jc w:val="both"/>
              <w:rPr>
                <w:rFonts w:cstheme="minorHAnsi"/>
                <w:b/>
                <w:sz w:val="24"/>
                <w:szCs w:val="24"/>
              </w:rPr>
            </w:pPr>
            <w:r w:rsidRPr="008E440C">
              <w:rPr>
                <w:rFonts w:cstheme="minorHAnsi"/>
                <w:b/>
                <w:sz w:val="24"/>
                <w:szCs w:val="24"/>
              </w:rPr>
              <w:t>1</w:t>
            </w:r>
          </w:p>
        </w:tc>
      </w:tr>
      <w:tr w:rsidR="00F07121" w:rsidRPr="008E440C" w:rsidTr="00F07121">
        <w:tc>
          <w:tcPr>
            <w:tcW w:w="911"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4</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Творческий проект</w:t>
            </w:r>
          </w:p>
        </w:tc>
        <w:tc>
          <w:tcPr>
            <w:tcW w:w="1915" w:type="dxa"/>
          </w:tcPr>
          <w:p w:rsidR="00F07121" w:rsidRPr="008E440C" w:rsidRDefault="00F07121" w:rsidP="00886C80">
            <w:pPr>
              <w:spacing w:before="100" w:after="100"/>
              <w:jc w:val="both"/>
              <w:rPr>
                <w:rFonts w:eastAsia="Times New Roman" w:cstheme="minorHAnsi"/>
                <w:b/>
                <w:color w:val="000000"/>
                <w:sz w:val="24"/>
                <w:szCs w:val="24"/>
                <w:lang w:eastAsia="ru-RU"/>
              </w:rPr>
            </w:pPr>
            <w:r w:rsidRPr="008E440C">
              <w:rPr>
                <w:rFonts w:eastAsia="Times New Roman" w:cstheme="minorHAnsi"/>
                <w:b/>
                <w:color w:val="000000"/>
                <w:sz w:val="24"/>
                <w:szCs w:val="24"/>
                <w:lang w:eastAsia="ru-RU"/>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5</w:t>
            </w:r>
          </w:p>
        </w:tc>
        <w:tc>
          <w:tcPr>
            <w:tcW w:w="7342" w:type="dxa"/>
            <w:vMerge w:val="restart"/>
            <w:tcBorders>
              <w:top w:val="single" w:sz="6" w:space="0" w:color="00000A"/>
              <w:left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Ролево-игровой проект</w:t>
            </w:r>
          </w:p>
        </w:tc>
        <w:tc>
          <w:tcPr>
            <w:tcW w:w="191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6</w:t>
            </w:r>
          </w:p>
        </w:tc>
        <w:tc>
          <w:tcPr>
            <w:tcW w:w="7342" w:type="dxa"/>
            <w:vMerge/>
            <w:tcBorders>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p>
        </w:tc>
        <w:tc>
          <w:tcPr>
            <w:tcW w:w="191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7</w:t>
            </w:r>
          </w:p>
        </w:tc>
        <w:tc>
          <w:tcPr>
            <w:tcW w:w="7342" w:type="dxa"/>
            <w:vMerge w:val="restart"/>
            <w:tcBorders>
              <w:top w:val="single" w:sz="6" w:space="0" w:color="00000A"/>
              <w:left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Исследовательский проект с выдвижением гипотезы и последующей ее проверкой</w:t>
            </w:r>
          </w:p>
        </w:tc>
        <w:tc>
          <w:tcPr>
            <w:tcW w:w="191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8</w:t>
            </w:r>
          </w:p>
        </w:tc>
        <w:tc>
          <w:tcPr>
            <w:tcW w:w="7342" w:type="dxa"/>
            <w:vMerge/>
            <w:tcBorders>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p>
        </w:tc>
        <w:tc>
          <w:tcPr>
            <w:tcW w:w="191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2 четверть </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9</w:t>
            </w:r>
          </w:p>
        </w:tc>
        <w:tc>
          <w:tcPr>
            <w:tcW w:w="7342" w:type="dxa"/>
            <w:vMerge w:val="restart"/>
            <w:tcBorders>
              <w:top w:val="single" w:sz="6" w:space="0" w:color="00000A"/>
              <w:left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Информационно-исследовательский проект</w:t>
            </w:r>
          </w:p>
        </w:tc>
        <w:tc>
          <w:tcPr>
            <w:tcW w:w="191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10</w:t>
            </w:r>
          </w:p>
        </w:tc>
        <w:tc>
          <w:tcPr>
            <w:tcW w:w="7342" w:type="dxa"/>
            <w:vMerge/>
            <w:tcBorders>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p>
        </w:tc>
        <w:tc>
          <w:tcPr>
            <w:tcW w:w="191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11</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12</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13</w:t>
            </w:r>
          </w:p>
        </w:tc>
        <w:tc>
          <w:tcPr>
            <w:tcW w:w="7342" w:type="dxa"/>
            <w:vMerge w:val="restart"/>
            <w:tcBorders>
              <w:top w:val="single" w:sz="6" w:space="0" w:color="00000A"/>
              <w:left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Монопредметный проект</w:t>
            </w:r>
          </w:p>
        </w:tc>
        <w:tc>
          <w:tcPr>
            <w:tcW w:w="191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14</w:t>
            </w:r>
          </w:p>
        </w:tc>
        <w:tc>
          <w:tcPr>
            <w:tcW w:w="7342" w:type="dxa"/>
            <w:vMerge/>
            <w:tcBorders>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p>
        </w:tc>
        <w:tc>
          <w:tcPr>
            <w:tcW w:w="1915" w:type="dxa"/>
            <w:vMerge/>
            <w:tcBorders>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15</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Межпредметный проект</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16</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Виды презентационных проектов</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3 четверть </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17</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Вид презентации проекта, как отчет участников исследовательской экспедиции</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FA3686"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18</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Вид презентации проекта, в рамках научной конференции</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19</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Правильная подготовка презентации к проекту</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188"/>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20</w:t>
            </w:r>
          </w:p>
        </w:tc>
        <w:tc>
          <w:tcPr>
            <w:tcW w:w="7342" w:type="dxa"/>
            <w:vMerge w:val="restart"/>
            <w:tcBorders>
              <w:top w:val="single" w:sz="6" w:space="0" w:color="00000A"/>
              <w:left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Работа с памяткой при подготовке публичного выступления</w:t>
            </w:r>
          </w:p>
        </w:tc>
        <w:tc>
          <w:tcPr>
            <w:tcW w:w="1915" w:type="dxa"/>
            <w:vMerge w:val="restart"/>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w:t>
            </w:r>
          </w:p>
        </w:tc>
      </w:tr>
      <w:tr w:rsidR="00F07121" w:rsidRPr="008E440C" w:rsidTr="00F07121">
        <w:trPr>
          <w:trHeight w:val="325"/>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21</w:t>
            </w:r>
          </w:p>
        </w:tc>
        <w:tc>
          <w:tcPr>
            <w:tcW w:w="7342" w:type="dxa"/>
            <w:vMerge/>
            <w:tcBorders>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p>
        </w:tc>
        <w:tc>
          <w:tcPr>
            <w:tcW w:w="1915" w:type="dxa"/>
            <w:vMerge/>
            <w:tcBorders>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rPr>
          <w:trHeight w:val="234"/>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22</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Работа с памяткой по составлению списка использованной литературы во время работы над проектом</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233"/>
        </w:trPr>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23</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Типичные ошибки проектантов</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233"/>
        </w:trPr>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24</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Критерии итогового оценивания проектной деятельности учащихся</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FA3686"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25</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Программа МРР. Формирование умения работы с диаграммой.</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26</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Программа МРР. Формирование умения работы с таблицей.</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10168" w:type="dxa"/>
            <w:gridSpan w:val="3"/>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r w:rsidRPr="008E440C">
              <w:rPr>
                <w:rFonts w:cstheme="minorHAnsi"/>
                <w:b/>
                <w:sz w:val="24"/>
                <w:szCs w:val="24"/>
              </w:rPr>
              <w:t xml:space="preserve">4 четверть </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27</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Практическая работа</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rPr>
          <w:trHeight w:val="235"/>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28</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cstheme="minorHAnsi"/>
                <w:sz w:val="24"/>
                <w:szCs w:val="24"/>
              </w:rPr>
              <w:t>Тестирование. Самоанализ</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r>
      <w:tr w:rsidR="00F07121" w:rsidRPr="008E440C" w:rsidTr="00F07121">
        <w:trPr>
          <w:trHeight w:val="235"/>
        </w:trPr>
        <w:tc>
          <w:tcPr>
            <w:tcW w:w="911"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29</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Использование ресурсов Интернета при подготовке к презентации</w:t>
            </w:r>
          </w:p>
        </w:tc>
        <w:tc>
          <w:tcPr>
            <w:tcW w:w="1915" w:type="dxa"/>
            <w:tcBorders>
              <w:top w:val="single" w:sz="4" w:space="0" w:color="auto"/>
              <w:left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30</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 xml:space="preserve">Программа </w:t>
            </w:r>
            <w:r w:rsidRPr="008E440C">
              <w:rPr>
                <w:rFonts w:eastAsia="Times New Roman" w:cstheme="minorHAnsi"/>
                <w:sz w:val="24"/>
                <w:szCs w:val="24"/>
                <w:lang w:eastAsia="ru-RU"/>
              </w:rPr>
              <w:t>MicrosoftOfficeWord</w:t>
            </w:r>
            <w:r w:rsidRPr="008E440C">
              <w:rPr>
                <w:rFonts w:eastAsia="Times New Roman" w:cstheme="minorHAnsi"/>
                <w:sz w:val="24"/>
                <w:szCs w:val="24"/>
                <w:lang w:val="ru-RU" w:eastAsia="ru-RU"/>
              </w:rPr>
              <w:t>. Формирование навыков работы с текстом и по настройке полей и абзацев.</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31</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Твои впечатления от работы над проектом.</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32</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eastAsia="ru-RU"/>
              </w:rPr>
            </w:pPr>
            <w:r w:rsidRPr="008E440C">
              <w:rPr>
                <w:rFonts w:eastAsia="Times New Roman" w:cstheme="minorHAnsi"/>
                <w:sz w:val="24"/>
                <w:szCs w:val="24"/>
                <w:lang w:eastAsia="ru-RU"/>
              </w:rPr>
              <w:t xml:space="preserve">Пожелания будущим проектантам. </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FA3686"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33</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Страница благодарности тем, кто окружал и поддерживал тебя в этом году.</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lang w:val="ru-RU"/>
              </w:rPr>
            </w:pP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34</w:t>
            </w:r>
          </w:p>
        </w:tc>
        <w:tc>
          <w:tcPr>
            <w:tcW w:w="7342" w:type="dxa"/>
            <w:tcBorders>
              <w:top w:val="single" w:sz="6" w:space="0" w:color="00000A"/>
              <w:left w:val="single" w:sz="6" w:space="0" w:color="00000A"/>
              <w:bottom w:val="single" w:sz="6" w:space="0" w:color="00000A"/>
              <w:right w:val="single" w:sz="6" w:space="0" w:color="00000A"/>
            </w:tcBorders>
          </w:tcPr>
          <w:p w:rsidR="00F07121" w:rsidRPr="008E440C" w:rsidRDefault="00F07121" w:rsidP="00886C80">
            <w:pPr>
              <w:spacing w:before="100" w:after="100"/>
              <w:jc w:val="both"/>
              <w:rPr>
                <w:rFonts w:eastAsia="Times New Roman" w:cstheme="minorHAnsi"/>
                <w:sz w:val="24"/>
                <w:szCs w:val="24"/>
                <w:lang w:val="ru-RU" w:eastAsia="ru-RU"/>
              </w:rPr>
            </w:pPr>
            <w:r w:rsidRPr="008E440C">
              <w:rPr>
                <w:rFonts w:eastAsia="Times New Roman" w:cstheme="minorHAnsi"/>
                <w:sz w:val="24"/>
                <w:szCs w:val="24"/>
                <w:lang w:val="ru-RU" w:eastAsia="ru-RU"/>
              </w:rPr>
              <w:t>Советы мудрого Дельфина на лето.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1</w:t>
            </w:r>
          </w:p>
        </w:tc>
      </w:tr>
      <w:tr w:rsidR="00F07121" w:rsidRPr="008E440C" w:rsidTr="00F07121">
        <w:tc>
          <w:tcPr>
            <w:tcW w:w="911"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p>
        </w:tc>
        <w:tc>
          <w:tcPr>
            <w:tcW w:w="7342" w:type="dxa"/>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rsidR="00F07121" w:rsidRPr="008E440C" w:rsidRDefault="00F07121" w:rsidP="00886C80">
            <w:pPr>
              <w:widowControl w:val="0"/>
              <w:autoSpaceDE w:val="0"/>
              <w:autoSpaceDN w:val="0"/>
              <w:adjustRightInd w:val="0"/>
              <w:jc w:val="both"/>
              <w:rPr>
                <w:rFonts w:cstheme="minorHAnsi"/>
                <w:b/>
                <w:sz w:val="24"/>
                <w:szCs w:val="24"/>
              </w:rPr>
            </w:pPr>
            <w:r w:rsidRPr="008E440C">
              <w:rPr>
                <w:rFonts w:cstheme="minorHAnsi"/>
                <w:b/>
                <w:sz w:val="24"/>
                <w:szCs w:val="24"/>
              </w:rPr>
              <w:t>34</w:t>
            </w:r>
          </w:p>
        </w:tc>
      </w:tr>
    </w:tbl>
    <w:p w:rsidR="003562A4" w:rsidRPr="008E440C" w:rsidRDefault="003562A4" w:rsidP="00886C80">
      <w:pPr>
        <w:pStyle w:val="2"/>
        <w:jc w:val="both"/>
        <w:rPr>
          <w:rFonts w:asciiTheme="minorHAnsi" w:hAnsiTheme="minorHAnsi" w:cstheme="minorHAnsi"/>
          <w:b/>
          <w:sz w:val="28"/>
          <w:szCs w:val="28"/>
          <w:lang w:val="ru-RU"/>
        </w:rPr>
      </w:pPr>
      <w:r w:rsidRPr="008E440C">
        <w:rPr>
          <w:rFonts w:asciiTheme="minorHAnsi" w:hAnsiTheme="minorHAnsi" w:cstheme="minorHAnsi"/>
          <w:b/>
          <w:sz w:val="28"/>
          <w:szCs w:val="28"/>
          <w:lang w:val="ru-RU"/>
        </w:rPr>
        <w:lastRenderedPageBreak/>
        <w:t>2.1.1</w:t>
      </w:r>
      <w:r w:rsidR="00864485" w:rsidRPr="008E440C">
        <w:rPr>
          <w:rFonts w:asciiTheme="minorHAnsi" w:hAnsiTheme="minorHAnsi" w:cstheme="minorHAnsi"/>
          <w:b/>
          <w:sz w:val="28"/>
          <w:szCs w:val="28"/>
          <w:lang w:val="ru-RU"/>
        </w:rPr>
        <w:t>5</w:t>
      </w:r>
      <w:r w:rsidRPr="008E440C">
        <w:rPr>
          <w:rFonts w:asciiTheme="minorHAnsi" w:hAnsiTheme="minorHAnsi" w:cstheme="minorHAnsi"/>
          <w:b/>
          <w:sz w:val="28"/>
          <w:szCs w:val="28"/>
          <w:lang w:val="ru-RU"/>
        </w:rPr>
        <w:t>. Рабочая программа учебного курса по выбору «Уроки нравственност</w:t>
      </w:r>
      <w:r w:rsidR="00A30B10" w:rsidRPr="008E440C">
        <w:rPr>
          <w:rFonts w:asciiTheme="minorHAnsi" w:hAnsiTheme="minorHAnsi" w:cstheme="minorHAnsi"/>
          <w:b/>
          <w:sz w:val="28"/>
          <w:szCs w:val="28"/>
          <w:lang w:val="ru-RU"/>
        </w:rPr>
        <w:t>и</w:t>
      </w:r>
      <w:r w:rsidRPr="008E440C">
        <w:rPr>
          <w:rFonts w:asciiTheme="minorHAnsi" w:hAnsiTheme="minorHAnsi" w:cstheme="minorHAnsi"/>
          <w:b/>
          <w:sz w:val="28"/>
          <w:szCs w:val="28"/>
          <w:lang w:val="ru-RU"/>
        </w:rPr>
        <w:t>»</w:t>
      </w:r>
    </w:p>
    <w:p w:rsidR="003C2D66" w:rsidRPr="008E440C" w:rsidRDefault="003C2D66" w:rsidP="00886C80">
      <w:pPr>
        <w:ind w:firstLine="709"/>
        <w:jc w:val="both"/>
        <w:rPr>
          <w:rFonts w:eastAsia="Times New Roman" w:cstheme="minorHAnsi"/>
          <w:sz w:val="24"/>
        </w:rPr>
      </w:pPr>
      <w:r w:rsidRPr="008E440C">
        <w:rPr>
          <w:rFonts w:eastAsia="Times New Roman" w:cstheme="minorHAnsi"/>
          <w:lang w:val="ru-RU"/>
        </w:rPr>
        <w:t xml:space="preserve">Особенностью курса «Уроки нравственности, или "Что такое хорошо и что такое плохо"» является </w:t>
      </w:r>
      <w:r w:rsidRPr="008E440C">
        <w:rPr>
          <w:rFonts w:eastAsia="Times New Roman" w:cstheme="minorHAnsi"/>
          <w:sz w:val="24"/>
          <w:lang w:val="ru-RU"/>
        </w:rPr>
        <w:t xml:space="preserve">реализация педагогической идеи формирования у младших школьников умения учиться - самостоятельно добывать и систематизировать новые знания. </w:t>
      </w:r>
      <w:r w:rsidRPr="008E440C">
        <w:rPr>
          <w:rFonts w:eastAsia="Times New Roman" w:cstheme="minorHAnsi"/>
          <w:sz w:val="24"/>
        </w:rPr>
        <w:t>В этом качестве программа обеспечивает реализацию следующих принципов:</w:t>
      </w:r>
    </w:p>
    <w:p w:rsidR="003C2D66" w:rsidRPr="008E440C" w:rsidRDefault="003C2D66" w:rsidP="005A56E2">
      <w:pPr>
        <w:numPr>
          <w:ilvl w:val="0"/>
          <w:numId w:val="190"/>
        </w:numPr>
        <w:spacing w:before="0" w:beforeAutospacing="0" w:after="0" w:afterAutospacing="0"/>
        <w:ind w:left="567"/>
        <w:jc w:val="both"/>
        <w:rPr>
          <w:rFonts w:eastAsia="Times New Roman" w:cstheme="minorHAnsi"/>
          <w:sz w:val="24"/>
          <w:lang w:val="ru-RU"/>
        </w:rPr>
      </w:pPr>
      <w:r w:rsidRPr="008E440C">
        <w:rPr>
          <w:rFonts w:eastAsia="Times New Roman" w:cstheme="minorHAnsi"/>
          <w:sz w:val="24"/>
          <w:lang w:val="ru-RU"/>
        </w:rPr>
        <w:t>непрерывность дополнительного образования как механизма полноты и целостности образования в целом;</w:t>
      </w:r>
    </w:p>
    <w:p w:rsidR="003C2D66" w:rsidRPr="008E440C" w:rsidRDefault="003C2D66" w:rsidP="005A56E2">
      <w:pPr>
        <w:numPr>
          <w:ilvl w:val="0"/>
          <w:numId w:val="190"/>
        </w:numPr>
        <w:spacing w:before="0" w:beforeAutospacing="0" w:after="0" w:afterAutospacing="0"/>
        <w:ind w:left="567"/>
        <w:jc w:val="both"/>
        <w:rPr>
          <w:rFonts w:eastAsia="Times New Roman" w:cstheme="minorHAnsi"/>
          <w:sz w:val="24"/>
          <w:lang w:val="ru-RU"/>
        </w:rPr>
      </w:pPr>
      <w:r w:rsidRPr="008E440C">
        <w:rPr>
          <w:rFonts w:eastAsia="Times New Roman" w:cstheme="minorHAnsi"/>
          <w:sz w:val="24"/>
          <w:lang w:val="ru-RU"/>
        </w:rPr>
        <w:t>развитие индивидуальности каждого ребенка в процессе социального самоопределения в системе внеурочной деятельности;</w:t>
      </w:r>
    </w:p>
    <w:p w:rsidR="003C2D66" w:rsidRPr="008E440C" w:rsidRDefault="003C2D66" w:rsidP="005A56E2">
      <w:pPr>
        <w:numPr>
          <w:ilvl w:val="0"/>
          <w:numId w:val="190"/>
        </w:numPr>
        <w:spacing w:before="0" w:beforeAutospacing="0" w:after="0" w:afterAutospacing="0"/>
        <w:ind w:left="567"/>
        <w:jc w:val="both"/>
        <w:rPr>
          <w:rFonts w:eastAsia="Times New Roman" w:cstheme="minorHAnsi"/>
          <w:sz w:val="24"/>
          <w:lang w:val="ru-RU"/>
        </w:rPr>
      </w:pPr>
      <w:r w:rsidRPr="008E440C">
        <w:rPr>
          <w:rFonts w:eastAsia="Times New Roman" w:cstheme="minorHAnsi"/>
          <w:sz w:val="24"/>
          <w:lang w:val="ru-RU"/>
        </w:rPr>
        <w:t>системность организации учебно-воспитательного процесса;</w:t>
      </w:r>
    </w:p>
    <w:p w:rsidR="003C2D66" w:rsidRPr="008E440C" w:rsidRDefault="003C2D66" w:rsidP="005A56E2">
      <w:pPr>
        <w:numPr>
          <w:ilvl w:val="0"/>
          <w:numId w:val="190"/>
        </w:numPr>
        <w:spacing w:before="0" w:beforeAutospacing="0" w:after="0" w:afterAutospacing="0"/>
        <w:ind w:left="567"/>
        <w:jc w:val="both"/>
        <w:rPr>
          <w:rFonts w:eastAsia="Times New Roman" w:cstheme="minorHAnsi"/>
          <w:sz w:val="24"/>
          <w:lang w:val="ru-RU"/>
        </w:rPr>
      </w:pPr>
      <w:r w:rsidRPr="008E440C">
        <w:rPr>
          <w:rFonts w:eastAsia="Times New Roman" w:cstheme="minorHAnsi"/>
          <w:sz w:val="24"/>
          <w:lang w:val="ru-RU"/>
        </w:rPr>
        <w:t>создания условий для самореализации ребенка в творчестве, воплощения в работе собственных неповторимых черт, своей индивидуальности.</w:t>
      </w:r>
    </w:p>
    <w:p w:rsidR="003C2D66" w:rsidRPr="008E440C" w:rsidRDefault="003C2D66" w:rsidP="005A56E2">
      <w:pPr>
        <w:numPr>
          <w:ilvl w:val="0"/>
          <w:numId w:val="190"/>
        </w:numPr>
        <w:spacing w:before="0" w:beforeAutospacing="0" w:after="0" w:afterAutospacing="0"/>
        <w:ind w:left="567"/>
        <w:jc w:val="both"/>
        <w:rPr>
          <w:rFonts w:eastAsia="Times New Roman" w:cstheme="minorHAnsi"/>
          <w:lang w:val="ru-RU"/>
        </w:rPr>
      </w:pPr>
      <w:r w:rsidRPr="008E440C">
        <w:rPr>
          <w:rFonts w:eastAsia="Times New Roman" w:cstheme="minorHAnsi"/>
          <w:sz w:val="24"/>
          <w:lang w:val="ru-RU"/>
        </w:rPr>
        <w:t>ФГОС начального общего образования формулирует основную педагогическую цель – воспитание нравственного, ответственного, инициативного и компетентного гражданина России. В портрете выпускника начальной школы есть такие строки: «Любящий свой край и свою родину; уважающий и принимающий ценности семьи и общества; готовый самостоятельно действовать и отвечать за свои поступки перед семьёй и школой; доброжелательный, умеющий слушать и слышать партнёра, умеющий высказывать своё мнение; выполняющий правила здорового и безопасного образа жизни для себя и окружающих».</w:t>
      </w:r>
    </w:p>
    <w:p w:rsidR="003562A4" w:rsidRPr="008E440C" w:rsidRDefault="003562A4" w:rsidP="00886C80">
      <w:pPr>
        <w:spacing w:before="0" w:beforeAutospacing="0" w:after="0" w:afterAutospacing="0"/>
        <w:ind w:firstLine="709"/>
        <w:jc w:val="both"/>
        <w:rPr>
          <w:rFonts w:cstheme="minorHAnsi"/>
          <w:b/>
          <w:sz w:val="24"/>
          <w:szCs w:val="24"/>
          <w:lang w:val="ru-RU"/>
        </w:rPr>
      </w:pPr>
      <w:r w:rsidRPr="008E440C">
        <w:rPr>
          <w:rFonts w:cstheme="minorHAnsi"/>
          <w:b/>
          <w:sz w:val="24"/>
          <w:szCs w:val="24"/>
          <w:lang w:val="ru-RU"/>
        </w:rPr>
        <w:t>Цель курса:</w:t>
      </w:r>
    </w:p>
    <w:p w:rsidR="003562A4" w:rsidRPr="008E440C" w:rsidRDefault="003562A4" w:rsidP="00886C80">
      <w:pPr>
        <w:spacing w:before="0" w:beforeAutospacing="0" w:after="0" w:afterAutospacing="0"/>
        <w:ind w:firstLine="709"/>
        <w:jc w:val="both"/>
        <w:rPr>
          <w:rFonts w:cstheme="minorHAnsi"/>
          <w:sz w:val="24"/>
          <w:szCs w:val="24"/>
          <w:lang w:val="ru-RU"/>
        </w:rPr>
      </w:pPr>
      <w:r w:rsidRPr="008E440C">
        <w:rPr>
          <w:rFonts w:cstheme="minorHAnsi"/>
          <w:sz w:val="24"/>
          <w:szCs w:val="24"/>
          <w:lang w:val="ru-RU"/>
        </w:rPr>
        <w:t>воспитание духовно-нравственной личности ребёнка через систему ценностно-ориентированных занятий.</w:t>
      </w:r>
    </w:p>
    <w:p w:rsidR="003562A4" w:rsidRPr="008E440C" w:rsidRDefault="003562A4" w:rsidP="00886C80">
      <w:pPr>
        <w:spacing w:before="0" w:beforeAutospacing="0" w:after="0" w:afterAutospacing="0"/>
        <w:ind w:firstLine="709"/>
        <w:jc w:val="both"/>
        <w:rPr>
          <w:rFonts w:cstheme="minorHAnsi"/>
          <w:b/>
          <w:sz w:val="24"/>
          <w:szCs w:val="24"/>
        </w:rPr>
      </w:pPr>
      <w:r w:rsidRPr="008E440C">
        <w:rPr>
          <w:rFonts w:cstheme="minorHAnsi"/>
          <w:b/>
          <w:sz w:val="24"/>
          <w:szCs w:val="24"/>
        </w:rPr>
        <w:t>Задачи курса:</w:t>
      </w:r>
    </w:p>
    <w:p w:rsidR="003562A4" w:rsidRPr="008E440C" w:rsidRDefault="003562A4" w:rsidP="005A56E2">
      <w:pPr>
        <w:pStyle w:val="ae"/>
        <w:numPr>
          <w:ilvl w:val="0"/>
          <w:numId w:val="189"/>
        </w:numPr>
        <w:autoSpaceDE/>
        <w:rPr>
          <w:rFonts w:asciiTheme="minorHAnsi" w:eastAsia="Calibri" w:hAnsiTheme="minorHAnsi" w:cstheme="minorHAnsi"/>
          <w:sz w:val="24"/>
          <w:szCs w:val="24"/>
          <w:lang w:eastAsia="ru-RU"/>
        </w:rPr>
      </w:pPr>
      <w:r w:rsidRPr="008E440C">
        <w:rPr>
          <w:rFonts w:asciiTheme="minorHAnsi" w:eastAsia="Calibri" w:hAnsiTheme="minorHAnsi" w:cstheme="minorHAnsi"/>
          <w:sz w:val="24"/>
          <w:szCs w:val="24"/>
          <w:lang w:eastAsia="ru-RU"/>
        </w:rPr>
        <w:t>сформировать систему нравственных ценностей;</w:t>
      </w:r>
    </w:p>
    <w:p w:rsidR="003562A4" w:rsidRPr="008E440C" w:rsidRDefault="003562A4" w:rsidP="005A56E2">
      <w:pPr>
        <w:pStyle w:val="ae"/>
        <w:numPr>
          <w:ilvl w:val="0"/>
          <w:numId w:val="189"/>
        </w:numPr>
        <w:autoSpaceDE/>
        <w:rPr>
          <w:rFonts w:asciiTheme="minorHAnsi" w:eastAsia="Calibri" w:hAnsiTheme="minorHAnsi" w:cstheme="minorHAnsi"/>
          <w:sz w:val="24"/>
          <w:szCs w:val="24"/>
          <w:lang w:val="ru-RU" w:eastAsia="ru-RU"/>
        </w:rPr>
      </w:pPr>
      <w:r w:rsidRPr="008E440C">
        <w:rPr>
          <w:rFonts w:asciiTheme="minorHAnsi" w:eastAsia="Calibri" w:hAnsiTheme="minorHAnsi" w:cstheme="minorHAnsi"/>
          <w:sz w:val="24"/>
          <w:szCs w:val="24"/>
          <w:lang w:val="ru-RU" w:eastAsia="ru-RU"/>
        </w:rPr>
        <w:t>способствовать формированию основ культуры общения и построения межличностных отношений на основе толерантности;</w:t>
      </w:r>
    </w:p>
    <w:p w:rsidR="003562A4" w:rsidRPr="008E440C" w:rsidRDefault="003562A4" w:rsidP="005A56E2">
      <w:pPr>
        <w:pStyle w:val="ae"/>
        <w:numPr>
          <w:ilvl w:val="0"/>
          <w:numId w:val="189"/>
        </w:numPr>
        <w:autoSpaceDE/>
        <w:rPr>
          <w:rFonts w:asciiTheme="minorHAnsi" w:eastAsia="Calibri" w:hAnsiTheme="minorHAnsi" w:cstheme="minorHAnsi"/>
          <w:sz w:val="24"/>
          <w:szCs w:val="24"/>
          <w:lang w:eastAsia="ru-RU"/>
        </w:rPr>
      </w:pPr>
      <w:r w:rsidRPr="008E440C">
        <w:rPr>
          <w:rFonts w:asciiTheme="minorHAnsi" w:eastAsia="Calibri" w:hAnsiTheme="minorHAnsi" w:cstheme="minorHAnsi"/>
          <w:sz w:val="24"/>
          <w:szCs w:val="24"/>
          <w:lang w:eastAsia="ru-RU"/>
        </w:rPr>
        <w:t>формировать экологически воспитанную личность;</w:t>
      </w:r>
    </w:p>
    <w:p w:rsidR="003562A4" w:rsidRPr="008E440C" w:rsidRDefault="003562A4" w:rsidP="005A56E2">
      <w:pPr>
        <w:pStyle w:val="ae"/>
        <w:numPr>
          <w:ilvl w:val="0"/>
          <w:numId w:val="189"/>
        </w:numPr>
        <w:autoSpaceDE/>
        <w:rPr>
          <w:rFonts w:asciiTheme="minorHAnsi" w:eastAsia="Calibri" w:hAnsiTheme="minorHAnsi" w:cstheme="minorHAnsi"/>
          <w:sz w:val="24"/>
          <w:szCs w:val="24"/>
          <w:lang w:val="ru-RU" w:eastAsia="ru-RU"/>
        </w:rPr>
      </w:pPr>
      <w:r w:rsidRPr="008E440C">
        <w:rPr>
          <w:rFonts w:asciiTheme="minorHAnsi" w:eastAsia="Calibri" w:hAnsiTheme="minorHAnsi" w:cstheme="minorHAnsi"/>
          <w:sz w:val="24"/>
          <w:szCs w:val="24"/>
          <w:lang w:val="ru-RU" w:eastAsia="ru-RU"/>
        </w:rPr>
        <w:t>воспитывать ответственное отношение к своему здоровью, стремление к здоровому образу жизни;</w:t>
      </w:r>
    </w:p>
    <w:p w:rsidR="003562A4" w:rsidRPr="008E440C" w:rsidRDefault="003562A4" w:rsidP="005A56E2">
      <w:pPr>
        <w:pStyle w:val="ae"/>
        <w:numPr>
          <w:ilvl w:val="0"/>
          <w:numId w:val="189"/>
        </w:numPr>
        <w:autoSpaceDE/>
        <w:rPr>
          <w:rFonts w:asciiTheme="minorHAnsi" w:eastAsia="Calibri" w:hAnsiTheme="minorHAnsi" w:cstheme="minorHAnsi"/>
          <w:sz w:val="24"/>
          <w:szCs w:val="24"/>
          <w:lang w:val="ru-RU" w:eastAsia="ru-RU"/>
        </w:rPr>
      </w:pPr>
      <w:r w:rsidRPr="008E440C">
        <w:rPr>
          <w:rFonts w:asciiTheme="minorHAnsi" w:eastAsia="Calibri" w:hAnsiTheme="minorHAnsi" w:cstheme="minorHAnsi"/>
          <w:sz w:val="24"/>
          <w:szCs w:val="24"/>
          <w:lang w:val="ru-RU" w:eastAsia="ru-RU"/>
        </w:rPr>
        <w:t>формировать интерес к чтению художественной литературы;</w:t>
      </w:r>
    </w:p>
    <w:p w:rsidR="003562A4" w:rsidRPr="008E440C" w:rsidRDefault="003562A4" w:rsidP="005A56E2">
      <w:pPr>
        <w:pStyle w:val="ae"/>
        <w:numPr>
          <w:ilvl w:val="0"/>
          <w:numId w:val="189"/>
        </w:numPr>
        <w:autoSpaceDE/>
        <w:rPr>
          <w:rFonts w:asciiTheme="minorHAnsi" w:eastAsia="Calibri" w:hAnsiTheme="minorHAnsi" w:cstheme="minorHAnsi"/>
          <w:sz w:val="24"/>
          <w:szCs w:val="24"/>
          <w:lang w:eastAsia="ru-RU"/>
        </w:rPr>
      </w:pPr>
      <w:r w:rsidRPr="008E440C">
        <w:rPr>
          <w:rFonts w:asciiTheme="minorHAnsi" w:eastAsia="Calibri" w:hAnsiTheme="minorHAnsi" w:cstheme="minorHAnsi"/>
          <w:sz w:val="24"/>
          <w:szCs w:val="24"/>
          <w:lang w:eastAsia="ru-RU"/>
        </w:rPr>
        <w:t>развивать познавательную активность;</w:t>
      </w:r>
    </w:p>
    <w:p w:rsidR="003562A4" w:rsidRPr="008E440C" w:rsidRDefault="003562A4" w:rsidP="005A56E2">
      <w:pPr>
        <w:pStyle w:val="ae"/>
        <w:numPr>
          <w:ilvl w:val="0"/>
          <w:numId w:val="189"/>
        </w:numPr>
        <w:autoSpaceDE/>
        <w:rPr>
          <w:rFonts w:asciiTheme="minorHAnsi" w:eastAsia="Calibri" w:hAnsiTheme="minorHAnsi" w:cstheme="minorHAnsi"/>
          <w:sz w:val="24"/>
          <w:szCs w:val="24"/>
          <w:lang w:eastAsia="ru-RU"/>
        </w:rPr>
      </w:pPr>
      <w:r w:rsidRPr="008E440C">
        <w:rPr>
          <w:rFonts w:asciiTheme="minorHAnsi" w:eastAsia="Calibri" w:hAnsiTheme="minorHAnsi" w:cstheme="minorHAnsi"/>
          <w:sz w:val="24"/>
          <w:szCs w:val="24"/>
          <w:lang w:eastAsia="ru-RU"/>
        </w:rPr>
        <w:t>развивать творческие способности.</w:t>
      </w:r>
    </w:p>
    <w:p w:rsidR="00A50E86" w:rsidRPr="008E440C" w:rsidRDefault="00A50E86" w:rsidP="00886C80">
      <w:pPr>
        <w:widowControl w:val="0"/>
        <w:overflowPunct w:val="0"/>
        <w:autoSpaceDE w:val="0"/>
        <w:autoSpaceDN w:val="0"/>
        <w:adjustRightInd w:val="0"/>
        <w:spacing w:before="0" w:beforeAutospacing="0" w:after="0" w:afterAutospacing="0"/>
        <w:ind w:firstLine="284"/>
        <w:jc w:val="both"/>
        <w:rPr>
          <w:rFonts w:eastAsia="Calibri" w:cstheme="minorHAnsi"/>
          <w:sz w:val="24"/>
          <w:szCs w:val="24"/>
          <w:lang w:val="ru-RU" w:eastAsia="ru-RU"/>
        </w:rPr>
      </w:pPr>
    </w:p>
    <w:p w:rsidR="00A50E86" w:rsidRPr="008E440C" w:rsidRDefault="003C2D66" w:rsidP="00886C80">
      <w:pPr>
        <w:spacing w:before="0" w:beforeAutospacing="0" w:after="0" w:afterAutospacing="0"/>
        <w:ind w:firstLine="720"/>
        <w:jc w:val="both"/>
        <w:rPr>
          <w:rFonts w:cstheme="minorHAnsi"/>
          <w:sz w:val="24"/>
          <w:lang w:val="ru-RU"/>
        </w:rPr>
      </w:pPr>
      <w:r w:rsidRPr="008E440C">
        <w:rPr>
          <w:rFonts w:eastAsia="Times New Roman" w:cstheme="minorHAnsi"/>
          <w:sz w:val="24"/>
          <w:lang w:val="ru-RU"/>
        </w:rPr>
        <w:t>Данная программа составлена в соответствии с возрастными особенностями обучающихся 7–11 лет и рассчитана на четыре учебных года (139 часов), по одному занятию в неделю: в 1 классе – 33 часа, в 2-4 классах по 35 часов</w:t>
      </w:r>
      <w:r w:rsidRPr="008E440C">
        <w:rPr>
          <w:rFonts w:cstheme="minorHAnsi"/>
          <w:sz w:val="24"/>
          <w:lang w:val="ru-RU"/>
        </w:rPr>
        <w:t>.</w:t>
      </w:r>
    </w:p>
    <w:p w:rsidR="003C2D66" w:rsidRPr="008E440C" w:rsidRDefault="003C2D66" w:rsidP="00886C80">
      <w:pPr>
        <w:pStyle w:val="12"/>
        <w:tabs>
          <w:tab w:val="left" w:pos="567"/>
        </w:tabs>
        <w:ind w:firstLine="284"/>
        <w:jc w:val="both"/>
        <w:rPr>
          <w:rFonts w:asciiTheme="minorHAnsi" w:hAnsiTheme="minorHAnsi" w:cstheme="minorHAnsi"/>
          <w:sz w:val="24"/>
          <w:szCs w:val="24"/>
        </w:rPr>
      </w:pPr>
      <w:r w:rsidRPr="008E440C">
        <w:rPr>
          <w:rFonts w:asciiTheme="minorHAnsi" w:hAnsiTheme="minorHAnsi" w:cstheme="minorHAnsi"/>
          <w:sz w:val="24"/>
          <w:szCs w:val="24"/>
        </w:rPr>
        <w:t>Освоение данной программы обеспечивает достижение следующих результатов:</w:t>
      </w:r>
    </w:p>
    <w:p w:rsidR="003C2D66" w:rsidRPr="008E440C" w:rsidRDefault="003C2D66" w:rsidP="00886C80">
      <w:pPr>
        <w:pStyle w:val="12"/>
        <w:tabs>
          <w:tab w:val="left" w:pos="567"/>
        </w:tabs>
        <w:ind w:firstLine="284"/>
        <w:jc w:val="both"/>
        <w:rPr>
          <w:rFonts w:asciiTheme="minorHAnsi" w:hAnsiTheme="minorHAnsi" w:cstheme="minorHAnsi"/>
          <w:sz w:val="24"/>
          <w:szCs w:val="24"/>
        </w:rPr>
      </w:pPr>
      <w:r w:rsidRPr="008E440C">
        <w:rPr>
          <w:rFonts w:asciiTheme="minorHAnsi" w:hAnsiTheme="minorHAnsi" w:cstheme="minorHAnsi"/>
          <w:b/>
          <w:sz w:val="24"/>
          <w:szCs w:val="24"/>
          <w:u w:val="single"/>
        </w:rPr>
        <w:t>Личностные</w:t>
      </w:r>
      <w:r w:rsidRPr="008E440C">
        <w:rPr>
          <w:rFonts w:asciiTheme="minorHAnsi" w:hAnsiTheme="minorHAnsi" w:cstheme="minorHAnsi"/>
          <w:sz w:val="24"/>
          <w:szCs w:val="24"/>
        </w:rPr>
        <w:t>:</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ученик получит знания о характере взаимоотношений с другими людьми, что станет предпосылкой воспитания доброжелательного и заботливого отношения к людям, эмоциональной отзывчивости, сопереживания, сочувствия, формирования нравственного сознания младшего школьника;</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lastRenderedPageBreak/>
        <w:t>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система вопросов и заданий, носящие диагностический и тренинговый характер позволит решить задачи самооценки и самопроверки ученика;</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ученик получит начальные нравственные представления, знакомясь с нравственными понятиями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ученик научится сопоставлять, сравнивать героев, их поведение; классифицировать материал по разным основаниям (определить группы пословиц по теме – о добре, трудолюбии, отношении к учёбе.)</w:t>
      </w:r>
    </w:p>
    <w:p w:rsidR="003C2D66" w:rsidRPr="008E440C" w:rsidRDefault="003C2D66" w:rsidP="00886C80">
      <w:pPr>
        <w:pStyle w:val="12"/>
        <w:ind w:firstLine="709"/>
        <w:jc w:val="both"/>
        <w:rPr>
          <w:rFonts w:asciiTheme="minorHAnsi" w:hAnsiTheme="minorHAnsi" w:cstheme="minorHAnsi"/>
          <w:b/>
          <w:sz w:val="24"/>
          <w:szCs w:val="24"/>
        </w:rPr>
      </w:pPr>
      <w:r w:rsidRPr="008E440C">
        <w:rPr>
          <w:rFonts w:asciiTheme="minorHAnsi" w:hAnsiTheme="minorHAnsi" w:cstheme="minorHAnsi"/>
          <w:b/>
          <w:sz w:val="24"/>
          <w:szCs w:val="24"/>
          <w:u w:val="single"/>
        </w:rPr>
        <w:t>Метапредметные</w:t>
      </w:r>
      <w:r w:rsidRPr="008E440C">
        <w:rPr>
          <w:rFonts w:asciiTheme="minorHAnsi" w:hAnsiTheme="minorHAnsi" w:cstheme="minorHAnsi"/>
          <w:b/>
          <w:sz w:val="24"/>
          <w:szCs w:val="24"/>
        </w:rPr>
        <w:t>:</w:t>
      </w:r>
    </w:p>
    <w:p w:rsidR="003C2D66" w:rsidRPr="008E440C" w:rsidRDefault="003C2D66" w:rsidP="00886C80">
      <w:pPr>
        <w:pStyle w:val="12"/>
        <w:ind w:firstLine="709"/>
        <w:jc w:val="both"/>
        <w:rPr>
          <w:rFonts w:asciiTheme="minorHAnsi" w:hAnsiTheme="minorHAnsi" w:cstheme="minorHAnsi"/>
          <w:sz w:val="24"/>
          <w:szCs w:val="24"/>
        </w:rPr>
      </w:pPr>
      <w:r w:rsidRPr="008E440C">
        <w:rPr>
          <w:rFonts w:asciiTheme="minorHAnsi" w:hAnsiTheme="minorHAnsi" w:cstheme="minorHAnsi"/>
          <w:b/>
          <w:i/>
          <w:sz w:val="24"/>
          <w:szCs w:val="24"/>
        </w:rPr>
        <w:t>Регулятивные</w:t>
      </w:r>
      <w:r w:rsidRPr="008E440C">
        <w:rPr>
          <w:rFonts w:asciiTheme="minorHAnsi" w:hAnsiTheme="minorHAnsi" w:cstheme="minorHAnsi"/>
          <w:sz w:val="24"/>
          <w:szCs w:val="24"/>
        </w:rPr>
        <w:t>:</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принимать и сохранять цель и учебную задачу, соответствующую этапу обучения (определенному этапу урока) с помощью учителя;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понимать выделенные ориентиры действий (в заданиях учебника, в справочном материале учебника - в памятках) при работе с учебным материалом;</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высказывать свое предположение относительно способов решения учебной задачи;</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оценивать совместно с учителем или одноклассниками результат своих действий, вносить соответствующие коррективы.</w:t>
      </w:r>
    </w:p>
    <w:p w:rsidR="003C2D66" w:rsidRPr="008E440C" w:rsidRDefault="003C2D66" w:rsidP="00886C80">
      <w:pPr>
        <w:pStyle w:val="12"/>
        <w:tabs>
          <w:tab w:val="left" w:pos="567"/>
        </w:tabs>
        <w:ind w:firstLine="284"/>
        <w:jc w:val="both"/>
        <w:rPr>
          <w:rFonts w:asciiTheme="minorHAnsi" w:hAnsiTheme="minorHAnsi" w:cstheme="minorHAnsi"/>
          <w:sz w:val="24"/>
          <w:szCs w:val="24"/>
        </w:rPr>
      </w:pPr>
      <w:r w:rsidRPr="008E440C">
        <w:rPr>
          <w:rFonts w:asciiTheme="minorHAnsi" w:hAnsiTheme="minorHAnsi" w:cstheme="minorHAnsi"/>
          <w:b/>
          <w:i/>
          <w:sz w:val="24"/>
          <w:szCs w:val="24"/>
        </w:rPr>
        <w:t>Познавательные</w:t>
      </w:r>
      <w:r w:rsidRPr="008E440C">
        <w:rPr>
          <w:rFonts w:asciiTheme="minorHAnsi" w:hAnsiTheme="minorHAnsi" w:cstheme="minorHAnsi"/>
          <w:sz w:val="24"/>
          <w:szCs w:val="24"/>
        </w:rPr>
        <w:t>:</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целенаправленно слушать учителя (одноклассников), решая познавательную задачу;</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ориентироваться в учебнике (на форзацах, шмуцтитулах, страницах учебника, в оглавлении, условных обозначениях, словарях учебника);</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осуществлять под руководством учителя поиск нужной информации в учебнике и учебных пособиях;</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понимать знаки, символы, модели, схемы, приведенные в учебнике и учебных пособиях (в том числе в электронном приложении к учебнику);</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работать с информацией, представленной в разных формах (текст, рисунок, таблица, схема), под руководством учителя;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понимать текст, опираясь на содержащуюся в нем информацию, находить необходимые факты, сведения и другую информацию;</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преобразовывать информацию, полученную из рисунка (таблицы, модели), в словесную форму под руководством учителя;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понимать заданный вопрос, в соответствии с ним строить ответ в устной форме;</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составлять устно монологическое высказывание по предложенной теме (рисунку);</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анализировать изучаемые факты языка с выделением их отличительных признаков, осуществлять синтез как составление целого из частей (под руководством учителя);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осуществлять сравнение, сопоставление, классификацию изученных фактов языка по заданному признаку (под руководством учителя);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делать выводы в результате совместной работы класса и учителя;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проводить аналогии между изучаемым предметом и собственным опытом (под руководством учителя).</w:t>
      </w:r>
    </w:p>
    <w:p w:rsidR="003C2D66" w:rsidRPr="008E440C" w:rsidRDefault="003C2D66" w:rsidP="00886C80">
      <w:pPr>
        <w:pStyle w:val="12"/>
        <w:tabs>
          <w:tab w:val="left" w:pos="567"/>
        </w:tabs>
        <w:ind w:firstLine="284"/>
        <w:jc w:val="both"/>
        <w:rPr>
          <w:rFonts w:asciiTheme="minorHAnsi" w:hAnsiTheme="minorHAnsi" w:cstheme="minorHAnsi"/>
          <w:sz w:val="24"/>
          <w:szCs w:val="24"/>
        </w:rPr>
      </w:pPr>
      <w:r w:rsidRPr="008E440C">
        <w:rPr>
          <w:rFonts w:asciiTheme="minorHAnsi" w:hAnsiTheme="minorHAnsi" w:cstheme="minorHAnsi"/>
          <w:b/>
          <w:i/>
          <w:sz w:val="24"/>
          <w:szCs w:val="24"/>
        </w:rPr>
        <w:t>Коммуникативные</w:t>
      </w:r>
      <w:r w:rsidRPr="008E440C">
        <w:rPr>
          <w:rFonts w:asciiTheme="minorHAnsi" w:hAnsiTheme="minorHAnsi" w:cstheme="minorHAnsi"/>
          <w:sz w:val="24"/>
          <w:szCs w:val="24"/>
        </w:rPr>
        <w:t>:</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lastRenderedPageBreak/>
        <w:t>ученик научится или получит возможность иметь и выражать своё мнение, аргументировать свою точку зрения, уважительно относиться к другим мнениям;</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ученик научится работать коллективно или в группах, парах, а также с заданиями на выбор альтернативного решения;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ученик научится или получит возможность анализировать высказывания собеседников, добавлять их высказывания;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ученик научится создавать словесный портрет героя, оценивать адекватно ситуацию и предотвращать конфликты.</w:t>
      </w:r>
    </w:p>
    <w:p w:rsidR="003C2D66" w:rsidRPr="008E440C" w:rsidRDefault="003C2D66" w:rsidP="00886C80">
      <w:pPr>
        <w:pStyle w:val="12"/>
        <w:tabs>
          <w:tab w:val="left" w:pos="567"/>
        </w:tabs>
        <w:ind w:firstLine="284"/>
        <w:jc w:val="both"/>
        <w:rPr>
          <w:rFonts w:asciiTheme="minorHAnsi" w:hAnsiTheme="minorHAnsi" w:cstheme="minorHAnsi"/>
          <w:b/>
          <w:sz w:val="24"/>
          <w:szCs w:val="24"/>
          <w:u w:val="single"/>
        </w:rPr>
      </w:pPr>
      <w:r w:rsidRPr="008E440C">
        <w:rPr>
          <w:rFonts w:asciiTheme="minorHAnsi" w:hAnsiTheme="minorHAnsi" w:cstheme="minorHAnsi"/>
          <w:b/>
          <w:sz w:val="24"/>
          <w:szCs w:val="24"/>
          <w:u w:val="single"/>
        </w:rPr>
        <w:t>Предметные результаты освоения программы:</w:t>
      </w:r>
    </w:p>
    <w:p w:rsidR="003C2D66" w:rsidRPr="008E440C" w:rsidRDefault="003C2D66" w:rsidP="00886C80">
      <w:pPr>
        <w:pStyle w:val="12"/>
        <w:tabs>
          <w:tab w:val="left" w:pos="567"/>
        </w:tabs>
        <w:ind w:firstLine="284"/>
        <w:jc w:val="both"/>
        <w:rPr>
          <w:rFonts w:asciiTheme="minorHAnsi" w:hAnsiTheme="minorHAnsi" w:cstheme="minorHAnsi"/>
          <w:b/>
          <w:i/>
          <w:sz w:val="24"/>
          <w:szCs w:val="24"/>
        </w:rPr>
      </w:pPr>
      <w:r w:rsidRPr="008E440C">
        <w:rPr>
          <w:rFonts w:asciiTheme="minorHAnsi" w:hAnsiTheme="minorHAnsi" w:cstheme="minorHAnsi"/>
          <w:b/>
          <w:i/>
          <w:sz w:val="24"/>
          <w:szCs w:val="24"/>
        </w:rPr>
        <w:t>у учащегося будут сформированы:</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внутренняя позиция учащегося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эмпатия как понимание чувств других людей и сопереживание им;</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начальные навыки адаптации в динамично изменяющемся мире;</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положительная мотивация учебной деятельности;</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учащийся получит возможность для формирования:</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внутренней позиции школьника на уровне положительного отношения к обучению, к одноклассникам понимания необходимости учения.</w:t>
      </w:r>
    </w:p>
    <w:p w:rsidR="003C2D66" w:rsidRPr="008E440C" w:rsidRDefault="003C2D66" w:rsidP="00886C80">
      <w:pPr>
        <w:pStyle w:val="12"/>
        <w:tabs>
          <w:tab w:val="left" w:pos="567"/>
        </w:tabs>
        <w:ind w:firstLine="284"/>
        <w:jc w:val="both"/>
        <w:rPr>
          <w:rFonts w:asciiTheme="minorHAnsi" w:hAnsiTheme="minorHAnsi" w:cstheme="minorHAnsi"/>
          <w:sz w:val="16"/>
          <w:szCs w:val="16"/>
        </w:rPr>
      </w:pPr>
    </w:p>
    <w:p w:rsidR="003C2D66" w:rsidRPr="008E440C" w:rsidRDefault="003C2D66" w:rsidP="00886C80">
      <w:pPr>
        <w:pStyle w:val="12"/>
        <w:tabs>
          <w:tab w:val="left" w:pos="567"/>
        </w:tabs>
        <w:ind w:firstLine="284"/>
        <w:jc w:val="both"/>
        <w:rPr>
          <w:rFonts w:asciiTheme="minorHAnsi" w:hAnsiTheme="minorHAnsi" w:cstheme="minorHAnsi"/>
          <w:sz w:val="24"/>
          <w:szCs w:val="24"/>
        </w:rPr>
      </w:pPr>
      <w:r w:rsidRPr="008E440C">
        <w:rPr>
          <w:rFonts w:asciiTheme="minorHAnsi" w:hAnsiTheme="minorHAnsi" w:cstheme="minorHAnsi"/>
          <w:sz w:val="24"/>
          <w:szCs w:val="24"/>
        </w:rPr>
        <w:t>Приобретённые в результате освоения конкретного учебного курса знания и умения учащийся сможет использовать в практической деятельности и повседневной жизни для: соблюдения гигиенических правил; бережного отношения к природе; развития чувства ответственности, самостоятельности; формирования стремления быть полезным окружающим; стремления к здоровому образу жизни.</w:t>
      </w:r>
    </w:p>
    <w:p w:rsidR="003C2D66" w:rsidRPr="008E440C" w:rsidRDefault="003C2D66" w:rsidP="00886C80">
      <w:pPr>
        <w:pStyle w:val="12"/>
        <w:ind w:firstLine="709"/>
        <w:jc w:val="both"/>
        <w:rPr>
          <w:rFonts w:asciiTheme="minorHAnsi" w:hAnsiTheme="minorHAnsi" w:cstheme="minorHAnsi"/>
          <w:sz w:val="24"/>
          <w:szCs w:val="24"/>
          <w:u w:val="single"/>
        </w:rPr>
      </w:pPr>
      <w:r w:rsidRPr="008E440C">
        <w:rPr>
          <w:rFonts w:asciiTheme="minorHAnsi" w:hAnsiTheme="minorHAnsi" w:cstheme="minorHAnsi"/>
          <w:b/>
          <w:sz w:val="24"/>
          <w:szCs w:val="24"/>
          <w:u w:val="single"/>
        </w:rPr>
        <w:t>Предполагаемые результаты.</w:t>
      </w:r>
    </w:p>
    <w:p w:rsidR="003C2D66" w:rsidRPr="008E440C" w:rsidRDefault="003C2D66" w:rsidP="00886C80">
      <w:pPr>
        <w:pStyle w:val="12"/>
        <w:tabs>
          <w:tab w:val="left" w:pos="567"/>
        </w:tabs>
        <w:ind w:firstLine="284"/>
        <w:jc w:val="both"/>
        <w:rPr>
          <w:rFonts w:asciiTheme="minorHAnsi" w:hAnsiTheme="minorHAnsi" w:cstheme="minorHAnsi"/>
          <w:sz w:val="24"/>
          <w:szCs w:val="24"/>
        </w:rPr>
      </w:pPr>
      <w:r w:rsidRPr="008E440C">
        <w:rPr>
          <w:rFonts w:asciiTheme="minorHAnsi" w:hAnsiTheme="minorHAnsi" w:cstheme="minorHAnsi"/>
          <w:sz w:val="24"/>
          <w:szCs w:val="24"/>
        </w:rPr>
        <w:t>К концу обучения в начальной школе учащиеся должны иметь:</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систему нравственных качеств и этическое сознание;</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потребность в самовоспитании и саморазвитии;</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чувство уважения к правам и обязанностям человека;</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чувство трудолюбия, уважения к людям труда;</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ценностное отношение к здоровью и здоровому образу жизни;</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ценностное отношение к природе, к окружающей среде;</w:t>
      </w:r>
    </w:p>
    <w:p w:rsidR="003C2D66" w:rsidRPr="008E440C" w:rsidRDefault="003C2D66" w:rsidP="005A56E2">
      <w:pPr>
        <w:pStyle w:val="12"/>
        <w:numPr>
          <w:ilvl w:val="0"/>
          <w:numId w:val="191"/>
        </w:numPr>
        <w:tabs>
          <w:tab w:val="left" w:pos="567"/>
        </w:tabs>
        <w:ind w:left="0" w:firstLine="284"/>
        <w:jc w:val="both"/>
        <w:rPr>
          <w:rFonts w:asciiTheme="minorHAnsi" w:hAnsiTheme="minorHAnsi" w:cstheme="minorHAnsi"/>
          <w:sz w:val="24"/>
          <w:szCs w:val="24"/>
        </w:rPr>
      </w:pPr>
      <w:r w:rsidRPr="008E440C">
        <w:rPr>
          <w:rFonts w:asciiTheme="minorHAnsi" w:hAnsiTheme="minorHAnsi" w:cstheme="minorHAnsi"/>
          <w:sz w:val="24"/>
          <w:szCs w:val="24"/>
        </w:rPr>
        <w:t>потребность в чтении художественной литературы.</w:t>
      </w:r>
    </w:p>
    <w:p w:rsidR="003C2D66" w:rsidRPr="008E440C" w:rsidRDefault="003C2D66" w:rsidP="00886C80">
      <w:pPr>
        <w:spacing w:before="0" w:beforeAutospacing="0" w:after="0" w:afterAutospacing="0"/>
        <w:ind w:firstLine="720"/>
        <w:jc w:val="both"/>
        <w:rPr>
          <w:rFonts w:cstheme="minorHAnsi"/>
          <w:sz w:val="24"/>
          <w:szCs w:val="24"/>
          <w:lang w:val="ru-RU"/>
        </w:rPr>
      </w:pPr>
      <w:r w:rsidRPr="008E440C">
        <w:rPr>
          <w:rFonts w:eastAsia="Times New Roman" w:cstheme="minorHAnsi"/>
          <w:b/>
          <w:i/>
          <w:sz w:val="24"/>
          <w:szCs w:val="24"/>
          <w:lang w:val="ru-RU"/>
        </w:rPr>
        <w:t xml:space="preserve">Формы учета оценки планируемых результатов: </w:t>
      </w:r>
      <w:r w:rsidRPr="008E440C">
        <w:rPr>
          <w:rFonts w:eastAsia="Times New Roman" w:cstheme="minorHAnsi"/>
          <w:sz w:val="24"/>
          <w:szCs w:val="24"/>
          <w:lang w:val="ru-RU"/>
        </w:rPr>
        <w:t>опрос, наблюдение, диагностика нравственной самооценки; этики поведения; отношения к жизненным ценностям; нравственной мотивации, анкетирование учащихся и родителей, участие школьников в олимпиадах, викторинах, в конкурсах на разных уровнях; участие в тематических декадах (выпуск газет, составление кроссвордов, викторин и т.д.).</w:t>
      </w:r>
    </w:p>
    <w:p w:rsidR="003C2D66" w:rsidRPr="008E440C" w:rsidRDefault="003C2D66" w:rsidP="00886C80">
      <w:pPr>
        <w:jc w:val="both"/>
        <w:rPr>
          <w:rFonts w:eastAsia="Times New Roman" w:cstheme="minorHAnsi"/>
          <w:b/>
          <w:sz w:val="26"/>
          <w:szCs w:val="26"/>
          <w:lang w:val="ru-RU"/>
        </w:rPr>
      </w:pPr>
      <w:r w:rsidRPr="008E440C">
        <w:rPr>
          <w:rFonts w:eastAsia="Times New Roman" w:cstheme="minorHAnsi"/>
          <w:b/>
          <w:sz w:val="26"/>
          <w:szCs w:val="26"/>
          <w:lang w:val="ru-RU"/>
        </w:rPr>
        <w:t xml:space="preserve">Основное содержание программы  курса </w:t>
      </w:r>
    </w:p>
    <w:p w:rsidR="003C2D66" w:rsidRPr="008E440C" w:rsidRDefault="003C2D66" w:rsidP="00886C80">
      <w:pPr>
        <w:jc w:val="both"/>
        <w:rPr>
          <w:rFonts w:cstheme="minorHAnsi"/>
          <w:b/>
          <w:sz w:val="26"/>
          <w:szCs w:val="26"/>
          <w:lang w:val="ru-RU"/>
        </w:rPr>
      </w:pPr>
      <w:r w:rsidRPr="008E440C">
        <w:rPr>
          <w:rFonts w:eastAsia="Times New Roman" w:cstheme="minorHAnsi"/>
          <w:b/>
          <w:sz w:val="26"/>
          <w:szCs w:val="26"/>
          <w:lang w:val="ru-RU"/>
        </w:rPr>
        <w:t xml:space="preserve">«Уроки нравственности или «Что такое хорошо и что такое плохо» </w:t>
      </w:r>
    </w:p>
    <w:p w:rsidR="003C2D66" w:rsidRPr="008E440C" w:rsidRDefault="003C2D66" w:rsidP="00886C80">
      <w:pPr>
        <w:jc w:val="both"/>
        <w:rPr>
          <w:rFonts w:eastAsia="Times New Roman" w:cstheme="minorHAnsi"/>
          <w:b/>
          <w:sz w:val="26"/>
          <w:szCs w:val="26"/>
          <w:lang w:val="ru-RU"/>
        </w:rPr>
      </w:pPr>
      <w:r w:rsidRPr="008E440C">
        <w:rPr>
          <w:rFonts w:eastAsia="Times New Roman" w:cstheme="minorHAnsi"/>
          <w:b/>
          <w:sz w:val="26"/>
          <w:szCs w:val="26"/>
          <w:lang w:val="ru-RU"/>
        </w:rPr>
        <w:t>1 класс.</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1. Я и школа (2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Здравствуй, школа! Вот и стали мы учениками…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2. Я и окружающие (19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Учимся работать в команде. О хорошем и плохом. Клуб «Выручайка». О дружбе. «Здравствуй!». Профессий много есть на свете. Учимся приходить на помощь. О рабочих руках и трудолюбии. Зайкина избушка. Учимся вежливости. Новогодняя сказка. Познакомьтесь: это я! Сказка о солнечном зайчике. </w:t>
      </w:r>
      <w:r w:rsidRPr="008E440C">
        <w:rPr>
          <w:rFonts w:eastAsia="Times New Roman" w:cstheme="minorHAnsi"/>
          <w:lang w:val="ru-RU"/>
        </w:rPr>
        <w:lastRenderedPageBreak/>
        <w:t xml:space="preserve">Учимся быть добрыми. Когда люди радуются. Я расту! Сказка о весёлой пчеле. Как у зайчика зуб болел. Приглашаем гостей.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3. Я и семья (1 час)</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Поезд везёт подарки мамам.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4. Я и природа (5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Венок осени. Клуб любителей природы. В городе Лекарственных растений. Экскурсия по городу Лекарственных растений продолжается. Солнышко.</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5. Я и книга (3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В мире любимых сказок. Снегурочка. По страницам русской народной сказки «Лиса и волк». К.И. Чуковский и его произведения. Слушаем сказку К. Чуковского</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6. Я и здоровье (3 часа)</w:t>
      </w:r>
    </w:p>
    <w:p w:rsidR="003C2D66" w:rsidRPr="008E440C" w:rsidRDefault="003C2D66" w:rsidP="00886C80">
      <w:pPr>
        <w:tabs>
          <w:tab w:val="left" w:pos="2430"/>
        </w:tabs>
        <w:spacing w:before="0" w:beforeAutospacing="0" w:after="0" w:afterAutospacing="0"/>
        <w:jc w:val="both"/>
        <w:rPr>
          <w:rFonts w:cstheme="minorHAnsi"/>
          <w:lang w:val="ru-RU"/>
        </w:rPr>
      </w:pPr>
      <w:r w:rsidRPr="008E440C">
        <w:rPr>
          <w:rFonts w:eastAsia="Times New Roman" w:cstheme="minorHAnsi"/>
          <w:lang w:val="ru-RU"/>
        </w:rPr>
        <w:t xml:space="preserve">В царстве Мойдодыра. На пороге лета. О рыбалке.  </w:t>
      </w:r>
    </w:p>
    <w:p w:rsidR="003C2D66" w:rsidRPr="008E440C" w:rsidRDefault="003C2D66" w:rsidP="00886C80">
      <w:pPr>
        <w:tabs>
          <w:tab w:val="left" w:pos="2430"/>
        </w:tabs>
        <w:spacing w:before="0" w:beforeAutospacing="0" w:after="0" w:afterAutospacing="0"/>
        <w:jc w:val="both"/>
        <w:rPr>
          <w:rFonts w:eastAsia="Times New Roman" w:cstheme="minorHAnsi"/>
          <w:b/>
          <w:lang w:val="ru-RU"/>
        </w:rPr>
      </w:pPr>
      <w:r w:rsidRPr="008E440C">
        <w:rPr>
          <w:rFonts w:cstheme="minorHAnsi"/>
          <w:b/>
          <w:sz w:val="24"/>
          <w:lang w:val="ru-RU"/>
        </w:rPr>
        <w:t>2 класс.</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1. Я и школа (1 час)</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О культуре поведения в школе.</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2. Я и окружающие (12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Не надо больше ссорится… Учимся дружить. Учимся обсуждать проблему. Слушаем сказку. Занимательный журнал «Имена». Колечко красоты. Цветик – семицветик. Спешим на помощь Бабке Ёжке. День космонавтики. Ох уж этот ветер!... Кем быть? О профессиях и трудолюбии.</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3. Я и семья (2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Под крышей дома моего. Давайте, друзья потолкуем о маме…</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4. Я и природа (8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Времена года. Отправляемся в путешествие. Во саду ли, в огороде. Зима в лесу. Лепим снеговика. Тропинка. Школа насекомых. Лето в загадках.</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5. Я и книга (7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Узнай меня! «Девочка и разбойник». По страницам русской народной сказки «Царевна – лягушка». И снова сказка. Волшебники и волшебные предметы. Животные с книжных страниц. Сказочные фанты. И снова сказочные фанты.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6. Я и здоровье (3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«Тише, пожалуйста!». Экскурсия в медицинский кабинет. Для чего нужны нам глазки.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7. Я и животные (2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Белый пёс в сиреневый цветочек. Поговорим о собаках.</w:t>
      </w:r>
    </w:p>
    <w:p w:rsidR="003C2D66" w:rsidRPr="008E440C" w:rsidRDefault="003C2D66" w:rsidP="00886C80">
      <w:pPr>
        <w:tabs>
          <w:tab w:val="left" w:pos="2430"/>
        </w:tabs>
        <w:spacing w:before="0" w:beforeAutospacing="0" w:after="0" w:afterAutospacing="0"/>
        <w:jc w:val="both"/>
        <w:rPr>
          <w:rFonts w:cstheme="minorHAnsi"/>
          <w:b/>
          <w:sz w:val="24"/>
          <w:lang w:val="ru-RU"/>
        </w:rPr>
      </w:pPr>
      <w:r w:rsidRPr="008E440C">
        <w:rPr>
          <w:rFonts w:cstheme="minorHAnsi"/>
          <w:b/>
          <w:sz w:val="24"/>
          <w:lang w:val="ru-RU"/>
        </w:rPr>
        <w:t>3 класс.</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1. Я и окружающие (9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О себе, о дружбе, о друзьях… О добре и зле. «У камина». Клуб «Выручайка». В мире профессий. Принцессы Шарля Перро. Учимся работать в микрогруппе. Хлеб – наше богатство! Берегите время!</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2. Я и семья (1 час)</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Роза для мамы.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3. Я и природа (8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И снова об осени… Выглянуло солнышко… Что за праздник без цветов… «Что такое зима?». Зимушка-зима. Бабочек весёлый хоровод. Цветочная карусель. В гостях у белочки.</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4. Я и книга (9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Путешествие в сказку. Посылка от сказочных героев. Эдуард Успенский. Слушаем сказку. В гости к друзьям из Простоквашино. Знаменитые малыши. Незнайка. Да здравствуют книги! Клуб «Белая ворона». Фея Фантаста.</w:t>
      </w:r>
    </w:p>
    <w:p w:rsidR="003C2D66" w:rsidRPr="008E440C" w:rsidRDefault="003C2D66" w:rsidP="00886C80">
      <w:pPr>
        <w:tabs>
          <w:tab w:val="left" w:pos="284"/>
        </w:tabs>
        <w:spacing w:before="0" w:beforeAutospacing="0" w:after="0" w:afterAutospacing="0"/>
        <w:jc w:val="both"/>
        <w:rPr>
          <w:rFonts w:eastAsia="Times New Roman" w:cstheme="minorHAnsi"/>
          <w:i/>
          <w:lang w:val="ru-RU"/>
        </w:rPr>
      </w:pPr>
      <w:r w:rsidRPr="008E440C">
        <w:rPr>
          <w:rFonts w:eastAsia="Times New Roman" w:cstheme="minorHAnsi"/>
          <w:i/>
          <w:lang w:val="ru-RU"/>
        </w:rPr>
        <w:t>5. Я и здоровье (3 часа)</w:t>
      </w:r>
    </w:p>
    <w:p w:rsidR="003C2D66" w:rsidRPr="008E440C" w:rsidRDefault="003C2D66" w:rsidP="00886C80">
      <w:pPr>
        <w:tabs>
          <w:tab w:val="left" w:pos="2430"/>
        </w:tabs>
        <w:spacing w:before="0" w:beforeAutospacing="0" w:after="0" w:afterAutospacing="0"/>
        <w:jc w:val="both"/>
        <w:rPr>
          <w:rFonts w:eastAsia="Times New Roman" w:cstheme="minorHAnsi"/>
        </w:rPr>
      </w:pPr>
      <w:r w:rsidRPr="008E440C">
        <w:rPr>
          <w:rFonts w:eastAsia="Times New Roman" w:cstheme="minorHAnsi"/>
          <w:lang w:val="ru-RU"/>
        </w:rPr>
        <w:t xml:space="preserve">Письмо от дедушки Морфея. Наши страхи. </w:t>
      </w:r>
      <w:r w:rsidRPr="008E440C">
        <w:rPr>
          <w:rFonts w:eastAsia="Times New Roman" w:cstheme="minorHAnsi"/>
        </w:rPr>
        <w:t>Зимние забавы.</w:t>
      </w:r>
    </w:p>
    <w:p w:rsidR="003C2D66" w:rsidRPr="008E440C" w:rsidRDefault="003C2D66" w:rsidP="005A56E2">
      <w:pPr>
        <w:numPr>
          <w:ilvl w:val="0"/>
          <w:numId w:val="192"/>
        </w:numPr>
        <w:tabs>
          <w:tab w:val="left" w:pos="284"/>
        </w:tabs>
        <w:spacing w:before="0" w:beforeAutospacing="0" w:after="0" w:afterAutospacing="0"/>
        <w:ind w:left="0" w:hanging="11"/>
        <w:jc w:val="both"/>
        <w:rPr>
          <w:rFonts w:eastAsia="Times New Roman" w:cstheme="minorHAnsi"/>
          <w:i/>
        </w:rPr>
      </w:pPr>
      <w:r w:rsidRPr="008E440C">
        <w:rPr>
          <w:rFonts w:eastAsia="Times New Roman" w:cstheme="minorHAnsi"/>
          <w:i/>
        </w:rPr>
        <w:t>Я и животные (4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О кошках и собаках. О животном не очень приятном. Экзотические животные. Театр кошек Юрия Куклачёва. </w:t>
      </w:r>
    </w:p>
    <w:p w:rsidR="003C2D66" w:rsidRPr="008E440C" w:rsidRDefault="003C2D66" w:rsidP="00886C80">
      <w:pPr>
        <w:tabs>
          <w:tab w:val="left" w:pos="2430"/>
        </w:tabs>
        <w:spacing w:before="0" w:beforeAutospacing="0" w:after="0" w:afterAutospacing="0"/>
        <w:jc w:val="both"/>
        <w:rPr>
          <w:rFonts w:cstheme="minorHAnsi"/>
          <w:b/>
          <w:lang w:val="ru-RU"/>
        </w:rPr>
      </w:pPr>
      <w:r w:rsidRPr="008E440C">
        <w:rPr>
          <w:rFonts w:cstheme="minorHAnsi"/>
          <w:b/>
          <w:lang w:val="ru-RU"/>
        </w:rPr>
        <w:t>4 класс.</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1. Я и школа (1 час)</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С Днём знаний!</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2. Я и окружающие (17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Расскажи нам о себе. И это тоже я! О профессиях и трудолюбии. В который раз о дружбе… Как выбирать друзей. Накануне новогодних праздников. О рыцарстве. День рождения старой ели. О совести. </w:t>
      </w:r>
      <w:r w:rsidRPr="008E440C">
        <w:rPr>
          <w:rFonts w:eastAsia="Times New Roman" w:cstheme="minorHAnsi"/>
          <w:lang w:val="ru-RU"/>
        </w:rPr>
        <w:lastRenderedPageBreak/>
        <w:t>Учимся быть щедрыми. Настроение. На экономической волне. Приглашение к разговору. Игра в самих себя. Учимся шутить. Живи, не требуя награды… Покуда сердца стучатся…</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3. Я и семья (2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Семейный калейдоскоп. Наши бабушки.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4. Я и природа (5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Осенняя сказка. Экологическая карусель. Станем друзьями природы. Путешествие капельки. Полюбуйся, весна наступает… </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5. Я и книга (3 часа)</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Берегите книгу. Сказки Г.-Х. Андерсена. Сказочная путаница.</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6. Я и здоровье (5 часов)</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Мы за здоровый образ жизни! О режиме дня. Будь здоров! Секреты здоровья.  О вреде курения.</w:t>
      </w:r>
    </w:p>
    <w:p w:rsidR="003C2D66" w:rsidRPr="008E440C" w:rsidRDefault="003C2D66" w:rsidP="00886C80">
      <w:pPr>
        <w:tabs>
          <w:tab w:val="left" w:pos="2430"/>
        </w:tabs>
        <w:spacing w:before="0" w:beforeAutospacing="0" w:after="0" w:afterAutospacing="0"/>
        <w:jc w:val="both"/>
        <w:rPr>
          <w:rFonts w:eastAsia="Times New Roman" w:cstheme="minorHAnsi"/>
          <w:i/>
          <w:lang w:val="ru-RU"/>
        </w:rPr>
      </w:pPr>
      <w:r w:rsidRPr="008E440C">
        <w:rPr>
          <w:rFonts w:eastAsia="Times New Roman" w:cstheme="minorHAnsi"/>
          <w:i/>
          <w:lang w:val="ru-RU"/>
        </w:rPr>
        <w:t>7. Я и животные (1 час)</w:t>
      </w:r>
    </w:p>
    <w:p w:rsidR="003C2D66" w:rsidRPr="008E440C" w:rsidRDefault="003C2D66" w:rsidP="00886C80">
      <w:pPr>
        <w:tabs>
          <w:tab w:val="left" w:pos="2430"/>
        </w:tabs>
        <w:spacing w:before="0" w:beforeAutospacing="0" w:after="0" w:afterAutospacing="0"/>
        <w:jc w:val="both"/>
        <w:rPr>
          <w:rFonts w:eastAsia="Times New Roman" w:cstheme="minorHAnsi"/>
          <w:lang w:val="ru-RU"/>
        </w:rPr>
      </w:pPr>
      <w:r w:rsidRPr="008E440C">
        <w:rPr>
          <w:rFonts w:eastAsia="Times New Roman" w:cstheme="minorHAnsi"/>
          <w:lang w:val="ru-RU"/>
        </w:rPr>
        <w:t xml:space="preserve">Кошки. </w:t>
      </w:r>
    </w:p>
    <w:p w:rsidR="003C2D66" w:rsidRPr="008E440C" w:rsidRDefault="003C2D66" w:rsidP="00886C80">
      <w:pPr>
        <w:jc w:val="both"/>
        <w:rPr>
          <w:rFonts w:eastAsia="Times New Roman" w:cstheme="minorHAnsi"/>
          <w:b/>
          <w:color w:val="FF0000"/>
          <w:sz w:val="26"/>
          <w:szCs w:val="26"/>
        </w:rPr>
      </w:pPr>
      <w:r w:rsidRPr="008E440C">
        <w:rPr>
          <w:rFonts w:eastAsia="Times New Roman" w:cstheme="minorHAnsi"/>
          <w:b/>
          <w:sz w:val="26"/>
          <w:szCs w:val="26"/>
          <w:lang w:val="ru-RU"/>
        </w:rPr>
        <w:t xml:space="preserve">Тематическое планирование курса «Уроки нравственности». </w:t>
      </w:r>
      <w:r w:rsidRPr="008E440C">
        <w:rPr>
          <w:rFonts w:eastAsia="Times New Roman" w:cstheme="minorHAnsi"/>
          <w:b/>
          <w:sz w:val="26"/>
          <w:szCs w:val="26"/>
        </w:rPr>
        <w:t>1 класс (</w:t>
      </w:r>
      <w:r w:rsidR="00A30B10" w:rsidRPr="008E440C">
        <w:rPr>
          <w:rFonts w:eastAsia="Times New Roman" w:cstheme="minorHAnsi"/>
          <w:b/>
          <w:sz w:val="26"/>
          <w:szCs w:val="26"/>
          <w:lang w:val="ru-RU"/>
        </w:rPr>
        <w:t>33</w:t>
      </w:r>
      <w:r w:rsidRPr="008E440C">
        <w:rPr>
          <w:rFonts w:eastAsia="Times New Roman" w:cstheme="minorHAnsi"/>
          <w:b/>
          <w:sz w:val="26"/>
          <w:szCs w:val="26"/>
        </w:rPr>
        <w:t xml:space="preserve"> ч.)</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9"/>
        <w:gridCol w:w="1276"/>
        <w:gridCol w:w="5245"/>
      </w:tblGrid>
      <w:tr w:rsidR="003C2D66" w:rsidRPr="00FA3686" w:rsidTr="00784DB0">
        <w:trPr>
          <w:trHeight w:val="107"/>
        </w:trPr>
        <w:tc>
          <w:tcPr>
            <w:tcW w:w="3969" w:type="dxa"/>
          </w:tcPr>
          <w:p w:rsidR="003C2D66" w:rsidRPr="008E440C" w:rsidRDefault="003C2D66" w:rsidP="00886C80">
            <w:pPr>
              <w:widowControl w:val="0"/>
              <w:autoSpaceDE w:val="0"/>
              <w:autoSpaceDN w:val="0"/>
              <w:adjustRightInd w:val="0"/>
              <w:ind w:left="-108" w:right="-148"/>
              <w:jc w:val="both"/>
              <w:rPr>
                <w:rFonts w:eastAsia="Times New Roman" w:cstheme="minorHAnsi"/>
                <w:b/>
              </w:rPr>
            </w:pPr>
            <w:r w:rsidRPr="008E440C">
              <w:rPr>
                <w:rFonts w:eastAsia="Times New Roman" w:cstheme="minorHAnsi"/>
                <w:b/>
              </w:rPr>
              <w:t>Названия тем</w:t>
            </w:r>
          </w:p>
        </w:tc>
        <w:tc>
          <w:tcPr>
            <w:tcW w:w="1276" w:type="dxa"/>
          </w:tcPr>
          <w:p w:rsidR="003C2D66" w:rsidRPr="008E440C" w:rsidRDefault="003C2D66" w:rsidP="00886C80">
            <w:pPr>
              <w:widowControl w:val="0"/>
              <w:autoSpaceDE w:val="0"/>
              <w:autoSpaceDN w:val="0"/>
              <w:adjustRightInd w:val="0"/>
              <w:ind w:left="-108" w:right="-148"/>
              <w:jc w:val="both"/>
              <w:rPr>
                <w:rFonts w:eastAsia="Times New Roman" w:cstheme="minorHAnsi"/>
                <w:b/>
                <w:sz w:val="20"/>
                <w:szCs w:val="20"/>
              </w:rPr>
            </w:pPr>
            <w:r w:rsidRPr="008E440C">
              <w:rPr>
                <w:rFonts w:eastAsia="Times New Roman" w:cstheme="minorHAnsi"/>
                <w:b/>
                <w:sz w:val="20"/>
                <w:szCs w:val="20"/>
              </w:rPr>
              <w:t>Кол-во часов</w:t>
            </w:r>
          </w:p>
        </w:tc>
        <w:tc>
          <w:tcPr>
            <w:tcW w:w="5245" w:type="dxa"/>
          </w:tcPr>
          <w:p w:rsidR="003C2D66" w:rsidRPr="008E440C" w:rsidRDefault="003C2D66" w:rsidP="00886C80">
            <w:pPr>
              <w:ind w:left="-108" w:right="-148" w:firstLine="16"/>
              <w:jc w:val="both"/>
              <w:rPr>
                <w:rFonts w:eastAsia="Times New Roman" w:cstheme="minorHAnsi"/>
                <w:b/>
                <w:lang w:val="ru-RU"/>
              </w:rPr>
            </w:pPr>
            <w:r w:rsidRPr="008E440C">
              <w:rPr>
                <w:rFonts w:eastAsia="Times New Roman" w:cstheme="minorHAnsi"/>
                <w:b/>
                <w:lang w:val="ru-RU"/>
              </w:rPr>
              <w:t>Характеристика основных видов деятельности учащихся</w:t>
            </w:r>
          </w:p>
        </w:tc>
      </w:tr>
      <w:tr w:rsidR="003C2D66" w:rsidRPr="008E440C" w:rsidTr="009A03D0">
        <w:tc>
          <w:tcPr>
            <w:tcW w:w="10490" w:type="dxa"/>
            <w:gridSpan w:val="3"/>
          </w:tcPr>
          <w:p w:rsidR="003C2D66" w:rsidRPr="008E440C" w:rsidRDefault="003C2D66" w:rsidP="00886C80">
            <w:pPr>
              <w:widowControl w:val="0"/>
              <w:autoSpaceDE w:val="0"/>
              <w:autoSpaceDN w:val="0"/>
              <w:adjustRightInd w:val="0"/>
              <w:ind w:left="-108" w:right="-148" w:firstLine="709"/>
              <w:jc w:val="both"/>
              <w:rPr>
                <w:rFonts w:eastAsia="Times New Roman" w:cstheme="minorHAnsi"/>
                <w:b/>
              </w:rPr>
            </w:pPr>
            <w:r w:rsidRPr="008E440C">
              <w:rPr>
                <w:rFonts w:eastAsia="Times New Roman" w:cstheme="minorHAnsi"/>
                <w:b/>
              </w:rPr>
              <w:t>Я и школа (2 часа)</w:t>
            </w:r>
          </w:p>
        </w:tc>
      </w:tr>
      <w:tr w:rsidR="009A03D0" w:rsidRPr="00FA3686" w:rsidTr="00784DB0">
        <w:tc>
          <w:tcPr>
            <w:tcW w:w="3969" w:type="dxa"/>
          </w:tcPr>
          <w:p w:rsidR="009A03D0" w:rsidRPr="008E440C" w:rsidRDefault="009A03D0" w:rsidP="00886C80">
            <w:pPr>
              <w:widowControl w:val="0"/>
              <w:autoSpaceDE w:val="0"/>
              <w:autoSpaceDN w:val="0"/>
              <w:adjustRightInd w:val="0"/>
              <w:ind w:left="-108" w:right="-148"/>
              <w:jc w:val="both"/>
              <w:rPr>
                <w:rFonts w:eastAsia="Times New Roman" w:cstheme="minorHAnsi"/>
                <w:lang w:val="ru-RU"/>
              </w:rPr>
            </w:pPr>
            <w:r w:rsidRPr="008E440C">
              <w:rPr>
                <w:rFonts w:eastAsia="Times New Roman" w:cstheme="minorHAnsi"/>
                <w:lang w:val="ru-RU"/>
              </w:rPr>
              <w:t xml:space="preserve">Здравствуй, школа! </w:t>
            </w:r>
          </w:p>
          <w:p w:rsidR="009A03D0" w:rsidRPr="008E440C" w:rsidRDefault="009A03D0" w:rsidP="00886C80">
            <w:pPr>
              <w:widowControl w:val="0"/>
              <w:autoSpaceDE w:val="0"/>
              <w:autoSpaceDN w:val="0"/>
              <w:adjustRightInd w:val="0"/>
              <w:ind w:left="-108" w:right="-148"/>
              <w:jc w:val="both"/>
              <w:rPr>
                <w:rFonts w:eastAsia="Times New Roman" w:cstheme="minorHAnsi"/>
                <w:lang w:val="ru-RU"/>
              </w:rPr>
            </w:pPr>
            <w:r w:rsidRPr="008E440C">
              <w:rPr>
                <w:rFonts w:eastAsia="Times New Roman" w:cstheme="minorHAnsi"/>
                <w:lang w:val="ru-RU"/>
              </w:rPr>
              <w:t>Вот и стали мы учениками…</w:t>
            </w:r>
          </w:p>
        </w:tc>
        <w:tc>
          <w:tcPr>
            <w:tcW w:w="1276" w:type="dxa"/>
          </w:tcPr>
          <w:p w:rsidR="009A03D0" w:rsidRPr="008E440C" w:rsidRDefault="009A03D0" w:rsidP="00784DB0">
            <w:pPr>
              <w:widowControl w:val="0"/>
              <w:autoSpaceDE w:val="0"/>
              <w:autoSpaceDN w:val="0"/>
              <w:adjustRightInd w:val="0"/>
              <w:ind w:left="-108" w:right="-148" w:firstLine="34"/>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ind w:left="-108" w:right="-148"/>
              <w:jc w:val="center"/>
              <w:rPr>
                <w:rFonts w:eastAsia="Times New Roman" w:cstheme="minorHAnsi"/>
              </w:rPr>
            </w:pPr>
            <w:r w:rsidRPr="008E440C">
              <w:rPr>
                <w:rFonts w:eastAsia="Times New Roman" w:cstheme="minorHAnsi"/>
              </w:rPr>
              <w:t>1</w:t>
            </w:r>
          </w:p>
        </w:tc>
        <w:tc>
          <w:tcPr>
            <w:tcW w:w="5245" w:type="dxa"/>
          </w:tcPr>
          <w:p w:rsidR="009A03D0" w:rsidRPr="008E440C" w:rsidRDefault="009A03D0" w:rsidP="00886C80">
            <w:pPr>
              <w:ind w:left="-108" w:right="-148"/>
              <w:jc w:val="both"/>
              <w:rPr>
                <w:rFonts w:eastAsia="Times New Roman" w:cstheme="minorHAnsi"/>
                <w:lang w:val="ru-RU"/>
              </w:rPr>
            </w:pPr>
            <w:r w:rsidRPr="008E440C">
              <w:rPr>
                <w:rFonts w:eastAsia="Times New Roman" w:cstheme="minorHAnsi"/>
                <w:lang w:val="ru-RU"/>
              </w:rPr>
              <w:t>Игровой практикум, ситуативная беседа-рассуждение, ситуативная беседа-игра, беседа-размышление</w:t>
            </w:r>
          </w:p>
        </w:tc>
      </w:tr>
      <w:tr w:rsidR="003C2D66" w:rsidRPr="008E440C" w:rsidTr="009A03D0">
        <w:tc>
          <w:tcPr>
            <w:tcW w:w="10490" w:type="dxa"/>
            <w:gridSpan w:val="3"/>
          </w:tcPr>
          <w:p w:rsidR="003C2D66" w:rsidRPr="008E440C" w:rsidRDefault="003C2D66" w:rsidP="00784DB0">
            <w:pPr>
              <w:widowControl w:val="0"/>
              <w:autoSpaceDE w:val="0"/>
              <w:autoSpaceDN w:val="0"/>
              <w:adjustRightInd w:val="0"/>
              <w:ind w:firstLine="45"/>
              <w:jc w:val="center"/>
              <w:rPr>
                <w:rFonts w:eastAsia="Times New Roman" w:cstheme="minorHAnsi"/>
                <w:b/>
              </w:rPr>
            </w:pPr>
            <w:r w:rsidRPr="008E440C">
              <w:rPr>
                <w:rFonts w:eastAsia="Times New Roman" w:cstheme="minorHAnsi"/>
                <w:b/>
              </w:rPr>
              <w:t>Я и окружающие (19 часов)</w:t>
            </w:r>
          </w:p>
        </w:tc>
      </w:tr>
      <w:tr w:rsidR="009A03D0" w:rsidRPr="008E440C" w:rsidTr="00784DB0">
        <w:tc>
          <w:tcPr>
            <w:tcW w:w="3969" w:type="dxa"/>
          </w:tcPr>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Учимся работать в команде.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О хорошем и плохом.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Клуб «Выручайка».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О дружбе.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«Здравствуй!».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Профессий много есть на свете.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Учимся приходить на помощь.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О рабочих руках и трудолюбии.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Зайкина избушка.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Учимся вежливости. Новогодняя сказка. Познакомьтесь: это я! Сказка о солнечном зайчике.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Учимся быть добрыми. Когда люди радуются.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Я расту!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Сказка о весёлой пчеле. Как у зайчика зуб болел.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rPr>
            </w:pPr>
            <w:r w:rsidRPr="008E440C">
              <w:rPr>
                <w:rFonts w:eastAsia="Times New Roman" w:cstheme="minorHAnsi"/>
              </w:rPr>
              <w:t xml:space="preserve">Приглашаем гостей.   </w:t>
            </w:r>
          </w:p>
        </w:tc>
        <w:tc>
          <w:tcPr>
            <w:tcW w:w="1276" w:type="dxa"/>
          </w:tcPr>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p>
          <w:p w:rsidR="009A03D0" w:rsidRPr="008E440C" w:rsidRDefault="009A03D0" w:rsidP="00784DB0">
            <w:pPr>
              <w:widowControl w:val="0"/>
              <w:autoSpaceDE w:val="0"/>
              <w:autoSpaceDN w:val="0"/>
              <w:adjustRightInd w:val="0"/>
              <w:spacing w:before="0" w:beforeAutospacing="0" w:after="0" w:afterAutospacing="0"/>
              <w:ind w:left="-108" w:right="-148"/>
              <w:jc w:val="center"/>
              <w:rPr>
                <w:rFonts w:eastAsia="Times New Roman" w:cstheme="minorHAnsi"/>
              </w:rPr>
            </w:pPr>
            <w:r w:rsidRPr="008E440C">
              <w:rPr>
                <w:rFonts w:eastAsia="Times New Roman" w:cstheme="minorHAnsi"/>
              </w:rPr>
              <w:t>1</w:t>
            </w:r>
          </w:p>
        </w:tc>
        <w:tc>
          <w:tcPr>
            <w:tcW w:w="5245" w:type="dxa"/>
          </w:tcPr>
          <w:p w:rsidR="009A03D0" w:rsidRPr="008E440C" w:rsidRDefault="009A03D0" w:rsidP="00886C80">
            <w:pPr>
              <w:widowControl w:val="0"/>
              <w:autoSpaceDE w:val="0"/>
              <w:autoSpaceDN w:val="0"/>
              <w:adjustRightInd w:val="0"/>
              <w:ind w:left="-108" w:right="-14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w:t>
            </w:r>
          </w:p>
          <w:p w:rsidR="009A03D0" w:rsidRPr="008E440C" w:rsidRDefault="009A03D0" w:rsidP="00886C80">
            <w:pPr>
              <w:widowControl w:val="0"/>
              <w:autoSpaceDE w:val="0"/>
              <w:autoSpaceDN w:val="0"/>
              <w:adjustRightInd w:val="0"/>
              <w:ind w:left="-108" w:right="-148"/>
              <w:jc w:val="both"/>
              <w:rPr>
                <w:rFonts w:eastAsia="Times New Roman" w:cstheme="minorHAnsi"/>
                <w:lang w:val="ru-RU"/>
              </w:rPr>
            </w:pPr>
            <w:r w:rsidRPr="008E440C">
              <w:rPr>
                <w:rFonts w:eastAsia="Times New Roman" w:cstheme="minorHAnsi"/>
                <w:iCs/>
                <w:lang w:val="ru-RU"/>
              </w:rPr>
              <w:t>.</w:t>
            </w:r>
          </w:p>
        </w:tc>
      </w:tr>
      <w:tr w:rsidR="003C2D66" w:rsidRPr="008E440C" w:rsidTr="009A03D0">
        <w:tc>
          <w:tcPr>
            <w:tcW w:w="10490" w:type="dxa"/>
            <w:gridSpan w:val="3"/>
          </w:tcPr>
          <w:p w:rsidR="003C2D66" w:rsidRPr="008E440C" w:rsidRDefault="003C2D66" w:rsidP="00886C80">
            <w:pPr>
              <w:widowControl w:val="0"/>
              <w:autoSpaceDE w:val="0"/>
              <w:autoSpaceDN w:val="0"/>
              <w:adjustRightInd w:val="0"/>
              <w:ind w:firstLine="709"/>
              <w:jc w:val="both"/>
              <w:rPr>
                <w:rFonts w:eastAsia="Times New Roman" w:cstheme="minorHAnsi"/>
                <w:b/>
              </w:rPr>
            </w:pPr>
            <w:r w:rsidRPr="008E440C">
              <w:rPr>
                <w:rFonts w:eastAsia="Times New Roman" w:cstheme="minorHAnsi"/>
                <w:b/>
              </w:rPr>
              <w:t>Я и семья (1 час)</w:t>
            </w:r>
          </w:p>
        </w:tc>
      </w:tr>
      <w:tr w:rsidR="009A03D0" w:rsidRPr="008E440C" w:rsidTr="00784DB0">
        <w:tc>
          <w:tcPr>
            <w:tcW w:w="3969" w:type="dxa"/>
          </w:tcPr>
          <w:p w:rsidR="009A03D0" w:rsidRPr="008E440C" w:rsidRDefault="009A03D0" w:rsidP="00886C80">
            <w:pPr>
              <w:widowControl w:val="0"/>
              <w:autoSpaceDE w:val="0"/>
              <w:autoSpaceDN w:val="0"/>
              <w:adjustRightInd w:val="0"/>
              <w:ind w:left="-108" w:right="-148"/>
              <w:jc w:val="both"/>
              <w:rPr>
                <w:rFonts w:eastAsia="Times New Roman" w:cstheme="minorHAnsi"/>
              </w:rPr>
            </w:pPr>
            <w:r w:rsidRPr="008E440C">
              <w:rPr>
                <w:rFonts w:eastAsia="Times New Roman" w:cstheme="minorHAnsi"/>
              </w:rPr>
              <w:t>Поезд везёт подарки мамам.</w:t>
            </w:r>
          </w:p>
        </w:tc>
        <w:tc>
          <w:tcPr>
            <w:tcW w:w="1276" w:type="dxa"/>
          </w:tcPr>
          <w:p w:rsidR="009A03D0" w:rsidRPr="008E440C" w:rsidRDefault="009A03D0" w:rsidP="00886C80">
            <w:pPr>
              <w:widowControl w:val="0"/>
              <w:autoSpaceDE w:val="0"/>
              <w:autoSpaceDN w:val="0"/>
              <w:adjustRightInd w:val="0"/>
              <w:ind w:left="-108" w:right="-148" w:hanging="108"/>
              <w:jc w:val="both"/>
              <w:rPr>
                <w:rFonts w:eastAsia="Times New Roman" w:cstheme="minorHAnsi"/>
              </w:rPr>
            </w:pPr>
            <w:r w:rsidRPr="008E440C">
              <w:rPr>
                <w:rFonts w:eastAsia="Times New Roman" w:cstheme="minorHAnsi"/>
              </w:rPr>
              <w:t>1</w:t>
            </w:r>
          </w:p>
          <w:p w:rsidR="009A03D0" w:rsidRPr="008E440C" w:rsidRDefault="009A03D0" w:rsidP="00886C80">
            <w:pPr>
              <w:ind w:left="-108" w:right="-148"/>
              <w:jc w:val="both"/>
              <w:rPr>
                <w:rFonts w:eastAsia="Times New Roman" w:cstheme="minorHAnsi"/>
              </w:rPr>
            </w:pPr>
          </w:p>
        </w:tc>
        <w:tc>
          <w:tcPr>
            <w:tcW w:w="5245" w:type="dxa"/>
          </w:tcPr>
          <w:p w:rsidR="009A03D0" w:rsidRPr="008E440C" w:rsidRDefault="009A03D0" w:rsidP="00886C80">
            <w:pPr>
              <w:ind w:left="-108" w:right="-148"/>
              <w:jc w:val="both"/>
              <w:rPr>
                <w:rFonts w:eastAsia="Times New Roman" w:cstheme="minorHAnsi"/>
                <w:lang w:val="ru-RU"/>
              </w:rPr>
            </w:pPr>
            <w:r w:rsidRPr="008E440C">
              <w:rPr>
                <w:rFonts w:eastAsia="Times New Roman" w:cstheme="minorHAnsi"/>
              </w:rPr>
              <w:t>Проектная деятельность.</w:t>
            </w:r>
          </w:p>
        </w:tc>
      </w:tr>
      <w:tr w:rsidR="003C2D66" w:rsidRPr="008E440C" w:rsidTr="009A03D0">
        <w:tc>
          <w:tcPr>
            <w:tcW w:w="10490" w:type="dxa"/>
            <w:gridSpan w:val="3"/>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t>Я и природа (5 часов)</w:t>
            </w:r>
          </w:p>
        </w:tc>
      </w:tr>
      <w:tr w:rsidR="009A03D0" w:rsidRPr="00FA3686" w:rsidTr="00784DB0">
        <w:tc>
          <w:tcPr>
            <w:tcW w:w="3969" w:type="dxa"/>
          </w:tcPr>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Венок осени.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Клуб любителей природы.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В городе Лекарственных растений.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Экскурсия по городу Лекарственных растений продолжается.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rPr>
            </w:pPr>
            <w:r w:rsidRPr="008E440C">
              <w:rPr>
                <w:rFonts w:eastAsia="Times New Roman" w:cstheme="minorHAnsi"/>
              </w:rPr>
              <w:lastRenderedPageBreak/>
              <w:t>Солнышко.</w:t>
            </w:r>
          </w:p>
        </w:tc>
        <w:tc>
          <w:tcPr>
            <w:tcW w:w="1276" w:type="dxa"/>
          </w:tcPr>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lastRenderedPageBreak/>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lastRenderedPageBreak/>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tc>
        <w:tc>
          <w:tcPr>
            <w:tcW w:w="5245" w:type="dxa"/>
          </w:tcPr>
          <w:p w:rsidR="009A03D0" w:rsidRPr="008E440C" w:rsidRDefault="009A03D0" w:rsidP="00886C80">
            <w:pPr>
              <w:ind w:left="-108" w:right="-148"/>
              <w:jc w:val="both"/>
              <w:rPr>
                <w:rFonts w:eastAsia="Times New Roman" w:cstheme="minorHAnsi"/>
                <w:lang w:val="ru-RU"/>
              </w:rPr>
            </w:pPr>
            <w:r w:rsidRPr="008E440C">
              <w:rPr>
                <w:rFonts w:eastAsia="Times New Roman" w:cstheme="minorHAnsi"/>
                <w:lang w:val="ru-RU"/>
              </w:rPr>
              <w:lastRenderedPageBreak/>
              <w:t>Беседа, игровой практикум, ситуативная беседа-рассуждение, ситуативная беседа-игра, беседа-размышление, устный журнал.</w:t>
            </w:r>
          </w:p>
        </w:tc>
      </w:tr>
      <w:tr w:rsidR="003C2D66" w:rsidRPr="008E440C" w:rsidTr="009A03D0">
        <w:tc>
          <w:tcPr>
            <w:tcW w:w="10490" w:type="dxa"/>
            <w:gridSpan w:val="3"/>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lastRenderedPageBreak/>
              <w:t>Я и книга (3 часа)</w:t>
            </w:r>
          </w:p>
        </w:tc>
      </w:tr>
      <w:tr w:rsidR="009A03D0" w:rsidRPr="00FA3686" w:rsidTr="00784DB0">
        <w:tc>
          <w:tcPr>
            <w:tcW w:w="3969" w:type="dxa"/>
          </w:tcPr>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В мире любимых сказок. Снегурочка.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По страницам русской народной сказки «Лиса и волк».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rPr>
            </w:pPr>
            <w:r w:rsidRPr="008E440C">
              <w:rPr>
                <w:rFonts w:eastAsia="Times New Roman" w:cstheme="minorHAnsi"/>
                <w:lang w:val="ru-RU"/>
              </w:rPr>
              <w:t xml:space="preserve">К.И. Чуковский и его произведения. </w:t>
            </w:r>
            <w:r w:rsidRPr="008E440C">
              <w:rPr>
                <w:rFonts w:eastAsia="Times New Roman" w:cstheme="minorHAnsi"/>
              </w:rPr>
              <w:t>Слушаем сказку К. Чуковского</w:t>
            </w:r>
          </w:p>
        </w:tc>
        <w:tc>
          <w:tcPr>
            <w:tcW w:w="1276" w:type="dxa"/>
          </w:tcPr>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tc>
        <w:tc>
          <w:tcPr>
            <w:tcW w:w="5245" w:type="dxa"/>
          </w:tcPr>
          <w:p w:rsidR="009A03D0" w:rsidRPr="008E440C" w:rsidRDefault="009A03D0" w:rsidP="00886C80">
            <w:pPr>
              <w:widowControl w:val="0"/>
              <w:autoSpaceDE w:val="0"/>
              <w:autoSpaceDN w:val="0"/>
              <w:adjustRightInd w:val="0"/>
              <w:ind w:left="-108" w:right="-14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 устный журнал.</w:t>
            </w:r>
          </w:p>
        </w:tc>
      </w:tr>
      <w:tr w:rsidR="003C2D66" w:rsidRPr="008E440C" w:rsidTr="009A03D0">
        <w:tc>
          <w:tcPr>
            <w:tcW w:w="10490" w:type="dxa"/>
            <w:gridSpan w:val="3"/>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t>Я и здоровье (3 часа)</w:t>
            </w:r>
          </w:p>
        </w:tc>
      </w:tr>
      <w:tr w:rsidR="009A03D0" w:rsidRPr="00FA3686" w:rsidTr="00784DB0">
        <w:tc>
          <w:tcPr>
            <w:tcW w:w="3969" w:type="dxa"/>
          </w:tcPr>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В царстве Мойдодыра.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lang w:val="ru-RU"/>
              </w:rPr>
            </w:pPr>
            <w:r w:rsidRPr="008E440C">
              <w:rPr>
                <w:rFonts w:eastAsia="Times New Roman" w:cstheme="minorHAnsi"/>
                <w:lang w:val="ru-RU"/>
              </w:rPr>
              <w:t xml:space="preserve">На пороге лета. </w:t>
            </w:r>
          </w:p>
          <w:p w:rsidR="009A03D0" w:rsidRPr="008E440C" w:rsidRDefault="009A03D0" w:rsidP="00886C80">
            <w:pPr>
              <w:widowControl w:val="0"/>
              <w:autoSpaceDE w:val="0"/>
              <w:autoSpaceDN w:val="0"/>
              <w:adjustRightInd w:val="0"/>
              <w:spacing w:before="0" w:beforeAutospacing="0" w:after="0" w:afterAutospacing="0"/>
              <w:ind w:left="-108" w:right="-148"/>
              <w:jc w:val="both"/>
              <w:rPr>
                <w:rFonts w:eastAsia="Times New Roman" w:cstheme="minorHAnsi"/>
              </w:rPr>
            </w:pPr>
            <w:r w:rsidRPr="008E440C">
              <w:rPr>
                <w:rFonts w:eastAsia="Times New Roman" w:cstheme="minorHAnsi"/>
              </w:rPr>
              <w:t xml:space="preserve">О рыбалке.  </w:t>
            </w:r>
          </w:p>
        </w:tc>
        <w:tc>
          <w:tcPr>
            <w:tcW w:w="1276" w:type="dxa"/>
          </w:tcPr>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48" w:hanging="108"/>
              <w:jc w:val="both"/>
              <w:rPr>
                <w:rFonts w:eastAsia="Times New Roman" w:cstheme="minorHAnsi"/>
              </w:rPr>
            </w:pPr>
            <w:r w:rsidRPr="008E440C">
              <w:rPr>
                <w:rFonts w:eastAsia="Times New Roman" w:cstheme="minorHAnsi"/>
              </w:rPr>
              <w:t>1</w:t>
            </w:r>
          </w:p>
        </w:tc>
        <w:tc>
          <w:tcPr>
            <w:tcW w:w="5245" w:type="dxa"/>
          </w:tcPr>
          <w:p w:rsidR="009A03D0" w:rsidRPr="008E440C" w:rsidRDefault="009A03D0" w:rsidP="00886C80">
            <w:pPr>
              <w:widowControl w:val="0"/>
              <w:autoSpaceDE w:val="0"/>
              <w:autoSpaceDN w:val="0"/>
              <w:adjustRightInd w:val="0"/>
              <w:spacing w:before="0" w:beforeAutospacing="0" w:after="0" w:afterAutospacing="0"/>
              <w:ind w:right="-148"/>
              <w:jc w:val="both"/>
              <w:rPr>
                <w:rFonts w:eastAsia="Times New Roman" w:cstheme="minorHAnsi"/>
                <w:iCs/>
                <w:lang w:val="ru-RU"/>
              </w:rPr>
            </w:pPr>
            <w:r w:rsidRPr="008E440C">
              <w:rPr>
                <w:rFonts w:eastAsia="Times New Roman" w:cstheme="minorHAnsi"/>
                <w:lang w:val="ru-RU"/>
              </w:rPr>
              <w:t>Игровой практикум, ситуативная беседа-рассуждение, устный журнал.</w:t>
            </w:r>
          </w:p>
        </w:tc>
      </w:tr>
    </w:tbl>
    <w:p w:rsidR="003C2D66" w:rsidRPr="008E440C" w:rsidRDefault="003C2D66" w:rsidP="00886C80">
      <w:pPr>
        <w:spacing w:before="0" w:beforeAutospacing="0" w:after="0" w:afterAutospacing="0"/>
        <w:jc w:val="both"/>
        <w:rPr>
          <w:rFonts w:eastAsia="Times New Roman" w:cstheme="minorHAnsi"/>
          <w:b/>
          <w:sz w:val="16"/>
          <w:szCs w:val="16"/>
          <w:lang w:val="ru-RU"/>
        </w:rPr>
      </w:pPr>
    </w:p>
    <w:p w:rsidR="003C2D66" w:rsidRPr="008E440C" w:rsidRDefault="003C2D66" w:rsidP="00886C80">
      <w:pPr>
        <w:jc w:val="both"/>
        <w:rPr>
          <w:rFonts w:eastAsia="Times New Roman" w:cstheme="minorHAnsi"/>
          <w:b/>
          <w:sz w:val="26"/>
          <w:szCs w:val="26"/>
          <w:lang w:val="ru-RU"/>
        </w:rPr>
      </w:pPr>
      <w:r w:rsidRPr="008E440C">
        <w:rPr>
          <w:rFonts w:eastAsia="Times New Roman" w:cstheme="minorHAnsi"/>
          <w:b/>
          <w:sz w:val="26"/>
          <w:szCs w:val="26"/>
          <w:lang w:val="ru-RU"/>
        </w:rPr>
        <w:t>Тематическое планирование курса «Уроки нравственности» 2 класс (</w:t>
      </w:r>
      <w:r w:rsidR="00A30B10" w:rsidRPr="008E440C">
        <w:rPr>
          <w:rFonts w:eastAsia="Times New Roman" w:cstheme="minorHAnsi"/>
          <w:b/>
          <w:sz w:val="26"/>
          <w:szCs w:val="26"/>
          <w:lang w:val="ru-RU"/>
        </w:rPr>
        <w:t>34</w:t>
      </w:r>
      <w:r w:rsidRPr="008E440C">
        <w:rPr>
          <w:rFonts w:eastAsia="Times New Roman" w:cstheme="minorHAnsi"/>
          <w:b/>
          <w:sz w:val="26"/>
          <w:szCs w:val="26"/>
          <w:lang w:val="ru-RU"/>
        </w:rPr>
        <w:t xml:space="preserve"> ч.).</w:t>
      </w:r>
    </w:p>
    <w:p w:rsidR="003C2D66" w:rsidRPr="008E440C" w:rsidRDefault="003C2D66" w:rsidP="00886C80">
      <w:pPr>
        <w:jc w:val="both"/>
        <w:rPr>
          <w:rFonts w:eastAsia="Times New Roman" w:cstheme="minorHAnsi"/>
          <w:b/>
          <w:sz w:val="10"/>
          <w:szCs w:val="10"/>
          <w:lang w:val="ru-RU"/>
        </w:rPr>
      </w:pPr>
    </w:p>
    <w:tbl>
      <w:tblPr>
        <w:tblW w:w="1061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97"/>
        <w:gridCol w:w="851"/>
        <w:gridCol w:w="6662"/>
      </w:tblGrid>
      <w:tr w:rsidR="003C2D66" w:rsidRPr="00FA3686" w:rsidTr="00A30B10">
        <w:trPr>
          <w:trHeight w:val="547"/>
        </w:trPr>
        <w:tc>
          <w:tcPr>
            <w:tcW w:w="3097" w:type="dxa"/>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t>Названия тем</w:t>
            </w:r>
          </w:p>
        </w:tc>
        <w:tc>
          <w:tcPr>
            <w:tcW w:w="851" w:type="dxa"/>
          </w:tcPr>
          <w:p w:rsidR="003C2D66" w:rsidRPr="008E440C" w:rsidRDefault="003C2D66" w:rsidP="00886C80">
            <w:pPr>
              <w:widowControl w:val="0"/>
              <w:autoSpaceDE w:val="0"/>
              <w:autoSpaceDN w:val="0"/>
              <w:adjustRightInd w:val="0"/>
              <w:ind w:left="-108" w:right="-108"/>
              <w:jc w:val="both"/>
              <w:rPr>
                <w:rFonts w:eastAsia="Times New Roman" w:cstheme="minorHAnsi"/>
                <w:b/>
              </w:rPr>
            </w:pPr>
            <w:r w:rsidRPr="008E440C">
              <w:rPr>
                <w:rFonts w:eastAsia="Times New Roman" w:cstheme="minorHAnsi"/>
                <w:b/>
              </w:rPr>
              <w:t>Кол-во часов</w:t>
            </w:r>
          </w:p>
        </w:tc>
        <w:tc>
          <w:tcPr>
            <w:tcW w:w="6662" w:type="dxa"/>
          </w:tcPr>
          <w:p w:rsidR="003C2D66" w:rsidRPr="008E440C" w:rsidRDefault="003C2D66" w:rsidP="00886C80">
            <w:pPr>
              <w:ind w:firstLine="16"/>
              <w:jc w:val="both"/>
              <w:rPr>
                <w:rFonts w:eastAsia="Times New Roman" w:cstheme="minorHAnsi"/>
                <w:b/>
                <w:lang w:val="ru-RU"/>
              </w:rPr>
            </w:pPr>
            <w:r w:rsidRPr="008E440C">
              <w:rPr>
                <w:rFonts w:eastAsia="Times New Roman" w:cstheme="minorHAnsi"/>
                <w:b/>
                <w:lang w:val="ru-RU"/>
              </w:rPr>
              <w:t>Характеристика основных видов деятельности учащихся</w:t>
            </w:r>
          </w:p>
        </w:tc>
      </w:tr>
      <w:tr w:rsidR="003C2D66" w:rsidRPr="008E440C" w:rsidTr="009A03D0">
        <w:tc>
          <w:tcPr>
            <w:tcW w:w="10610" w:type="dxa"/>
            <w:gridSpan w:val="3"/>
          </w:tcPr>
          <w:p w:rsidR="003C2D66" w:rsidRPr="008E440C" w:rsidRDefault="003C2D66" w:rsidP="00886C80">
            <w:pPr>
              <w:widowControl w:val="0"/>
              <w:autoSpaceDE w:val="0"/>
              <w:autoSpaceDN w:val="0"/>
              <w:adjustRightInd w:val="0"/>
              <w:ind w:firstLine="709"/>
              <w:jc w:val="both"/>
              <w:rPr>
                <w:rFonts w:eastAsia="Times New Roman" w:cstheme="minorHAnsi"/>
                <w:b/>
              </w:rPr>
            </w:pPr>
            <w:r w:rsidRPr="008E440C">
              <w:rPr>
                <w:rFonts w:eastAsia="Times New Roman" w:cstheme="minorHAnsi"/>
                <w:b/>
              </w:rPr>
              <w:t>Я и школа (1 час)</w:t>
            </w:r>
          </w:p>
        </w:tc>
      </w:tr>
      <w:tr w:rsidR="009A03D0" w:rsidRPr="00FA3686" w:rsidTr="00A30B10">
        <w:tc>
          <w:tcPr>
            <w:tcW w:w="3097" w:type="dxa"/>
          </w:tcPr>
          <w:p w:rsidR="009A03D0" w:rsidRPr="008E440C" w:rsidRDefault="009A03D0" w:rsidP="00886C80">
            <w:pPr>
              <w:widowControl w:val="0"/>
              <w:autoSpaceDE w:val="0"/>
              <w:autoSpaceDN w:val="0"/>
              <w:adjustRightInd w:val="0"/>
              <w:ind w:left="-108" w:right="-128"/>
              <w:jc w:val="both"/>
              <w:rPr>
                <w:rFonts w:eastAsia="Times New Roman" w:cstheme="minorHAnsi"/>
                <w:lang w:val="ru-RU"/>
              </w:rPr>
            </w:pPr>
            <w:r w:rsidRPr="008E440C">
              <w:rPr>
                <w:rFonts w:eastAsia="Times New Roman" w:cstheme="minorHAnsi"/>
                <w:lang w:val="ru-RU"/>
              </w:rPr>
              <w:t>О культуре поведения в школе.</w:t>
            </w:r>
          </w:p>
        </w:tc>
        <w:tc>
          <w:tcPr>
            <w:tcW w:w="851" w:type="dxa"/>
          </w:tcPr>
          <w:p w:rsidR="009A03D0" w:rsidRPr="008E440C" w:rsidRDefault="009A03D0" w:rsidP="00886C80">
            <w:pPr>
              <w:widowControl w:val="0"/>
              <w:autoSpaceDE w:val="0"/>
              <w:autoSpaceDN w:val="0"/>
              <w:adjustRightInd w:val="0"/>
              <w:ind w:left="-108" w:right="-128" w:firstLine="34"/>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ind w:left="-108" w:right="-128"/>
              <w:jc w:val="both"/>
              <w:rPr>
                <w:rFonts w:eastAsia="Times New Roman" w:cstheme="minorHAnsi"/>
              </w:rPr>
            </w:pPr>
          </w:p>
        </w:tc>
        <w:tc>
          <w:tcPr>
            <w:tcW w:w="6662" w:type="dxa"/>
          </w:tcPr>
          <w:p w:rsidR="009A03D0" w:rsidRPr="008E440C" w:rsidRDefault="009A03D0" w:rsidP="00886C80">
            <w:pPr>
              <w:ind w:left="-108" w:right="-12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w:t>
            </w:r>
          </w:p>
        </w:tc>
      </w:tr>
      <w:tr w:rsidR="003C2D66" w:rsidRPr="008E440C" w:rsidTr="009A03D0">
        <w:tc>
          <w:tcPr>
            <w:tcW w:w="10610" w:type="dxa"/>
            <w:gridSpan w:val="3"/>
          </w:tcPr>
          <w:p w:rsidR="003C2D66" w:rsidRPr="008E440C" w:rsidRDefault="003C2D66" w:rsidP="00886C80">
            <w:pPr>
              <w:widowControl w:val="0"/>
              <w:autoSpaceDE w:val="0"/>
              <w:autoSpaceDN w:val="0"/>
              <w:adjustRightInd w:val="0"/>
              <w:ind w:firstLine="45"/>
              <w:jc w:val="both"/>
              <w:rPr>
                <w:rFonts w:eastAsia="Times New Roman" w:cstheme="minorHAnsi"/>
                <w:b/>
              </w:rPr>
            </w:pPr>
            <w:r w:rsidRPr="008E440C">
              <w:rPr>
                <w:rFonts w:eastAsia="Times New Roman" w:cstheme="minorHAnsi"/>
                <w:b/>
              </w:rPr>
              <w:t>Я и окружающие (12 часов)</w:t>
            </w:r>
          </w:p>
        </w:tc>
      </w:tr>
      <w:tr w:rsidR="009A03D0" w:rsidRPr="00FA3686" w:rsidTr="00A30B10">
        <w:trPr>
          <w:trHeight w:val="2827"/>
        </w:trPr>
        <w:tc>
          <w:tcPr>
            <w:tcW w:w="3097"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Не надо больше ссорится…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Учимся дружить. Учимся обсуждать проблему.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Слушаем сказку. Занимательный журнал «Имена». Колечко красоты. Цветик – семицветик. Спешим на помощь Бабке Ёжке.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День космонавтики.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Ох уж этот ветер!</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Кем быть?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О профессиях и трудолюбии.</w:t>
            </w:r>
          </w:p>
        </w:tc>
        <w:tc>
          <w:tcPr>
            <w:tcW w:w="851"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tc>
        <w:tc>
          <w:tcPr>
            <w:tcW w:w="6662"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w:t>
            </w:r>
          </w:p>
        </w:tc>
      </w:tr>
      <w:tr w:rsidR="003C2D66" w:rsidRPr="008E440C" w:rsidTr="009A03D0">
        <w:tc>
          <w:tcPr>
            <w:tcW w:w="10610" w:type="dxa"/>
            <w:gridSpan w:val="3"/>
          </w:tcPr>
          <w:p w:rsidR="003C2D66" w:rsidRPr="008E440C" w:rsidRDefault="003C2D66" w:rsidP="00886C80">
            <w:pPr>
              <w:widowControl w:val="0"/>
              <w:autoSpaceDE w:val="0"/>
              <w:autoSpaceDN w:val="0"/>
              <w:adjustRightInd w:val="0"/>
              <w:spacing w:before="0" w:beforeAutospacing="0" w:after="0" w:afterAutospacing="0"/>
              <w:ind w:firstLine="709"/>
              <w:jc w:val="both"/>
              <w:rPr>
                <w:rFonts w:eastAsia="Times New Roman" w:cstheme="minorHAnsi"/>
                <w:b/>
              </w:rPr>
            </w:pPr>
            <w:r w:rsidRPr="008E440C">
              <w:rPr>
                <w:rFonts w:eastAsia="Times New Roman" w:cstheme="minorHAnsi"/>
                <w:b/>
              </w:rPr>
              <w:t>Я и семья (2 часа)</w:t>
            </w:r>
          </w:p>
        </w:tc>
      </w:tr>
      <w:tr w:rsidR="009A03D0" w:rsidRPr="008E440C" w:rsidTr="00A30B10">
        <w:tc>
          <w:tcPr>
            <w:tcW w:w="3097"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Под крышей дома моего.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Давайте, друзья потолкуем о маме…</w:t>
            </w:r>
          </w:p>
        </w:tc>
        <w:tc>
          <w:tcPr>
            <w:tcW w:w="851" w:type="dxa"/>
          </w:tcPr>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spacing w:before="0" w:beforeAutospacing="0" w:after="0" w:afterAutospacing="0"/>
              <w:ind w:left="-108" w:right="-128"/>
              <w:jc w:val="both"/>
              <w:rPr>
                <w:rFonts w:eastAsia="Times New Roman" w:cstheme="minorHAnsi"/>
              </w:rPr>
            </w:pPr>
          </w:p>
          <w:p w:rsidR="009A03D0" w:rsidRPr="008E440C" w:rsidRDefault="009A03D0" w:rsidP="00886C80">
            <w:pPr>
              <w:spacing w:before="0" w:beforeAutospacing="0" w:after="0" w:afterAutospacing="0"/>
              <w:ind w:left="-108" w:right="-128"/>
              <w:jc w:val="both"/>
              <w:rPr>
                <w:rFonts w:eastAsia="Times New Roman" w:cstheme="minorHAnsi"/>
              </w:rPr>
            </w:pPr>
            <w:r w:rsidRPr="008E440C">
              <w:rPr>
                <w:rFonts w:eastAsia="Times New Roman" w:cstheme="minorHAnsi"/>
              </w:rPr>
              <w:t>1</w:t>
            </w:r>
          </w:p>
        </w:tc>
        <w:tc>
          <w:tcPr>
            <w:tcW w:w="6662" w:type="dxa"/>
          </w:tcPr>
          <w:p w:rsidR="009A03D0" w:rsidRPr="008E440C" w:rsidRDefault="009A03D0" w:rsidP="00886C80">
            <w:pPr>
              <w:spacing w:before="0" w:beforeAutospacing="0" w:after="0" w:afterAutospacing="0"/>
              <w:ind w:left="-108" w:right="-128"/>
              <w:jc w:val="both"/>
              <w:rPr>
                <w:rFonts w:eastAsia="Times New Roman" w:cstheme="minorHAnsi"/>
                <w:lang w:val="ru-RU"/>
              </w:rPr>
            </w:pPr>
            <w:r w:rsidRPr="008E440C">
              <w:rPr>
                <w:rFonts w:eastAsia="Times New Roman" w:cstheme="minorHAnsi"/>
              </w:rPr>
              <w:t>Проектная деятельность.</w:t>
            </w:r>
          </w:p>
        </w:tc>
      </w:tr>
      <w:tr w:rsidR="003C2D66" w:rsidRPr="008E440C" w:rsidTr="009A03D0">
        <w:tc>
          <w:tcPr>
            <w:tcW w:w="10610" w:type="dxa"/>
            <w:gridSpan w:val="3"/>
          </w:tcPr>
          <w:p w:rsidR="003C2D66" w:rsidRPr="008E440C" w:rsidRDefault="003C2D66" w:rsidP="00886C80">
            <w:pPr>
              <w:widowControl w:val="0"/>
              <w:autoSpaceDE w:val="0"/>
              <w:autoSpaceDN w:val="0"/>
              <w:adjustRightInd w:val="0"/>
              <w:spacing w:before="0" w:beforeAutospacing="0" w:after="0" w:afterAutospacing="0"/>
              <w:ind w:left="-108" w:right="-128"/>
              <w:jc w:val="both"/>
              <w:rPr>
                <w:rFonts w:eastAsia="Times New Roman" w:cstheme="minorHAnsi"/>
                <w:b/>
              </w:rPr>
            </w:pPr>
            <w:r w:rsidRPr="008E440C">
              <w:rPr>
                <w:rFonts w:eastAsia="Times New Roman" w:cstheme="minorHAnsi"/>
                <w:b/>
              </w:rPr>
              <w:t>Я и природа (8 часов)</w:t>
            </w:r>
          </w:p>
        </w:tc>
      </w:tr>
      <w:tr w:rsidR="009A03D0" w:rsidRPr="00FA3686" w:rsidTr="00A30B10">
        <w:tc>
          <w:tcPr>
            <w:tcW w:w="3097"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Времена года. Отправляемся в путешествие.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Во саду ли, в огороде.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Зима в лесу. Лепим снеговика. Тропинка.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Школа насекомых.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Лето в загадках.</w:t>
            </w:r>
          </w:p>
        </w:tc>
        <w:tc>
          <w:tcPr>
            <w:tcW w:w="851" w:type="dxa"/>
          </w:tcPr>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tc>
        <w:tc>
          <w:tcPr>
            <w:tcW w:w="6662" w:type="dxa"/>
          </w:tcPr>
          <w:p w:rsidR="009A03D0" w:rsidRPr="008E440C" w:rsidRDefault="009A03D0" w:rsidP="00886C80">
            <w:pPr>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 устный журнал.</w:t>
            </w:r>
          </w:p>
        </w:tc>
      </w:tr>
      <w:tr w:rsidR="003C2D66" w:rsidRPr="008E440C" w:rsidTr="009A03D0">
        <w:tc>
          <w:tcPr>
            <w:tcW w:w="10610" w:type="dxa"/>
            <w:gridSpan w:val="3"/>
          </w:tcPr>
          <w:p w:rsidR="003C2D66" w:rsidRPr="008E440C" w:rsidRDefault="003C2D66" w:rsidP="00886C80">
            <w:pPr>
              <w:widowControl w:val="0"/>
              <w:autoSpaceDE w:val="0"/>
              <w:autoSpaceDN w:val="0"/>
              <w:adjustRightInd w:val="0"/>
              <w:spacing w:before="0" w:beforeAutospacing="0" w:after="0" w:afterAutospacing="0"/>
              <w:jc w:val="both"/>
              <w:rPr>
                <w:rFonts w:eastAsia="Times New Roman" w:cstheme="minorHAnsi"/>
                <w:b/>
              </w:rPr>
            </w:pPr>
            <w:r w:rsidRPr="008E440C">
              <w:rPr>
                <w:rFonts w:eastAsia="Times New Roman" w:cstheme="minorHAnsi"/>
                <w:b/>
              </w:rPr>
              <w:t>Я и книга (7 часов)</w:t>
            </w:r>
          </w:p>
        </w:tc>
      </w:tr>
      <w:tr w:rsidR="009A03D0" w:rsidRPr="00FA3686" w:rsidTr="00A30B10">
        <w:tc>
          <w:tcPr>
            <w:tcW w:w="3097"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Узнай меня! «Девочка и разбойник».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По страницам русской народной сказки «Царевна – лягушка».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И снова сказка. Волшебники и </w:t>
            </w:r>
            <w:r w:rsidRPr="008E440C">
              <w:rPr>
                <w:rFonts w:eastAsia="Times New Roman" w:cstheme="minorHAnsi"/>
                <w:lang w:val="ru-RU"/>
              </w:rPr>
              <w:lastRenderedPageBreak/>
              <w:t xml:space="preserve">волшебные предметы. Животные с книжных страниц.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Сказочные фанты.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И снова сказочные фанты.</w:t>
            </w:r>
          </w:p>
        </w:tc>
        <w:tc>
          <w:tcPr>
            <w:tcW w:w="851" w:type="dxa"/>
          </w:tcPr>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lastRenderedPageBreak/>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lastRenderedPageBreak/>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tc>
        <w:tc>
          <w:tcPr>
            <w:tcW w:w="6662"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lastRenderedPageBreak/>
              <w:t>Беседа, игровой практикум, ситуативная беседа-рассуждение, ситуативная беседа-игра, беседа-размышление, устный журнал.</w:t>
            </w:r>
          </w:p>
        </w:tc>
      </w:tr>
      <w:tr w:rsidR="003C2D66" w:rsidRPr="008E440C" w:rsidTr="009A03D0">
        <w:tc>
          <w:tcPr>
            <w:tcW w:w="10610" w:type="dxa"/>
            <w:gridSpan w:val="3"/>
          </w:tcPr>
          <w:p w:rsidR="003C2D66" w:rsidRPr="008E440C" w:rsidRDefault="003C2D66" w:rsidP="00886C80">
            <w:pPr>
              <w:widowControl w:val="0"/>
              <w:autoSpaceDE w:val="0"/>
              <w:autoSpaceDN w:val="0"/>
              <w:adjustRightInd w:val="0"/>
              <w:spacing w:before="0" w:beforeAutospacing="0" w:after="0" w:afterAutospacing="0"/>
              <w:jc w:val="both"/>
              <w:rPr>
                <w:rFonts w:eastAsia="Times New Roman" w:cstheme="minorHAnsi"/>
                <w:b/>
              </w:rPr>
            </w:pPr>
            <w:r w:rsidRPr="008E440C">
              <w:rPr>
                <w:rFonts w:eastAsia="Times New Roman" w:cstheme="minorHAnsi"/>
                <w:b/>
              </w:rPr>
              <w:lastRenderedPageBreak/>
              <w:t>Я и здоровье (3 часа)</w:t>
            </w:r>
          </w:p>
        </w:tc>
      </w:tr>
      <w:tr w:rsidR="009A03D0" w:rsidRPr="00FA3686" w:rsidTr="00A30B10">
        <w:tc>
          <w:tcPr>
            <w:tcW w:w="3097"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«Тише, пожалуйста!». Экскурсия в медицинский кабинет. </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Для чего нужны нам глазки.</w:t>
            </w:r>
          </w:p>
        </w:tc>
        <w:tc>
          <w:tcPr>
            <w:tcW w:w="851" w:type="dxa"/>
          </w:tcPr>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tc>
        <w:tc>
          <w:tcPr>
            <w:tcW w:w="6662" w:type="dxa"/>
          </w:tcPr>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iCs/>
                <w:lang w:val="ru-RU"/>
              </w:rPr>
            </w:pPr>
            <w:r w:rsidRPr="008E440C">
              <w:rPr>
                <w:rFonts w:eastAsia="Times New Roman" w:cstheme="minorHAnsi"/>
                <w:lang w:val="ru-RU"/>
              </w:rPr>
              <w:t>Игровой практикум, ситуативная беседа-рассуждение, устный журнал.</w:t>
            </w:r>
          </w:p>
        </w:tc>
      </w:tr>
      <w:tr w:rsidR="003C2D66" w:rsidRPr="008E440C" w:rsidTr="009A03D0">
        <w:tc>
          <w:tcPr>
            <w:tcW w:w="10610" w:type="dxa"/>
            <w:gridSpan w:val="3"/>
          </w:tcPr>
          <w:p w:rsidR="003C2D66" w:rsidRPr="008E440C" w:rsidRDefault="003C2D66" w:rsidP="00886C80">
            <w:pPr>
              <w:widowControl w:val="0"/>
              <w:autoSpaceDE w:val="0"/>
              <w:autoSpaceDN w:val="0"/>
              <w:adjustRightInd w:val="0"/>
              <w:spacing w:before="0" w:beforeAutospacing="0" w:after="0" w:afterAutospacing="0"/>
              <w:ind w:left="-108" w:right="-128" w:firstLine="709"/>
              <w:jc w:val="both"/>
              <w:rPr>
                <w:rFonts w:eastAsia="Times New Roman" w:cstheme="minorHAnsi"/>
                <w:b/>
              </w:rPr>
            </w:pPr>
            <w:r w:rsidRPr="008E440C">
              <w:rPr>
                <w:rFonts w:eastAsia="Times New Roman" w:cstheme="minorHAnsi"/>
                <w:b/>
              </w:rPr>
              <w:t>Я и животные (2 часа)</w:t>
            </w:r>
          </w:p>
        </w:tc>
      </w:tr>
      <w:tr w:rsidR="009A03D0" w:rsidRPr="008E440C" w:rsidTr="00A30B10">
        <w:tc>
          <w:tcPr>
            <w:tcW w:w="3097" w:type="dxa"/>
          </w:tcPr>
          <w:p w:rsidR="009A03D0" w:rsidRPr="008E440C" w:rsidRDefault="009A03D0" w:rsidP="00886C80">
            <w:pPr>
              <w:widowControl w:val="0"/>
              <w:autoSpaceDE w:val="0"/>
              <w:autoSpaceDN w:val="0"/>
              <w:adjustRightInd w:val="0"/>
              <w:ind w:left="-108" w:right="-128"/>
              <w:jc w:val="both"/>
              <w:rPr>
                <w:rFonts w:eastAsia="Times New Roman" w:cstheme="minorHAnsi"/>
                <w:lang w:val="ru-RU"/>
              </w:rPr>
            </w:pPr>
            <w:r w:rsidRPr="008E440C">
              <w:rPr>
                <w:rFonts w:eastAsia="Times New Roman" w:cstheme="minorHAnsi"/>
                <w:lang w:val="ru-RU"/>
              </w:rPr>
              <w:t>Белый пёс в сиреневый цветочек. Поговорим о собаках.</w:t>
            </w:r>
          </w:p>
        </w:tc>
        <w:tc>
          <w:tcPr>
            <w:tcW w:w="851" w:type="dxa"/>
          </w:tcPr>
          <w:p w:rsidR="009A03D0" w:rsidRPr="008E440C" w:rsidRDefault="009A03D0" w:rsidP="00886C80">
            <w:pPr>
              <w:widowControl w:val="0"/>
              <w:autoSpaceDE w:val="0"/>
              <w:autoSpaceDN w:val="0"/>
              <w:adjustRightInd w:val="0"/>
              <w:spacing w:before="0" w:beforeAutospacing="0" w:after="0" w:afterAutospacing="0"/>
              <w:ind w:left="-108" w:right="-128" w:firstLine="34"/>
              <w:jc w:val="both"/>
              <w:rPr>
                <w:rFonts w:eastAsia="Times New Roman" w:cstheme="minorHAnsi"/>
              </w:rPr>
            </w:pPr>
            <w:r w:rsidRPr="008E440C">
              <w:rPr>
                <w:rFonts w:eastAsia="Times New Roman" w:cstheme="minorHAnsi"/>
              </w:rPr>
              <w:t>1</w:t>
            </w: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p>
          <w:p w:rsidR="009A03D0" w:rsidRPr="008E440C" w:rsidRDefault="009A03D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tc>
        <w:tc>
          <w:tcPr>
            <w:tcW w:w="6662" w:type="dxa"/>
          </w:tcPr>
          <w:p w:rsidR="009A03D0" w:rsidRPr="008E440C" w:rsidRDefault="009A03D0" w:rsidP="00886C80">
            <w:pPr>
              <w:widowControl w:val="0"/>
              <w:autoSpaceDE w:val="0"/>
              <w:autoSpaceDN w:val="0"/>
              <w:adjustRightInd w:val="0"/>
              <w:ind w:left="-108" w:right="-12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w:t>
            </w:r>
          </w:p>
          <w:p w:rsidR="009A03D0" w:rsidRPr="008E440C" w:rsidRDefault="009A03D0" w:rsidP="00886C80">
            <w:pPr>
              <w:ind w:left="-108" w:right="-128"/>
              <w:jc w:val="both"/>
              <w:rPr>
                <w:rFonts w:eastAsia="Times New Roman" w:cstheme="minorHAnsi"/>
                <w:lang w:val="ru-RU"/>
              </w:rPr>
            </w:pPr>
            <w:r w:rsidRPr="008E440C">
              <w:rPr>
                <w:rFonts w:eastAsia="Times New Roman" w:cstheme="minorHAnsi"/>
                <w:iCs/>
                <w:lang w:val="ru-RU"/>
              </w:rPr>
              <w:t>.</w:t>
            </w:r>
          </w:p>
        </w:tc>
      </w:tr>
    </w:tbl>
    <w:p w:rsidR="003C2D66" w:rsidRPr="008E440C" w:rsidRDefault="003C2D66" w:rsidP="00886C80">
      <w:pPr>
        <w:jc w:val="both"/>
        <w:rPr>
          <w:rFonts w:eastAsia="Times New Roman" w:cstheme="minorHAnsi"/>
          <w:b/>
          <w:sz w:val="16"/>
          <w:szCs w:val="16"/>
          <w:lang w:val="ru-RU"/>
        </w:rPr>
      </w:pPr>
    </w:p>
    <w:p w:rsidR="003C2D66" w:rsidRPr="008E440C" w:rsidRDefault="003C2D66" w:rsidP="00886C80">
      <w:pPr>
        <w:jc w:val="both"/>
        <w:rPr>
          <w:rFonts w:eastAsia="Times New Roman" w:cstheme="minorHAnsi"/>
          <w:b/>
          <w:sz w:val="26"/>
          <w:szCs w:val="26"/>
          <w:lang w:val="ru-RU"/>
        </w:rPr>
      </w:pPr>
      <w:r w:rsidRPr="008E440C">
        <w:rPr>
          <w:rFonts w:eastAsia="Times New Roman" w:cstheme="minorHAnsi"/>
          <w:b/>
          <w:sz w:val="26"/>
          <w:szCs w:val="26"/>
          <w:lang w:val="ru-RU"/>
        </w:rPr>
        <w:t xml:space="preserve">Тематическое планирование курса «Уроки нравственности». </w:t>
      </w:r>
      <w:r w:rsidRPr="008E440C">
        <w:rPr>
          <w:rFonts w:eastAsia="Times New Roman" w:cstheme="minorHAnsi"/>
          <w:b/>
          <w:sz w:val="26"/>
          <w:szCs w:val="26"/>
        </w:rPr>
        <w:t>3 класс (</w:t>
      </w:r>
      <w:r w:rsidR="00A30B10" w:rsidRPr="008E440C">
        <w:rPr>
          <w:rFonts w:eastAsia="Times New Roman" w:cstheme="minorHAnsi"/>
          <w:b/>
          <w:sz w:val="26"/>
          <w:szCs w:val="26"/>
          <w:lang w:val="ru-RU"/>
        </w:rPr>
        <w:t>34</w:t>
      </w:r>
      <w:r w:rsidRPr="008E440C">
        <w:rPr>
          <w:rFonts w:eastAsia="Times New Roman" w:cstheme="minorHAnsi"/>
          <w:b/>
          <w:sz w:val="26"/>
          <w:szCs w:val="26"/>
        </w:rPr>
        <w:t xml:space="preserve"> ч.)</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709"/>
        <w:gridCol w:w="6662"/>
      </w:tblGrid>
      <w:tr w:rsidR="003C2D66" w:rsidRPr="00FA3686" w:rsidTr="007E1468">
        <w:trPr>
          <w:trHeight w:val="270"/>
        </w:trPr>
        <w:tc>
          <w:tcPr>
            <w:tcW w:w="3227" w:type="dxa"/>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t>Названия тем</w:t>
            </w:r>
          </w:p>
        </w:tc>
        <w:tc>
          <w:tcPr>
            <w:tcW w:w="709" w:type="dxa"/>
          </w:tcPr>
          <w:p w:rsidR="003C2D66" w:rsidRPr="008E440C" w:rsidRDefault="003C2D66" w:rsidP="00886C80">
            <w:pPr>
              <w:widowControl w:val="0"/>
              <w:autoSpaceDE w:val="0"/>
              <w:autoSpaceDN w:val="0"/>
              <w:adjustRightInd w:val="0"/>
              <w:ind w:left="-108" w:right="-111"/>
              <w:jc w:val="both"/>
              <w:rPr>
                <w:rFonts w:eastAsia="Times New Roman" w:cstheme="minorHAnsi"/>
                <w:b/>
                <w:sz w:val="20"/>
                <w:szCs w:val="20"/>
              </w:rPr>
            </w:pPr>
            <w:r w:rsidRPr="008E440C">
              <w:rPr>
                <w:rFonts w:eastAsia="Times New Roman" w:cstheme="minorHAnsi"/>
                <w:b/>
                <w:sz w:val="20"/>
                <w:szCs w:val="20"/>
              </w:rPr>
              <w:t>Кол-во часов</w:t>
            </w:r>
          </w:p>
        </w:tc>
        <w:tc>
          <w:tcPr>
            <w:tcW w:w="6662" w:type="dxa"/>
          </w:tcPr>
          <w:p w:rsidR="003C2D66" w:rsidRPr="008E440C" w:rsidRDefault="003C2D66" w:rsidP="00886C80">
            <w:pPr>
              <w:ind w:firstLine="16"/>
              <w:jc w:val="both"/>
              <w:rPr>
                <w:rFonts w:eastAsia="Times New Roman" w:cstheme="minorHAnsi"/>
                <w:b/>
                <w:lang w:val="ru-RU"/>
              </w:rPr>
            </w:pPr>
            <w:r w:rsidRPr="008E440C">
              <w:rPr>
                <w:rFonts w:eastAsia="Times New Roman" w:cstheme="minorHAnsi"/>
                <w:b/>
                <w:lang w:val="ru-RU"/>
              </w:rPr>
              <w:t>Характеристика основных видов деятельности учащихся</w:t>
            </w:r>
          </w:p>
        </w:tc>
      </w:tr>
      <w:tr w:rsidR="003C2D66" w:rsidRPr="008E440C" w:rsidTr="00CC1E10">
        <w:tc>
          <w:tcPr>
            <w:tcW w:w="10598" w:type="dxa"/>
            <w:gridSpan w:val="3"/>
          </w:tcPr>
          <w:p w:rsidR="003C2D66" w:rsidRPr="008E440C" w:rsidRDefault="003C2D66" w:rsidP="00886C80">
            <w:pPr>
              <w:widowControl w:val="0"/>
              <w:autoSpaceDE w:val="0"/>
              <w:autoSpaceDN w:val="0"/>
              <w:adjustRightInd w:val="0"/>
              <w:ind w:firstLine="45"/>
              <w:jc w:val="both"/>
              <w:rPr>
                <w:rFonts w:eastAsia="Times New Roman" w:cstheme="minorHAnsi"/>
                <w:b/>
              </w:rPr>
            </w:pPr>
            <w:r w:rsidRPr="008E440C">
              <w:rPr>
                <w:rFonts w:eastAsia="Times New Roman" w:cstheme="minorHAnsi"/>
                <w:b/>
              </w:rPr>
              <w:t>Я и окружающие (9 часов)</w:t>
            </w:r>
          </w:p>
        </w:tc>
      </w:tr>
      <w:tr w:rsidR="00CC1E10" w:rsidRPr="00FA3686" w:rsidTr="007E1468">
        <w:tc>
          <w:tcPr>
            <w:tcW w:w="3227" w:type="dxa"/>
          </w:tcPr>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О себе, о дружбе, о друзьях…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О добре и зле.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«У камина».</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Клуб «Выручайка».</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В мире профессий. Принцессы Шарля Перро.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Учимся работать в микрогруппе.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Хлеб – наше богатство!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Берегите время!</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p>
        </w:tc>
        <w:tc>
          <w:tcPr>
            <w:tcW w:w="6662" w:type="dxa"/>
          </w:tcPr>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w:t>
            </w:r>
          </w:p>
        </w:tc>
      </w:tr>
      <w:tr w:rsidR="003C2D66" w:rsidRPr="008E440C" w:rsidTr="00CC1E10">
        <w:tc>
          <w:tcPr>
            <w:tcW w:w="10598" w:type="dxa"/>
            <w:gridSpan w:val="3"/>
          </w:tcPr>
          <w:p w:rsidR="003C2D66" w:rsidRPr="008E440C" w:rsidRDefault="003C2D66" w:rsidP="00886C80">
            <w:pPr>
              <w:widowControl w:val="0"/>
              <w:autoSpaceDE w:val="0"/>
              <w:autoSpaceDN w:val="0"/>
              <w:adjustRightInd w:val="0"/>
              <w:spacing w:before="0" w:beforeAutospacing="0" w:after="0" w:afterAutospacing="0"/>
              <w:ind w:firstLine="709"/>
              <w:jc w:val="both"/>
              <w:rPr>
                <w:rFonts w:eastAsia="Times New Roman" w:cstheme="minorHAnsi"/>
                <w:b/>
              </w:rPr>
            </w:pPr>
            <w:r w:rsidRPr="008E440C">
              <w:rPr>
                <w:rFonts w:eastAsia="Times New Roman" w:cstheme="minorHAnsi"/>
                <w:b/>
              </w:rPr>
              <w:t>Я и семья (1 час)</w:t>
            </w:r>
          </w:p>
        </w:tc>
      </w:tr>
      <w:tr w:rsidR="00CC1E10" w:rsidRPr="008E440C" w:rsidTr="007E1468">
        <w:tc>
          <w:tcPr>
            <w:tcW w:w="3227" w:type="dxa"/>
          </w:tcPr>
          <w:p w:rsidR="00CC1E10" w:rsidRPr="008E440C" w:rsidRDefault="00CC1E10" w:rsidP="00886C80">
            <w:pPr>
              <w:widowControl w:val="0"/>
              <w:autoSpaceDE w:val="0"/>
              <w:autoSpaceDN w:val="0"/>
              <w:adjustRightInd w:val="0"/>
              <w:ind w:left="-142" w:right="-187"/>
              <w:jc w:val="both"/>
              <w:rPr>
                <w:rFonts w:eastAsia="Times New Roman" w:cstheme="minorHAnsi"/>
              </w:rPr>
            </w:pPr>
            <w:r w:rsidRPr="008E440C">
              <w:rPr>
                <w:rFonts w:eastAsia="Times New Roman" w:cstheme="minorHAnsi"/>
              </w:rPr>
              <w:t xml:space="preserve">Роза для мамы. </w:t>
            </w:r>
          </w:p>
        </w:tc>
        <w:tc>
          <w:tcPr>
            <w:tcW w:w="709" w:type="dxa"/>
          </w:tcPr>
          <w:p w:rsidR="00CC1E10" w:rsidRPr="008E440C" w:rsidRDefault="00CC1E10" w:rsidP="00886C80">
            <w:pPr>
              <w:widowControl w:val="0"/>
              <w:autoSpaceDE w:val="0"/>
              <w:autoSpaceDN w:val="0"/>
              <w:adjustRightInd w:val="0"/>
              <w:ind w:left="-142" w:right="-187" w:hanging="108"/>
              <w:jc w:val="both"/>
              <w:rPr>
                <w:rFonts w:eastAsia="Times New Roman" w:cstheme="minorHAnsi"/>
              </w:rPr>
            </w:pPr>
            <w:r w:rsidRPr="008E440C">
              <w:rPr>
                <w:rFonts w:eastAsia="Times New Roman" w:cstheme="minorHAnsi"/>
              </w:rPr>
              <w:t>1</w:t>
            </w:r>
          </w:p>
        </w:tc>
        <w:tc>
          <w:tcPr>
            <w:tcW w:w="6662" w:type="dxa"/>
          </w:tcPr>
          <w:p w:rsidR="00CC1E10" w:rsidRPr="008E440C" w:rsidRDefault="00CC1E10" w:rsidP="00886C80">
            <w:pPr>
              <w:ind w:left="-142" w:right="-187"/>
              <w:jc w:val="both"/>
              <w:rPr>
                <w:rFonts w:eastAsia="Times New Roman" w:cstheme="minorHAnsi"/>
                <w:lang w:val="ru-RU"/>
              </w:rPr>
            </w:pPr>
            <w:r w:rsidRPr="008E440C">
              <w:rPr>
                <w:rFonts w:eastAsia="Times New Roman" w:cstheme="minorHAnsi"/>
              </w:rPr>
              <w:t>Проектная деятельность.</w:t>
            </w:r>
          </w:p>
        </w:tc>
      </w:tr>
      <w:tr w:rsidR="003C2D66" w:rsidRPr="008E440C" w:rsidTr="00CC1E10">
        <w:tc>
          <w:tcPr>
            <w:tcW w:w="10598" w:type="dxa"/>
            <w:gridSpan w:val="3"/>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t>Я и природа (8 часов)</w:t>
            </w:r>
          </w:p>
        </w:tc>
      </w:tr>
      <w:tr w:rsidR="00CC1E10" w:rsidRPr="00FA3686" w:rsidTr="007E1468">
        <w:tc>
          <w:tcPr>
            <w:tcW w:w="3227" w:type="dxa"/>
          </w:tcPr>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И снова об осени… Выглянуло солнышко…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Что за праздник без цветов…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«Что такое зима?». Зимушка-зима. Бабочек весёлый хоровод.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Цветочная карусель.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В гостях у белочки.</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tc>
        <w:tc>
          <w:tcPr>
            <w:tcW w:w="6662" w:type="dxa"/>
          </w:tcPr>
          <w:p w:rsidR="00CC1E10" w:rsidRPr="008E440C" w:rsidRDefault="00CC1E10" w:rsidP="00886C80">
            <w:pPr>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 устный журнал.</w:t>
            </w:r>
          </w:p>
        </w:tc>
      </w:tr>
      <w:tr w:rsidR="003C2D66" w:rsidRPr="008E440C" w:rsidTr="00CC1E10">
        <w:tc>
          <w:tcPr>
            <w:tcW w:w="10598" w:type="dxa"/>
            <w:gridSpan w:val="3"/>
          </w:tcPr>
          <w:p w:rsidR="003C2D66" w:rsidRPr="008E440C" w:rsidRDefault="003C2D66" w:rsidP="00886C80">
            <w:pPr>
              <w:widowControl w:val="0"/>
              <w:autoSpaceDE w:val="0"/>
              <w:autoSpaceDN w:val="0"/>
              <w:adjustRightInd w:val="0"/>
              <w:spacing w:before="0" w:beforeAutospacing="0" w:after="0" w:afterAutospacing="0"/>
              <w:jc w:val="both"/>
              <w:rPr>
                <w:rFonts w:eastAsia="Times New Roman" w:cstheme="minorHAnsi"/>
                <w:b/>
              </w:rPr>
            </w:pPr>
            <w:r w:rsidRPr="008E440C">
              <w:rPr>
                <w:rFonts w:eastAsia="Times New Roman" w:cstheme="minorHAnsi"/>
                <w:b/>
              </w:rPr>
              <w:t>Я и книга (9 часов)</w:t>
            </w:r>
          </w:p>
        </w:tc>
      </w:tr>
      <w:tr w:rsidR="00CC1E10" w:rsidRPr="00FA3686" w:rsidTr="007E1468">
        <w:tc>
          <w:tcPr>
            <w:tcW w:w="3227" w:type="dxa"/>
          </w:tcPr>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Путешествие в сказку.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Посылка от сказочных героев. Эдуард Успенский. Слушаем сказку.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В гости к друзьям из Простоквашино. Знаменитые малыши. Незнайка. Да здравствуют книги! </w:t>
            </w:r>
          </w:p>
          <w:p w:rsidR="00CC1E10" w:rsidRPr="008E440C" w:rsidRDefault="00CC1E10" w:rsidP="00886C80">
            <w:pPr>
              <w:widowControl w:val="0"/>
              <w:autoSpaceDE w:val="0"/>
              <w:autoSpaceDN w:val="0"/>
              <w:adjustRightInd w:val="0"/>
              <w:spacing w:before="0" w:beforeAutospacing="0" w:after="0" w:afterAutospacing="0"/>
              <w:ind w:left="-142" w:right="-187"/>
              <w:jc w:val="both"/>
              <w:rPr>
                <w:rFonts w:eastAsia="Times New Roman" w:cstheme="minorHAnsi"/>
                <w:lang w:val="ru-RU"/>
              </w:rPr>
            </w:pPr>
            <w:r w:rsidRPr="008E440C">
              <w:rPr>
                <w:rFonts w:eastAsia="Times New Roman" w:cstheme="minorHAnsi"/>
                <w:lang w:val="ru-RU"/>
              </w:rPr>
              <w:t xml:space="preserve">Клуб «Белая ворона».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Фея Фантаста.</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t>1</w:t>
            </w:r>
          </w:p>
        </w:tc>
        <w:tc>
          <w:tcPr>
            <w:tcW w:w="6662" w:type="dxa"/>
          </w:tcPr>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 устный журнал.</w:t>
            </w:r>
          </w:p>
        </w:tc>
      </w:tr>
      <w:tr w:rsidR="003C2D66" w:rsidRPr="008E440C" w:rsidTr="00CC1E10">
        <w:tc>
          <w:tcPr>
            <w:tcW w:w="10598" w:type="dxa"/>
            <w:gridSpan w:val="3"/>
          </w:tcPr>
          <w:p w:rsidR="003C2D66" w:rsidRPr="008E440C" w:rsidRDefault="003C2D66" w:rsidP="00886C80">
            <w:pPr>
              <w:widowControl w:val="0"/>
              <w:autoSpaceDE w:val="0"/>
              <w:autoSpaceDN w:val="0"/>
              <w:adjustRightInd w:val="0"/>
              <w:spacing w:before="0" w:beforeAutospacing="0" w:after="0" w:afterAutospacing="0"/>
              <w:jc w:val="both"/>
              <w:rPr>
                <w:rFonts w:eastAsia="Times New Roman" w:cstheme="minorHAnsi"/>
                <w:b/>
              </w:rPr>
            </w:pPr>
            <w:r w:rsidRPr="008E440C">
              <w:rPr>
                <w:rFonts w:eastAsia="Times New Roman" w:cstheme="minorHAnsi"/>
                <w:b/>
              </w:rPr>
              <w:t>Я и здоровье (3 часа)</w:t>
            </w:r>
          </w:p>
        </w:tc>
      </w:tr>
      <w:tr w:rsidR="00CC1E10" w:rsidRPr="00FA3686" w:rsidTr="007E1468">
        <w:tc>
          <w:tcPr>
            <w:tcW w:w="3227" w:type="dxa"/>
          </w:tcPr>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t xml:space="preserve">Письмо от дедушки Морфея. </w:t>
            </w:r>
          </w:p>
          <w:p w:rsidR="00A7680C"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lang w:val="ru-RU"/>
              </w:rPr>
            </w:pPr>
            <w:r w:rsidRPr="008E440C">
              <w:rPr>
                <w:rFonts w:eastAsia="Times New Roman" w:cstheme="minorHAnsi"/>
                <w:lang w:val="ru-RU"/>
              </w:rPr>
              <w:lastRenderedPageBreak/>
              <w:t xml:space="preserve">Наши страхи. </w:t>
            </w:r>
          </w:p>
          <w:p w:rsidR="00CC1E10" w:rsidRPr="008E440C" w:rsidRDefault="00CC1E10" w:rsidP="00886C80">
            <w:pPr>
              <w:widowControl w:val="0"/>
              <w:autoSpaceDE w:val="0"/>
              <w:autoSpaceDN w:val="0"/>
              <w:adjustRightInd w:val="0"/>
              <w:spacing w:before="0" w:beforeAutospacing="0" w:after="0" w:afterAutospacing="0"/>
              <w:ind w:left="-142" w:right="-45"/>
              <w:jc w:val="both"/>
              <w:rPr>
                <w:rFonts w:eastAsia="Times New Roman" w:cstheme="minorHAnsi"/>
              </w:rPr>
            </w:pPr>
            <w:r w:rsidRPr="008E440C">
              <w:rPr>
                <w:rFonts w:eastAsia="Times New Roman" w:cstheme="minorHAnsi"/>
              </w:rPr>
              <w:t>Зимние забавы.</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rPr>
            </w:pPr>
            <w:r w:rsidRPr="008E440C">
              <w:rPr>
                <w:rFonts w:eastAsia="Times New Roman" w:cstheme="minorHAnsi"/>
              </w:rPr>
              <w:lastRenderedPageBreak/>
              <w:t>1</w:t>
            </w:r>
          </w:p>
          <w:p w:rsidR="00CC1E10" w:rsidRPr="008E440C" w:rsidRDefault="00CC1E10" w:rsidP="00886C80">
            <w:pPr>
              <w:widowControl w:val="0"/>
              <w:autoSpaceDE w:val="0"/>
              <w:autoSpaceDN w:val="0"/>
              <w:adjustRightInd w:val="0"/>
              <w:spacing w:before="0" w:beforeAutospacing="0" w:after="0" w:afterAutospacing="0"/>
              <w:ind w:left="-142" w:right="-45" w:hanging="108"/>
              <w:jc w:val="both"/>
              <w:rPr>
                <w:rFonts w:eastAsia="Times New Roman" w:cstheme="minorHAnsi"/>
                <w:lang w:val="ru-RU"/>
              </w:rPr>
            </w:pPr>
            <w:r w:rsidRPr="008E440C">
              <w:rPr>
                <w:rFonts w:eastAsia="Times New Roman" w:cstheme="minorHAnsi"/>
              </w:rPr>
              <w:lastRenderedPageBreak/>
              <w:t>1</w:t>
            </w:r>
          </w:p>
          <w:p w:rsidR="00A7680C" w:rsidRPr="008E440C" w:rsidRDefault="00A7680C" w:rsidP="00886C80">
            <w:pPr>
              <w:widowControl w:val="0"/>
              <w:autoSpaceDE w:val="0"/>
              <w:autoSpaceDN w:val="0"/>
              <w:adjustRightInd w:val="0"/>
              <w:spacing w:before="0" w:beforeAutospacing="0" w:after="0" w:afterAutospacing="0"/>
              <w:ind w:left="-142" w:right="-45" w:hanging="108"/>
              <w:jc w:val="both"/>
              <w:rPr>
                <w:rFonts w:eastAsia="Times New Roman" w:cstheme="minorHAnsi"/>
                <w:lang w:val="ru-RU"/>
              </w:rPr>
            </w:pPr>
            <w:r w:rsidRPr="008E440C">
              <w:rPr>
                <w:rFonts w:eastAsia="Times New Roman" w:cstheme="minorHAnsi"/>
                <w:lang w:val="ru-RU"/>
              </w:rPr>
              <w:t>1</w:t>
            </w:r>
          </w:p>
        </w:tc>
        <w:tc>
          <w:tcPr>
            <w:tcW w:w="6662" w:type="dxa"/>
          </w:tcPr>
          <w:p w:rsidR="00CC1E10" w:rsidRPr="008E440C" w:rsidRDefault="00CC1E10" w:rsidP="00886C80">
            <w:pPr>
              <w:widowControl w:val="0"/>
              <w:autoSpaceDE w:val="0"/>
              <w:autoSpaceDN w:val="0"/>
              <w:adjustRightInd w:val="0"/>
              <w:ind w:left="-142" w:right="-45"/>
              <w:jc w:val="both"/>
              <w:rPr>
                <w:rFonts w:eastAsia="Times New Roman" w:cstheme="minorHAnsi"/>
                <w:iCs/>
                <w:lang w:val="ru-RU"/>
              </w:rPr>
            </w:pPr>
            <w:r w:rsidRPr="008E440C">
              <w:rPr>
                <w:rFonts w:eastAsia="Times New Roman" w:cstheme="minorHAnsi"/>
                <w:lang w:val="ru-RU"/>
              </w:rPr>
              <w:lastRenderedPageBreak/>
              <w:t xml:space="preserve">Игровой практикум, ситуативная беседа-рассуждение, устный </w:t>
            </w:r>
            <w:r w:rsidRPr="008E440C">
              <w:rPr>
                <w:rFonts w:eastAsia="Times New Roman" w:cstheme="minorHAnsi"/>
                <w:lang w:val="ru-RU"/>
              </w:rPr>
              <w:lastRenderedPageBreak/>
              <w:t>журнал.</w:t>
            </w:r>
          </w:p>
        </w:tc>
      </w:tr>
      <w:tr w:rsidR="003C2D66" w:rsidRPr="008E440C" w:rsidTr="00CC1E10">
        <w:tc>
          <w:tcPr>
            <w:tcW w:w="10598" w:type="dxa"/>
            <w:gridSpan w:val="3"/>
          </w:tcPr>
          <w:p w:rsidR="003C2D66" w:rsidRPr="008E440C" w:rsidRDefault="003C2D66" w:rsidP="00886C80">
            <w:pPr>
              <w:widowControl w:val="0"/>
              <w:autoSpaceDE w:val="0"/>
              <w:autoSpaceDN w:val="0"/>
              <w:adjustRightInd w:val="0"/>
              <w:ind w:firstLine="709"/>
              <w:jc w:val="both"/>
              <w:rPr>
                <w:rFonts w:eastAsia="Times New Roman" w:cstheme="minorHAnsi"/>
                <w:b/>
              </w:rPr>
            </w:pPr>
            <w:r w:rsidRPr="008E440C">
              <w:rPr>
                <w:rFonts w:eastAsia="Times New Roman" w:cstheme="minorHAnsi"/>
                <w:b/>
              </w:rPr>
              <w:lastRenderedPageBreak/>
              <w:t>Я и животные (4 часа)</w:t>
            </w:r>
          </w:p>
        </w:tc>
      </w:tr>
      <w:tr w:rsidR="00CC1E10" w:rsidRPr="008E440C" w:rsidTr="007E1468">
        <w:trPr>
          <w:trHeight w:val="1403"/>
        </w:trPr>
        <w:tc>
          <w:tcPr>
            <w:tcW w:w="3227" w:type="dxa"/>
          </w:tcPr>
          <w:p w:rsidR="00A7680C" w:rsidRPr="008E440C" w:rsidRDefault="00CC1E10" w:rsidP="00886C80">
            <w:pPr>
              <w:widowControl w:val="0"/>
              <w:autoSpaceDE w:val="0"/>
              <w:autoSpaceDN w:val="0"/>
              <w:adjustRightInd w:val="0"/>
              <w:spacing w:before="0" w:beforeAutospacing="0" w:after="0" w:afterAutospacing="0"/>
              <w:ind w:left="-142"/>
              <w:jc w:val="both"/>
              <w:rPr>
                <w:rFonts w:eastAsia="Times New Roman" w:cstheme="minorHAnsi"/>
                <w:lang w:val="ru-RU"/>
              </w:rPr>
            </w:pPr>
            <w:r w:rsidRPr="008E440C">
              <w:rPr>
                <w:rFonts w:eastAsia="Times New Roman" w:cstheme="minorHAnsi"/>
                <w:lang w:val="ru-RU"/>
              </w:rPr>
              <w:t>О кошках и собаках.</w:t>
            </w:r>
          </w:p>
          <w:p w:rsidR="00CC1E10" w:rsidRPr="008E440C" w:rsidRDefault="00CC1E10" w:rsidP="00886C80">
            <w:pPr>
              <w:widowControl w:val="0"/>
              <w:autoSpaceDE w:val="0"/>
              <w:autoSpaceDN w:val="0"/>
              <w:adjustRightInd w:val="0"/>
              <w:spacing w:before="0" w:beforeAutospacing="0" w:after="0" w:afterAutospacing="0"/>
              <w:ind w:left="-142"/>
              <w:jc w:val="both"/>
              <w:rPr>
                <w:rFonts w:eastAsia="Times New Roman" w:cstheme="minorHAnsi"/>
                <w:lang w:val="ru-RU"/>
              </w:rPr>
            </w:pPr>
            <w:r w:rsidRPr="008E440C">
              <w:rPr>
                <w:rFonts w:eastAsia="Times New Roman" w:cstheme="minorHAnsi"/>
                <w:lang w:val="ru-RU"/>
              </w:rPr>
              <w:t>О животном не очень приятном. Экзотические животные. Театр кошек Юрия Куклачёва.</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42" w:firstLine="34"/>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jc w:val="both"/>
              <w:rPr>
                <w:rFonts w:eastAsia="Times New Roman" w:cstheme="minorHAnsi"/>
              </w:rPr>
            </w:pPr>
            <w:r w:rsidRPr="008E440C">
              <w:rPr>
                <w:rFonts w:eastAsia="Times New Roman" w:cstheme="minorHAnsi"/>
              </w:rPr>
              <w:t>1</w:t>
            </w:r>
          </w:p>
          <w:p w:rsidR="00A7680C" w:rsidRPr="008E440C" w:rsidRDefault="00CC1E10" w:rsidP="00886C80">
            <w:pPr>
              <w:widowControl w:val="0"/>
              <w:autoSpaceDE w:val="0"/>
              <w:autoSpaceDN w:val="0"/>
              <w:adjustRightInd w:val="0"/>
              <w:spacing w:before="0" w:beforeAutospacing="0" w:after="0" w:afterAutospacing="0"/>
              <w:jc w:val="both"/>
              <w:rPr>
                <w:rFonts w:eastAsia="Times New Roman" w:cstheme="minorHAnsi"/>
                <w:lang w:val="ru-RU"/>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jc w:val="both"/>
              <w:rPr>
                <w:rFonts w:eastAsia="Times New Roman" w:cstheme="minorHAnsi"/>
              </w:rPr>
            </w:pPr>
            <w:r w:rsidRPr="008E440C">
              <w:rPr>
                <w:rFonts w:eastAsia="Times New Roman" w:cstheme="minorHAnsi"/>
              </w:rPr>
              <w:t>1</w:t>
            </w:r>
          </w:p>
        </w:tc>
        <w:tc>
          <w:tcPr>
            <w:tcW w:w="6662" w:type="dxa"/>
          </w:tcPr>
          <w:p w:rsidR="00CC1E10" w:rsidRPr="008E440C" w:rsidRDefault="00CC1E10" w:rsidP="00886C80">
            <w:pPr>
              <w:widowControl w:val="0"/>
              <w:autoSpaceDE w:val="0"/>
              <w:autoSpaceDN w:val="0"/>
              <w:adjustRightInd w:val="0"/>
              <w:ind w:left="-142"/>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w:t>
            </w:r>
          </w:p>
          <w:p w:rsidR="00CC1E10" w:rsidRPr="008E440C" w:rsidRDefault="00CC1E10" w:rsidP="00886C80">
            <w:pPr>
              <w:ind w:left="-142"/>
              <w:jc w:val="both"/>
              <w:rPr>
                <w:rFonts w:eastAsia="Times New Roman" w:cstheme="minorHAnsi"/>
                <w:lang w:val="ru-RU"/>
              </w:rPr>
            </w:pPr>
            <w:r w:rsidRPr="008E440C">
              <w:rPr>
                <w:rFonts w:eastAsia="Times New Roman" w:cstheme="minorHAnsi"/>
                <w:iCs/>
                <w:lang w:val="ru-RU"/>
              </w:rPr>
              <w:t>Использовать доброжелательный тон в общении. Оценивать характер</w:t>
            </w:r>
          </w:p>
          <w:p w:rsidR="00CC1E10" w:rsidRPr="008E440C" w:rsidRDefault="00CC1E10" w:rsidP="00886C80">
            <w:pPr>
              <w:ind w:left="-142"/>
              <w:jc w:val="both"/>
              <w:rPr>
                <w:rFonts w:eastAsia="Times New Roman" w:cstheme="minorHAnsi"/>
                <w:lang w:val="ru-RU"/>
              </w:rPr>
            </w:pPr>
          </w:p>
        </w:tc>
      </w:tr>
    </w:tbl>
    <w:p w:rsidR="003C2D66" w:rsidRPr="008E440C" w:rsidRDefault="003C2D66" w:rsidP="00886C80">
      <w:pPr>
        <w:jc w:val="both"/>
        <w:rPr>
          <w:rFonts w:eastAsia="Times New Roman" w:cstheme="minorHAnsi"/>
          <w:b/>
          <w:sz w:val="26"/>
          <w:szCs w:val="26"/>
          <w:lang w:val="ru-RU"/>
        </w:rPr>
      </w:pPr>
      <w:r w:rsidRPr="008E440C">
        <w:rPr>
          <w:rFonts w:eastAsia="Times New Roman" w:cstheme="minorHAnsi"/>
          <w:b/>
          <w:sz w:val="26"/>
          <w:szCs w:val="26"/>
          <w:lang w:val="ru-RU"/>
        </w:rPr>
        <w:t>Тематическое планирование курса «Уроки нравственности». 4 класс (</w:t>
      </w:r>
      <w:r w:rsidR="007E1468" w:rsidRPr="008E440C">
        <w:rPr>
          <w:rFonts w:eastAsia="Times New Roman" w:cstheme="minorHAnsi"/>
          <w:b/>
          <w:sz w:val="26"/>
          <w:szCs w:val="26"/>
          <w:lang w:val="ru-RU"/>
        </w:rPr>
        <w:t>34</w:t>
      </w:r>
      <w:r w:rsidRPr="008E440C">
        <w:rPr>
          <w:rFonts w:eastAsia="Times New Roman" w:cstheme="minorHAnsi"/>
          <w:b/>
          <w:sz w:val="26"/>
          <w:szCs w:val="26"/>
          <w:lang w:val="ru-RU"/>
        </w:rPr>
        <w:t xml:space="preserve"> ч.)</w:t>
      </w:r>
    </w:p>
    <w:tbl>
      <w:tblPr>
        <w:tblW w:w="1046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9"/>
        <w:gridCol w:w="709"/>
        <w:gridCol w:w="6520"/>
      </w:tblGrid>
      <w:tr w:rsidR="003C2D66" w:rsidRPr="00FA3686" w:rsidTr="007E1468">
        <w:trPr>
          <w:trHeight w:val="257"/>
        </w:trPr>
        <w:tc>
          <w:tcPr>
            <w:tcW w:w="3239" w:type="dxa"/>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t>Названия тем</w:t>
            </w:r>
          </w:p>
        </w:tc>
        <w:tc>
          <w:tcPr>
            <w:tcW w:w="709" w:type="dxa"/>
          </w:tcPr>
          <w:p w:rsidR="003C2D66" w:rsidRPr="008E440C" w:rsidRDefault="003C2D66" w:rsidP="00886C80">
            <w:pPr>
              <w:widowControl w:val="0"/>
              <w:autoSpaceDE w:val="0"/>
              <w:autoSpaceDN w:val="0"/>
              <w:adjustRightInd w:val="0"/>
              <w:ind w:left="-249" w:right="-250"/>
              <w:jc w:val="both"/>
              <w:rPr>
                <w:rFonts w:eastAsia="Times New Roman" w:cstheme="minorHAnsi"/>
                <w:b/>
              </w:rPr>
            </w:pPr>
            <w:r w:rsidRPr="008E440C">
              <w:rPr>
                <w:rFonts w:eastAsia="Times New Roman" w:cstheme="minorHAnsi"/>
                <w:b/>
              </w:rPr>
              <w:t>Кол-во часов</w:t>
            </w:r>
          </w:p>
        </w:tc>
        <w:tc>
          <w:tcPr>
            <w:tcW w:w="6520" w:type="dxa"/>
          </w:tcPr>
          <w:p w:rsidR="003C2D66" w:rsidRPr="008E440C" w:rsidRDefault="003C2D66" w:rsidP="00886C80">
            <w:pPr>
              <w:ind w:firstLine="16"/>
              <w:jc w:val="both"/>
              <w:rPr>
                <w:rFonts w:eastAsia="Times New Roman" w:cstheme="minorHAnsi"/>
                <w:b/>
                <w:lang w:val="ru-RU"/>
              </w:rPr>
            </w:pPr>
            <w:r w:rsidRPr="008E440C">
              <w:rPr>
                <w:rFonts w:eastAsia="Times New Roman" w:cstheme="minorHAnsi"/>
                <w:b/>
                <w:lang w:val="ru-RU"/>
              </w:rPr>
              <w:t>Характеристика основных видов деятельности учащихся</w:t>
            </w:r>
          </w:p>
        </w:tc>
      </w:tr>
      <w:tr w:rsidR="003C2D66" w:rsidRPr="008E440C" w:rsidTr="003C2D66">
        <w:tc>
          <w:tcPr>
            <w:tcW w:w="10468" w:type="dxa"/>
            <w:gridSpan w:val="3"/>
          </w:tcPr>
          <w:p w:rsidR="003C2D66" w:rsidRPr="008E440C" w:rsidRDefault="003C2D66" w:rsidP="00886C80">
            <w:pPr>
              <w:widowControl w:val="0"/>
              <w:autoSpaceDE w:val="0"/>
              <w:autoSpaceDN w:val="0"/>
              <w:adjustRightInd w:val="0"/>
              <w:ind w:firstLine="709"/>
              <w:jc w:val="both"/>
              <w:rPr>
                <w:rFonts w:eastAsia="Times New Roman" w:cstheme="minorHAnsi"/>
                <w:b/>
              </w:rPr>
            </w:pPr>
            <w:r w:rsidRPr="008E440C">
              <w:rPr>
                <w:rFonts w:eastAsia="Times New Roman" w:cstheme="minorHAnsi"/>
                <w:b/>
              </w:rPr>
              <w:t>Я и школа (1 час)</w:t>
            </w:r>
          </w:p>
        </w:tc>
      </w:tr>
      <w:tr w:rsidR="00CC1E10" w:rsidRPr="008E440C" w:rsidTr="007E1468">
        <w:tc>
          <w:tcPr>
            <w:tcW w:w="3239" w:type="dxa"/>
          </w:tcPr>
          <w:p w:rsidR="00CC1E10" w:rsidRPr="008E440C" w:rsidRDefault="00CC1E10" w:rsidP="00886C80">
            <w:pPr>
              <w:widowControl w:val="0"/>
              <w:autoSpaceDE w:val="0"/>
              <w:autoSpaceDN w:val="0"/>
              <w:adjustRightInd w:val="0"/>
              <w:ind w:left="-108" w:right="-128"/>
              <w:jc w:val="both"/>
              <w:rPr>
                <w:rFonts w:eastAsia="Times New Roman" w:cstheme="minorHAnsi"/>
              </w:rPr>
            </w:pPr>
            <w:r w:rsidRPr="008E440C">
              <w:rPr>
                <w:rFonts w:eastAsia="Times New Roman" w:cstheme="minorHAnsi"/>
              </w:rPr>
              <w:t>С Днём знаний!</w:t>
            </w:r>
          </w:p>
        </w:tc>
        <w:tc>
          <w:tcPr>
            <w:tcW w:w="709" w:type="dxa"/>
          </w:tcPr>
          <w:p w:rsidR="00CC1E10" w:rsidRPr="008E440C" w:rsidRDefault="00CC1E10" w:rsidP="00886C80">
            <w:pPr>
              <w:widowControl w:val="0"/>
              <w:autoSpaceDE w:val="0"/>
              <w:autoSpaceDN w:val="0"/>
              <w:adjustRightInd w:val="0"/>
              <w:ind w:left="-108" w:right="-128" w:firstLine="34"/>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ind w:left="-108" w:right="-128"/>
              <w:jc w:val="both"/>
              <w:rPr>
                <w:rFonts w:eastAsia="Times New Roman" w:cstheme="minorHAnsi"/>
              </w:rPr>
            </w:pPr>
          </w:p>
        </w:tc>
        <w:tc>
          <w:tcPr>
            <w:tcW w:w="6520" w:type="dxa"/>
          </w:tcPr>
          <w:p w:rsidR="00CC1E10" w:rsidRPr="008E440C" w:rsidRDefault="00CC1E10" w:rsidP="00886C80">
            <w:pPr>
              <w:ind w:left="-108" w:right="-128"/>
              <w:jc w:val="both"/>
              <w:rPr>
                <w:rFonts w:eastAsia="Times New Roman" w:cstheme="minorHAnsi"/>
                <w:lang w:val="ru-RU"/>
              </w:rPr>
            </w:pPr>
            <w:r w:rsidRPr="008E440C">
              <w:rPr>
                <w:rFonts w:eastAsia="Times New Roman" w:cstheme="minorHAnsi"/>
              </w:rPr>
              <w:t xml:space="preserve">Беседа, игровой практикум, </w:t>
            </w:r>
          </w:p>
        </w:tc>
      </w:tr>
      <w:tr w:rsidR="003C2D66" w:rsidRPr="008E440C" w:rsidTr="003C2D66">
        <w:tc>
          <w:tcPr>
            <w:tcW w:w="10468" w:type="dxa"/>
            <w:gridSpan w:val="3"/>
          </w:tcPr>
          <w:p w:rsidR="003C2D66" w:rsidRPr="008E440C" w:rsidRDefault="003C2D66" w:rsidP="00886C80">
            <w:pPr>
              <w:widowControl w:val="0"/>
              <w:autoSpaceDE w:val="0"/>
              <w:autoSpaceDN w:val="0"/>
              <w:adjustRightInd w:val="0"/>
              <w:ind w:firstLine="45"/>
              <w:jc w:val="both"/>
              <w:rPr>
                <w:rFonts w:eastAsia="Times New Roman" w:cstheme="minorHAnsi"/>
                <w:b/>
              </w:rPr>
            </w:pPr>
            <w:r w:rsidRPr="008E440C">
              <w:rPr>
                <w:rFonts w:eastAsia="Times New Roman" w:cstheme="minorHAnsi"/>
                <w:b/>
              </w:rPr>
              <w:t>Я и окружающие (17 часов)</w:t>
            </w:r>
          </w:p>
        </w:tc>
      </w:tr>
      <w:tr w:rsidR="00CC1E10" w:rsidRPr="00FA3686" w:rsidTr="007E1468">
        <w:tc>
          <w:tcPr>
            <w:tcW w:w="3239"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Расскажи нам о себе.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И это тоже я!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О профессиях и трудолюбии.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В который раз о дружбе…</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Как выбирать друзей.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Накануне новогодних праздников.</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О рыцарстве.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День рождения старой ели.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О совести.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Учимся быть щедрыми. Настроение.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На экономической волне.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Приглашение к разговору.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Игра в самих себя.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Учимся шутить.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Живи, не требуя награды…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Покуда сердца стучатся…</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rPr>
              <w:t>1</w:t>
            </w:r>
          </w:p>
        </w:tc>
        <w:tc>
          <w:tcPr>
            <w:tcW w:w="6520"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w:t>
            </w:r>
          </w:p>
        </w:tc>
      </w:tr>
      <w:tr w:rsidR="003C2D66" w:rsidRPr="008E440C" w:rsidTr="003C2D66">
        <w:tc>
          <w:tcPr>
            <w:tcW w:w="10468" w:type="dxa"/>
            <w:gridSpan w:val="3"/>
          </w:tcPr>
          <w:p w:rsidR="003C2D66" w:rsidRPr="008E440C" w:rsidRDefault="003C2D66" w:rsidP="00886C80">
            <w:pPr>
              <w:widowControl w:val="0"/>
              <w:autoSpaceDE w:val="0"/>
              <w:autoSpaceDN w:val="0"/>
              <w:adjustRightInd w:val="0"/>
              <w:spacing w:before="0" w:beforeAutospacing="0" w:after="0" w:afterAutospacing="0"/>
              <w:ind w:firstLine="709"/>
              <w:jc w:val="both"/>
              <w:rPr>
                <w:rFonts w:eastAsia="Times New Roman" w:cstheme="minorHAnsi"/>
                <w:b/>
              </w:rPr>
            </w:pPr>
            <w:r w:rsidRPr="008E440C">
              <w:rPr>
                <w:rFonts w:eastAsia="Times New Roman" w:cstheme="minorHAnsi"/>
                <w:b/>
              </w:rPr>
              <w:t>Я и семья (2 часа)</w:t>
            </w:r>
          </w:p>
        </w:tc>
      </w:tr>
      <w:tr w:rsidR="00BC40F3" w:rsidRPr="008E440C" w:rsidTr="007E1468">
        <w:tc>
          <w:tcPr>
            <w:tcW w:w="3239" w:type="dxa"/>
          </w:tcPr>
          <w:p w:rsidR="00BC40F3" w:rsidRPr="008E440C" w:rsidRDefault="00BC40F3" w:rsidP="00886C80">
            <w:pPr>
              <w:widowControl w:val="0"/>
              <w:autoSpaceDE w:val="0"/>
              <w:autoSpaceDN w:val="0"/>
              <w:adjustRightInd w:val="0"/>
              <w:ind w:left="-108" w:right="-128"/>
              <w:jc w:val="both"/>
              <w:rPr>
                <w:rFonts w:eastAsia="Times New Roman" w:cstheme="minorHAnsi"/>
              </w:rPr>
            </w:pPr>
            <w:r w:rsidRPr="008E440C">
              <w:rPr>
                <w:rFonts w:eastAsia="Times New Roman" w:cstheme="minorHAnsi"/>
              </w:rPr>
              <w:t xml:space="preserve">Семейный калейдоскоп. </w:t>
            </w:r>
          </w:p>
          <w:p w:rsidR="00BC40F3" w:rsidRPr="008E440C" w:rsidRDefault="00BC40F3" w:rsidP="00886C80">
            <w:pPr>
              <w:widowControl w:val="0"/>
              <w:autoSpaceDE w:val="0"/>
              <w:autoSpaceDN w:val="0"/>
              <w:adjustRightInd w:val="0"/>
              <w:ind w:left="-108" w:right="-128"/>
              <w:jc w:val="both"/>
              <w:rPr>
                <w:rFonts w:eastAsia="Times New Roman" w:cstheme="minorHAnsi"/>
              </w:rPr>
            </w:pPr>
            <w:r w:rsidRPr="008E440C">
              <w:rPr>
                <w:rFonts w:eastAsia="Times New Roman" w:cstheme="minorHAnsi"/>
              </w:rPr>
              <w:t>Наши бабушки.</w:t>
            </w:r>
          </w:p>
        </w:tc>
        <w:tc>
          <w:tcPr>
            <w:tcW w:w="709" w:type="dxa"/>
          </w:tcPr>
          <w:p w:rsidR="00BC40F3" w:rsidRPr="008E440C" w:rsidRDefault="00BC40F3" w:rsidP="00886C80">
            <w:pPr>
              <w:widowControl w:val="0"/>
              <w:autoSpaceDE w:val="0"/>
              <w:autoSpaceDN w:val="0"/>
              <w:adjustRightInd w:val="0"/>
              <w:ind w:left="-108" w:right="-128" w:hanging="108"/>
              <w:jc w:val="both"/>
              <w:rPr>
                <w:rFonts w:eastAsia="Times New Roman" w:cstheme="minorHAnsi"/>
              </w:rPr>
            </w:pPr>
            <w:r w:rsidRPr="008E440C">
              <w:rPr>
                <w:rFonts w:eastAsia="Times New Roman" w:cstheme="minorHAnsi"/>
              </w:rPr>
              <w:t>1</w:t>
            </w:r>
          </w:p>
          <w:p w:rsidR="00BC40F3" w:rsidRPr="008E440C" w:rsidRDefault="00BC40F3" w:rsidP="00886C80">
            <w:pPr>
              <w:ind w:left="-108" w:right="-128"/>
              <w:jc w:val="both"/>
              <w:rPr>
                <w:rFonts w:eastAsia="Times New Roman" w:cstheme="minorHAnsi"/>
              </w:rPr>
            </w:pPr>
            <w:r w:rsidRPr="008E440C">
              <w:rPr>
                <w:rFonts w:eastAsia="Times New Roman" w:cstheme="minorHAnsi"/>
              </w:rPr>
              <w:t>1</w:t>
            </w:r>
          </w:p>
          <w:p w:rsidR="00BC40F3" w:rsidRPr="008E440C" w:rsidRDefault="00BC40F3" w:rsidP="00886C80">
            <w:pPr>
              <w:ind w:left="-108" w:right="-128"/>
              <w:jc w:val="both"/>
              <w:rPr>
                <w:rFonts w:eastAsia="Times New Roman" w:cstheme="minorHAnsi"/>
              </w:rPr>
            </w:pPr>
          </w:p>
        </w:tc>
        <w:tc>
          <w:tcPr>
            <w:tcW w:w="6520" w:type="dxa"/>
          </w:tcPr>
          <w:p w:rsidR="00BC40F3" w:rsidRPr="008E440C" w:rsidRDefault="00BC40F3" w:rsidP="00886C80">
            <w:pPr>
              <w:ind w:left="-108" w:right="-128"/>
              <w:jc w:val="both"/>
              <w:rPr>
                <w:rFonts w:eastAsia="Times New Roman" w:cstheme="minorHAnsi"/>
                <w:lang w:val="ru-RU"/>
              </w:rPr>
            </w:pPr>
            <w:r w:rsidRPr="008E440C">
              <w:rPr>
                <w:rFonts w:eastAsia="Times New Roman" w:cstheme="minorHAnsi"/>
              </w:rPr>
              <w:t>Проектная деятельность.</w:t>
            </w:r>
          </w:p>
        </w:tc>
      </w:tr>
      <w:tr w:rsidR="003C2D66" w:rsidRPr="008E440C" w:rsidTr="003C2D66">
        <w:tc>
          <w:tcPr>
            <w:tcW w:w="10468" w:type="dxa"/>
            <w:gridSpan w:val="3"/>
          </w:tcPr>
          <w:p w:rsidR="003C2D66" w:rsidRPr="008E440C" w:rsidRDefault="003C2D66" w:rsidP="00886C80">
            <w:pPr>
              <w:widowControl w:val="0"/>
              <w:autoSpaceDE w:val="0"/>
              <w:autoSpaceDN w:val="0"/>
              <w:adjustRightInd w:val="0"/>
              <w:jc w:val="both"/>
              <w:rPr>
                <w:rFonts w:eastAsia="Times New Roman" w:cstheme="minorHAnsi"/>
                <w:b/>
              </w:rPr>
            </w:pPr>
            <w:r w:rsidRPr="008E440C">
              <w:rPr>
                <w:rFonts w:eastAsia="Times New Roman" w:cstheme="minorHAnsi"/>
                <w:b/>
              </w:rPr>
              <w:t>Я и природа (5 часов)</w:t>
            </w:r>
          </w:p>
        </w:tc>
      </w:tr>
      <w:tr w:rsidR="00CC1E10" w:rsidRPr="00FA3686" w:rsidTr="007E1468">
        <w:tc>
          <w:tcPr>
            <w:tcW w:w="3239"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Осенняя сказка.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Экологическая карусель. Станем друзьями природы.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Путешествие капельки. Полюбуйся, весна наступает…</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p>
        </w:tc>
        <w:tc>
          <w:tcPr>
            <w:tcW w:w="6520"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Беседа, иг-ровой прак-тикум, си-туативная беседа-рас-суждение, ситуативная беседа-игра, беседа-размышление, устный журнал.</w:t>
            </w:r>
          </w:p>
          <w:p w:rsidR="00CC1E10" w:rsidRPr="008E440C" w:rsidRDefault="00CC1E10" w:rsidP="00886C80">
            <w:pPr>
              <w:spacing w:before="0" w:beforeAutospacing="0" w:after="0" w:afterAutospacing="0"/>
              <w:ind w:left="-108" w:right="-128"/>
              <w:jc w:val="both"/>
              <w:rPr>
                <w:rFonts w:cstheme="minorHAnsi"/>
                <w:lang w:val="ru-RU"/>
              </w:rPr>
            </w:pPr>
          </w:p>
          <w:p w:rsidR="00CC1E10" w:rsidRPr="008E440C" w:rsidRDefault="00CC1E10" w:rsidP="00886C80">
            <w:pPr>
              <w:spacing w:before="0" w:beforeAutospacing="0" w:after="0" w:afterAutospacing="0"/>
              <w:ind w:left="-108" w:right="-128"/>
              <w:jc w:val="both"/>
              <w:rPr>
                <w:rFonts w:eastAsia="Times New Roman" w:cstheme="minorHAnsi"/>
                <w:lang w:val="ru-RU"/>
              </w:rPr>
            </w:pPr>
          </w:p>
        </w:tc>
      </w:tr>
      <w:tr w:rsidR="003C2D66" w:rsidRPr="008E440C" w:rsidTr="003C2D66">
        <w:tc>
          <w:tcPr>
            <w:tcW w:w="10468" w:type="dxa"/>
            <w:gridSpan w:val="3"/>
          </w:tcPr>
          <w:p w:rsidR="003C2D66" w:rsidRPr="008E440C" w:rsidRDefault="003C2D66" w:rsidP="00886C80">
            <w:pPr>
              <w:widowControl w:val="0"/>
              <w:autoSpaceDE w:val="0"/>
              <w:autoSpaceDN w:val="0"/>
              <w:adjustRightInd w:val="0"/>
              <w:spacing w:before="0" w:beforeAutospacing="0" w:after="0" w:afterAutospacing="0"/>
              <w:jc w:val="both"/>
              <w:rPr>
                <w:rFonts w:eastAsia="Times New Roman" w:cstheme="minorHAnsi"/>
                <w:b/>
              </w:rPr>
            </w:pPr>
            <w:r w:rsidRPr="008E440C">
              <w:rPr>
                <w:rFonts w:eastAsia="Times New Roman" w:cstheme="minorHAnsi"/>
                <w:b/>
              </w:rPr>
              <w:t>Я и книга (3 часа)</w:t>
            </w:r>
          </w:p>
        </w:tc>
      </w:tr>
      <w:tr w:rsidR="00CC1E10" w:rsidRPr="00FA3686" w:rsidTr="007E1468">
        <w:tc>
          <w:tcPr>
            <w:tcW w:w="3239"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Берегите книгу.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rPr>
            </w:pPr>
            <w:r w:rsidRPr="008E440C">
              <w:rPr>
                <w:rFonts w:eastAsia="Times New Roman" w:cstheme="minorHAnsi"/>
                <w:lang w:val="ru-RU"/>
              </w:rPr>
              <w:t xml:space="preserve">Сказки Г.-Х. Андерсена. </w:t>
            </w:r>
            <w:r w:rsidRPr="008E440C">
              <w:rPr>
                <w:rFonts w:eastAsia="Times New Roman" w:cstheme="minorHAnsi"/>
              </w:rPr>
              <w:t>Сказочная путаница.</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p>
        </w:tc>
        <w:tc>
          <w:tcPr>
            <w:tcW w:w="6520"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Беседа, игровой практикум, устный журнал.</w:t>
            </w:r>
          </w:p>
        </w:tc>
      </w:tr>
      <w:tr w:rsidR="003C2D66" w:rsidRPr="008E440C" w:rsidTr="003C2D66">
        <w:tc>
          <w:tcPr>
            <w:tcW w:w="10468" w:type="dxa"/>
            <w:gridSpan w:val="3"/>
          </w:tcPr>
          <w:p w:rsidR="003C2D66" w:rsidRPr="008E440C" w:rsidRDefault="003C2D66" w:rsidP="00886C80">
            <w:pPr>
              <w:widowControl w:val="0"/>
              <w:autoSpaceDE w:val="0"/>
              <w:autoSpaceDN w:val="0"/>
              <w:adjustRightInd w:val="0"/>
              <w:spacing w:before="0" w:beforeAutospacing="0" w:after="0" w:afterAutospacing="0"/>
              <w:jc w:val="both"/>
              <w:rPr>
                <w:rFonts w:eastAsia="Times New Roman" w:cstheme="minorHAnsi"/>
                <w:b/>
              </w:rPr>
            </w:pPr>
            <w:r w:rsidRPr="008E440C">
              <w:rPr>
                <w:rFonts w:eastAsia="Times New Roman" w:cstheme="minorHAnsi"/>
                <w:b/>
              </w:rPr>
              <w:t>Я и здоровье (5 часов)</w:t>
            </w:r>
          </w:p>
        </w:tc>
      </w:tr>
      <w:tr w:rsidR="00CC1E10" w:rsidRPr="00FA3686" w:rsidTr="007E1468">
        <w:tc>
          <w:tcPr>
            <w:tcW w:w="3239"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lastRenderedPageBreak/>
              <w:t xml:space="preserve">Мы за здоровый образ жизни!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О режиме дня.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Будь здоров!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 xml:space="preserve">Секреты здоровья.  </w:t>
            </w:r>
          </w:p>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lang w:val="ru-RU"/>
              </w:rPr>
            </w:pPr>
            <w:r w:rsidRPr="008E440C">
              <w:rPr>
                <w:rFonts w:eastAsia="Times New Roman" w:cstheme="minorHAnsi"/>
                <w:lang w:val="ru-RU"/>
              </w:rPr>
              <w:t>О вреде курения.</w:t>
            </w:r>
          </w:p>
        </w:tc>
        <w:tc>
          <w:tcPr>
            <w:tcW w:w="709" w:type="dxa"/>
          </w:tcPr>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spacing w:before="0" w:beforeAutospacing="0" w:after="0" w:afterAutospacing="0"/>
              <w:ind w:left="-108" w:right="-128" w:hanging="108"/>
              <w:jc w:val="both"/>
              <w:rPr>
                <w:rFonts w:eastAsia="Times New Roman" w:cstheme="minorHAnsi"/>
              </w:rPr>
            </w:pPr>
            <w:r w:rsidRPr="008E440C">
              <w:rPr>
                <w:rFonts w:eastAsia="Times New Roman" w:cstheme="minorHAnsi"/>
              </w:rPr>
              <w:t>1</w:t>
            </w:r>
          </w:p>
        </w:tc>
        <w:tc>
          <w:tcPr>
            <w:tcW w:w="6520" w:type="dxa"/>
          </w:tcPr>
          <w:p w:rsidR="00CC1E10" w:rsidRPr="008E440C" w:rsidRDefault="00CC1E10" w:rsidP="00886C80">
            <w:pPr>
              <w:widowControl w:val="0"/>
              <w:autoSpaceDE w:val="0"/>
              <w:autoSpaceDN w:val="0"/>
              <w:adjustRightInd w:val="0"/>
              <w:spacing w:before="0" w:beforeAutospacing="0" w:after="0" w:afterAutospacing="0"/>
              <w:ind w:left="-108" w:right="-128"/>
              <w:jc w:val="both"/>
              <w:rPr>
                <w:rFonts w:eastAsia="Times New Roman" w:cstheme="minorHAnsi"/>
                <w:iCs/>
                <w:lang w:val="ru-RU"/>
              </w:rPr>
            </w:pPr>
            <w:r w:rsidRPr="008E440C">
              <w:rPr>
                <w:rFonts w:eastAsia="Times New Roman" w:cstheme="minorHAnsi"/>
                <w:lang w:val="ru-RU"/>
              </w:rPr>
              <w:t>Игровой практикум, ситуативная беседа-рассуждение, устный журнал.</w:t>
            </w:r>
          </w:p>
        </w:tc>
      </w:tr>
      <w:tr w:rsidR="003C2D66" w:rsidRPr="008E440C" w:rsidTr="003C2D66">
        <w:tc>
          <w:tcPr>
            <w:tcW w:w="10468" w:type="dxa"/>
            <w:gridSpan w:val="3"/>
          </w:tcPr>
          <w:p w:rsidR="003C2D66" w:rsidRPr="008E440C" w:rsidRDefault="003C2D66" w:rsidP="00886C80">
            <w:pPr>
              <w:widowControl w:val="0"/>
              <w:autoSpaceDE w:val="0"/>
              <w:autoSpaceDN w:val="0"/>
              <w:adjustRightInd w:val="0"/>
              <w:spacing w:before="0" w:beforeAutospacing="0" w:after="0" w:afterAutospacing="0"/>
              <w:ind w:firstLine="709"/>
              <w:jc w:val="both"/>
              <w:rPr>
                <w:rFonts w:eastAsia="Times New Roman" w:cstheme="minorHAnsi"/>
                <w:b/>
              </w:rPr>
            </w:pPr>
            <w:r w:rsidRPr="008E440C">
              <w:rPr>
                <w:rFonts w:eastAsia="Times New Roman" w:cstheme="minorHAnsi"/>
                <w:b/>
              </w:rPr>
              <w:t>Я и животные (1 час)</w:t>
            </w:r>
          </w:p>
        </w:tc>
      </w:tr>
      <w:tr w:rsidR="00CC1E10" w:rsidRPr="008E440C" w:rsidTr="007E1468">
        <w:tc>
          <w:tcPr>
            <w:tcW w:w="3239" w:type="dxa"/>
          </w:tcPr>
          <w:p w:rsidR="00CC1E10" w:rsidRPr="008E440C" w:rsidRDefault="00CC1E10" w:rsidP="00886C80">
            <w:pPr>
              <w:widowControl w:val="0"/>
              <w:autoSpaceDE w:val="0"/>
              <w:autoSpaceDN w:val="0"/>
              <w:adjustRightInd w:val="0"/>
              <w:ind w:left="-108" w:right="-128"/>
              <w:jc w:val="both"/>
              <w:rPr>
                <w:rFonts w:eastAsia="Times New Roman" w:cstheme="minorHAnsi"/>
              </w:rPr>
            </w:pPr>
            <w:r w:rsidRPr="008E440C">
              <w:rPr>
                <w:rFonts w:eastAsia="Times New Roman" w:cstheme="minorHAnsi"/>
              </w:rPr>
              <w:t>Кошки.</w:t>
            </w:r>
          </w:p>
        </w:tc>
        <w:tc>
          <w:tcPr>
            <w:tcW w:w="709" w:type="dxa"/>
          </w:tcPr>
          <w:p w:rsidR="00CC1E10" w:rsidRPr="008E440C" w:rsidRDefault="00CC1E10" w:rsidP="00886C80">
            <w:pPr>
              <w:widowControl w:val="0"/>
              <w:autoSpaceDE w:val="0"/>
              <w:autoSpaceDN w:val="0"/>
              <w:adjustRightInd w:val="0"/>
              <w:ind w:left="-108" w:right="-128" w:firstLine="34"/>
              <w:jc w:val="both"/>
              <w:rPr>
                <w:rFonts w:eastAsia="Times New Roman" w:cstheme="minorHAnsi"/>
              </w:rPr>
            </w:pPr>
            <w:r w:rsidRPr="008E440C">
              <w:rPr>
                <w:rFonts w:eastAsia="Times New Roman" w:cstheme="minorHAnsi"/>
              </w:rPr>
              <w:t>1</w:t>
            </w:r>
          </w:p>
          <w:p w:rsidR="00CC1E10" w:rsidRPr="008E440C" w:rsidRDefault="00CC1E10" w:rsidP="00886C80">
            <w:pPr>
              <w:widowControl w:val="0"/>
              <w:autoSpaceDE w:val="0"/>
              <w:autoSpaceDN w:val="0"/>
              <w:adjustRightInd w:val="0"/>
              <w:ind w:left="-108" w:right="-128"/>
              <w:jc w:val="both"/>
              <w:rPr>
                <w:rFonts w:eastAsia="Times New Roman" w:cstheme="minorHAnsi"/>
              </w:rPr>
            </w:pPr>
          </w:p>
          <w:p w:rsidR="00CC1E10" w:rsidRPr="008E440C" w:rsidRDefault="00CC1E10" w:rsidP="00886C80">
            <w:pPr>
              <w:widowControl w:val="0"/>
              <w:autoSpaceDE w:val="0"/>
              <w:autoSpaceDN w:val="0"/>
              <w:adjustRightInd w:val="0"/>
              <w:ind w:left="-108" w:right="-128"/>
              <w:jc w:val="both"/>
              <w:rPr>
                <w:rFonts w:eastAsia="Times New Roman" w:cstheme="minorHAnsi"/>
              </w:rPr>
            </w:pPr>
          </w:p>
        </w:tc>
        <w:tc>
          <w:tcPr>
            <w:tcW w:w="6520" w:type="dxa"/>
          </w:tcPr>
          <w:p w:rsidR="00CC1E10" w:rsidRPr="008E440C" w:rsidRDefault="00CC1E10" w:rsidP="00886C80">
            <w:pPr>
              <w:ind w:left="-108" w:right="-128"/>
              <w:jc w:val="both"/>
              <w:rPr>
                <w:rFonts w:eastAsia="Times New Roman" w:cstheme="minorHAnsi"/>
                <w:lang w:val="ru-RU"/>
              </w:rPr>
            </w:pPr>
            <w:r w:rsidRPr="008E440C">
              <w:rPr>
                <w:rFonts w:eastAsia="Times New Roman" w:cstheme="minorHAnsi"/>
              </w:rPr>
              <w:t>Беседа, игровой.</w:t>
            </w:r>
          </w:p>
        </w:tc>
      </w:tr>
    </w:tbl>
    <w:p w:rsidR="00B11F77" w:rsidRPr="008E440C" w:rsidRDefault="00315E1A" w:rsidP="00886C80">
      <w:pPr>
        <w:spacing w:before="0" w:beforeAutospacing="0" w:after="0" w:afterAutospacing="0" w:line="200" w:lineRule="atLeast"/>
        <w:jc w:val="both"/>
        <w:rPr>
          <w:rFonts w:cstheme="minorHAnsi"/>
          <w:b/>
          <w:bCs/>
          <w:spacing w:val="-2"/>
          <w:sz w:val="28"/>
          <w:szCs w:val="28"/>
          <w:lang w:val="ru-RU"/>
        </w:rPr>
      </w:pPr>
      <w:r w:rsidRPr="008E440C">
        <w:rPr>
          <w:rFonts w:cstheme="minorHAnsi"/>
          <w:b/>
          <w:sz w:val="28"/>
          <w:szCs w:val="28"/>
          <w:lang w:val="ru-RU"/>
        </w:rPr>
        <w:t>2.2.</w:t>
      </w:r>
      <w:r w:rsidR="007533B7" w:rsidRPr="008E440C">
        <w:rPr>
          <w:rFonts w:cstheme="minorHAnsi"/>
          <w:b/>
          <w:bCs/>
          <w:spacing w:val="-2"/>
          <w:sz w:val="28"/>
          <w:szCs w:val="28"/>
          <w:lang w:val="ru-RU"/>
        </w:rPr>
        <w:t>Программа формирования универсальных учебных действий у обучающихся</w:t>
      </w:r>
    </w:p>
    <w:p w:rsidR="00416CCC" w:rsidRPr="008E440C" w:rsidRDefault="00BA6C2D" w:rsidP="00886C80">
      <w:pPr>
        <w:ind w:left="426" w:right="180"/>
        <w:jc w:val="both"/>
        <w:rPr>
          <w:rFonts w:cstheme="minorHAnsi"/>
          <w:color w:val="000000"/>
          <w:sz w:val="24"/>
          <w:szCs w:val="24"/>
          <w:lang w:val="ru-RU"/>
        </w:rPr>
      </w:pPr>
      <w:r w:rsidRPr="008E440C">
        <w:rPr>
          <w:rFonts w:cstheme="minorHAnsi"/>
          <w:color w:val="000000"/>
          <w:sz w:val="24"/>
          <w:szCs w:val="24"/>
          <w:lang w:val="ru-RU"/>
        </w:rPr>
        <w:t>2.2.1.</w:t>
      </w:r>
      <w:r w:rsidR="00416CCC" w:rsidRPr="008E440C">
        <w:rPr>
          <w:rFonts w:cstheme="minorHAnsi"/>
          <w:color w:val="000000"/>
          <w:sz w:val="24"/>
          <w:szCs w:val="24"/>
          <w:lang w:val="ru-RU"/>
        </w:rPr>
        <w:t>ЦЕЛЕВОЙ РАЗДЕЛ</w:t>
      </w:r>
    </w:p>
    <w:p w:rsidR="0052430D" w:rsidRPr="008E440C" w:rsidRDefault="0052430D" w:rsidP="00886C80">
      <w:pPr>
        <w:ind w:left="426" w:right="180"/>
        <w:jc w:val="both"/>
        <w:rPr>
          <w:rFonts w:cstheme="minorHAnsi"/>
          <w:sz w:val="24"/>
          <w:lang w:val="ru-RU"/>
        </w:rPr>
      </w:pPr>
      <w:r w:rsidRPr="008E440C">
        <w:rPr>
          <w:rFonts w:cstheme="minorHAnsi"/>
          <w:b/>
          <w:sz w:val="24"/>
          <w:lang w:val="ru-RU"/>
        </w:rPr>
        <w:t>Цель программы:</w:t>
      </w:r>
      <w:r w:rsidRPr="008E440C">
        <w:rPr>
          <w:rFonts w:cstheme="minorHAnsi"/>
          <w:sz w:val="24"/>
          <w:lang w:val="ru-RU"/>
        </w:rPr>
        <w:t xml:space="preserve"> обеспечение регулирования различных аспектов освоения метапредметных умений средствами УМК «Школа России».</w:t>
      </w:r>
    </w:p>
    <w:p w:rsidR="0052430D" w:rsidRPr="008E440C" w:rsidRDefault="0052430D" w:rsidP="00886C80">
      <w:pPr>
        <w:ind w:left="780" w:right="180"/>
        <w:jc w:val="both"/>
        <w:rPr>
          <w:rFonts w:cstheme="minorHAnsi"/>
          <w:sz w:val="24"/>
          <w:lang w:val="ru-RU"/>
        </w:rPr>
      </w:pPr>
      <w:r w:rsidRPr="008E440C">
        <w:rPr>
          <w:rFonts w:cstheme="minorHAnsi"/>
          <w:b/>
          <w:sz w:val="24"/>
          <w:lang w:val="ru-RU"/>
        </w:rPr>
        <w:t>Задачи программы</w:t>
      </w:r>
      <w:r w:rsidRPr="008E440C">
        <w:rPr>
          <w:rFonts w:cstheme="minorHAnsi"/>
          <w:sz w:val="24"/>
          <w:lang w:val="ru-RU"/>
        </w:rPr>
        <w:t xml:space="preserve">:  </w:t>
      </w:r>
    </w:p>
    <w:p w:rsidR="0052430D" w:rsidRPr="008E440C" w:rsidRDefault="0052430D" w:rsidP="00886C80">
      <w:pPr>
        <w:spacing w:before="0" w:beforeAutospacing="0" w:after="0" w:afterAutospacing="0"/>
        <w:ind w:left="780" w:right="180"/>
        <w:jc w:val="both"/>
        <w:rPr>
          <w:rFonts w:cstheme="minorHAnsi"/>
          <w:sz w:val="24"/>
          <w:lang w:val="ru-RU"/>
        </w:rPr>
      </w:pPr>
      <w:r w:rsidRPr="008E440C">
        <w:rPr>
          <w:rFonts w:cstheme="minorHAnsi"/>
          <w:sz w:val="24"/>
          <w:lang w:val="ru-RU"/>
        </w:rPr>
        <w:t>-установить ценностные ориентиры начального общего образования;</w:t>
      </w:r>
    </w:p>
    <w:p w:rsidR="0052430D" w:rsidRPr="008E440C" w:rsidRDefault="0052430D" w:rsidP="00886C80">
      <w:pPr>
        <w:spacing w:before="0" w:beforeAutospacing="0" w:after="0" w:afterAutospacing="0"/>
        <w:ind w:left="780" w:right="180"/>
        <w:jc w:val="both"/>
        <w:rPr>
          <w:rFonts w:cstheme="minorHAnsi"/>
          <w:sz w:val="24"/>
          <w:lang w:val="ru-RU"/>
        </w:rPr>
      </w:pPr>
      <w:r w:rsidRPr="008E440C">
        <w:rPr>
          <w:rFonts w:cstheme="minorHAnsi"/>
          <w:sz w:val="24"/>
          <w:lang w:val="ru-RU"/>
        </w:rPr>
        <w:t>- определить состав и характеристику универсальных учебных действий;</w:t>
      </w:r>
    </w:p>
    <w:p w:rsidR="0052430D" w:rsidRPr="008E440C" w:rsidRDefault="0052430D" w:rsidP="00886C80">
      <w:pPr>
        <w:spacing w:before="0" w:beforeAutospacing="0" w:after="0" w:afterAutospacing="0"/>
        <w:ind w:left="780" w:right="180"/>
        <w:jc w:val="both"/>
        <w:rPr>
          <w:rFonts w:cstheme="minorHAnsi"/>
          <w:sz w:val="24"/>
          <w:lang w:val="ru-RU"/>
        </w:rPr>
      </w:pPr>
      <w:r w:rsidRPr="008E440C">
        <w:rPr>
          <w:rFonts w:cstheme="minorHAnsi"/>
          <w:sz w:val="24"/>
          <w:lang w:val="ru-RU"/>
        </w:rPr>
        <w:t xml:space="preserve">-выявить связь универсальных учебных действий с содержанием завершённыхпредметных линий УМК «Школа России»; </w:t>
      </w:r>
    </w:p>
    <w:p w:rsidR="0052430D" w:rsidRPr="008E440C" w:rsidRDefault="0052430D" w:rsidP="00886C80">
      <w:pPr>
        <w:spacing w:before="0" w:beforeAutospacing="0" w:after="0" w:afterAutospacing="0"/>
        <w:ind w:left="780" w:right="180"/>
        <w:jc w:val="both"/>
        <w:rPr>
          <w:rFonts w:cstheme="minorHAnsi"/>
          <w:sz w:val="24"/>
          <w:lang w:val="ru-RU"/>
        </w:rPr>
      </w:pPr>
      <w:r w:rsidRPr="008E440C">
        <w:rPr>
          <w:rFonts w:cstheme="minorHAnsi"/>
          <w:sz w:val="24"/>
          <w:lang w:val="ru-RU"/>
        </w:rPr>
        <w:t>- определить условия формирования универсальных учебных действий в образовательном процессе и жизненно важных ситуациях при работе по УМК «Школа России».</w:t>
      </w:r>
    </w:p>
    <w:p w:rsidR="00864485" w:rsidRPr="008E440C" w:rsidRDefault="00864485" w:rsidP="00886C80">
      <w:pPr>
        <w:jc w:val="both"/>
        <w:rPr>
          <w:rFonts w:cstheme="minorHAnsi"/>
          <w:color w:val="000000"/>
          <w:sz w:val="24"/>
          <w:szCs w:val="24"/>
          <w:lang w:val="ru-RU"/>
        </w:rPr>
      </w:pPr>
      <w:r w:rsidRPr="008E440C">
        <w:rPr>
          <w:rFonts w:cstheme="minorHAnsi"/>
          <w:color w:val="000000"/>
          <w:sz w:val="24"/>
          <w:szCs w:val="24"/>
          <w:lang w:val="ru-RU"/>
        </w:rPr>
        <w:t>2.2.2.СОДЕРЖАТЕЛЬНЫЙ РАЗДЕЛ</w:t>
      </w:r>
    </w:p>
    <w:p w:rsidR="00A93F9A" w:rsidRPr="008E440C" w:rsidRDefault="00A93F9A" w:rsidP="00886C80">
      <w:pPr>
        <w:spacing w:before="0" w:beforeAutospacing="0" w:after="0" w:afterAutospacing="0"/>
        <w:jc w:val="both"/>
        <w:rPr>
          <w:rFonts w:cstheme="minorHAnsi"/>
          <w:color w:val="000000"/>
          <w:sz w:val="24"/>
          <w:szCs w:val="24"/>
          <w:lang w:val="ru-RU"/>
        </w:rPr>
      </w:pPr>
      <w:r w:rsidRPr="008E440C">
        <w:rPr>
          <w:rFonts w:cstheme="minorHAnsi"/>
          <w:b/>
          <w:color w:val="000000"/>
          <w:sz w:val="24"/>
          <w:szCs w:val="24"/>
          <w:lang w:val="ru-RU"/>
        </w:rPr>
        <w:t>Познавательные УУД</w:t>
      </w:r>
      <w:r w:rsidRPr="008E440C">
        <w:rPr>
          <w:rFonts w:cstheme="minorHAnsi"/>
          <w:color w:val="000000"/>
          <w:sz w:val="24"/>
          <w:szCs w:val="24"/>
          <w:lang w:val="ru-RU"/>
        </w:rPr>
        <w:t xml:space="preserve"> отражают совокупность операций, участвующих в учебно-познавательной деятельности обучающихся, и включают:</w:t>
      </w:r>
    </w:p>
    <w:p w:rsidR="00A93F9A" w:rsidRPr="008E440C" w:rsidRDefault="00A93F9A" w:rsidP="005A56E2">
      <w:pPr>
        <w:numPr>
          <w:ilvl w:val="0"/>
          <w:numId w:val="5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A93F9A" w:rsidRPr="008E440C" w:rsidRDefault="00A93F9A" w:rsidP="005A56E2">
      <w:pPr>
        <w:numPr>
          <w:ilvl w:val="0"/>
          <w:numId w:val="5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A93F9A" w:rsidRPr="008E440C" w:rsidRDefault="00A93F9A" w:rsidP="005A56E2">
      <w:pPr>
        <w:numPr>
          <w:ilvl w:val="0"/>
          <w:numId w:val="54"/>
        </w:numPr>
        <w:ind w:left="780" w:right="180"/>
        <w:jc w:val="both"/>
        <w:rPr>
          <w:rFonts w:cstheme="minorHAnsi"/>
          <w:color w:val="000000"/>
          <w:sz w:val="24"/>
          <w:szCs w:val="24"/>
          <w:lang w:val="ru-RU"/>
        </w:rPr>
      </w:pPr>
      <w:r w:rsidRPr="008E440C">
        <w:rPr>
          <w:rFonts w:cstheme="minorHAnsi"/>
          <w:color w:val="000000"/>
          <w:sz w:val="24"/>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93F9A" w:rsidRPr="008E440C" w:rsidRDefault="00A93F9A" w:rsidP="00886C80">
      <w:pPr>
        <w:jc w:val="both"/>
        <w:rPr>
          <w:rFonts w:cstheme="minorHAnsi"/>
          <w:color w:val="000000"/>
          <w:sz w:val="24"/>
          <w:szCs w:val="24"/>
          <w:lang w:val="ru-RU"/>
        </w:rPr>
      </w:pPr>
      <w:r w:rsidRPr="008E440C">
        <w:rPr>
          <w:rFonts w:cstheme="minorHAnsi"/>
          <w:color w:val="000000"/>
          <w:sz w:val="24"/>
          <w:szCs w:val="24"/>
          <w:lang w:val="ru-RU"/>
        </w:rPr>
        <w:t>Познавательные УУД становятся предпосылкой формирования способности обучающегося к самообразованию и саморазвитию.</w:t>
      </w:r>
    </w:p>
    <w:p w:rsidR="00A93F9A" w:rsidRPr="008E440C" w:rsidRDefault="00A93F9A" w:rsidP="00886C80">
      <w:pPr>
        <w:jc w:val="both"/>
        <w:rPr>
          <w:rFonts w:cstheme="minorHAnsi"/>
          <w:color w:val="000000"/>
          <w:sz w:val="24"/>
          <w:szCs w:val="24"/>
          <w:lang w:val="ru-RU"/>
        </w:rPr>
      </w:pPr>
      <w:r w:rsidRPr="008E440C">
        <w:rPr>
          <w:rFonts w:cstheme="minorHAnsi"/>
          <w:b/>
          <w:color w:val="000000"/>
          <w:sz w:val="24"/>
          <w:szCs w:val="24"/>
          <w:lang w:val="ru-RU"/>
        </w:rPr>
        <w:t>Коммуникативные УУД</w:t>
      </w:r>
      <w:r w:rsidRPr="008E440C">
        <w:rPr>
          <w:rFonts w:cstheme="minorHAnsi"/>
          <w:color w:val="000000"/>
          <w:sz w:val="24"/>
          <w:szCs w:val="24"/>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93F9A" w:rsidRPr="008E440C" w:rsidRDefault="00A93F9A" w:rsidP="00886C80">
      <w:pPr>
        <w:jc w:val="both"/>
        <w:rPr>
          <w:rFonts w:cstheme="minorHAnsi"/>
          <w:color w:val="000000"/>
          <w:sz w:val="24"/>
          <w:szCs w:val="24"/>
          <w:lang w:val="ru-RU"/>
        </w:rPr>
      </w:pPr>
      <w:r w:rsidRPr="008E440C">
        <w:rPr>
          <w:rFonts w:cstheme="minorHAnsi"/>
          <w:color w:val="000000"/>
          <w:sz w:val="24"/>
          <w:szCs w:val="24"/>
          <w:lang w:val="ru-RU"/>
        </w:rPr>
        <w:lastRenderedPageBreak/>
        <w:t>Коммуникативные УУД целесообразно формировать, используя цифровую образовательную среду класса, образовательной организации.</w:t>
      </w:r>
    </w:p>
    <w:p w:rsidR="00A93F9A" w:rsidRPr="008E440C" w:rsidRDefault="00A93F9A" w:rsidP="00886C80">
      <w:pPr>
        <w:jc w:val="both"/>
        <w:rPr>
          <w:rFonts w:cstheme="minorHAnsi"/>
          <w:color w:val="000000"/>
          <w:sz w:val="24"/>
          <w:szCs w:val="24"/>
          <w:lang w:val="ru-RU"/>
        </w:rPr>
      </w:pPr>
      <w:r w:rsidRPr="008E440C">
        <w:rPr>
          <w:rFonts w:cstheme="minorHAnsi"/>
          <w:b/>
          <w:color w:val="000000"/>
          <w:sz w:val="24"/>
          <w:szCs w:val="24"/>
          <w:lang w:val="ru-RU"/>
        </w:rPr>
        <w:t>Коммуникативные УУД</w:t>
      </w:r>
      <w:r w:rsidRPr="008E440C">
        <w:rPr>
          <w:rFonts w:cstheme="minorHAnsi"/>
          <w:color w:val="000000"/>
          <w:sz w:val="24"/>
          <w:szCs w:val="24"/>
          <w:lang w:val="ru-RU"/>
        </w:rPr>
        <w:t xml:space="preserve"> характеризуются четырьмя группами учебных операций, обеспечивающих:</w:t>
      </w:r>
    </w:p>
    <w:p w:rsidR="00A93F9A" w:rsidRPr="008E440C" w:rsidRDefault="00A93F9A" w:rsidP="005A56E2">
      <w:pPr>
        <w:numPr>
          <w:ilvl w:val="0"/>
          <w:numId w:val="5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смысловое чтение текстов разных жанров, типов, назначений; аналитическую текстовую деятельность с ними;</w:t>
      </w:r>
    </w:p>
    <w:p w:rsidR="00A93F9A" w:rsidRPr="008E440C" w:rsidRDefault="00A93F9A" w:rsidP="005A56E2">
      <w:pPr>
        <w:numPr>
          <w:ilvl w:val="0"/>
          <w:numId w:val="5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93F9A" w:rsidRPr="008E440C" w:rsidRDefault="00A93F9A" w:rsidP="005A56E2">
      <w:pPr>
        <w:numPr>
          <w:ilvl w:val="0"/>
          <w:numId w:val="5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93F9A" w:rsidRPr="008E440C" w:rsidRDefault="00A93F9A" w:rsidP="005A56E2">
      <w:pPr>
        <w:numPr>
          <w:ilvl w:val="0"/>
          <w:numId w:val="55"/>
        </w:numPr>
        <w:ind w:left="780" w:right="180"/>
        <w:jc w:val="both"/>
        <w:rPr>
          <w:rFonts w:cstheme="minorHAnsi"/>
          <w:color w:val="000000"/>
          <w:sz w:val="24"/>
          <w:szCs w:val="24"/>
          <w:lang w:val="ru-RU"/>
        </w:rPr>
      </w:pPr>
      <w:r w:rsidRPr="008E440C">
        <w:rPr>
          <w:rFonts w:cstheme="minorHAnsi"/>
          <w:color w:val="000000"/>
          <w:sz w:val="24"/>
          <w:szCs w:val="24"/>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93F9A" w:rsidRPr="008E440C" w:rsidRDefault="00A93F9A" w:rsidP="00886C80">
      <w:pPr>
        <w:jc w:val="both"/>
        <w:rPr>
          <w:rFonts w:cstheme="minorHAnsi"/>
          <w:color w:val="000000"/>
          <w:sz w:val="24"/>
          <w:szCs w:val="24"/>
          <w:lang w:val="ru-RU"/>
        </w:rPr>
      </w:pPr>
      <w:r w:rsidRPr="008E440C">
        <w:rPr>
          <w:rFonts w:cstheme="minorHAnsi"/>
          <w:b/>
          <w:color w:val="000000"/>
          <w:sz w:val="24"/>
          <w:szCs w:val="24"/>
          <w:lang w:val="ru-RU"/>
        </w:rPr>
        <w:t>Регулятивные УУД</w:t>
      </w:r>
      <w:r w:rsidRPr="008E440C">
        <w:rPr>
          <w:rFonts w:cstheme="minorHAnsi"/>
          <w:color w:val="000000"/>
          <w:sz w:val="24"/>
          <w:szCs w:val="24"/>
          <w:lang w:val="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A93F9A" w:rsidRPr="008E440C" w:rsidRDefault="00A93F9A" w:rsidP="00886C80">
      <w:pPr>
        <w:jc w:val="both"/>
        <w:rPr>
          <w:rFonts w:cstheme="minorHAnsi"/>
          <w:color w:val="000000"/>
          <w:sz w:val="24"/>
          <w:szCs w:val="24"/>
        </w:rPr>
      </w:pPr>
      <w:r w:rsidRPr="008E440C">
        <w:rPr>
          <w:rFonts w:cstheme="minorHAnsi"/>
          <w:color w:val="000000"/>
          <w:sz w:val="24"/>
          <w:szCs w:val="24"/>
        </w:rPr>
        <w:t>Выделяются шесть групп операций:</w:t>
      </w:r>
    </w:p>
    <w:p w:rsidR="00A93F9A" w:rsidRPr="008E440C" w:rsidRDefault="00A93F9A" w:rsidP="005A56E2">
      <w:pPr>
        <w:numPr>
          <w:ilvl w:val="0"/>
          <w:numId w:val="5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принимать и удерживать учебную задачу;</w:t>
      </w:r>
    </w:p>
    <w:p w:rsidR="00A93F9A" w:rsidRPr="008E440C" w:rsidRDefault="00A93F9A" w:rsidP="005A56E2">
      <w:pPr>
        <w:numPr>
          <w:ilvl w:val="0"/>
          <w:numId w:val="56"/>
        </w:numPr>
        <w:ind w:left="780" w:right="180"/>
        <w:contextualSpacing/>
        <w:jc w:val="both"/>
        <w:rPr>
          <w:rFonts w:cstheme="minorHAnsi"/>
          <w:color w:val="000000"/>
          <w:sz w:val="24"/>
          <w:szCs w:val="24"/>
        </w:rPr>
      </w:pPr>
      <w:r w:rsidRPr="008E440C">
        <w:rPr>
          <w:rFonts w:cstheme="minorHAnsi"/>
          <w:color w:val="000000"/>
          <w:sz w:val="24"/>
          <w:szCs w:val="24"/>
        </w:rPr>
        <w:t>планировать ее решение;</w:t>
      </w:r>
    </w:p>
    <w:p w:rsidR="00A93F9A" w:rsidRPr="008E440C" w:rsidRDefault="00A93F9A" w:rsidP="005A56E2">
      <w:pPr>
        <w:numPr>
          <w:ilvl w:val="0"/>
          <w:numId w:val="56"/>
        </w:numPr>
        <w:ind w:left="780" w:right="180"/>
        <w:contextualSpacing/>
        <w:jc w:val="both"/>
        <w:rPr>
          <w:rFonts w:cstheme="minorHAnsi"/>
          <w:color w:val="000000"/>
          <w:sz w:val="24"/>
          <w:szCs w:val="24"/>
        </w:rPr>
      </w:pPr>
      <w:r w:rsidRPr="008E440C">
        <w:rPr>
          <w:rFonts w:cstheme="minorHAnsi"/>
          <w:color w:val="000000"/>
          <w:sz w:val="24"/>
          <w:szCs w:val="24"/>
        </w:rPr>
        <w:t>контролировать полученный результат деятельности;</w:t>
      </w:r>
    </w:p>
    <w:p w:rsidR="00A93F9A" w:rsidRPr="008E440C" w:rsidRDefault="00A93F9A" w:rsidP="005A56E2">
      <w:pPr>
        <w:numPr>
          <w:ilvl w:val="0"/>
          <w:numId w:val="5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контролировать процесс деятельности, его соответствие выбранному способу;</w:t>
      </w:r>
    </w:p>
    <w:p w:rsidR="00A93F9A" w:rsidRPr="008E440C" w:rsidRDefault="00A93F9A" w:rsidP="005A56E2">
      <w:pPr>
        <w:numPr>
          <w:ilvl w:val="0"/>
          <w:numId w:val="5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предвидеть (прогнозировать) трудности и ошибки при решении данной учебной задачи;</w:t>
      </w:r>
    </w:p>
    <w:p w:rsidR="00A93F9A" w:rsidRPr="008E440C" w:rsidRDefault="00A93F9A" w:rsidP="005A56E2">
      <w:pPr>
        <w:numPr>
          <w:ilvl w:val="0"/>
          <w:numId w:val="56"/>
        </w:numPr>
        <w:ind w:left="780" w:right="180"/>
        <w:jc w:val="both"/>
        <w:rPr>
          <w:rFonts w:cstheme="minorHAnsi"/>
          <w:color w:val="000000"/>
          <w:sz w:val="24"/>
          <w:szCs w:val="24"/>
          <w:lang w:val="ru-RU"/>
        </w:rPr>
      </w:pPr>
      <w:r w:rsidRPr="008E440C">
        <w:rPr>
          <w:rFonts w:cstheme="minorHAnsi"/>
          <w:color w:val="000000"/>
          <w:sz w:val="24"/>
          <w:szCs w:val="24"/>
          <w:lang w:val="ru-RU"/>
        </w:rPr>
        <w:t>корректировать при необходимости процесс деятельности.</w:t>
      </w:r>
    </w:p>
    <w:p w:rsidR="00A93F9A" w:rsidRPr="008E440C" w:rsidRDefault="00A93F9A" w:rsidP="00886C80">
      <w:pPr>
        <w:jc w:val="both"/>
        <w:rPr>
          <w:rFonts w:cstheme="minorHAnsi"/>
          <w:color w:val="000000"/>
          <w:sz w:val="24"/>
          <w:szCs w:val="24"/>
          <w:lang w:val="ru-RU"/>
        </w:rPr>
      </w:pPr>
      <w:r w:rsidRPr="008E440C">
        <w:rPr>
          <w:rFonts w:cstheme="minorHAnsi"/>
          <w:color w:val="000000"/>
          <w:sz w:val="24"/>
          <w:szCs w:val="24"/>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93F9A" w:rsidRPr="008E440C" w:rsidRDefault="00A93F9A" w:rsidP="00886C80">
      <w:pPr>
        <w:jc w:val="both"/>
        <w:rPr>
          <w:rFonts w:cstheme="minorHAnsi"/>
          <w:color w:val="000000"/>
          <w:sz w:val="24"/>
          <w:szCs w:val="24"/>
          <w:lang w:val="ru-RU"/>
        </w:rPr>
      </w:pPr>
      <w:r w:rsidRPr="008E440C">
        <w:rPr>
          <w:rFonts w:cstheme="minorHAnsi"/>
          <w:color w:val="000000"/>
          <w:sz w:val="24"/>
          <w:szCs w:val="24"/>
          <w:lang w:val="ru-RU"/>
        </w:rPr>
        <w:t>Способность к результативной совместной деятельности строится на двух феноменах, участие которых обеспечивает ее успешность:</w:t>
      </w:r>
    </w:p>
    <w:p w:rsidR="00A93F9A" w:rsidRPr="008E440C" w:rsidRDefault="00A93F9A" w:rsidP="005A56E2">
      <w:pPr>
        <w:numPr>
          <w:ilvl w:val="0"/>
          <w:numId w:val="57"/>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93F9A" w:rsidRPr="008E440C" w:rsidRDefault="00A93F9A" w:rsidP="005A56E2">
      <w:pPr>
        <w:numPr>
          <w:ilvl w:val="0"/>
          <w:numId w:val="57"/>
        </w:numPr>
        <w:ind w:left="780" w:right="180"/>
        <w:jc w:val="both"/>
        <w:rPr>
          <w:rFonts w:cstheme="minorHAnsi"/>
          <w:color w:val="000000"/>
          <w:sz w:val="24"/>
          <w:szCs w:val="24"/>
          <w:lang w:val="ru-RU"/>
        </w:rPr>
      </w:pPr>
      <w:r w:rsidRPr="008E440C">
        <w:rPr>
          <w:rFonts w:cstheme="minorHAnsi"/>
          <w:color w:val="000000"/>
          <w:sz w:val="24"/>
          <w:szCs w:val="24"/>
          <w:lang w:val="ru-RU"/>
        </w:rPr>
        <w:t>волевые регулятивные умения (подчиняться, уступать, объективно оценивать вклад свой и других в результат общего труда и другие).</w:t>
      </w:r>
    </w:p>
    <w:p w:rsidR="00D36E87" w:rsidRPr="008E440C" w:rsidRDefault="00D36E87" w:rsidP="00886C80">
      <w:pPr>
        <w:pStyle w:val="13NormDOC-txt"/>
        <w:spacing w:line="288" w:lineRule="auto"/>
        <w:rPr>
          <w:rFonts w:asciiTheme="minorHAnsi" w:hAnsiTheme="minorHAnsi" w:cstheme="minorHAnsi"/>
          <w:sz w:val="24"/>
          <w:szCs w:val="28"/>
        </w:rPr>
      </w:pPr>
      <w:r w:rsidRPr="008E440C">
        <w:rPr>
          <w:rFonts w:asciiTheme="minorHAnsi" w:hAnsiTheme="minorHAnsi" w:cstheme="minorHAnsi"/>
          <w:sz w:val="24"/>
          <w:szCs w:val="28"/>
        </w:rPr>
        <w:t xml:space="preserve">Педагоги </w:t>
      </w:r>
      <w:r w:rsidRPr="008E440C">
        <w:rPr>
          <w:rStyle w:val="propis"/>
          <w:rFonts w:asciiTheme="minorHAnsi" w:hAnsiTheme="minorHAnsi" w:cstheme="minorHAnsi"/>
          <w:i w:val="0"/>
          <w:sz w:val="24"/>
          <w:szCs w:val="28"/>
        </w:rPr>
        <w:t>МБОУ СОШ п. Циммермановка</w:t>
      </w:r>
      <w:r w:rsidRPr="008E440C">
        <w:rPr>
          <w:rFonts w:asciiTheme="minorHAnsi" w:hAnsiTheme="minorHAnsi" w:cstheme="minorHAnsi"/>
          <w:sz w:val="24"/>
          <w:szCs w:val="28"/>
        </w:rPr>
        <w:t xml:space="preserve"> используют в своей деятельности 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w:t>
      </w:r>
      <w:r w:rsidRPr="008E440C">
        <w:rPr>
          <w:rFonts w:asciiTheme="minorHAnsi" w:hAnsiTheme="minorHAnsi" w:cstheme="minorHAnsi"/>
          <w:sz w:val="24"/>
          <w:szCs w:val="28"/>
        </w:rPr>
        <w:lastRenderedPageBreak/>
        <w:t>что способность к результативной совместной деятельности строится на двух феноменах, участие которых обеспечивает ее успешность:</w:t>
      </w:r>
    </w:p>
    <w:p w:rsidR="00D36E87" w:rsidRPr="008E440C" w:rsidRDefault="00D36E87" w:rsidP="005A56E2">
      <w:pPr>
        <w:pStyle w:val="13NormDOC-bul"/>
        <w:numPr>
          <w:ilvl w:val="0"/>
          <w:numId w:val="211"/>
        </w:numPr>
        <w:spacing w:line="288" w:lineRule="auto"/>
        <w:rPr>
          <w:rFonts w:asciiTheme="minorHAnsi" w:hAnsiTheme="minorHAnsi" w:cstheme="minorHAnsi"/>
          <w:sz w:val="24"/>
          <w:szCs w:val="28"/>
        </w:rPr>
      </w:pPr>
      <w:r w:rsidRPr="008E440C">
        <w:rPr>
          <w:rFonts w:asciiTheme="minorHAnsi" w:hAnsiTheme="minorHAnsi" w:cstheme="minorHAnsi"/>
          <w:sz w:val="24"/>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36E87" w:rsidRPr="008E440C" w:rsidRDefault="00D36E87" w:rsidP="005A56E2">
      <w:pPr>
        <w:pStyle w:val="13NormDOC-bul"/>
        <w:numPr>
          <w:ilvl w:val="0"/>
          <w:numId w:val="211"/>
        </w:numPr>
        <w:spacing w:line="288" w:lineRule="auto"/>
        <w:rPr>
          <w:rFonts w:asciiTheme="minorHAnsi" w:hAnsiTheme="minorHAnsi" w:cstheme="minorHAnsi"/>
          <w:sz w:val="24"/>
          <w:szCs w:val="28"/>
        </w:rPr>
      </w:pPr>
      <w:r w:rsidRPr="008E440C">
        <w:rPr>
          <w:rFonts w:asciiTheme="minorHAnsi" w:hAnsiTheme="minorHAnsi" w:cstheme="minorHAnsi"/>
          <w:sz w:val="24"/>
          <w:szCs w:val="28"/>
        </w:rPr>
        <w:t>волевые регулятивные умения (подчиняться, уступать, объективно оценивать вклад свой и других в результат общего труда и др.).</w:t>
      </w:r>
    </w:p>
    <w:p w:rsidR="00411FC1" w:rsidRPr="008E440C" w:rsidRDefault="00411FC1" w:rsidP="00886C80">
      <w:pPr>
        <w:pStyle w:val="13NormDOC-txt"/>
        <w:spacing w:line="288" w:lineRule="auto"/>
        <w:ind w:left="697" w:right="284" w:firstLine="720"/>
        <w:rPr>
          <w:rFonts w:asciiTheme="minorHAnsi" w:hAnsiTheme="minorHAnsi" w:cstheme="minorHAnsi"/>
          <w:sz w:val="24"/>
          <w:szCs w:val="28"/>
        </w:rPr>
      </w:pPr>
      <w:r w:rsidRPr="008E440C">
        <w:rPr>
          <w:rFonts w:asciiTheme="minorHAnsi" w:hAnsiTheme="minorHAnsi" w:cstheme="minorHAnsi"/>
          <w:sz w:val="24"/>
          <w:szCs w:val="28"/>
        </w:rPr>
        <w:t>В рамках образовательного процесса проводят анализ содержания учебного предмета с точки зрения УУД и устанавливают те содержательные линии, которые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2430D" w:rsidRPr="008E440C" w:rsidRDefault="0052430D" w:rsidP="00886C80">
      <w:pPr>
        <w:spacing w:before="0" w:beforeAutospacing="0" w:after="0" w:afterAutospacing="0"/>
        <w:ind w:left="142" w:right="180" w:firstLine="425"/>
        <w:jc w:val="both"/>
        <w:rPr>
          <w:rFonts w:cstheme="minorHAnsi"/>
          <w:b/>
          <w:sz w:val="24"/>
          <w:lang w:val="ru-RU"/>
        </w:rPr>
      </w:pPr>
      <w:r w:rsidRPr="008E440C">
        <w:rPr>
          <w:rFonts w:cstheme="minorHAnsi"/>
          <w:b/>
          <w:sz w:val="24"/>
          <w:lang w:val="ru-RU"/>
        </w:rPr>
        <w:t>Характеристика результатов формирования универсальных учебных действий на разных этапах обучения по УМК «Школа России» в начальной школе</w:t>
      </w:r>
    </w:p>
    <w:p w:rsidR="00416CCC" w:rsidRPr="008E440C" w:rsidRDefault="00416CCC" w:rsidP="00886C80">
      <w:pPr>
        <w:spacing w:before="0" w:beforeAutospacing="0" w:after="0" w:afterAutospacing="0"/>
        <w:ind w:left="142" w:right="180" w:firstLine="425"/>
        <w:jc w:val="both"/>
        <w:rPr>
          <w:rFonts w:cstheme="minorHAnsi"/>
          <w:b/>
          <w:sz w:val="24"/>
          <w:lang w:val="ru-RU"/>
        </w:rPr>
      </w:pPr>
    </w:p>
    <w:tbl>
      <w:tblPr>
        <w:tblStyle w:val="ab"/>
        <w:tblW w:w="9780" w:type="dxa"/>
        <w:tblInd w:w="534" w:type="dxa"/>
        <w:tblLayout w:type="fixed"/>
        <w:tblLook w:val="04A0"/>
      </w:tblPr>
      <w:tblGrid>
        <w:gridCol w:w="817"/>
        <w:gridCol w:w="2185"/>
        <w:gridCol w:w="2100"/>
        <w:gridCol w:w="2269"/>
        <w:gridCol w:w="2409"/>
      </w:tblGrid>
      <w:tr w:rsidR="00DF1A2B" w:rsidRPr="008E440C" w:rsidTr="00DF1A2B">
        <w:tc>
          <w:tcPr>
            <w:tcW w:w="817" w:type="dxa"/>
          </w:tcPr>
          <w:p w:rsidR="00FE4D3D" w:rsidRPr="008E440C" w:rsidRDefault="00FE4D3D" w:rsidP="00886C80">
            <w:pPr>
              <w:jc w:val="both"/>
              <w:rPr>
                <w:rFonts w:cstheme="minorHAnsi"/>
                <w:b/>
                <w:lang w:val="ru-RU"/>
              </w:rPr>
            </w:pPr>
            <w:r w:rsidRPr="008E440C">
              <w:rPr>
                <w:rFonts w:cstheme="minorHAnsi"/>
                <w:b/>
                <w:lang w:val="ru-RU"/>
              </w:rPr>
              <w:t xml:space="preserve">Класс </w:t>
            </w:r>
          </w:p>
        </w:tc>
        <w:tc>
          <w:tcPr>
            <w:tcW w:w="2185" w:type="dxa"/>
          </w:tcPr>
          <w:p w:rsidR="00FE4D3D" w:rsidRPr="008E440C" w:rsidRDefault="00FE4D3D" w:rsidP="00886C80">
            <w:pPr>
              <w:jc w:val="both"/>
              <w:rPr>
                <w:rFonts w:cstheme="minorHAnsi"/>
                <w:b/>
                <w:lang w:val="ru-RU"/>
              </w:rPr>
            </w:pPr>
            <w:r w:rsidRPr="008E440C">
              <w:rPr>
                <w:rFonts w:cstheme="minorHAnsi"/>
                <w:b/>
                <w:lang w:val="ru-RU"/>
              </w:rPr>
              <w:t>Личностные УУД</w:t>
            </w:r>
          </w:p>
        </w:tc>
        <w:tc>
          <w:tcPr>
            <w:tcW w:w="2100" w:type="dxa"/>
          </w:tcPr>
          <w:p w:rsidR="00FE4D3D" w:rsidRPr="008E440C" w:rsidRDefault="00FE4D3D" w:rsidP="00886C80">
            <w:pPr>
              <w:jc w:val="both"/>
              <w:rPr>
                <w:rFonts w:cstheme="minorHAnsi"/>
                <w:b/>
                <w:lang w:val="ru-RU"/>
              </w:rPr>
            </w:pPr>
            <w:r w:rsidRPr="008E440C">
              <w:rPr>
                <w:rFonts w:cstheme="minorHAnsi"/>
                <w:b/>
                <w:lang w:val="ru-RU"/>
              </w:rPr>
              <w:t>Регулятивные УУД</w:t>
            </w:r>
          </w:p>
        </w:tc>
        <w:tc>
          <w:tcPr>
            <w:tcW w:w="2269" w:type="dxa"/>
          </w:tcPr>
          <w:p w:rsidR="00FE4D3D" w:rsidRPr="008E440C" w:rsidRDefault="00FE4D3D" w:rsidP="00886C80">
            <w:pPr>
              <w:jc w:val="both"/>
              <w:rPr>
                <w:rFonts w:cstheme="minorHAnsi"/>
                <w:b/>
                <w:lang w:val="ru-RU"/>
              </w:rPr>
            </w:pPr>
            <w:r w:rsidRPr="008E440C">
              <w:rPr>
                <w:rFonts w:cstheme="minorHAnsi"/>
                <w:b/>
                <w:lang w:val="ru-RU"/>
              </w:rPr>
              <w:t>Познавательные УУД</w:t>
            </w:r>
          </w:p>
        </w:tc>
        <w:tc>
          <w:tcPr>
            <w:tcW w:w="2409" w:type="dxa"/>
          </w:tcPr>
          <w:p w:rsidR="00FE4D3D" w:rsidRPr="008E440C" w:rsidRDefault="00FE4D3D" w:rsidP="00886C80">
            <w:pPr>
              <w:jc w:val="both"/>
              <w:rPr>
                <w:rFonts w:cstheme="minorHAnsi"/>
                <w:b/>
                <w:lang w:val="ru-RU"/>
              </w:rPr>
            </w:pPr>
            <w:r w:rsidRPr="008E440C">
              <w:rPr>
                <w:rFonts w:cstheme="minorHAnsi"/>
                <w:b/>
                <w:lang w:val="ru-RU"/>
              </w:rPr>
              <w:t>Коммуникативные УУД</w:t>
            </w:r>
          </w:p>
        </w:tc>
      </w:tr>
      <w:tr w:rsidR="00DF1A2B" w:rsidRPr="00FA3686" w:rsidTr="00DF1A2B">
        <w:tc>
          <w:tcPr>
            <w:tcW w:w="817" w:type="dxa"/>
          </w:tcPr>
          <w:p w:rsidR="0052430D" w:rsidRPr="008E440C" w:rsidRDefault="00FE4D3D" w:rsidP="00886C80">
            <w:pPr>
              <w:spacing w:beforeAutospacing="0" w:afterAutospacing="0"/>
              <w:ind w:right="180"/>
              <w:jc w:val="both"/>
              <w:rPr>
                <w:rFonts w:cstheme="minorHAnsi"/>
                <w:b/>
                <w:sz w:val="24"/>
                <w:lang w:val="ru-RU"/>
              </w:rPr>
            </w:pPr>
            <w:r w:rsidRPr="008E440C">
              <w:rPr>
                <w:rFonts w:cstheme="minorHAnsi"/>
                <w:b/>
                <w:sz w:val="24"/>
                <w:lang w:val="ru-RU"/>
              </w:rPr>
              <w:t>1</w:t>
            </w:r>
          </w:p>
        </w:tc>
        <w:tc>
          <w:tcPr>
            <w:tcW w:w="2185" w:type="dxa"/>
          </w:tcPr>
          <w:p w:rsidR="00D76CA0"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1. Ценить и принимать следующие базовые ценности: «добро», «терпение», «родина», «природа», «семья». </w:t>
            </w:r>
          </w:p>
          <w:p w:rsidR="00D76CA0"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2. Уважать свою семью, своих родственников, ценить родителей. 3. Освоить роль ученика; формирование интереса(мотивации) к учению. </w:t>
            </w:r>
          </w:p>
          <w:p w:rsidR="0052430D" w:rsidRPr="008E440C" w:rsidRDefault="00FE4D3D" w:rsidP="00886C80">
            <w:pPr>
              <w:spacing w:beforeAutospacing="0" w:afterAutospacing="0"/>
              <w:ind w:right="180"/>
              <w:jc w:val="both"/>
              <w:rPr>
                <w:rFonts w:cstheme="minorHAnsi"/>
                <w:sz w:val="24"/>
                <w:lang w:val="ru-RU"/>
              </w:rPr>
            </w:pPr>
            <w:r w:rsidRPr="008E440C">
              <w:rPr>
                <w:rFonts w:cstheme="minorHAnsi"/>
                <w:lang w:val="ru-RU"/>
              </w:rPr>
              <w:t>4. Оценивать жизненные ситуации и поступки героев художественных текстов с точки зрения общечеловеческих норм.</w:t>
            </w:r>
          </w:p>
        </w:tc>
        <w:tc>
          <w:tcPr>
            <w:tcW w:w="2100" w:type="dxa"/>
          </w:tcPr>
          <w:p w:rsidR="00FE4D3D"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1.Организовывать свое рабочее место под руководством учителя. </w:t>
            </w:r>
          </w:p>
          <w:p w:rsidR="00FE4D3D"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FE4D3D"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3. Определять план выполнения заданий на уроках, внеурочнойдеятельности, жизненных ситуациях под руководством учителя. </w:t>
            </w:r>
          </w:p>
          <w:p w:rsidR="00FE4D3D" w:rsidRPr="008E440C" w:rsidRDefault="00FE4D3D" w:rsidP="00886C80">
            <w:pPr>
              <w:spacing w:beforeAutospacing="0" w:afterAutospacing="0"/>
              <w:ind w:right="180"/>
              <w:jc w:val="both"/>
              <w:rPr>
                <w:rFonts w:cstheme="minorHAnsi"/>
                <w:sz w:val="24"/>
                <w:lang w:val="ru-RU"/>
              </w:rPr>
            </w:pPr>
            <w:r w:rsidRPr="008E440C">
              <w:rPr>
                <w:rFonts w:cstheme="minorHAnsi"/>
                <w:lang w:val="ru-RU"/>
              </w:rPr>
              <w:t>4. Использовать в своей деятельности простейшие приборы: линейку, треугольник и т.д.</w:t>
            </w:r>
          </w:p>
          <w:p w:rsidR="0052430D" w:rsidRPr="008E440C" w:rsidRDefault="0052430D" w:rsidP="00886C80">
            <w:pPr>
              <w:spacing w:beforeAutospacing="0" w:afterAutospacing="0"/>
              <w:ind w:right="180"/>
              <w:jc w:val="both"/>
              <w:rPr>
                <w:rFonts w:cstheme="minorHAnsi"/>
                <w:sz w:val="24"/>
                <w:lang w:val="ru-RU"/>
              </w:rPr>
            </w:pPr>
          </w:p>
        </w:tc>
        <w:tc>
          <w:tcPr>
            <w:tcW w:w="2269" w:type="dxa"/>
          </w:tcPr>
          <w:p w:rsidR="00FE4D3D"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1.Ориентироваться в учебнике: определять умения, которые будут сформированы на основе изучения данного раздела. </w:t>
            </w:r>
          </w:p>
          <w:p w:rsidR="00FE4D3D"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2. Отвечать на простые вопросы учителя, находить нужную информацию в учебнике. </w:t>
            </w:r>
          </w:p>
          <w:p w:rsidR="0052430D" w:rsidRPr="008E440C" w:rsidRDefault="00FE4D3D" w:rsidP="00886C80">
            <w:pPr>
              <w:spacing w:beforeAutospacing="0" w:afterAutospacing="0"/>
              <w:ind w:right="180"/>
              <w:jc w:val="both"/>
              <w:rPr>
                <w:rFonts w:cstheme="minorHAnsi"/>
                <w:lang w:val="ru-RU"/>
              </w:rPr>
            </w:pPr>
            <w:r w:rsidRPr="008E440C">
              <w:rPr>
                <w:rFonts w:cstheme="minorHAnsi"/>
                <w:lang w:val="ru-RU"/>
              </w:rPr>
              <w:t>3. Сравнивать предметы, объекты: находить общее и различное.</w:t>
            </w:r>
          </w:p>
          <w:p w:rsidR="00FE4D3D"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4. Группировать предметы, объекты на основе существенных признаков. </w:t>
            </w:r>
          </w:p>
          <w:p w:rsidR="00FE4D3D" w:rsidRPr="008E440C" w:rsidRDefault="00FE4D3D" w:rsidP="00886C80">
            <w:pPr>
              <w:spacing w:beforeAutospacing="0" w:afterAutospacing="0"/>
              <w:ind w:right="180"/>
              <w:jc w:val="both"/>
              <w:rPr>
                <w:rFonts w:cstheme="minorHAnsi"/>
                <w:sz w:val="24"/>
                <w:lang w:val="ru-RU"/>
              </w:rPr>
            </w:pPr>
            <w:r w:rsidRPr="008E440C">
              <w:rPr>
                <w:rFonts w:cstheme="minorHAnsi"/>
                <w:lang w:val="ru-RU"/>
              </w:rPr>
              <w:t>5. Подробно пересказывать прочитанное или прослушанное; определять тему.</w:t>
            </w:r>
          </w:p>
        </w:tc>
        <w:tc>
          <w:tcPr>
            <w:tcW w:w="2409" w:type="dxa"/>
          </w:tcPr>
          <w:p w:rsidR="00D76CA0" w:rsidRPr="008E440C" w:rsidRDefault="00FE4D3D" w:rsidP="00886C80">
            <w:pPr>
              <w:spacing w:beforeAutospacing="0" w:afterAutospacing="0"/>
              <w:ind w:right="180"/>
              <w:jc w:val="both"/>
              <w:rPr>
                <w:rFonts w:cstheme="minorHAnsi"/>
                <w:lang w:val="ru-RU"/>
              </w:rPr>
            </w:pPr>
            <w:r w:rsidRPr="008E440C">
              <w:rPr>
                <w:rFonts w:cstheme="minorHAnsi"/>
                <w:lang w:val="ru-RU"/>
              </w:rPr>
              <w:t>1. Участвовать в диалоге на уроке и в жизненных ситуациях.</w:t>
            </w:r>
          </w:p>
          <w:p w:rsidR="00D76CA0" w:rsidRPr="008E440C" w:rsidRDefault="00FE4D3D" w:rsidP="00886C80">
            <w:pPr>
              <w:spacing w:beforeAutospacing="0" w:afterAutospacing="0"/>
              <w:ind w:right="180"/>
              <w:jc w:val="both"/>
              <w:rPr>
                <w:rFonts w:cstheme="minorHAnsi"/>
                <w:lang w:val="ru-RU"/>
              </w:rPr>
            </w:pPr>
            <w:r w:rsidRPr="008E440C">
              <w:rPr>
                <w:rFonts w:cstheme="minorHAnsi"/>
                <w:lang w:val="ru-RU"/>
              </w:rPr>
              <w:t xml:space="preserve"> 2. Отвечать на вопросы учителя, товарищей по классу. </w:t>
            </w:r>
          </w:p>
          <w:p w:rsidR="00D76CA0" w:rsidRPr="008E440C" w:rsidRDefault="00D76CA0" w:rsidP="00886C80">
            <w:pPr>
              <w:spacing w:beforeAutospacing="0" w:afterAutospacing="0"/>
              <w:ind w:right="180"/>
              <w:jc w:val="both"/>
              <w:rPr>
                <w:rFonts w:cstheme="minorHAnsi"/>
                <w:lang w:val="ru-RU"/>
              </w:rPr>
            </w:pPr>
            <w:r w:rsidRPr="008E440C">
              <w:rPr>
                <w:rFonts w:cstheme="minorHAnsi"/>
                <w:lang w:val="ru-RU"/>
              </w:rPr>
              <w:t>3</w:t>
            </w:r>
            <w:r w:rsidR="00FE4D3D" w:rsidRPr="008E440C">
              <w:rPr>
                <w:rFonts w:cstheme="minorHAnsi"/>
                <w:lang w:val="ru-RU"/>
              </w:rPr>
              <w:t xml:space="preserve">. Соблюдать простейшие нормы речевого этикета: здороваться, прощаться, благодарить. </w:t>
            </w:r>
          </w:p>
          <w:p w:rsidR="00D76CA0" w:rsidRPr="008E440C" w:rsidRDefault="00D76CA0" w:rsidP="00886C80">
            <w:pPr>
              <w:spacing w:beforeAutospacing="0" w:afterAutospacing="0"/>
              <w:ind w:right="180"/>
              <w:jc w:val="both"/>
              <w:rPr>
                <w:rFonts w:cstheme="minorHAnsi"/>
                <w:lang w:val="ru-RU"/>
              </w:rPr>
            </w:pPr>
            <w:r w:rsidRPr="008E440C">
              <w:rPr>
                <w:rFonts w:cstheme="minorHAnsi"/>
                <w:lang w:val="ru-RU"/>
              </w:rPr>
              <w:t>4</w:t>
            </w:r>
            <w:r w:rsidR="00FE4D3D" w:rsidRPr="008E440C">
              <w:rPr>
                <w:rFonts w:cstheme="minorHAnsi"/>
                <w:lang w:val="ru-RU"/>
              </w:rPr>
              <w:t>. Слушать и понимать речь</w:t>
            </w:r>
            <w:r w:rsidRPr="008E440C">
              <w:rPr>
                <w:rFonts w:cstheme="minorHAnsi"/>
                <w:lang w:val="ru-RU"/>
              </w:rPr>
              <w:t xml:space="preserve">других. </w:t>
            </w:r>
          </w:p>
          <w:p w:rsidR="0052430D" w:rsidRPr="008E440C" w:rsidRDefault="00D76CA0" w:rsidP="00886C80">
            <w:pPr>
              <w:spacing w:beforeAutospacing="0" w:afterAutospacing="0"/>
              <w:ind w:right="180"/>
              <w:jc w:val="both"/>
              <w:rPr>
                <w:rFonts w:cstheme="minorHAnsi"/>
                <w:sz w:val="24"/>
                <w:lang w:val="ru-RU"/>
              </w:rPr>
            </w:pPr>
            <w:r w:rsidRPr="008E440C">
              <w:rPr>
                <w:rFonts w:cstheme="minorHAnsi"/>
                <w:lang w:val="ru-RU"/>
              </w:rPr>
              <w:t>5. Участвовать в парной работе.</w:t>
            </w:r>
          </w:p>
        </w:tc>
      </w:tr>
      <w:tr w:rsidR="00DF1A2B" w:rsidRPr="00FA3686" w:rsidTr="00DF1A2B">
        <w:tc>
          <w:tcPr>
            <w:tcW w:w="817" w:type="dxa"/>
          </w:tcPr>
          <w:p w:rsidR="0052430D" w:rsidRPr="008E440C" w:rsidRDefault="00D76CA0" w:rsidP="00886C80">
            <w:pPr>
              <w:spacing w:beforeAutospacing="0" w:afterAutospacing="0"/>
              <w:ind w:right="180"/>
              <w:jc w:val="both"/>
              <w:rPr>
                <w:rFonts w:cstheme="minorHAnsi"/>
                <w:b/>
                <w:sz w:val="24"/>
                <w:lang w:val="ru-RU"/>
              </w:rPr>
            </w:pPr>
            <w:r w:rsidRPr="008E440C">
              <w:rPr>
                <w:rFonts w:cstheme="minorHAnsi"/>
                <w:b/>
                <w:sz w:val="24"/>
                <w:lang w:val="ru-RU"/>
              </w:rPr>
              <w:lastRenderedPageBreak/>
              <w:t>2</w:t>
            </w:r>
          </w:p>
        </w:tc>
        <w:tc>
          <w:tcPr>
            <w:tcW w:w="2185" w:type="dxa"/>
          </w:tcPr>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1. Ценить и принимать следующие базовые ценности: «добро», «терпение», «родина», «природа», «семья», «мир», «настоящий друг». 2. Уважение к своему народу, к своей родине. </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3. Освоение личностного смысла учения, желания учиться.</w:t>
            </w:r>
          </w:p>
          <w:p w:rsidR="0052430D" w:rsidRPr="008E440C" w:rsidRDefault="00107AD6" w:rsidP="00886C80">
            <w:pPr>
              <w:spacing w:beforeAutospacing="0" w:afterAutospacing="0"/>
              <w:ind w:right="180"/>
              <w:jc w:val="both"/>
              <w:rPr>
                <w:rFonts w:cstheme="minorHAnsi"/>
                <w:sz w:val="24"/>
                <w:lang w:val="ru-RU"/>
              </w:rPr>
            </w:pPr>
            <w:r w:rsidRPr="008E440C">
              <w:rPr>
                <w:rFonts w:cstheme="minorHAnsi"/>
                <w:lang w:val="ru-RU"/>
              </w:rPr>
              <w:t xml:space="preserve"> 4. Оценивать жизненные ситуации и поступки героев художественных текстов с точки зрения общечеловеческих норм.</w:t>
            </w:r>
          </w:p>
        </w:tc>
        <w:tc>
          <w:tcPr>
            <w:tcW w:w="2100" w:type="dxa"/>
          </w:tcPr>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1.Самостоятельно организовывать свое рабочее место. </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2. Следовать режиму организации учебной и внеучебной деятельности. </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3. Определять цель учебной деятельности с помощью учителя и самостоятельно. 4. Определять план выполнения заданий на уроках, во внеурочной деятельности, жизненных ситуациях под руководством учителя.</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 5. Соотносить выполненное задание с образцом, предложенным учителем. </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6. Использовать в работе простейшие инструменты и более сложные приборы (циркуль). </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6. Корректировать выполнение задания в дальнейшем.</w:t>
            </w:r>
          </w:p>
          <w:p w:rsidR="0052430D" w:rsidRPr="008E440C" w:rsidRDefault="00107AD6" w:rsidP="00886C80">
            <w:pPr>
              <w:spacing w:beforeAutospacing="0" w:afterAutospacing="0"/>
              <w:ind w:right="180"/>
              <w:jc w:val="both"/>
              <w:rPr>
                <w:rFonts w:cstheme="minorHAnsi"/>
                <w:sz w:val="24"/>
                <w:lang w:val="ru-RU"/>
              </w:rPr>
            </w:pPr>
            <w:r w:rsidRPr="008E440C">
              <w:rPr>
                <w:rFonts w:cstheme="minorHAnsi"/>
                <w:lang w:val="ru-RU"/>
              </w:rPr>
              <w:t>7. Оценивать выполнение своего задания по следующим критериям: легко выполнять, возникли сложности при выполнении.</w:t>
            </w:r>
          </w:p>
        </w:tc>
        <w:tc>
          <w:tcPr>
            <w:tcW w:w="2269" w:type="dxa"/>
          </w:tcPr>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1. Ориентироваться в учебнике: определять умения, которые будут сформированы на основе изучения данного раздела; определять круг своего «незнания». 2. Отвечать на простые и сложные вопросы учителя, самим задавать вопросы, находить нужную информацию в учебнике.</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 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4. Подробно пересказывать прочитанное или прослушанное; составлять простой план. </w:t>
            </w:r>
          </w:p>
          <w:p w:rsidR="0052430D" w:rsidRPr="008E440C" w:rsidRDefault="00107AD6" w:rsidP="00886C80">
            <w:pPr>
              <w:spacing w:beforeAutospacing="0" w:afterAutospacing="0"/>
              <w:ind w:right="180"/>
              <w:jc w:val="both"/>
              <w:rPr>
                <w:rFonts w:cstheme="minorHAnsi"/>
                <w:lang w:val="ru-RU"/>
              </w:rPr>
            </w:pPr>
            <w:r w:rsidRPr="008E440C">
              <w:rPr>
                <w:rFonts w:cstheme="minorHAnsi"/>
                <w:lang w:val="ru-RU"/>
              </w:rPr>
              <w:t>5. Определять, в каких источниках можно найти необходимую информацию для выполнения задания.</w:t>
            </w:r>
          </w:p>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6. Находить необходимую информацию, как в учебнике, так и в словарях в учебнике. </w:t>
            </w:r>
          </w:p>
          <w:p w:rsidR="00107AD6" w:rsidRPr="008E440C" w:rsidRDefault="00107AD6" w:rsidP="00886C80">
            <w:pPr>
              <w:spacing w:beforeAutospacing="0" w:afterAutospacing="0"/>
              <w:ind w:right="180"/>
              <w:jc w:val="both"/>
              <w:rPr>
                <w:rFonts w:cstheme="minorHAnsi"/>
                <w:sz w:val="24"/>
                <w:lang w:val="ru-RU"/>
              </w:rPr>
            </w:pPr>
            <w:r w:rsidRPr="008E440C">
              <w:rPr>
                <w:rFonts w:cstheme="minorHAnsi"/>
                <w:lang w:val="ru-RU"/>
              </w:rPr>
              <w:t>7. Наблюдать и делать самостоятельные простые выводы</w:t>
            </w:r>
          </w:p>
        </w:tc>
        <w:tc>
          <w:tcPr>
            <w:tcW w:w="2409" w:type="dxa"/>
          </w:tcPr>
          <w:p w:rsidR="00107AD6" w:rsidRPr="008E440C" w:rsidRDefault="00107AD6" w:rsidP="00886C80">
            <w:pPr>
              <w:spacing w:beforeAutospacing="0" w:afterAutospacing="0"/>
              <w:ind w:right="180"/>
              <w:jc w:val="both"/>
              <w:rPr>
                <w:rFonts w:cstheme="minorHAnsi"/>
                <w:lang w:val="ru-RU"/>
              </w:rPr>
            </w:pPr>
            <w:r w:rsidRPr="008E440C">
              <w:rPr>
                <w:rFonts w:cstheme="minorHAnsi"/>
                <w:lang w:val="ru-RU"/>
              </w:rPr>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ситуациях. 3.Читать вслух и про себя тексты учебников, других художественных и научнопопулярных книг, понимать прочитанное. </w:t>
            </w:r>
          </w:p>
          <w:p w:rsidR="0052430D" w:rsidRPr="008E440C" w:rsidRDefault="00107AD6" w:rsidP="00886C80">
            <w:pPr>
              <w:spacing w:beforeAutospacing="0" w:afterAutospacing="0"/>
              <w:jc w:val="both"/>
              <w:rPr>
                <w:rFonts w:cstheme="minorHAnsi"/>
                <w:sz w:val="24"/>
                <w:lang w:val="ru-RU"/>
              </w:rPr>
            </w:pPr>
            <w:r w:rsidRPr="008E440C">
              <w:rPr>
                <w:rFonts w:cstheme="minorHAnsi"/>
                <w:lang w:val="ru-RU"/>
              </w:rPr>
              <w:t>4. Выполняя различные роли в группе, сотрудничать в совместном решении проблемы (задачи).</w:t>
            </w:r>
          </w:p>
        </w:tc>
      </w:tr>
      <w:tr w:rsidR="00DF1A2B" w:rsidRPr="00FA3686" w:rsidTr="00DF1A2B">
        <w:tc>
          <w:tcPr>
            <w:tcW w:w="817" w:type="dxa"/>
          </w:tcPr>
          <w:p w:rsidR="0052430D" w:rsidRPr="008E440C" w:rsidRDefault="00A7680C" w:rsidP="00886C80">
            <w:pPr>
              <w:spacing w:beforeAutospacing="0" w:afterAutospacing="0"/>
              <w:ind w:right="180"/>
              <w:jc w:val="both"/>
              <w:rPr>
                <w:rFonts w:cstheme="minorHAnsi"/>
                <w:b/>
                <w:sz w:val="24"/>
                <w:lang w:val="ru-RU"/>
              </w:rPr>
            </w:pPr>
            <w:r w:rsidRPr="008E440C">
              <w:rPr>
                <w:rFonts w:cstheme="minorHAnsi"/>
                <w:b/>
                <w:sz w:val="24"/>
                <w:lang w:val="ru-RU"/>
              </w:rPr>
              <w:t>3</w:t>
            </w:r>
          </w:p>
        </w:tc>
        <w:tc>
          <w:tcPr>
            <w:tcW w:w="2185" w:type="dxa"/>
          </w:tcPr>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1. Ценить и принимать следующие базовые ценности: </w:t>
            </w:r>
            <w:r w:rsidRPr="008E440C">
              <w:rPr>
                <w:rFonts w:cstheme="minorHAnsi"/>
                <w:lang w:val="ru-RU"/>
              </w:rPr>
              <w:lastRenderedPageBreak/>
              <w:t xml:space="preserve">«добро», «терпение», «родина», «природа», «семья», «мир», «настоящий друг», «справедливость», «желание понимать друг друга», «понимать позицию другого». 2. Уважение к своему народу, к другим народам, терпимость к обычаям и традициям других народов.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3. Освоение личностного смысла учения; желание продолжать свою учебу. </w:t>
            </w:r>
          </w:p>
          <w:p w:rsidR="0052430D" w:rsidRPr="008E440C" w:rsidRDefault="00A7680C" w:rsidP="00886C80">
            <w:pPr>
              <w:spacing w:beforeAutospacing="0" w:afterAutospacing="0"/>
              <w:ind w:right="180"/>
              <w:jc w:val="both"/>
              <w:rPr>
                <w:rFonts w:cstheme="minorHAnsi"/>
                <w:sz w:val="24"/>
                <w:lang w:val="ru-RU"/>
              </w:rPr>
            </w:pPr>
            <w:r w:rsidRPr="008E440C">
              <w:rPr>
                <w:rFonts w:cstheme="minorHAnsi"/>
                <w:lang w:val="ru-RU"/>
              </w:rPr>
              <w:t>4. Оценивать жизненные ситуации и поступки героев художественных текстов с точки зрения общечеловеческих норм.</w:t>
            </w:r>
          </w:p>
        </w:tc>
        <w:tc>
          <w:tcPr>
            <w:tcW w:w="2100" w:type="dxa"/>
          </w:tcPr>
          <w:p w:rsidR="00864485" w:rsidRPr="008E440C" w:rsidRDefault="00A7680C" w:rsidP="00886C80">
            <w:pPr>
              <w:spacing w:beforeAutospacing="0" w:afterAutospacing="0"/>
              <w:ind w:right="175"/>
              <w:jc w:val="both"/>
              <w:rPr>
                <w:rFonts w:cstheme="minorHAnsi"/>
                <w:lang w:val="ru-RU"/>
              </w:rPr>
            </w:pPr>
            <w:r w:rsidRPr="008E440C">
              <w:rPr>
                <w:rFonts w:cstheme="minorHAnsi"/>
                <w:lang w:val="ru-RU"/>
              </w:rPr>
              <w:lastRenderedPageBreak/>
              <w:t xml:space="preserve">1. </w:t>
            </w:r>
            <w:r w:rsidR="004141B6" w:rsidRPr="008E440C">
              <w:rPr>
                <w:rFonts w:cstheme="minorHAnsi"/>
                <w:lang w:val="ru-RU"/>
              </w:rPr>
              <w:t>С</w:t>
            </w:r>
            <w:r w:rsidRPr="008E440C">
              <w:rPr>
                <w:rFonts w:cstheme="minorHAnsi"/>
                <w:lang w:val="ru-RU"/>
              </w:rPr>
              <w:t xml:space="preserve">амостоятельно организовывать свое рабочее </w:t>
            </w:r>
            <w:r w:rsidRPr="008E440C">
              <w:rPr>
                <w:rFonts w:cstheme="minorHAnsi"/>
                <w:lang w:val="ru-RU"/>
              </w:rPr>
              <w:lastRenderedPageBreak/>
              <w:t xml:space="preserve">место в соответствии с целью выполнения заданий. 2. Самостоятельно определять важность или необходимость выполнения различных задания в учебном процессе и жизненных ситуациях. 3. Определять цель учебной деятельности самостоятельно. 4. Определять план выполнения заданий на уроках, во внеурочной деятельности, жизненных ситуациях под руководством учителя. 5. Определять правильность выполненного задания на основе сравнения с предыдущими заданиями, или на основе различных образцов. </w:t>
            </w:r>
          </w:p>
          <w:p w:rsidR="0052430D" w:rsidRPr="008E440C" w:rsidRDefault="00A7680C" w:rsidP="00886C80">
            <w:pPr>
              <w:spacing w:beforeAutospacing="0" w:afterAutospacing="0"/>
              <w:ind w:right="180"/>
              <w:jc w:val="both"/>
              <w:rPr>
                <w:rFonts w:cstheme="minorHAnsi"/>
                <w:lang w:val="ru-RU"/>
              </w:rPr>
            </w:pPr>
            <w:r w:rsidRPr="008E440C">
              <w:rPr>
                <w:rFonts w:cstheme="minorHAnsi"/>
                <w:lang w:val="ru-RU"/>
              </w:rPr>
              <w:t>6. Корректировать выполнение задания в соответствии с планом, условиями выполнения,</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результатом действий на определенном этапе.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7. Использовать в работе литературу, инструменты, приборы. </w:t>
            </w:r>
          </w:p>
          <w:p w:rsidR="00A7680C" w:rsidRPr="008E440C" w:rsidRDefault="00A7680C" w:rsidP="00886C80">
            <w:pPr>
              <w:spacing w:beforeAutospacing="0" w:afterAutospacing="0"/>
              <w:ind w:right="180"/>
              <w:jc w:val="both"/>
              <w:rPr>
                <w:rFonts w:cstheme="minorHAnsi"/>
                <w:sz w:val="24"/>
                <w:lang w:val="ru-RU"/>
              </w:rPr>
            </w:pPr>
            <w:r w:rsidRPr="008E440C">
              <w:rPr>
                <w:rFonts w:cstheme="minorHAnsi"/>
                <w:lang w:val="ru-RU"/>
              </w:rPr>
              <w:t xml:space="preserve">8. Оценивать </w:t>
            </w:r>
            <w:r w:rsidRPr="008E440C">
              <w:rPr>
                <w:rFonts w:cstheme="minorHAnsi"/>
                <w:lang w:val="ru-RU"/>
              </w:rPr>
              <w:lastRenderedPageBreak/>
              <w:t>выполнение задания по заранее известным критериям.</w:t>
            </w:r>
          </w:p>
        </w:tc>
        <w:tc>
          <w:tcPr>
            <w:tcW w:w="2269" w:type="dxa"/>
          </w:tcPr>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lastRenderedPageBreak/>
              <w:t xml:space="preserve">1. Ориентироваться в учебнике: определять умения, которые будут </w:t>
            </w:r>
            <w:r w:rsidRPr="008E440C">
              <w:rPr>
                <w:rFonts w:cstheme="minorHAnsi"/>
                <w:lang w:val="ru-RU"/>
              </w:rPr>
              <w:lastRenderedPageBreak/>
              <w:t xml:space="preserve">сформированы на основе изучения данного раздела; определять круг своего незнания; планировать свою работу по изучению незнакомого материала.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3. Извлекать информацию, представленную в разных формах (текст, таблица, схема, экспонат, модель, иллюстрация и др.) 4. Представлять информацию в виде текста, таблицы, схемы, в том числе с помощью </w:t>
            </w:r>
            <w:r w:rsidRPr="008E440C">
              <w:rPr>
                <w:rFonts w:cstheme="minorHAnsi"/>
              </w:rPr>
              <w:t>ИКТ.</w:t>
            </w:r>
          </w:p>
          <w:p w:rsidR="0052430D" w:rsidRPr="008E440C" w:rsidRDefault="00A7680C" w:rsidP="00886C80">
            <w:pPr>
              <w:spacing w:beforeAutospacing="0" w:afterAutospacing="0"/>
              <w:ind w:right="180"/>
              <w:jc w:val="both"/>
              <w:rPr>
                <w:rFonts w:cstheme="minorHAnsi"/>
                <w:sz w:val="24"/>
                <w:lang w:val="ru-RU"/>
              </w:rPr>
            </w:pPr>
            <w:r w:rsidRPr="008E440C">
              <w:rPr>
                <w:rFonts w:cstheme="minorHAnsi"/>
                <w:lang w:val="ru-RU"/>
              </w:rPr>
              <w:t xml:space="preserve"> 5. Анализировать,сравнивать, группировать различные объекты, явления, факты.</w:t>
            </w:r>
          </w:p>
        </w:tc>
        <w:tc>
          <w:tcPr>
            <w:tcW w:w="2409" w:type="dxa"/>
          </w:tcPr>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lastRenderedPageBreak/>
              <w:t xml:space="preserve">1. Участвовать в диалоге; слушать и понимать других, высказывать свою </w:t>
            </w:r>
            <w:r w:rsidRPr="008E440C">
              <w:rPr>
                <w:rFonts w:cstheme="minorHAnsi"/>
                <w:lang w:val="ru-RU"/>
              </w:rPr>
              <w:lastRenderedPageBreak/>
              <w:t xml:space="preserve">точку зрения на события, поступки. 2.Оформлять свои мысли в устной и письменной речи с учетом своих учебных и жизненных речевых ситуаций.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3.Читать вслух и про себя тексты учебников, других художественных и научнопопулярных книг, понимать прочитанное. </w:t>
            </w:r>
          </w:p>
          <w:p w:rsidR="004141B6"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4. Выполняя различные роли в группе, сотрудничать в совместном решении проблемы (задачи). 5. Отстаивать свою точку зрения, соблюдая правила речевого этикета.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6. Критично относиться к своему мнению. </w:t>
            </w:r>
          </w:p>
          <w:p w:rsidR="0052430D" w:rsidRPr="008E440C" w:rsidRDefault="00A7680C" w:rsidP="00886C80">
            <w:pPr>
              <w:spacing w:beforeAutospacing="0" w:afterAutospacing="0"/>
              <w:ind w:right="180"/>
              <w:jc w:val="both"/>
              <w:rPr>
                <w:rFonts w:cstheme="minorHAnsi"/>
                <w:lang w:val="ru-RU"/>
              </w:rPr>
            </w:pPr>
            <w:r w:rsidRPr="008E440C">
              <w:rPr>
                <w:rFonts w:cstheme="minorHAnsi"/>
                <w:lang w:val="ru-RU"/>
              </w:rPr>
              <w:t>7. Понимать точку зрения другого.</w:t>
            </w:r>
          </w:p>
          <w:p w:rsidR="00A7680C" w:rsidRPr="008E440C" w:rsidRDefault="00A7680C" w:rsidP="00886C80">
            <w:pPr>
              <w:spacing w:beforeAutospacing="0" w:afterAutospacing="0"/>
              <w:ind w:right="180"/>
              <w:jc w:val="both"/>
              <w:rPr>
                <w:rFonts w:cstheme="minorHAnsi"/>
                <w:sz w:val="24"/>
                <w:lang w:val="ru-RU"/>
              </w:rPr>
            </w:pPr>
            <w:r w:rsidRPr="008E440C">
              <w:rPr>
                <w:rFonts w:cstheme="minorHAnsi"/>
                <w:lang w:val="ru-RU"/>
              </w:rPr>
              <w:t>8. Участвовать в работе группы, распределять роли, договариваться друг с другом.</w:t>
            </w:r>
          </w:p>
        </w:tc>
      </w:tr>
      <w:tr w:rsidR="00DF1A2B" w:rsidRPr="008E440C" w:rsidTr="00DF1A2B">
        <w:tc>
          <w:tcPr>
            <w:tcW w:w="817" w:type="dxa"/>
          </w:tcPr>
          <w:p w:rsidR="0052430D" w:rsidRPr="008E440C" w:rsidRDefault="00A7680C" w:rsidP="00886C80">
            <w:pPr>
              <w:spacing w:beforeAutospacing="0" w:afterAutospacing="0"/>
              <w:ind w:right="180"/>
              <w:jc w:val="both"/>
              <w:rPr>
                <w:rFonts w:cstheme="minorHAnsi"/>
                <w:b/>
                <w:sz w:val="24"/>
                <w:lang w:val="ru-RU"/>
              </w:rPr>
            </w:pPr>
            <w:r w:rsidRPr="008E440C">
              <w:rPr>
                <w:rFonts w:cstheme="minorHAnsi"/>
                <w:b/>
                <w:sz w:val="24"/>
                <w:lang w:val="ru-RU"/>
              </w:rPr>
              <w:lastRenderedPageBreak/>
              <w:t>4</w:t>
            </w:r>
          </w:p>
        </w:tc>
        <w:tc>
          <w:tcPr>
            <w:tcW w:w="2185" w:type="dxa"/>
          </w:tcPr>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2. Уважение к своему народу, к другим народам, принятие ценностей других народов.</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 3. Освоение личностного смысла учения; выбор дальнейшего образовательного маршрута. </w:t>
            </w:r>
          </w:p>
          <w:p w:rsidR="0052430D" w:rsidRPr="008E440C" w:rsidRDefault="00A7680C" w:rsidP="00886C80">
            <w:pPr>
              <w:spacing w:beforeAutospacing="0" w:afterAutospacing="0"/>
              <w:ind w:right="180"/>
              <w:jc w:val="both"/>
              <w:rPr>
                <w:rFonts w:cstheme="minorHAnsi"/>
                <w:sz w:val="24"/>
                <w:lang w:val="ru-RU"/>
              </w:rPr>
            </w:pPr>
            <w:r w:rsidRPr="008E440C">
              <w:rPr>
                <w:rFonts w:cstheme="minorHAnsi"/>
                <w:lang w:val="ru-RU"/>
              </w:rPr>
              <w:t>4. Оценивать жизненные ситуации и поступки героев художественных текстов с точки зрения общечеловеческих норм.</w:t>
            </w:r>
          </w:p>
        </w:tc>
        <w:tc>
          <w:tcPr>
            <w:tcW w:w="2100" w:type="dxa"/>
          </w:tcPr>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2. Использовать при выполнения задания различные средства: справочную литературу, ИКТ, инструменты и приборы. </w:t>
            </w:r>
          </w:p>
          <w:p w:rsidR="0052430D" w:rsidRPr="008E440C" w:rsidRDefault="00A7680C" w:rsidP="00886C80">
            <w:pPr>
              <w:spacing w:beforeAutospacing="0" w:afterAutospacing="0"/>
              <w:ind w:right="180"/>
              <w:jc w:val="both"/>
              <w:rPr>
                <w:rFonts w:cstheme="minorHAnsi"/>
                <w:sz w:val="24"/>
                <w:lang w:val="ru-RU"/>
              </w:rPr>
            </w:pPr>
            <w:r w:rsidRPr="008E440C">
              <w:rPr>
                <w:rFonts w:cstheme="minorHAnsi"/>
                <w:lang w:val="ru-RU"/>
              </w:rPr>
              <w:t>3. Определять самостоятельно критерии оценивания, давать самооценку</w:t>
            </w:r>
          </w:p>
        </w:tc>
        <w:tc>
          <w:tcPr>
            <w:tcW w:w="2269" w:type="dxa"/>
          </w:tcPr>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электронных дисков.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3. Сопоставлять и отбирать информацию, полученную из различных источников (словари, энциклопедии, справочники, электронные дискисеть Интернет).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4. Анализировать, сравнивать, группировать различные объекты, явления, факты.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5. Самостоятельно </w:t>
            </w:r>
            <w:r w:rsidRPr="008E440C">
              <w:rPr>
                <w:rFonts w:cstheme="minorHAnsi"/>
                <w:lang w:val="ru-RU"/>
              </w:rPr>
              <w:lastRenderedPageBreak/>
              <w:t>делать выводы, перерабатывать информацию, преобразовывать её, представлять информацию на основе схем, моделей, сообщений.</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 6. Составлять сложный план текста. </w:t>
            </w:r>
          </w:p>
          <w:p w:rsidR="0052430D" w:rsidRPr="008E440C" w:rsidRDefault="00A7680C" w:rsidP="00886C80">
            <w:pPr>
              <w:spacing w:beforeAutospacing="0" w:afterAutospacing="0"/>
              <w:ind w:right="180"/>
              <w:jc w:val="both"/>
              <w:rPr>
                <w:rFonts w:cstheme="minorHAnsi"/>
                <w:sz w:val="24"/>
                <w:lang w:val="ru-RU"/>
              </w:rPr>
            </w:pPr>
            <w:r w:rsidRPr="008E440C">
              <w:rPr>
                <w:rFonts w:cstheme="minorHAnsi"/>
                <w:lang w:val="ru-RU"/>
              </w:rPr>
              <w:t>7. Уметь передавать содержание в сжатом, выборочном или развёрнутом виде</w:t>
            </w:r>
          </w:p>
        </w:tc>
        <w:tc>
          <w:tcPr>
            <w:tcW w:w="2409" w:type="dxa"/>
          </w:tcPr>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lastRenderedPageBreak/>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3.Читать вслух и про себя тексты учебников, других художественных и научнопопулярных книг, понимать прочитанное.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4. Выполняя различные роли в группе, сотрудничать в совместном решении проблемы (задачи). 5. Отстаивать свою точку зрения, соблюдая правила речевого этикета; аргументировать свою точку зрения с помощьюфактов и дополнительных сведений.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6. Критично относиться к своему мнению. Уметь взглянуть на ситуацию с иной позиции и договариваться с людьми иных позиций. </w:t>
            </w:r>
          </w:p>
          <w:p w:rsidR="00A7680C" w:rsidRPr="008E440C" w:rsidRDefault="00A7680C" w:rsidP="00886C80">
            <w:pPr>
              <w:spacing w:beforeAutospacing="0" w:afterAutospacing="0"/>
              <w:ind w:right="180"/>
              <w:jc w:val="both"/>
              <w:rPr>
                <w:rFonts w:cstheme="minorHAnsi"/>
                <w:lang w:val="ru-RU"/>
              </w:rPr>
            </w:pPr>
            <w:r w:rsidRPr="008E440C">
              <w:rPr>
                <w:rFonts w:cstheme="minorHAnsi"/>
                <w:lang w:val="ru-RU"/>
              </w:rPr>
              <w:t xml:space="preserve">7. Понимать точку зрения другого. </w:t>
            </w:r>
          </w:p>
          <w:p w:rsidR="0052430D" w:rsidRPr="008E440C" w:rsidRDefault="00A7680C" w:rsidP="00886C80">
            <w:pPr>
              <w:spacing w:beforeAutospacing="0" w:afterAutospacing="0"/>
              <w:ind w:right="180"/>
              <w:jc w:val="both"/>
              <w:rPr>
                <w:rFonts w:cstheme="minorHAnsi"/>
                <w:sz w:val="24"/>
                <w:lang w:val="ru-RU"/>
              </w:rPr>
            </w:pPr>
            <w:r w:rsidRPr="008E440C">
              <w:rPr>
                <w:rFonts w:cstheme="minorHAnsi"/>
                <w:lang w:val="ru-RU"/>
              </w:rPr>
              <w:t xml:space="preserve">8. Участвовать в работе группы, распределять роли, договариваться друг с другом. Предвидеть </w:t>
            </w:r>
            <w:r w:rsidRPr="008E440C">
              <w:rPr>
                <w:rFonts w:cstheme="minorHAnsi"/>
                <w:lang w:val="ru-RU"/>
              </w:rPr>
              <w:lastRenderedPageBreak/>
              <w:t>последствия коллективных решений.</w:t>
            </w:r>
          </w:p>
        </w:tc>
      </w:tr>
    </w:tbl>
    <w:p w:rsidR="0052430D" w:rsidRPr="008E440C" w:rsidRDefault="0052430D" w:rsidP="00886C80">
      <w:pPr>
        <w:spacing w:before="0" w:beforeAutospacing="0" w:after="0" w:afterAutospacing="0"/>
        <w:ind w:left="780" w:right="180"/>
        <w:jc w:val="both"/>
        <w:rPr>
          <w:rFonts w:cstheme="minorHAnsi"/>
          <w:sz w:val="24"/>
          <w:lang w:val="ru-RU"/>
        </w:rPr>
      </w:pPr>
    </w:p>
    <w:p w:rsidR="00416CCC" w:rsidRPr="008E440C" w:rsidRDefault="00A31008" w:rsidP="00886C80">
      <w:pPr>
        <w:jc w:val="both"/>
        <w:rPr>
          <w:rFonts w:cstheme="minorHAnsi"/>
          <w:color w:val="000000"/>
          <w:sz w:val="24"/>
          <w:szCs w:val="24"/>
          <w:lang w:val="ru-RU"/>
        </w:rPr>
      </w:pPr>
      <w:r w:rsidRPr="008E440C">
        <w:rPr>
          <w:rFonts w:cstheme="minorHAnsi"/>
          <w:color w:val="000000"/>
          <w:sz w:val="24"/>
          <w:szCs w:val="24"/>
          <w:lang w:val="ru-RU"/>
        </w:rPr>
        <w:t>2.2.</w:t>
      </w:r>
      <w:r w:rsidR="00864485" w:rsidRPr="008E440C">
        <w:rPr>
          <w:rFonts w:cstheme="minorHAnsi"/>
          <w:color w:val="000000"/>
          <w:sz w:val="24"/>
          <w:szCs w:val="24"/>
          <w:lang w:val="ru-RU"/>
        </w:rPr>
        <w:t>3</w:t>
      </w:r>
      <w:r w:rsidRPr="008E440C">
        <w:rPr>
          <w:rFonts w:cstheme="minorHAnsi"/>
          <w:color w:val="000000"/>
          <w:sz w:val="24"/>
          <w:szCs w:val="24"/>
          <w:lang w:val="ru-RU"/>
        </w:rPr>
        <w:t>.</w:t>
      </w:r>
      <w:r w:rsidR="00864485" w:rsidRPr="008E440C">
        <w:rPr>
          <w:rFonts w:cstheme="minorHAnsi"/>
          <w:color w:val="000000"/>
          <w:sz w:val="24"/>
          <w:szCs w:val="24"/>
          <w:lang w:val="ru-RU"/>
        </w:rPr>
        <w:t>ОРГАНИЗАЦИОН</w:t>
      </w:r>
      <w:r w:rsidR="00416CCC" w:rsidRPr="008E440C">
        <w:rPr>
          <w:rFonts w:cstheme="minorHAnsi"/>
          <w:color w:val="000000"/>
          <w:sz w:val="24"/>
          <w:szCs w:val="24"/>
          <w:lang w:val="ru-RU"/>
        </w:rPr>
        <w:t>НЫЙ РАЗДЕЛ</w:t>
      </w:r>
    </w:p>
    <w:p w:rsidR="00B11F77" w:rsidRPr="008E440C" w:rsidRDefault="007533B7" w:rsidP="00886C80">
      <w:pPr>
        <w:jc w:val="both"/>
        <w:rPr>
          <w:rFonts w:cstheme="minorHAnsi"/>
          <w:b/>
          <w:sz w:val="24"/>
          <w:szCs w:val="24"/>
          <w:lang w:val="ru-RU"/>
        </w:rPr>
      </w:pPr>
      <w:r w:rsidRPr="008E440C">
        <w:rPr>
          <w:rFonts w:cstheme="minorHAnsi"/>
          <w:b/>
          <w:sz w:val="24"/>
          <w:szCs w:val="24"/>
          <w:lang w:val="ru-RU"/>
        </w:rPr>
        <w:t>Механизмом конструирования образовательного процесса являются следующие методические позиции.</w:t>
      </w:r>
    </w:p>
    <w:p w:rsidR="00B11F77" w:rsidRPr="008E440C" w:rsidRDefault="00D36E87" w:rsidP="00886C80">
      <w:pPr>
        <w:jc w:val="both"/>
        <w:rPr>
          <w:rFonts w:cstheme="minorHAnsi"/>
          <w:color w:val="000000"/>
          <w:sz w:val="24"/>
          <w:szCs w:val="24"/>
          <w:lang w:val="ru-RU"/>
        </w:rPr>
      </w:pPr>
      <w:r w:rsidRPr="008E440C">
        <w:rPr>
          <w:rFonts w:cstheme="minorHAnsi"/>
          <w:sz w:val="24"/>
          <w:szCs w:val="28"/>
          <w:lang w:val="ru-RU"/>
        </w:rPr>
        <w:t xml:space="preserve">Педагоги </w:t>
      </w:r>
      <w:r w:rsidRPr="008E440C">
        <w:rPr>
          <w:rStyle w:val="propis"/>
          <w:rFonts w:asciiTheme="minorHAnsi" w:hAnsiTheme="minorHAnsi" w:cstheme="minorHAnsi"/>
          <w:i w:val="0"/>
          <w:sz w:val="24"/>
          <w:szCs w:val="28"/>
          <w:lang w:val="ru-RU"/>
        </w:rPr>
        <w:t>МБОУ СОШ п. Циммермановка</w:t>
      </w:r>
      <w:r w:rsidR="007533B7" w:rsidRPr="008E440C">
        <w:rPr>
          <w:rFonts w:cstheme="minorHAnsi"/>
          <w:color w:val="000000"/>
          <w:sz w:val="24"/>
          <w:szCs w:val="24"/>
          <w:lang w:val="ru-RU"/>
        </w:rPr>
        <w:t>провод</w:t>
      </w:r>
      <w:r w:rsidRPr="008E440C">
        <w:rPr>
          <w:rFonts w:cstheme="minorHAnsi"/>
          <w:color w:val="000000"/>
          <w:sz w:val="24"/>
          <w:szCs w:val="24"/>
          <w:lang w:val="ru-RU"/>
        </w:rPr>
        <w:t>я</w:t>
      </w:r>
      <w:r w:rsidR="007533B7" w:rsidRPr="008E440C">
        <w:rPr>
          <w:rFonts w:cstheme="minorHAnsi"/>
          <w:color w:val="000000"/>
          <w:sz w:val="24"/>
          <w:szCs w:val="24"/>
          <w:lang w:val="ru-RU"/>
        </w:rPr>
        <w:t>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Педагогическ</w:t>
      </w:r>
      <w:r w:rsidR="00411FC1" w:rsidRPr="008E440C">
        <w:rPr>
          <w:rFonts w:cstheme="minorHAnsi"/>
          <w:color w:val="000000"/>
          <w:sz w:val="24"/>
          <w:szCs w:val="24"/>
          <w:lang w:val="ru-RU"/>
        </w:rPr>
        <w:t>ие</w:t>
      </w:r>
      <w:r w:rsidRPr="008E440C">
        <w:rPr>
          <w:rFonts w:cstheme="minorHAnsi"/>
          <w:color w:val="000000"/>
          <w:sz w:val="24"/>
          <w:szCs w:val="24"/>
          <w:lang w:val="ru-RU"/>
        </w:rPr>
        <w:t xml:space="preserve"> работник</w:t>
      </w:r>
      <w:r w:rsidR="00411FC1" w:rsidRPr="008E440C">
        <w:rPr>
          <w:rFonts w:cstheme="minorHAnsi"/>
          <w:color w:val="000000"/>
          <w:sz w:val="24"/>
          <w:szCs w:val="24"/>
          <w:lang w:val="ru-RU"/>
        </w:rPr>
        <w:t xml:space="preserve">и </w:t>
      </w:r>
      <w:r w:rsidR="00411FC1" w:rsidRPr="008E440C">
        <w:rPr>
          <w:rStyle w:val="propis"/>
          <w:rFonts w:asciiTheme="minorHAnsi" w:hAnsiTheme="minorHAnsi" w:cstheme="minorHAnsi"/>
          <w:i w:val="0"/>
          <w:sz w:val="24"/>
          <w:szCs w:val="28"/>
          <w:lang w:val="ru-RU"/>
        </w:rPr>
        <w:t>МБОУ СОШ п. Циммермановка</w:t>
      </w:r>
      <w:r w:rsidRPr="008E440C">
        <w:rPr>
          <w:rFonts w:cstheme="minorHAnsi"/>
          <w:color w:val="000000"/>
          <w:sz w:val="24"/>
          <w:szCs w:val="24"/>
          <w:lang w:val="ru-RU"/>
        </w:rPr>
        <w:t>дела</w:t>
      </w:r>
      <w:r w:rsidR="00411FC1" w:rsidRPr="008E440C">
        <w:rPr>
          <w:rFonts w:cstheme="minorHAnsi"/>
          <w:color w:val="000000"/>
          <w:sz w:val="24"/>
          <w:szCs w:val="24"/>
          <w:lang w:val="ru-RU"/>
        </w:rPr>
        <w:t>ю</w:t>
      </w:r>
      <w:r w:rsidRPr="008E440C">
        <w:rPr>
          <w:rFonts w:cstheme="minorHAnsi"/>
          <w:color w:val="000000"/>
          <w:sz w:val="24"/>
          <w:szCs w:val="24"/>
          <w:lang w:val="ru-RU"/>
        </w:rPr>
        <w:t>т вывод о том, что универсальность (независимость от конкретного содержания) как свойство учебного действия сформировалась.</w:t>
      </w:r>
    </w:p>
    <w:tbl>
      <w:tblPr>
        <w:tblStyle w:val="ab"/>
        <w:tblW w:w="0" w:type="auto"/>
        <w:tblLook w:val="04A0"/>
      </w:tblPr>
      <w:tblGrid>
        <w:gridCol w:w="2091"/>
        <w:gridCol w:w="1836"/>
        <w:gridCol w:w="2334"/>
        <w:gridCol w:w="1551"/>
        <w:gridCol w:w="2334"/>
      </w:tblGrid>
      <w:tr w:rsidR="00C21053" w:rsidRPr="008E440C" w:rsidTr="00CD4826">
        <w:tc>
          <w:tcPr>
            <w:tcW w:w="2103" w:type="dxa"/>
          </w:tcPr>
          <w:p w:rsidR="00C21053" w:rsidRPr="008E440C" w:rsidRDefault="00C21053" w:rsidP="00886C80">
            <w:pPr>
              <w:jc w:val="both"/>
              <w:rPr>
                <w:rFonts w:cstheme="minorHAnsi"/>
                <w:b/>
                <w:color w:val="000000"/>
                <w:sz w:val="24"/>
                <w:szCs w:val="24"/>
                <w:lang w:val="ru-RU"/>
              </w:rPr>
            </w:pPr>
            <w:r w:rsidRPr="008E440C">
              <w:rPr>
                <w:rFonts w:cstheme="minorHAnsi"/>
                <w:b/>
                <w:lang w:val="ru-RU"/>
              </w:rPr>
              <w:t xml:space="preserve">Смысловые акценты УУД </w:t>
            </w:r>
          </w:p>
        </w:tc>
        <w:tc>
          <w:tcPr>
            <w:tcW w:w="2051" w:type="dxa"/>
          </w:tcPr>
          <w:p w:rsidR="00C21053" w:rsidRPr="008E440C" w:rsidRDefault="00C21053" w:rsidP="00886C80">
            <w:pPr>
              <w:jc w:val="both"/>
              <w:rPr>
                <w:rFonts w:cstheme="minorHAnsi"/>
                <w:b/>
                <w:color w:val="000000"/>
                <w:sz w:val="24"/>
                <w:szCs w:val="24"/>
                <w:lang w:val="ru-RU"/>
              </w:rPr>
            </w:pPr>
            <w:r w:rsidRPr="008E440C">
              <w:rPr>
                <w:rFonts w:cstheme="minorHAnsi"/>
                <w:b/>
                <w:lang w:val="ru-RU"/>
              </w:rPr>
              <w:t>Русский язык</w:t>
            </w:r>
          </w:p>
        </w:tc>
        <w:tc>
          <w:tcPr>
            <w:tcW w:w="2045" w:type="dxa"/>
          </w:tcPr>
          <w:p w:rsidR="00C21053" w:rsidRPr="008E440C" w:rsidRDefault="00C21053" w:rsidP="00886C80">
            <w:pPr>
              <w:jc w:val="both"/>
              <w:rPr>
                <w:rFonts w:cstheme="minorHAnsi"/>
                <w:b/>
                <w:color w:val="000000"/>
                <w:sz w:val="24"/>
                <w:szCs w:val="24"/>
                <w:lang w:val="ru-RU"/>
              </w:rPr>
            </w:pPr>
            <w:r w:rsidRPr="008E440C">
              <w:rPr>
                <w:rFonts w:cstheme="minorHAnsi"/>
                <w:b/>
                <w:lang w:val="ru-RU"/>
              </w:rPr>
              <w:t>Литературное чтение</w:t>
            </w:r>
          </w:p>
        </w:tc>
        <w:tc>
          <w:tcPr>
            <w:tcW w:w="2044" w:type="dxa"/>
          </w:tcPr>
          <w:p w:rsidR="00C21053" w:rsidRPr="008E440C" w:rsidRDefault="00C21053" w:rsidP="00886C80">
            <w:pPr>
              <w:jc w:val="both"/>
              <w:rPr>
                <w:rFonts w:cstheme="minorHAnsi"/>
                <w:b/>
                <w:color w:val="000000"/>
                <w:sz w:val="24"/>
                <w:szCs w:val="24"/>
                <w:lang w:val="ru-RU"/>
              </w:rPr>
            </w:pPr>
            <w:r w:rsidRPr="008E440C">
              <w:rPr>
                <w:rFonts w:cstheme="minorHAnsi"/>
                <w:b/>
                <w:lang w:val="ru-RU"/>
              </w:rPr>
              <w:t>Математика</w:t>
            </w:r>
          </w:p>
        </w:tc>
        <w:tc>
          <w:tcPr>
            <w:tcW w:w="2045" w:type="dxa"/>
          </w:tcPr>
          <w:p w:rsidR="00C21053" w:rsidRPr="008E440C" w:rsidRDefault="00C21053" w:rsidP="00886C80">
            <w:pPr>
              <w:jc w:val="both"/>
              <w:rPr>
                <w:rFonts w:cstheme="minorHAnsi"/>
                <w:b/>
                <w:color w:val="000000"/>
                <w:sz w:val="24"/>
                <w:szCs w:val="24"/>
                <w:lang w:val="ru-RU"/>
              </w:rPr>
            </w:pPr>
            <w:r w:rsidRPr="008E440C">
              <w:rPr>
                <w:rFonts w:cstheme="minorHAnsi"/>
                <w:b/>
                <w:lang w:val="ru-RU"/>
              </w:rPr>
              <w:t>Окружающий мир</w:t>
            </w:r>
          </w:p>
        </w:tc>
      </w:tr>
      <w:tr w:rsidR="00C21053" w:rsidRPr="008E440C" w:rsidTr="00CD4826">
        <w:tc>
          <w:tcPr>
            <w:tcW w:w="2103" w:type="dxa"/>
          </w:tcPr>
          <w:p w:rsidR="00C21053" w:rsidRPr="008E440C" w:rsidRDefault="00C21053" w:rsidP="00886C80">
            <w:pPr>
              <w:jc w:val="both"/>
              <w:rPr>
                <w:rFonts w:cstheme="minorHAnsi"/>
                <w:b/>
              </w:rPr>
            </w:pPr>
            <w:r w:rsidRPr="008E440C">
              <w:rPr>
                <w:rFonts w:cstheme="minorHAnsi"/>
                <w:b/>
              </w:rPr>
              <w:t xml:space="preserve">личностные </w:t>
            </w:r>
          </w:p>
        </w:tc>
        <w:tc>
          <w:tcPr>
            <w:tcW w:w="2051" w:type="dxa"/>
          </w:tcPr>
          <w:p w:rsidR="00C21053" w:rsidRPr="008E440C" w:rsidRDefault="00C21053" w:rsidP="00886C80">
            <w:pPr>
              <w:jc w:val="both"/>
              <w:rPr>
                <w:rFonts w:cstheme="minorHAnsi"/>
              </w:rPr>
            </w:pPr>
            <w:r w:rsidRPr="008E440C">
              <w:rPr>
                <w:rFonts w:cstheme="minorHAnsi"/>
              </w:rPr>
              <w:t>жизненное самоопределение</w:t>
            </w:r>
          </w:p>
        </w:tc>
        <w:tc>
          <w:tcPr>
            <w:tcW w:w="2045" w:type="dxa"/>
          </w:tcPr>
          <w:p w:rsidR="00C21053" w:rsidRPr="008E440C" w:rsidRDefault="00C21053" w:rsidP="00886C80">
            <w:pPr>
              <w:jc w:val="both"/>
              <w:rPr>
                <w:rFonts w:cstheme="minorHAnsi"/>
                <w:color w:val="000000"/>
                <w:sz w:val="24"/>
                <w:szCs w:val="24"/>
                <w:lang w:val="ru-RU"/>
              </w:rPr>
            </w:pPr>
            <w:r w:rsidRPr="008E440C">
              <w:rPr>
                <w:rFonts w:cstheme="minorHAnsi"/>
              </w:rPr>
              <w:t xml:space="preserve">Нравственноэтическая ориентация </w:t>
            </w:r>
          </w:p>
        </w:tc>
        <w:tc>
          <w:tcPr>
            <w:tcW w:w="2044" w:type="dxa"/>
          </w:tcPr>
          <w:p w:rsidR="00C21053" w:rsidRPr="008E440C" w:rsidRDefault="00C21053" w:rsidP="00886C80">
            <w:pPr>
              <w:jc w:val="both"/>
              <w:rPr>
                <w:rFonts w:cstheme="minorHAnsi"/>
                <w:color w:val="000000"/>
                <w:sz w:val="24"/>
                <w:szCs w:val="24"/>
                <w:lang w:val="ru-RU"/>
              </w:rPr>
            </w:pPr>
            <w:r w:rsidRPr="008E440C">
              <w:rPr>
                <w:rFonts w:cstheme="minorHAnsi"/>
              </w:rPr>
              <w:t>смысло образование</w:t>
            </w:r>
          </w:p>
        </w:tc>
        <w:tc>
          <w:tcPr>
            <w:tcW w:w="2045" w:type="dxa"/>
          </w:tcPr>
          <w:p w:rsidR="00C21053" w:rsidRPr="008E440C" w:rsidRDefault="00C21053" w:rsidP="00886C80">
            <w:pPr>
              <w:jc w:val="both"/>
              <w:rPr>
                <w:rFonts w:cstheme="minorHAnsi"/>
                <w:color w:val="000000"/>
                <w:sz w:val="24"/>
                <w:szCs w:val="24"/>
                <w:lang w:val="ru-RU"/>
              </w:rPr>
            </w:pPr>
            <w:r w:rsidRPr="008E440C">
              <w:rPr>
                <w:rFonts w:cstheme="minorHAnsi"/>
              </w:rPr>
              <w:t>Нравственноэтическая ориентация</w:t>
            </w:r>
          </w:p>
        </w:tc>
      </w:tr>
      <w:tr w:rsidR="00C21053" w:rsidRPr="00FA3686" w:rsidTr="00CD4826">
        <w:tc>
          <w:tcPr>
            <w:tcW w:w="2103" w:type="dxa"/>
          </w:tcPr>
          <w:p w:rsidR="00C21053" w:rsidRPr="008E440C" w:rsidRDefault="00C21053" w:rsidP="00886C80">
            <w:pPr>
              <w:jc w:val="both"/>
              <w:rPr>
                <w:rFonts w:cstheme="minorHAnsi"/>
                <w:b/>
                <w:color w:val="000000"/>
                <w:sz w:val="24"/>
                <w:szCs w:val="24"/>
                <w:lang w:val="ru-RU"/>
              </w:rPr>
            </w:pPr>
            <w:r w:rsidRPr="008E440C">
              <w:rPr>
                <w:rFonts w:cstheme="minorHAnsi"/>
                <w:b/>
              </w:rPr>
              <w:t>регулятивные</w:t>
            </w:r>
          </w:p>
        </w:tc>
        <w:tc>
          <w:tcPr>
            <w:tcW w:w="8185" w:type="dxa"/>
            <w:gridSpan w:val="4"/>
          </w:tcPr>
          <w:p w:rsidR="00C21053" w:rsidRPr="008E440C" w:rsidRDefault="00C21053" w:rsidP="00886C80">
            <w:pPr>
              <w:jc w:val="both"/>
              <w:rPr>
                <w:rFonts w:cstheme="minorHAnsi"/>
                <w:color w:val="000000"/>
                <w:sz w:val="24"/>
                <w:szCs w:val="24"/>
                <w:lang w:val="ru-RU"/>
              </w:rPr>
            </w:pPr>
            <w:r w:rsidRPr="008E440C">
              <w:rPr>
                <w:rFonts w:cstheme="minorHAnsi"/>
                <w:lang w:val="ru-RU"/>
              </w:rPr>
              <w:t xml:space="preserve">целеполагание, планирование, прогнозирование, контроль, коррекция, оценка, </w:t>
            </w:r>
            <w:r w:rsidRPr="008E440C">
              <w:rPr>
                <w:rFonts w:cstheme="minorHAnsi"/>
                <w:lang w:val="ru-RU"/>
              </w:rPr>
              <w:lastRenderedPageBreak/>
              <w:t>алгоритмизация действий (Математика, Русский язык, Окружающий мир, Технология, Физическая культура и др.)</w:t>
            </w:r>
          </w:p>
        </w:tc>
      </w:tr>
      <w:tr w:rsidR="00C21053" w:rsidRPr="008E440C" w:rsidTr="00CD4826">
        <w:tc>
          <w:tcPr>
            <w:tcW w:w="2103" w:type="dxa"/>
          </w:tcPr>
          <w:p w:rsidR="00C21053" w:rsidRPr="008E440C" w:rsidRDefault="00C21053" w:rsidP="00886C80">
            <w:pPr>
              <w:jc w:val="both"/>
              <w:rPr>
                <w:rFonts w:cstheme="minorHAnsi"/>
                <w:b/>
                <w:color w:val="000000"/>
                <w:sz w:val="24"/>
                <w:szCs w:val="24"/>
                <w:lang w:val="ru-RU"/>
              </w:rPr>
            </w:pPr>
            <w:r w:rsidRPr="008E440C">
              <w:rPr>
                <w:rFonts w:cstheme="minorHAnsi"/>
                <w:b/>
              </w:rPr>
              <w:lastRenderedPageBreak/>
              <w:t>познавательные общеучебные</w:t>
            </w:r>
          </w:p>
        </w:tc>
        <w:tc>
          <w:tcPr>
            <w:tcW w:w="2051" w:type="dxa"/>
          </w:tcPr>
          <w:p w:rsidR="00C21053" w:rsidRPr="008E440C" w:rsidRDefault="00C21053" w:rsidP="00886C80">
            <w:pPr>
              <w:jc w:val="both"/>
              <w:rPr>
                <w:rFonts w:cstheme="minorHAnsi"/>
                <w:color w:val="000000"/>
                <w:sz w:val="24"/>
                <w:szCs w:val="24"/>
                <w:lang w:val="ru-RU"/>
              </w:rPr>
            </w:pPr>
            <w:r w:rsidRPr="008E440C">
              <w:rPr>
                <w:rFonts w:cstheme="minorHAnsi"/>
                <w:lang w:val="ru-RU"/>
              </w:rPr>
              <w:t>моделирование (перевод устной речи в письменную)</w:t>
            </w:r>
          </w:p>
        </w:tc>
        <w:tc>
          <w:tcPr>
            <w:tcW w:w="2045" w:type="dxa"/>
          </w:tcPr>
          <w:p w:rsidR="00C21053" w:rsidRPr="008E440C" w:rsidRDefault="00C21053" w:rsidP="00886C80">
            <w:pPr>
              <w:jc w:val="both"/>
              <w:rPr>
                <w:rFonts w:cstheme="minorHAnsi"/>
                <w:color w:val="000000"/>
                <w:sz w:val="24"/>
                <w:szCs w:val="24"/>
                <w:lang w:val="ru-RU"/>
              </w:rPr>
            </w:pPr>
            <w:r w:rsidRPr="008E440C">
              <w:rPr>
                <w:rFonts w:cstheme="minorHAnsi"/>
                <w:lang w:val="ru-RU"/>
              </w:rPr>
              <w:t>смысловое чтение, произвольные и осознанные устные и письменные высказывания</w:t>
            </w:r>
          </w:p>
        </w:tc>
        <w:tc>
          <w:tcPr>
            <w:tcW w:w="2044" w:type="dxa"/>
          </w:tcPr>
          <w:p w:rsidR="00C21053" w:rsidRPr="008E440C" w:rsidRDefault="00C21053" w:rsidP="00886C80">
            <w:pPr>
              <w:jc w:val="both"/>
              <w:rPr>
                <w:rFonts w:cstheme="minorHAnsi"/>
                <w:color w:val="000000"/>
                <w:sz w:val="24"/>
                <w:szCs w:val="24"/>
                <w:lang w:val="ru-RU"/>
              </w:rPr>
            </w:pPr>
            <w:r w:rsidRPr="008E440C">
              <w:rPr>
                <w:rFonts w:cstheme="minorHAnsi"/>
                <w:lang w:val="ru-RU"/>
              </w:rPr>
              <w:t>моделировани е, выбор наиболее эффективных способов решения задач</w:t>
            </w:r>
          </w:p>
        </w:tc>
        <w:tc>
          <w:tcPr>
            <w:tcW w:w="2045" w:type="dxa"/>
          </w:tcPr>
          <w:p w:rsidR="00C21053" w:rsidRPr="008E440C" w:rsidRDefault="00C21053" w:rsidP="00886C80">
            <w:pPr>
              <w:jc w:val="both"/>
              <w:rPr>
                <w:rFonts w:cstheme="minorHAnsi"/>
                <w:color w:val="000000"/>
                <w:sz w:val="24"/>
                <w:szCs w:val="24"/>
                <w:lang w:val="ru-RU"/>
              </w:rPr>
            </w:pPr>
            <w:r w:rsidRPr="008E440C">
              <w:rPr>
                <w:rFonts w:cstheme="minorHAnsi"/>
              </w:rPr>
              <w:t>широкий спектр источников информации</w:t>
            </w:r>
          </w:p>
        </w:tc>
      </w:tr>
      <w:tr w:rsidR="00CD4826" w:rsidRPr="00FA3686" w:rsidTr="00820577">
        <w:tc>
          <w:tcPr>
            <w:tcW w:w="2103" w:type="dxa"/>
          </w:tcPr>
          <w:p w:rsidR="00CD4826" w:rsidRPr="008E440C" w:rsidRDefault="00CD4826" w:rsidP="00886C80">
            <w:pPr>
              <w:jc w:val="both"/>
              <w:rPr>
                <w:rFonts w:cstheme="minorHAnsi"/>
                <w:b/>
                <w:color w:val="000000"/>
                <w:sz w:val="24"/>
                <w:szCs w:val="24"/>
                <w:lang w:val="ru-RU"/>
              </w:rPr>
            </w:pPr>
            <w:r w:rsidRPr="008E440C">
              <w:rPr>
                <w:rFonts w:cstheme="minorHAnsi"/>
                <w:b/>
              </w:rPr>
              <w:t>познавательные логические</w:t>
            </w:r>
          </w:p>
        </w:tc>
        <w:tc>
          <w:tcPr>
            <w:tcW w:w="4096" w:type="dxa"/>
            <w:gridSpan w:val="2"/>
          </w:tcPr>
          <w:p w:rsidR="00CD4826" w:rsidRPr="008E440C" w:rsidRDefault="00CD4826" w:rsidP="00886C80">
            <w:pPr>
              <w:jc w:val="both"/>
              <w:rPr>
                <w:rFonts w:cstheme="minorHAnsi"/>
                <w:color w:val="000000"/>
                <w:sz w:val="24"/>
                <w:szCs w:val="24"/>
                <w:lang w:val="ru-RU"/>
              </w:rPr>
            </w:pPr>
            <w:r w:rsidRPr="008E440C">
              <w:rPr>
                <w:rFonts w:cstheme="minorHAnsi"/>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089" w:type="dxa"/>
            <w:gridSpan w:val="2"/>
          </w:tcPr>
          <w:p w:rsidR="00CD4826" w:rsidRPr="008E440C" w:rsidRDefault="00CD4826" w:rsidP="00886C80">
            <w:pPr>
              <w:jc w:val="both"/>
              <w:rPr>
                <w:rFonts w:cstheme="minorHAnsi"/>
                <w:color w:val="000000"/>
                <w:sz w:val="24"/>
                <w:szCs w:val="24"/>
                <w:lang w:val="ru-RU"/>
              </w:rPr>
            </w:pPr>
            <w:r w:rsidRPr="008E440C">
              <w:rPr>
                <w:rFonts w:cstheme="minorHAnsi"/>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CD4826" w:rsidRPr="00FA3686" w:rsidTr="00820577">
        <w:tc>
          <w:tcPr>
            <w:tcW w:w="2103" w:type="dxa"/>
          </w:tcPr>
          <w:p w:rsidR="00CD4826" w:rsidRPr="008E440C" w:rsidRDefault="00CD4826" w:rsidP="00886C80">
            <w:pPr>
              <w:jc w:val="both"/>
              <w:rPr>
                <w:rFonts w:cstheme="minorHAnsi"/>
                <w:b/>
              </w:rPr>
            </w:pPr>
            <w:r w:rsidRPr="008E440C">
              <w:rPr>
                <w:rFonts w:cstheme="minorHAnsi"/>
                <w:b/>
              </w:rPr>
              <w:t>коммуникативные</w:t>
            </w:r>
          </w:p>
        </w:tc>
        <w:tc>
          <w:tcPr>
            <w:tcW w:w="8185" w:type="dxa"/>
            <w:gridSpan w:val="4"/>
          </w:tcPr>
          <w:p w:rsidR="00CD4826" w:rsidRPr="008E440C" w:rsidRDefault="00CD4826" w:rsidP="00886C80">
            <w:pPr>
              <w:jc w:val="both"/>
              <w:rPr>
                <w:rFonts w:cstheme="minorHAnsi"/>
                <w:color w:val="000000"/>
                <w:sz w:val="24"/>
                <w:szCs w:val="24"/>
                <w:lang w:val="ru-RU"/>
              </w:rPr>
            </w:pPr>
            <w:r w:rsidRPr="008E440C">
              <w:rPr>
                <w:rFonts w:cstheme="minorHAnsi"/>
                <w:lang w:val="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Педагогически</w:t>
      </w:r>
      <w:r w:rsidR="00411FC1" w:rsidRPr="008E440C">
        <w:rPr>
          <w:rFonts w:cstheme="minorHAnsi"/>
          <w:color w:val="000000"/>
          <w:sz w:val="24"/>
          <w:szCs w:val="24"/>
          <w:lang w:val="ru-RU"/>
        </w:rPr>
        <w:t>е</w:t>
      </w:r>
      <w:r w:rsidRPr="008E440C">
        <w:rPr>
          <w:rFonts w:cstheme="minorHAnsi"/>
          <w:color w:val="000000"/>
          <w:sz w:val="24"/>
          <w:szCs w:val="24"/>
          <w:lang w:val="ru-RU"/>
        </w:rPr>
        <w:t xml:space="preserve"> работник</w:t>
      </w:r>
      <w:r w:rsidR="00411FC1" w:rsidRPr="008E440C">
        <w:rPr>
          <w:rFonts w:cstheme="minorHAnsi"/>
          <w:color w:val="000000"/>
          <w:sz w:val="24"/>
          <w:szCs w:val="24"/>
          <w:lang w:val="ru-RU"/>
        </w:rPr>
        <w:t>и</w:t>
      </w:r>
      <w:r w:rsidRPr="008E440C">
        <w:rPr>
          <w:rFonts w:cstheme="minorHAnsi"/>
          <w:color w:val="000000"/>
          <w:sz w:val="24"/>
          <w:szCs w:val="24"/>
          <w:lang w:val="ru-RU"/>
        </w:rPr>
        <w:t xml:space="preserve"> использу</w:t>
      </w:r>
      <w:r w:rsidR="00411FC1" w:rsidRPr="008E440C">
        <w:rPr>
          <w:rFonts w:cstheme="minorHAnsi"/>
          <w:color w:val="000000"/>
          <w:sz w:val="24"/>
          <w:szCs w:val="24"/>
          <w:lang w:val="ru-RU"/>
        </w:rPr>
        <w:t>ю</w:t>
      </w:r>
      <w:r w:rsidRPr="008E440C">
        <w:rPr>
          <w:rFonts w:cstheme="minorHAnsi"/>
          <w:color w:val="000000"/>
          <w:sz w:val="24"/>
          <w:szCs w:val="24"/>
          <w:lang w:val="ru-RU"/>
        </w:rPr>
        <w:t>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 этом изменяется и процесс контроля:</w:t>
      </w:r>
    </w:p>
    <w:p w:rsidR="00B11F77" w:rsidRPr="008E440C" w:rsidRDefault="007533B7" w:rsidP="005A56E2">
      <w:pPr>
        <w:numPr>
          <w:ilvl w:val="0"/>
          <w:numId w:val="5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от совместных действий с учителем обучающиеся переходят к самостоятельным аналитическим оценкам;</w:t>
      </w:r>
    </w:p>
    <w:p w:rsidR="00B11F77" w:rsidRPr="008E440C" w:rsidRDefault="007533B7" w:rsidP="005A56E2">
      <w:pPr>
        <w:numPr>
          <w:ilvl w:val="0"/>
          <w:numId w:val="5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выполняющий задание осваивает два вида контроля - результата и процесса деятельности;</w:t>
      </w:r>
    </w:p>
    <w:p w:rsidR="00B11F77" w:rsidRPr="008E440C" w:rsidRDefault="007533B7" w:rsidP="005A56E2">
      <w:pPr>
        <w:numPr>
          <w:ilvl w:val="0"/>
          <w:numId w:val="58"/>
        </w:numPr>
        <w:ind w:left="780" w:right="180"/>
        <w:jc w:val="both"/>
        <w:rPr>
          <w:rFonts w:cstheme="minorHAnsi"/>
          <w:color w:val="000000"/>
          <w:sz w:val="24"/>
          <w:szCs w:val="24"/>
          <w:lang w:val="ru-RU"/>
        </w:rPr>
      </w:pPr>
      <w:r w:rsidRPr="008E440C">
        <w:rPr>
          <w:rFonts w:cstheme="minorHAnsi"/>
          <w:color w:val="000000"/>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11FC1" w:rsidRPr="008E440C" w:rsidRDefault="007533B7" w:rsidP="00886C80">
      <w:pPr>
        <w:ind w:firstLine="720"/>
        <w:jc w:val="both"/>
        <w:rPr>
          <w:rFonts w:cstheme="minorHAnsi"/>
          <w:color w:val="000000"/>
          <w:sz w:val="24"/>
          <w:szCs w:val="24"/>
          <w:lang w:val="ru-RU"/>
        </w:rPr>
      </w:pPr>
      <w:r w:rsidRPr="008E440C">
        <w:rPr>
          <w:rFonts w:cstheme="minorHAnsi"/>
          <w:color w:val="000000"/>
          <w:sz w:val="24"/>
          <w:szCs w:val="24"/>
          <w:lang w:val="ru-RU"/>
        </w:rPr>
        <w:t xml:space="preserve">Сравнение как УУД состоит из следующих операций: </w:t>
      </w:r>
    </w:p>
    <w:p w:rsidR="00411FC1" w:rsidRPr="008E440C" w:rsidRDefault="007533B7" w:rsidP="00886C80">
      <w:pPr>
        <w:ind w:firstLine="720"/>
        <w:jc w:val="both"/>
        <w:rPr>
          <w:rFonts w:cstheme="minorHAnsi"/>
          <w:color w:val="000000"/>
          <w:sz w:val="24"/>
          <w:szCs w:val="24"/>
          <w:lang w:val="ru-RU"/>
        </w:rPr>
      </w:pPr>
      <w:r w:rsidRPr="008E440C">
        <w:rPr>
          <w:rFonts w:cstheme="minorHAnsi"/>
          <w:color w:val="000000"/>
          <w:sz w:val="24"/>
          <w:szCs w:val="24"/>
          <w:lang w:val="ru-RU"/>
        </w:rPr>
        <w:t xml:space="preserve">нахождение различий сравниваемых предметов (объектов, явлений); </w:t>
      </w:r>
    </w:p>
    <w:p w:rsidR="00411FC1" w:rsidRPr="008E440C" w:rsidRDefault="007533B7" w:rsidP="00886C80">
      <w:pPr>
        <w:ind w:firstLine="720"/>
        <w:jc w:val="both"/>
        <w:rPr>
          <w:rFonts w:cstheme="minorHAnsi"/>
          <w:color w:val="000000"/>
          <w:sz w:val="24"/>
          <w:szCs w:val="24"/>
          <w:lang w:val="ru-RU"/>
        </w:rPr>
      </w:pPr>
      <w:r w:rsidRPr="008E440C">
        <w:rPr>
          <w:rFonts w:cstheme="minorHAnsi"/>
          <w:color w:val="000000"/>
          <w:sz w:val="24"/>
          <w:szCs w:val="24"/>
          <w:lang w:val="ru-RU"/>
        </w:rPr>
        <w:t xml:space="preserve">определение их сходства, тождества, похожести; определение индивидуальности, специфических черт объекта. </w:t>
      </w:r>
    </w:p>
    <w:p w:rsidR="00B11F77" w:rsidRPr="008E440C" w:rsidRDefault="00411FC1" w:rsidP="00886C80">
      <w:pPr>
        <w:ind w:firstLine="720"/>
        <w:jc w:val="both"/>
        <w:rPr>
          <w:rFonts w:cstheme="minorHAnsi"/>
          <w:color w:val="000000"/>
          <w:sz w:val="24"/>
          <w:szCs w:val="24"/>
          <w:lang w:val="ru-RU"/>
        </w:rPr>
      </w:pPr>
      <w:r w:rsidRPr="008E440C">
        <w:rPr>
          <w:rFonts w:cstheme="minorHAnsi"/>
          <w:color w:val="000000"/>
          <w:sz w:val="24"/>
          <w:szCs w:val="24"/>
          <w:lang w:val="ru-RU"/>
        </w:rPr>
        <w:t xml:space="preserve">Для </w:t>
      </w:r>
      <w:r w:rsidR="007533B7" w:rsidRPr="008E440C">
        <w:rPr>
          <w:rFonts w:cstheme="minorHAnsi"/>
          <w:color w:val="000000"/>
          <w:sz w:val="24"/>
          <w:szCs w:val="24"/>
          <w:lang w:val="ru-RU"/>
        </w:rPr>
        <w:t>повышения мотивации обучения обучающемуся предлагается новый вид деятельности (возможный только в условиях экранного представления объектов, явлений) –</w:t>
      </w:r>
      <w:r w:rsidR="007533B7" w:rsidRPr="008E440C">
        <w:rPr>
          <w:rFonts w:cstheme="minorHAnsi"/>
          <w:color w:val="000000"/>
          <w:sz w:val="24"/>
          <w:szCs w:val="24"/>
        </w:rPr>
        <w:t> </w:t>
      </w:r>
      <w:r w:rsidR="007533B7" w:rsidRPr="008E440C">
        <w:rPr>
          <w:rFonts w:cstheme="minorHAnsi"/>
          <w:color w:val="000000"/>
          <w:sz w:val="24"/>
          <w:szCs w:val="24"/>
          <w:lang w:val="ru-RU"/>
        </w:rPr>
        <w:t>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11FC1"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Классификация как УУД включает: </w:t>
      </w:r>
    </w:p>
    <w:p w:rsidR="00411FC1"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w:t>
      </w:r>
    </w:p>
    <w:p w:rsidR="00411FC1"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Сформированность УУД у обучающихся определяется на этапе завершения ими освоения ООП НОО.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CD4826" w:rsidRPr="008E440C" w:rsidRDefault="00CD4826" w:rsidP="00886C80">
      <w:pPr>
        <w:jc w:val="both"/>
        <w:rPr>
          <w:rFonts w:cstheme="minorHAnsi"/>
          <w:b/>
          <w:sz w:val="24"/>
          <w:lang w:val="ru-RU"/>
        </w:rPr>
      </w:pPr>
      <w:r w:rsidRPr="008E440C">
        <w:rPr>
          <w:rFonts w:cstheme="minorHAnsi"/>
          <w:b/>
          <w:sz w:val="24"/>
          <w:lang w:val="ru-RU"/>
        </w:rPr>
        <w:t xml:space="preserve">Планируемые результаты в освоении школьниками универсальных учебных действий по завершении начального обучения </w:t>
      </w:r>
    </w:p>
    <w:p w:rsidR="00CD4826" w:rsidRPr="008E440C" w:rsidRDefault="00CD4826" w:rsidP="00886C80">
      <w:pPr>
        <w:jc w:val="both"/>
        <w:rPr>
          <w:rFonts w:cstheme="minorHAnsi"/>
          <w:sz w:val="24"/>
          <w:lang w:val="ru-RU"/>
        </w:rPr>
      </w:pPr>
      <w:r w:rsidRPr="008E440C">
        <w:rPr>
          <w:rFonts w:cstheme="minorHAnsi"/>
          <w:b/>
          <w:sz w:val="24"/>
          <w:lang w:val="ru-RU"/>
        </w:rPr>
        <w:t>Развитие личности</w:t>
      </w:r>
      <w:r w:rsidRPr="008E440C">
        <w:rPr>
          <w:rFonts w:cstheme="minorHAnsi"/>
          <w:sz w:val="24"/>
          <w:lang w:val="ru-RU"/>
        </w:rPr>
        <w:t>.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D4826" w:rsidRPr="008E440C" w:rsidRDefault="00CD4826" w:rsidP="00886C80">
      <w:pPr>
        <w:jc w:val="both"/>
        <w:rPr>
          <w:rFonts w:cstheme="minorHAnsi"/>
          <w:sz w:val="24"/>
          <w:lang w:val="ru-RU"/>
        </w:rPr>
      </w:pPr>
      <w:r w:rsidRPr="008E440C">
        <w:rPr>
          <w:rFonts w:cstheme="minorHAnsi"/>
          <w:b/>
          <w:sz w:val="24"/>
          <w:lang w:val="ru-RU"/>
        </w:rPr>
        <w:t>Самообразование и самоорганизация</w:t>
      </w:r>
      <w:r w:rsidRPr="008E440C">
        <w:rPr>
          <w:rFonts w:cstheme="minorHAnsi"/>
          <w:sz w:val="24"/>
          <w:lang w:val="ru-RU"/>
        </w:rPr>
        <w:t xml:space="preserve">.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CD4826" w:rsidRPr="008E440C" w:rsidRDefault="00CD4826" w:rsidP="00886C80">
      <w:pPr>
        <w:jc w:val="both"/>
        <w:rPr>
          <w:rFonts w:cstheme="minorHAnsi"/>
          <w:sz w:val="24"/>
          <w:lang w:val="ru-RU"/>
        </w:rPr>
      </w:pPr>
      <w:r w:rsidRPr="008E440C">
        <w:rPr>
          <w:rFonts w:cstheme="minorHAnsi"/>
          <w:b/>
          <w:sz w:val="24"/>
          <w:lang w:val="ru-RU"/>
        </w:rPr>
        <w:lastRenderedPageBreak/>
        <w:t>Исследовательская культура</w:t>
      </w:r>
      <w:r w:rsidRPr="008E440C">
        <w:rPr>
          <w:rFonts w:cstheme="minorHAnsi"/>
          <w:sz w:val="24"/>
          <w:lang w:val="ru-RU"/>
        </w:rPr>
        <w:t xml:space="preserve">.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CD4826" w:rsidRPr="008E440C" w:rsidRDefault="00CD4826" w:rsidP="00886C80">
      <w:pPr>
        <w:jc w:val="both"/>
        <w:rPr>
          <w:rFonts w:cstheme="minorHAnsi"/>
          <w:color w:val="000000"/>
          <w:sz w:val="28"/>
          <w:szCs w:val="24"/>
          <w:lang w:val="ru-RU"/>
        </w:rPr>
      </w:pPr>
      <w:r w:rsidRPr="008E440C">
        <w:rPr>
          <w:rFonts w:cstheme="minorHAnsi"/>
          <w:b/>
          <w:sz w:val="24"/>
          <w:lang w:val="ru-RU"/>
        </w:rPr>
        <w:t>Культура общения</w:t>
      </w:r>
      <w:r w:rsidRPr="008E440C">
        <w:rPr>
          <w:rFonts w:cstheme="minorHAnsi"/>
          <w:sz w:val="24"/>
          <w:lang w:val="ru-RU"/>
        </w:rPr>
        <w:t>.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r w:rsidR="00E75F0C" w:rsidRPr="008E440C">
        <w:rPr>
          <w:rFonts w:cstheme="minorHAnsi"/>
          <w:sz w:val="24"/>
          <w:lang w:val="ru-RU"/>
        </w:rPr>
        <w:t>.</w:t>
      </w:r>
    </w:p>
    <w:p w:rsidR="00B11F77" w:rsidRPr="008E440C" w:rsidRDefault="0056191E" w:rsidP="00886C80">
      <w:pPr>
        <w:pStyle w:val="2"/>
        <w:jc w:val="both"/>
        <w:rPr>
          <w:rFonts w:asciiTheme="minorHAnsi" w:hAnsiTheme="minorHAnsi" w:cstheme="minorHAnsi"/>
          <w:b/>
          <w:sz w:val="28"/>
          <w:lang w:val="ru-RU"/>
        </w:rPr>
      </w:pPr>
      <w:r w:rsidRPr="008E440C">
        <w:rPr>
          <w:rFonts w:asciiTheme="minorHAnsi" w:hAnsiTheme="minorHAnsi" w:cstheme="minorHAnsi"/>
          <w:b/>
          <w:sz w:val="28"/>
          <w:lang w:val="ru-RU"/>
        </w:rPr>
        <w:t>2.3.</w:t>
      </w:r>
      <w:r w:rsidR="007533B7" w:rsidRPr="008E440C">
        <w:rPr>
          <w:rFonts w:asciiTheme="minorHAnsi" w:hAnsiTheme="minorHAnsi" w:cstheme="minorHAnsi"/>
          <w:b/>
          <w:sz w:val="28"/>
          <w:lang w:val="ru-RU"/>
        </w:rPr>
        <w:t>Рабочая программа воспитания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Рабочая программа воспитания включает три раздела: целевой, содержательный, организационный.</w:t>
      </w:r>
    </w:p>
    <w:p w:rsidR="00B11F77" w:rsidRPr="008E440C" w:rsidRDefault="0056191E" w:rsidP="00886C80">
      <w:pPr>
        <w:jc w:val="both"/>
        <w:rPr>
          <w:rFonts w:cstheme="minorHAnsi"/>
          <w:color w:val="000000"/>
          <w:sz w:val="24"/>
          <w:szCs w:val="24"/>
          <w:lang w:val="ru-RU"/>
        </w:rPr>
      </w:pPr>
      <w:r w:rsidRPr="008E440C">
        <w:rPr>
          <w:rFonts w:cstheme="minorHAnsi"/>
          <w:b/>
          <w:bCs/>
          <w:color w:val="000000"/>
          <w:sz w:val="24"/>
          <w:szCs w:val="24"/>
          <w:lang w:val="ru-RU"/>
        </w:rPr>
        <w:t xml:space="preserve">2.3.1. </w:t>
      </w:r>
      <w:r w:rsidR="007533B7" w:rsidRPr="008E440C">
        <w:rPr>
          <w:rFonts w:cstheme="minorHAnsi"/>
          <w:b/>
          <w:bCs/>
          <w:color w:val="000000"/>
          <w:sz w:val="24"/>
          <w:szCs w:val="24"/>
          <w:lang w:val="ru-RU"/>
        </w:rPr>
        <w:t>Целевой раздел.</w:t>
      </w:r>
    </w:p>
    <w:p w:rsidR="00FE5D46" w:rsidRPr="008E440C" w:rsidRDefault="00FE5D46" w:rsidP="00886C80">
      <w:pPr>
        <w:tabs>
          <w:tab w:val="left" w:pos="851"/>
        </w:tabs>
        <w:ind w:firstLine="709"/>
        <w:jc w:val="both"/>
        <w:rPr>
          <w:rFonts w:cstheme="minorHAnsi"/>
          <w:sz w:val="24"/>
          <w:szCs w:val="24"/>
          <w:lang w:val="ru-RU"/>
        </w:rPr>
      </w:pPr>
      <w:r w:rsidRPr="008E440C">
        <w:rPr>
          <w:rFonts w:cstheme="minorHAnsi"/>
          <w:sz w:val="24"/>
          <w:szCs w:val="24"/>
          <w:lang w:val="ru-RU"/>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FE5D46" w:rsidRPr="008E440C" w:rsidRDefault="00FE5D46" w:rsidP="00886C80">
      <w:pPr>
        <w:jc w:val="both"/>
        <w:rPr>
          <w:rFonts w:cstheme="minorHAnsi"/>
          <w:color w:val="000000"/>
          <w:sz w:val="24"/>
          <w:szCs w:val="24"/>
          <w:lang w:val="ru-RU"/>
        </w:rPr>
      </w:pPr>
      <w:r w:rsidRPr="008E440C">
        <w:rPr>
          <w:rFonts w:cstheme="minorHAnsi"/>
          <w:sz w:val="24"/>
          <w:szCs w:val="24"/>
          <w:lang w:val="ru-RU"/>
        </w:rPr>
        <w:t>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E5D46" w:rsidRPr="008E440C" w:rsidRDefault="007533B7" w:rsidP="00886C80">
      <w:pPr>
        <w:jc w:val="both"/>
        <w:rPr>
          <w:rFonts w:cstheme="minorHAnsi"/>
          <w:color w:val="000000"/>
          <w:sz w:val="24"/>
          <w:szCs w:val="24"/>
          <w:lang w:val="ru-RU"/>
        </w:rPr>
      </w:pPr>
      <w:r w:rsidRPr="008E440C">
        <w:rPr>
          <w:rFonts w:cstheme="minorHAnsi"/>
          <w:b/>
          <w:color w:val="000000"/>
          <w:sz w:val="24"/>
          <w:szCs w:val="24"/>
          <w:lang w:val="ru-RU"/>
        </w:rPr>
        <w:t xml:space="preserve">Цель </w:t>
      </w:r>
      <w:r w:rsidRPr="008E440C">
        <w:rPr>
          <w:rFonts w:cstheme="minorHAnsi"/>
          <w:color w:val="000000"/>
          <w:sz w:val="24"/>
          <w:szCs w:val="24"/>
          <w:lang w:val="ru-RU"/>
        </w:rPr>
        <w:t>воспитания обучающихся в организации:</w:t>
      </w:r>
      <w:r w:rsidR="00FE5D46" w:rsidRPr="008E440C">
        <w:rPr>
          <w:rFonts w:cstheme="minorHAnsi"/>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1F77" w:rsidRPr="008E440C" w:rsidRDefault="007533B7" w:rsidP="00886C80">
      <w:pPr>
        <w:jc w:val="both"/>
        <w:rPr>
          <w:rFonts w:cstheme="minorHAnsi"/>
          <w:color w:val="000000"/>
          <w:sz w:val="24"/>
          <w:szCs w:val="24"/>
          <w:lang w:val="ru-RU"/>
        </w:rPr>
      </w:pPr>
      <w:r w:rsidRPr="008E440C">
        <w:rPr>
          <w:rFonts w:cstheme="minorHAnsi"/>
          <w:b/>
          <w:color w:val="000000"/>
          <w:sz w:val="24"/>
          <w:szCs w:val="24"/>
          <w:lang w:val="ru-RU"/>
        </w:rPr>
        <w:t>Задачи</w:t>
      </w:r>
      <w:r w:rsidRPr="008E440C">
        <w:rPr>
          <w:rFonts w:cstheme="minorHAnsi"/>
          <w:color w:val="000000"/>
          <w:sz w:val="24"/>
          <w:szCs w:val="24"/>
          <w:lang w:val="ru-RU"/>
        </w:rPr>
        <w:t xml:space="preserve"> воспитания обучающихся в организации:</w:t>
      </w:r>
    </w:p>
    <w:p w:rsidR="00B11F77" w:rsidRPr="008E440C" w:rsidRDefault="007533B7" w:rsidP="005A56E2">
      <w:pPr>
        <w:numPr>
          <w:ilvl w:val="0"/>
          <w:numId w:val="5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11F77" w:rsidRPr="008E440C" w:rsidRDefault="007533B7" w:rsidP="005A56E2">
      <w:pPr>
        <w:numPr>
          <w:ilvl w:val="0"/>
          <w:numId w:val="59"/>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формирование и развитие личностных отношений к этим нормам, ценностям, традициям (их освоение, принятие);</w:t>
      </w:r>
    </w:p>
    <w:p w:rsidR="00B11F77" w:rsidRPr="008E440C" w:rsidRDefault="007533B7" w:rsidP="005A56E2">
      <w:pPr>
        <w:numPr>
          <w:ilvl w:val="0"/>
          <w:numId w:val="5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11F77" w:rsidRPr="008E440C" w:rsidRDefault="007533B7" w:rsidP="005A56E2">
      <w:pPr>
        <w:numPr>
          <w:ilvl w:val="0"/>
          <w:numId w:val="59"/>
        </w:numPr>
        <w:ind w:left="780" w:right="180"/>
        <w:jc w:val="both"/>
        <w:rPr>
          <w:rFonts w:cstheme="minorHAnsi"/>
          <w:color w:val="000000"/>
          <w:sz w:val="24"/>
          <w:szCs w:val="24"/>
          <w:lang w:val="ru-RU"/>
        </w:rPr>
      </w:pPr>
      <w:r w:rsidRPr="008E440C">
        <w:rPr>
          <w:rFonts w:cstheme="minorHAnsi"/>
          <w:color w:val="000000"/>
          <w:sz w:val="24"/>
          <w:szCs w:val="24"/>
          <w:lang w:val="ru-RU"/>
        </w:rPr>
        <w:t>достижение личностных результатов освоения общеобразовательных программ в соответствии с ФГОС НОО</w:t>
      </w:r>
      <w:r w:rsidR="00D05B1F" w:rsidRPr="008E440C">
        <w:rPr>
          <w:rFonts w:cstheme="minorHAnsi"/>
          <w:sz w:val="24"/>
          <w:szCs w:val="24"/>
          <w:lang w:val="ru-RU"/>
        </w:rPr>
        <w:t>через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Воспитательная деятельность в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Рабочая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Целевые ориентиры результатов воспитания.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Требования к личностным результатам освоения обучающимися ООП НОО установлены ФГОС НОО.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Целевые ориентиры результатов воспитания на уровне начального общего образования.</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Гражданско-патриотическое воспитание:</w:t>
      </w:r>
    </w:p>
    <w:p w:rsidR="00B11F77" w:rsidRPr="008E440C" w:rsidRDefault="007533B7" w:rsidP="005A56E2">
      <w:pPr>
        <w:numPr>
          <w:ilvl w:val="0"/>
          <w:numId w:val="6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знающий и любящий свою малую родину, свой край, имеющий представление о Родине –</w:t>
      </w:r>
      <w:r w:rsidRPr="008E440C">
        <w:rPr>
          <w:rFonts w:cstheme="minorHAnsi"/>
          <w:color w:val="000000"/>
          <w:sz w:val="24"/>
          <w:szCs w:val="24"/>
        </w:rPr>
        <w:t> </w:t>
      </w:r>
      <w:r w:rsidRPr="008E440C">
        <w:rPr>
          <w:rFonts w:cstheme="minorHAnsi"/>
          <w:color w:val="000000"/>
          <w:sz w:val="24"/>
          <w:szCs w:val="24"/>
          <w:lang w:val="ru-RU"/>
        </w:rPr>
        <w:t>России, ее территории, расположении;</w:t>
      </w:r>
    </w:p>
    <w:p w:rsidR="00B11F77" w:rsidRPr="008E440C" w:rsidRDefault="007533B7" w:rsidP="005A56E2">
      <w:pPr>
        <w:numPr>
          <w:ilvl w:val="0"/>
          <w:numId w:val="6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B11F77" w:rsidRPr="008E440C" w:rsidRDefault="007533B7" w:rsidP="005A56E2">
      <w:pPr>
        <w:numPr>
          <w:ilvl w:val="0"/>
          <w:numId w:val="6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B11F77" w:rsidRPr="008E440C" w:rsidRDefault="007533B7" w:rsidP="005A56E2">
      <w:pPr>
        <w:numPr>
          <w:ilvl w:val="0"/>
          <w:numId w:val="6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11F77" w:rsidRPr="008E440C" w:rsidRDefault="007533B7" w:rsidP="005A56E2">
      <w:pPr>
        <w:numPr>
          <w:ilvl w:val="0"/>
          <w:numId w:val="6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B11F77" w:rsidRPr="008E440C" w:rsidRDefault="007533B7" w:rsidP="005A56E2">
      <w:pPr>
        <w:numPr>
          <w:ilvl w:val="0"/>
          <w:numId w:val="60"/>
        </w:numPr>
        <w:ind w:left="780" w:right="180"/>
        <w:jc w:val="both"/>
        <w:rPr>
          <w:rFonts w:cstheme="minorHAnsi"/>
          <w:color w:val="000000"/>
          <w:sz w:val="24"/>
          <w:szCs w:val="24"/>
          <w:lang w:val="ru-RU"/>
        </w:rPr>
      </w:pPr>
      <w:r w:rsidRPr="008E440C">
        <w:rPr>
          <w:rFonts w:cstheme="minorHAnsi"/>
          <w:color w:val="000000"/>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Духовно-нравственное воспитание:</w:t>
      </w:r>
    </w:p>
    <w:p w:rsidR="00B11F77" w:rsidRPr="008E440C" w:rsidRDefault="007533B7" w:rsidP="005A56E2">
      <w:pPr>
        <w:numPr>
          <w:ilvl w:val="0"/>
          <w:numId w:val="6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B11F77" w:rsidRPr="008E440C" w:rsidRDefault="007533B7" w:rsidP="005A56E2">
      <w:pPr>
        <w:numPr>
          <w:ilvl w:val="0"/>
          <w:numId w:val="6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сознающий ценность каждой человеческой жизни, признающий индивидуальность и достоинство каждого человека;</w:t>
      </w:r>
    </w:p>
    <w:p w:rsidR="00B11F77" w:rsidRPr="008E440C" w:rsidRDefault="007533B7" w:rsidP="005A56E2">
      <w:pPr>
        <w:numPr>
          <w:ilvl w:val="0"/>
          <w:numId w:val="6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11F77" w:rsidRPr="008E440C" w:rsidRDefault="007533B7" w:rsidP="005A56E2">
      <w:pPr>
        <w:numPr>
          <w:ilvl w:val="0"/>
          <w:numId w:val="6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B11F77" w:rsidRPr="008E440C" w:rsidRDefault="007533B7" w:rsidP="005A56E2">
      <w:pPr>
        <w:numPr>
          <w:ilvl w:val="0"/>
          <w:numId w:val="61"/>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11F77" w:rsidRPr="008E440C" w:rsidRDefault="007533B7" w:rsidP="005A56E2">
      <w:pPr>
        <w:numPr>
          <w:ilvl w:val="0"/>
          <w:numId w:val="61"/>
        </w:numPr>
        <w:ind w:left="780" w:right="180"/>
        <w:jc w:val="both"/>
        <w:rPr>
          <w:rFonts w:cstheme="minorHAnsi"/>
          <w:color w:val="000000"/>
          <w:sz w:val="24"/>
          <w:szCs w:val="24"/>
          <w:lang w:val="ru-RU"/>
        </w:rPr>
      </w:pPr>
      <w:r w:rsidRPr="008E440C">
        <w:rPr>
          <w:rFonts w:cstheme="minorHAnsi"/>
          <w:color w:val="000000"/>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Эстетическое воспитание:</w:t>
      </w:r>
    </w:p>
    <w:p w:rsidR="00B11F77" w:rsidRPr="008E440C" w:rsidRDefault="007533B7" w:rsidP="005A56E2">
      <w:pPr>
        <w:numPr>
          <w:ilvl w:val="0"/>
          <w:numId w:val="6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способный воспринимать и чувствовать прекрасное в быту, природе, искусстве, творчестве людей;</w:t>
      </w:r>
    </w:p>
    <w:p w:rsidR="00B11F77" w:rsidRPr="008E440C" w:rsidRDefault="007533B7" w:rsidP="005A56E2">
      <w:pPr>
        <w:numPr>
          <w:ilvl w:val="0"/>
          <w:numId w:val="6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проявляющий интерес и уважение к отечественной и мировой художественной культуре;</w:t>
      </w:r>
    </w:p>
    <w:p w:rsidR="00B11F77" w:rsidRPr="008E440C" w:rsidRDefault="007533B7" w:rsidP="005A56E2">
      <w:pPr>
        <w:numPr>
          <w:ilvl w:val="0"/>
          <w:numId w:val="62"/>
        </w:numPr>
        <w:ind w:left="780" w:right="180"/>
        <w:jc w:val="both"/>
        <w:rPr>
          <w:rFonts w:cstheme="minorHAnsi"/>
          <w:color w:val="000000"/>
          <w:sz w:val="24"/>
          <w:szCs w:val="24"/>
          <w:lang w:val="ru-RU"/>
        </w:rPr>
      </w:pPr>
      <w:r w:rsidRPr="008E440C">
        <w:rPr>
          <w:rFonts w:cstheme="minorHAnsi"/>
          <w:color w:val="000000"/>
          <w:sz w:val="24"/>
          <w:szCs w:val="24"/>
          <w:lang w:val="ru-RU"/>
        </w:rPr>
        <w:t>проявляющий стремление к самовыражению в разных видах художественной деятельности, искусстве.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Физическое воспитание, формирование культуры здоровья и эмоционального благополучия:</w:t>
      </w:r>
    </w:p>
    <w:p w:rsidR="00B11F77" w:rsidRPr="008E440C" w:rsidRDefault="007533B7" w:rsidP="005A56E2">
      <w:pPr>
        <w:numPr>
          <w:ilvl w:val="0"/>
          <w:numId w:val="6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11F77" w:rsidRPr="008E440C" w:rsidRDefault="007533B7" w:rsidP="005A56E2">
      <w:pPr>
        <w:numPr>
          <w:ilvl w:val="0"/>
          <w:numId w:val="6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владеющий основными навыками личной и общественной гигиены, безопасного поведения в быту, природе, обществе;</w:t>
      </w:r>
    </w:p>
    <w:p w:rsidR="00B11F77" w:rsidRPr="008E440C" w:rsidRDefault="007533B7" w:rsidP="005A56E2">
      <w:pPr>
        <w:numPr>
          <w:ilvl w:val="0"/>
          <w:numId w:val="6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ориентированный на физическое развитие с учетом возможностей здоровья, занятия физкультурой и спортом;</w:t>
      </w:r>
    </w:p>
    <w:p w:rsidR="00B11F77" w:rsidRPr="008E440C" w:rsidRDefault="007533B7" w:rsidP="005A56E2">
      <w:pPr>
        <w:numPr>
          <w:ilvl w:val="0"/>
          <w:numId w:val="63"/>
        </w:numPr>
        <w:ind w:left="780" w:right="180"/>
        <w:jc w:val="both"/>
        <w:rPr>
          <w:rFonts w:cstheme="minorHAnsi"/>
          <w:color w:val="000000"/>
          <w:sz w:val="24"/>
          <w:szCs w:val="24"/>
          <w:lang w:val="ru-RU"/>
        </w:rPr>
      </w:pPr>
      <w:r w:rsidRPr="008E440C">
        <w:rPr>
          <w:rFonts w:cstheme="minorHAnsi"/>
          <w:color w:val="000000"/>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Трудовое воспитание:</w:t>
      </w:r>
    </w:p>
    <w:p w:rsidR="00B11F77" w:rsidRPr="008E440C" w:rsidRDefault="007533B7" w:rsidP="005A56E2">
      <w:pPr>
        <w:numPr>
          <w:ilvl w:val="0"/>
          <w:numId w:val="6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сознающий ценность труда в жизни человека, семьи, общества;</w:t>
      </w:r>
    </w:p>
    <w:p w:rsidR="00B11F77" w:rsidRPr="008E440C" w:rsidRDefault="007533B7" w:rsidP="005A56E2">
      <w:pPr>
        <w:numPr>
          <w:ilvl w:val="0"/>
          <w:numId w:val="6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проявляющий уважение к труду, людям труда, бережное отношение к результатам труда, ответственное потребление;</w:t>
      </w:r>
    </w:p>
    <w:p w:rsidR="00B11F77" w:rsidRPr="008E440C" w:rsidRDefault="007533B7" w:rsidP="005A56E2">
      <w:pPr>
        <w:numPr>
          <w:ilvl w:val="0"/>
          <w:numId w:val="6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проявляющий интерес к разным профессиям;</w:t>
      </w:r>
    </w:p>
    <w:p w:rsidR="00B11F77" w:rsidRPr="008E440C" w:rsidRDefault="007533B7" w:rsidP="005A56E2">
      <w:pPr>
        <w:numPr>
          <w:ilvl w:val="0"/>
          <w:numId w:val="64"/>
        </w:numPr>
        <w:ind w:left="780" w:right="180"/>
        <w:jc w:val="both"/>
        <w:rPr>
          <w:rFonts w:cstheme="minorHAnsi"/>
          <w:color w:val="000000"/>
          <w:sz w:val="24"/>
          <w:szCs w:val="24"/>
          <w:lang w:val="ru-RU"/>
        </w:rPr>
      </w:pPr>
      <w:r w:rsidRPr="008E440C">
        <w:rPr>
          <w:rFonts w:cstheme="minorHAnsi"/>
          <w:color w:val="000000"/>
          <w:sz w:val="24"/>
          <w:szCs w:val="24"/>
          <w:lang w:val="ru-RU"/>
        </w:rPr>
        <w:t>участвующий в различных видах доступного по возрасту труда, трудовой деятельности.</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Экологическое воспитание:</w:t>
      </w:r>
    </w:p>
    <w:p w:rsidR="00B11F77" w:rsidRPr="008E440C" w:rsidRDefault="007533B7" w:rsidP="005A56E2">
      <w:pPr>
        <w:numPr>
          <w:ilvl w:val="0"/>
          <w:numId w:val="6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понимающий ценность природы, зависимость жизни людей от природы, влияние людей на природу, окружающую среду;</w:t>
      </w:r>
    </w:p>
    <w:p w:rsidR="00B11F77" w:rsidRPr="008E440C" w:rsidRDefault="007533B7" w:rsidP="005A56E2">
      <w:pPr>
        <w:numPr>
          <w:ilvl w:val="0"/>
          <w:numId w:val="6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B11F77" w:rsidRPr="008E440C" w:rsidRDefault="007533B7" w:rsidP="005A56E2">
      <w:pPr>
        <w:numPr>
          <w:ilvl w:val="0"/>
          <w:numId w:val="65"/>
        </w:numPr>
        <w:ind w:left="780" w:right="180"/>
        <w:jc w:val="both"/>
        <w:rPr>
          <w:rFonts w:cstheme="minorHAnsi"/>
          <w:color w:val="000000"/>
          <w:sz w:val="24"/>
          <w:szCs w:val="24"/>
          <w:lang w:val="ru-RU"/>
        </w:rPr>
      </w:pPr>
      <w:r w:rsidRPr="008E440C">
        <w:rPr>
          <w:rFonts w:cstheme="minorHAnsi"/>
          <w:color w:val="000000"/>
          <w:sz w:val="24"/>
          <w:szCs w:val="24"/>
          <w:lang w:val="ru-RU"/>
        </w:rPr>
        <w:t>выражающий готовность в своей деятельности придерживаться экологических норм.</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Ценности научного познания:</w:t>
      </w:r>
    </w:p>
    <w:p w:rsidR="00B11F77" w:rsidRPr="008E440C" w:rsidRDefault="007533B7" w:rsidP="005A56E2">
      <w:pPr>
        <w:numPr>
          <w:ilvl w:val="0"/>
          <w:numId w:val="6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11F77" w:rsidRPr="008E440C" w:rsidRDefault="007533B7" w:rsidP="005A56E2">
      <w:pPr>
        <w:numPr>
          <w:ilvl w:val="0"/>
          <w:numId w:val="66"/>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11F77" w:rsidRPr="008E440C" w:rsidRDefault="007533B7" w:rsidP="005A56E2">
      <w:pPr>
        <w:numPr>
          <w:ilvl w:val="0"/>
          <w:numId w:val="66"/>
        </w:numPr>
        <w:ind w:left="780" w:right="180"/>
        <w:jc w:val="both"/>
        <w:rPr>
          <w:rFonts w:cstheme="minorHAnsi"/>
          <w:color w:val="000000"/>
          <w:sz w:val="24"/>
          <w:szCs w:val="24"/>
          <w:lang w:val="ru-RU"/>
        </w:rPr>
      </w:pPr>
      <w:r w:rsidRPr="008E440C">
        <w:rPr>
          <w:rFonts w:cstheme="minorHAnsi"/>
          <w:color w:val="000000"/>
          <w:sz w:val="24"/>
          <w:szCs w:val="24"/>
          <w:lang w:val="ru-RU"/>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p w:rsidR="00B11F77" w:rsidRPr="008E440C" w:rsidRDefault="0056191E" w:rsidP="00886C80">
      <w:pPr>
        <w:jc w:val="both"/>
        <w:rPr>
          <w:rFonts w:cstheme="minorHAnsi"/>
          <w:color w:val="000000"/>
          <w:sz w:val="24"/>
          <w:szCs w:val="24"/>
          <w:lang w:val="ru-RU"/>
        </w:rPr>
      </w:pPr>
      <w:r w:rsidRPr="008E440C">
        <w:rPr>
          <w:rFonts w:cstheme="minorHAnsi"/>
          <w:b/>
          <w:bCs/>
          <w:color w:val="000000"/>
          <w:sz w:val="24"/>
          <w:szCs w:val="24"/>
          <w:lang w:val="ru-RU"/>
        </w:rPr>
        <w:t xml:space="preserve">2.3.2. </w:t>
      </w:r>
      <w:r w:rsidR="007533B7" w:rsidRPr="008E440C">
        <w:rPr>
          <w:rFonts w:cstheme="minorHAnsi"/>
          <w:b/>
          <w:bCs/>
          <w:color w:val="000000"/>
          <w:sz w:val="24"/>
          <w:szCs w:val="24"/>
          <w:lang w:val="ru-RU"/>
        </w:rPr>
        <w:t>Содержательный раздел.</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Уклад образовательной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данном разделе раскрываются основные особенности уклада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w:t>
      </w:r>
      <w:r w:rsidR="0056191E" w:rsidRPr="008E440C">
        <w:rPr>
          <w:rFonts w:cstheme="minorHAnsi"/>
          <w:color w:val="000000"/>
          <w:sz w:val="24"/>
          <w:szCs w:val="24"/>
          <w:lang w:val="ru-RU"/>
        </w:rPr>
        <w:t>школы</w:t>
      </w:r>
      <w:r w:rsidRPr="008E440C">
        <w:rPr>
          <w:rFonts w:cstheme="minorHAnsi"/>
          <w:color w:val="000000"/>
          <w:sz w:val="24"/>
          <w:szCs w:val="24"/>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ее репутацию в окружающем образовательном пространстве, социуме.</w:t>
      </w:r>
    </w:p>
    <w:tbl>
      <w:tblPr>
        <w:tblW w:w="0" w:type="auto"/>
        <w:tblLayout w:type="fixed"/>
        <w:tblCellMar>
          <w:top w:w="15" w:type="dxa"/>
          <w:left w:w="15" w:type="dxa"/>
          <w:bottom w:w="15" w:type="dxa"/>
          <w:right w:w="15" w:type="dxa"/>
        </w:tblCellMar>
        <w:tblLook w:val="0600"/>
      </w:tblPr>
      <w:tblGrid>
        <w:gridCol w:w="2060"/>
        <w:gridCol w:w="8020"/>
      </w:tblGrid>
      <w:tr w:rsidR="00B11F77" w:rsidRPr="008E440C"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Характеристика</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Описание уклада школы</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Основные вехи истории образовательной организации, выдающиеся события, деятели в ее истории</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Здание МБОУ </w:t>
            </w:r>
            <w:r w:rsidR="00E118FF" w:rsidRPr="008E440C">
              <w:rPr>
                <w:rFonts w:cstheme="minorHAnsi"/>
                <w:color w:val="000000"/>
                <w:sz w:val="24"/>
                <w:szCs w:val="24"/>
                <w:lang w:val="ru-RU"/>
              </w:rPr>
              <w:t>СОШ п. Циммермановка</w:t>
            </w:r>
            <w:r w:rsidRPr="008E440C">
              <w:rPr>
                <w:rFonts w:cstheme="minorHAnsi"/>
                <w:color w:val="000000"/>
                <w:sz w:val="24"/>
                <w:szCs w:val="24"/>
                <w:lang w:val="ru-RU"/>
              </w:rPr>
              <w:t xml:space="preserve"> сдано в эксплуатацию в </w:t>
            </w:r>
            <w:r w:rsidR="00E118FF" w:rsidRPr="008E440C">
              <w:rPr>
                <w:rFonts w:cstheme="minorHAnsi"/>
                <w:color w:val="000000"/>
                <w:sz w:val="24"/>
                <w:szCs w:val="24"/>
                <w:lang w:val="ru-RU"/>
              </w:rPr>
              <w:t>2003</w:t>
            </w:r>
            <w:r w:rsidRPr="008E440C">
              <w:rPr>
                <w:rFonts w:cstheme="minorHAnsi"/>
                <w:color w:val="000000"/>
                <w:sz w:val="24"/>
                <w:szCs w:val="24"/>
                <w:lang w:val="ru-RU"/>
              </w:rPr>
              <w:t xml:space="preserve"> году. В </w:t>
            </w:r>
            <w:r w:rsidRPr="008E440C">
              <w:rPr>
                <w:rFonts w:cstheme="minorHAnsi"/>
                <w:sz w:val="24"/>
                <w:szCs w:val="24"/>
                <w:lang w:val="ru-RU"/>
              </w:rPr>
              <w:t>20</w:t>
            </w:r>
            <w:r w:rsidR="00E118FF" w:rsidRPr="008E440C">
              <w:rPr>
                <w:rFonts w:cstheme="minorHAnsi"/>
                <w:sz w:val="24"/>
                <w:szCs w:val="24"/>
                <w:lang w:val="ru-RU"/>
              </w:rPr>
              <w:t>18</w:t>
            </w:r>
            <w:r w:rsidRPr="008E440C">
              <w:rPr>
                <w:rFonts w:cstheme="minorHAnsi"/>
                <w:color w:val="000000"/>
                <w:sz w:val="24"/>
                <w:szCs w:val="24"/>
                <w:lang w:val="ru-RU"/>
              </w:rPr>
              <w:t xml:space="preserve"> году школа получила право носить имя Героя Со</w:t>
            </w:r>
            <w:r w:rsidR="00E118FF" w:rsidRPr="008E440C">
              <w:rPr>
                <w:rFonts w:cstheme="minorHAnsi"/>
                <w:color w:val="000000"/>
                <w:sz w:val="24"/>
                <w:szCs w:val="24"/>
                <w:lang w:val="ru-RU"/>
              </w:rPr>
              <w:t>ветского Союза Г.А. Скушникова</w:t>
            </w:r>
            <w:r w:rsidRPr="008E440C">
              <w:rPr>
                <w:rFonts w:cstheme="minorHAnsi"/>
                <w:sz w:val="24"/>
                <w:szCs w:val="24"/>
                <w:lang w:val="ru-RU"/>
              </w:rPr>
              <w:t xml:space="preserve">, </w:t>
            </w:r>
            <w:r w:rsidR="00446E35" w:rsidRPr="008E440C">
              <w:rPr>
                <w:rFonts w:cstheme="minorHAnsi"/>
                <w:sz w:val="24"/>
                <w:szCs w:val="24"/>
                <w:lang w:val="ru-RU"/>
              </w:rPr>
              <w:t>Иркутска.</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Цель образовательной организации в самосознании ее педагогического коллектива</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Школа социально ответственного интеллекта, гибкого ума, высокой нравственности, здоровья, построенная на принципах взаимоуважения, свободы, ценности знания</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Наиболее значимые традиционные дела, события, мероприятия в образовательной организации, составляющие основу воспитательной системы</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В основе воспитательной системы школы лежит система социальных проектов «Школа – семья семей», нацеленная на формирование единого воспитательного пространства. Система социальных проектов «Школа – семья семей» </w:t>
            </w:r>
            <w:r w:rsidRPr="008E440C">
              <w:rPr>
                <w:rFonts w:cstheme="minorHAnsi"/>
                <w:color w:val="FF0000"/>
                <w:sz w:val="24"/>
                <w:szCs w:val="24"/>
                <w:lang w:val="ru-RU"/>
              </w:rPr>
              <w:t>предполагает реализацию долгосрочных шефских</w:t>
            </w:r>
            <w:r w:rsidRPr="008E440C">
              <w:rPr>
                <w:rFonts w:cstheme="minorHAnsi"/>
                <w:color w:val="000000"/>
                <w:sz w:val="24"/>
                <w:szCs w:val="24"/>
                <w:lang w:val="ru-RU"/>
              </w:rPr>
              <w:t>/ профориентационных/ познавательных проектов, закрепленных за классами по параллелям.</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Основу воспитательной системы составляют мероприятия, приуроченные к важным датам и государственным праздникам: </w:t>
            </w:r>
            <w:r w:rsidR="0009068C" w:rsidRPr="008E440C">
              <w:rPr>
                <w:rFonts w:cstheme="minorHAnsi"/>
                <w:sz w:val="24"/>
                <w:szCs w:val="24"/>
                <w:lang w:val="ru-RU"/>
              </w:rPr>
              <w:t xml:space="preserve">торжественная линейка «День знаний», День Учителя, День самоуправления, праздник Осени, День матери, Новый год, спортивные игры, День российской науки, День книгодарения, День Защитника Отечества, 8 марта, Вахта памяти 3 сентября, посвященная «Дню окончания Второй мировой войны», «День солидарности в борьбе с терроризмом, память «Блокада Ленинграда», мероприятия ко Дню победы в Сталинградской битве, День памяти о россиянах, исполнявших служебный долг за пределами Отечества, акции: «Бессмертный полк», «Окна Победы», «Открытка ветерану», </w:t>
            </w:r>
            <w:r w:rsidR="0009068C" w:rsidRPr="008E440C">
              <w:rPr>
                <w:rFonts w:cstheme="minorHAnsi"/>
                <w:bCs/>
                <w:sz w:val="24"/>
                <w:szCs w:val="24"/>
                <w:lang w:val="ru-RU"/>
              </w:rPr>
              <w:t>слет отличников и хорошистов «За честь школы», выпускной вечер</w:t>
            </w:r>
            <w:r w:rsidR="0009068C" w:rsidRPr="008E440C">
              <w:rPr>
                <w:rFonts w:cstheme="minorHAnsi"/>
                <w:sz w:val="24"/>
                <w:szCs w:val="24"/>
                <w:lang w:val="ru-RU"/>
              </w:rPr>
              <w:t>в школе и др.</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Традиции и </w:t>
            </w:r>
            <w:r w:rsidRPr="008E440C">
              <w:rPr>
                <w:rFonts w:cstheme="minorHAnsi"/>
                <w:color w:val="000000"/>
                <w:sz w:val="24"/>
                <w:szCs w:val="24"/>
                <w:lang w:val="ru-RU"/>
              </w:rPr>
              <w:lastRenderedPageBreak/>
              <w:t>ритуалы, символика, особые нормы этикета в образовательной организации</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spacing w:before="0" w:beforeAutospacing="0" w:after="0" w:afterAutospacing="0"/>
              <w:jc w:val="both"/>
              <w:rPr>
                <w:rFonts w:cstheme="minorHAnsi"/>
                <w:sz w:val="24"/>
                <w:szCs w:val="24"/>
                <w:lang w:val="ru-RU"/>
              </w:rPr>
            </w:pPr>
            <w:r w:rsidRPr="008E440C">
              <w:rPr>
                <w:rFonts w:cstheme="minorHAnsi"/>
                <w:sz w:val="24"/>
                <w:szCs w:val="24"/>
                <w:lang w:val="ru-RU"/>
              </w:rPr>
              <w:lastRenderedPageBreak/>
              <w:t>У школы есть своя символика: гимн, герб, флаг, эмблема.</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lastRenderedPageBreak/>
              <w:t xml:space="preserve">Школьные традиции: </w:t>
            </w:r>
            <w:r w:rsidR="003B027C" w:rsidRPr="008E440C">
              <w:rPr>
                <w:rFonts w:cstheme="minorHAnsi"/>
                <w:sz w:val="24"/>
                <w:szCs w:val="24"/>
                <w:lang w:val="ru-RU"/>
              </w:rPr>
              <w:t xml:space="preserve">торжественная линейка «День знаний», День Учителя, День самоуправления, День Защитника Отечества, , Вахта памяти 3 сентября, посвященная «Дню окончания Второй мировой войны», «День солидарности в борьбе с терроризмом, память «Блокада Ленинграда», мероприятия ко Дню победы в Сталинградской битве, День памяти о россиянах, исполнявших служебный долг за пределами Отечества, акции: «Бессмертный полк», «Окна Победы», «Открытка ветерану», </w:t>
            </w:r>
            <w:r w:rsidR="003B027C" w:rsidRPr="008E440C">
              <w:rPr>
                <w:rFonts w:cstheme="minorHAnsi"/>
                <w:bCs/>
                <w:sz w:val="24"/>
                <w:szCs w:val="24"/>
                <w:lang w:val="ru-RU"/>
              </w:rPr>
              <w:t>слет отличников и хорошистов «За честь школы», выпускной вечер</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pStyle w:val="ae"/>
              <w:rPr>
                <w:rFonts w:asciiTheme="minorHAnsi" w:hAnsiTheme="minorHAnsi" w:cstheme="minorHAnsi"/>
                <w:sz w:val="28"/>
                <w:szCs w:val="28"/>
                <w:lang w:val="ru-RU"/>
              </w:rPr>
            </w:pPr>
            <w:r w:rsidRPr="008E440C">
              <w:rPr>
                <w:rFonts w:asciiTheme="minorHAnsi" w:hAnsiTheme="minorHAnsi" w:cstheme="minorHAnsi"/>
                <w:color w:val="000000"/>
                <w:sz w:val="24"/>
                <w:szCs w:val="24"/>
                <w:lang w:val="ru-RU"/>
              </w:rPr>
              <w:t>Школасотрудничаетсорганизациям</w:t>
            </w:r>
            <w:r w:rsidR="00DC3E85" w:rsidRPr="008E440C">
              <w:rPr>
                <w:rFonts w:asciiTheme="minorHAnsi" w:hAnsiTheme="minorHAnsi" w:cstheme="minorHAnsi"/>
                <w:color w:val="000000"/>
                <w:sz w:val="24"/>
                <w:szCs w:val="24"/>
                <w:lang w:val="ru-RU"/>
              </w:rPr>
              <w:t>:</w:t>
            </w:r>
            <w:r w:rsidR="00DC3E85" w:rsidRPr="008E440C">
              <w:rPr>
                <w:rFonts w:asciiTheme="minorHAnsi" w:hAnsiTheme="minorHAnsi" w:cstheme="minorHAnsi"/>
                <w:spacing w:val="-7"/>
                <w:sz w:val="24"/>
                <w:szCs w:val="24"/>
                <w:lang w:val="ru-RU"/>
              </w:rPr>
              <w:t xml:space="preserve">Сельским </w:t>
            </w:r>
            <w:r w:rsidR="00DC3E85" w:rsidRPr="008E440C">
              <w:rPr>
                <w:rFonts w:asciiTheme="minorHAnsi" w:hAnsiTheme="minorHAnsi" w:cstheme="minorHAnsi"/>
                <w:sz w:val="24"/>
                <w:szCs w:val="24"/>
                <w:lang w:val="ru-RU"/>
              </w:rPr>
              <w:t>Домомкультуры п. Циммермановка, библиотекой филиала № 15, администрацией с.п. «Посёлок Циммермановка», КДН и ПДН Ульчскогорайона.Принимаемучастиевпроектах,конкурсахимероприятияхобщественнойдетско-юношеской организации «Российское движение детей и молодежи» (региональноеотделениеРДДМ),КДЦ «Созвездие»,Амурское казачество</w:t>
            </w:r>
            <w:r w:rsidR="00DC3E85" w:rsidRPr="008E440C">
              <w:rPr>
                <w:rFonts w:asciiTheme="minorHAnsi" w:hAnsiTheme="minorHAnsi" w:cstheme="minorHAnsi"/>
                <w:spacing w:val="45"/>
                <w:sz w:val="24"/>
                <w:szCs w:val="24"/>
                <w:lang w:val="ru-RU"/>
              </w:rPr>
              <w:t>,</w:t>
            </w:r>
            <w:r w:rsidR="0056191E" w:rsidRPr="008E440C">
              <w:rPr>
                <w:rFonts w:asciiTheme="minorHAnsi" w:hAnsiTheme="minorHAnsi" w:cstheme="minorHAnsi"/>
                <w:sz w:val="24"/>
                <w:szCs w:val="24"/>
                <w:lang w:val="ru-RU"/>
              </w:rPr>
              <w:t xml:space="preserve">краевым </w:t>
            </w:r>
            <w:r w:rsidR="00DC3E85" w:rsidRPr="008E440C">
              <w:rPr>
                <w:rFonts w:asciiTheme="minorHAnsi" w:hAnsiTheme="minorHAnsi" w:cstheme="minorHAnsi"/>
                <w:sz w:val="24"/>
                <w:szCs w:val="24"/>
                <w:lang w:val="ru-RU"/>
              </w:rPr>
              <w:t>детским технопарком «Кванториум»</w:t>
            </w:r>
            <w:r w:rsidR="0056191E" w:rsidRPr="008E440C">
              <w:rPr>
                <w:rFonts w:asciiTheme="minorHAnsi" w:hAnsiTheme="minorHAnsi" w:cstheme="minorHAnsi"/>
                <w:sz w:val="24"/>
                <w:szCs w:val="24"/>
                <w:lang w:val="ru-RU"/>
              </w:rPr>
              <w:t>, краевым Центром технического творчества.</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Значимые для воспитания проекты и программы, в которых образовательная организация уже участвует или планирует участвовать, включенные в систему воспитательной деятельности</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В школе создана первичная ячейка </w:t>
            </w:r>
            <w:r w:rsidR="00773E12" w:rsidRPr="008E440C">
              <w:rPr>
                <w:rFonts w:cstheme="minorHAnsi"/>
                <w:color w:val="000000"/>
                <w:sz w:val="24"/>
                <w:szCs w:val="24"/>
                <w:lang w:val="ru-RU"/>
              </w:rPr>
              <w:t>Российского движения</w:t>
            </w:r>
            <w:r w:rsidRPr="008E440C">
              <w:rPr>
                <w:rFonts w:cstheme="minorHAnsi"/>
                <w:color w:val="000000"/>
                <w:sz w:val="24"/>
                <w:szCs w:val="24"/>
                <w:lang w:val="ru-RU"/>
              </w:rPr>
              <w:t xml:space="preserve"> детей и молодежи «Движение первых».</w:t>
            </w:r>
          </w:p>
          <w:p w:rsidR="00DC3E85" w:rsidRPr="008E440C" w:rsidRDefault="007533B7" w:rsidP="00886C80">
            <w:pPr>
              <w:jc w:val="both"/>
              <w:rPr>
                <w:rFonts w:cstheme="minorHAnsi"/>
                <w:color w:val="FF0000"/>
                <w:sz w:val="24"/>
                <w:szCs w:val="24"/>
                <w:lang w:val="ru-RU"/>
              </w:rPr>
            </w:pPr>
            <w:r w:rsidRPr="008E440C">
              <w:rPr>
                <w:rFonts w:cstheme="minorHAnsi"/>
                <w:sz w:val="24"/>
                <w:szCs w:val="24"/>
                <w:lang w:val="ru-RU"/>
              </w:rPr>
              <w:t>В школе функционируют</w:t>
            </w:r>
            <w:r w:rsidR="00DC3E85" w:rsidRPr="008E440C">
              <w:rPr>
                <w:rFonts w:cstheme="minorHAnsi"/>
                <w:sz w:val="24"/>
                <w:szCs w:val="24"/>
                <w:lang w:val="ru-RU"/>
              </w:rPr>
              <w:t>Совет обучающихся школы, первичное отделение РДДМ, отряд Эколята, движение волонтеров.Работаетшкольныймузей.</w:t>
            </w:r>
          </w:p>
          <w:p w:rsidR="00B11F77" w:rsidRPr="008E440C" w:rsidRDefault="007533B7" w:rsidP="00886C80">
            <w:pPr>
              <w:jc w:val="both"/>
              <w:rPr>
                <w:rFonts w:cstheme="minorHAnsi"/>
                <w:sz w:val="24"/>
                <w:szCs w:val="24"/>
                <w:lang w:val="ru-RU"/>
              </w:rPr>
            </w:pPr>
            <w:r w:rsidRPr="008E440C">
              <w:rPr>
                <w:rFonts w:cstheme="minorHAnsi"/>
                <w:sz w:val="24"/>
                <w:szCs w:val="24"/>
                <w:lang w:val="ru-RU"/>
              </w:rPr>
              <w:t xml:space="preserve">Школа реализует ряд  проектов: проект </w:t>
            </w:r>
            <w:r w:rsidR="00633A84" w:rsidRPr="008E440C">
              <w:rPr>
                <w:rFonts w:cstheme="minorHAnsi"/>
                <w:sz w:val="24"/>
                <w:szCs w:val="24"/>
                <w:lang w:val="ru-RU"/>
              </w:rPr>
              <w:t xml:space="preserve">«Спешите делать добрые дела»; </w:t>
            </w:r>
            <w:r w:rsidRPr="008E440C">
              <w:rPr>
                <w:rFonts w:cstheme="minorHAnsi"/>
                <w:sz w:val="24"/>
                <w:szCs w:val="24"/>
                <w:lang w:val="ru-RU"/>
              </w:rPr>
              <w:t xml:space="preserve"> Проект </w:t>
            </w:r>
            <w:r w:rsidR="00633A84" w:rsidRPr="008E440C">
              <w:rPr>
                <w:rFonts w:cstheme="minorHAnsi"/>
                <w:sz w:val="24"/>
                <w:szCs w:val="24"/>
                <w:lang w:val="ru-RU"/>
              </w:rPr>
              <w:t>«Если хочешь, будь здоров!</w:t>
            </w:r>
            <w:r w:rsidRPr="008E440C">
              <w:rPr>
                <w:rFonts w:cstheme="minorHAnsi"/>
                <w:sz w:val="24"/>
                <w:szCs w:val="24"/>
                <w:lang w:val="ru-RU"/>
              </w:rPr>
              <w:t>»</w:t>
            </w:r>
            <w:r w:rsidR="00633A84" w:rsidRPr="008E440C">
              <w:rPr>
                <w:rFonts w:cstheme="minorHAnsi"/>
                <w:sz w:val="24"/>
                <w:szCs w:val="24"/>
                <w:lang w:val="ru-RU"/>
              </w:rPr>
              <w:t>; Проект «Крепкая дружба»</w:t>
            </w:r>
            <w:r w:rsidRPr="008E440C">
              <w:rPr>
                <w:rFonts w:cstheme="minorHAnsi"/>
                <w:sz w:val="24"/>
                <w:szCs w:val="24"/>
                <w:lang w:val="ru-RU"/>
              </w:rPr>
              <w:t xml:space="preserve"> реализуется в начальной школе</w:t>
            </w:r>
            <w:r w:rsidR="00293B82" w:rsidRPr="008E440C">
              <w:rPr>
                <w:rFonts w:cstheme="minorHAnsi"/>
                <w:sz w:val="24"/>
                <w:szCs w:val="24"/>
                <w:lang w:val="ru-RU"/>
              </w:rPr>
              <w:t xml:space="preserve">, а также участвуют в различных проектах РДДМ. </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Реализуемые инновационные, перспективные воспитательные практики, определяющие «уникальность» образовательной организации</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FF0000"/>
                <w:sz w:val="24"/>
                <w:szCs w:val="24"/>
                <w:lang w:val="ru-RU"/>
              </w:rPr>
            </w:pPr>
            <w:r w:rsidRPr="008E440C">
              <w:rPr>
                <w:rFonts w:cstheme="minorHAnsi"/>
                <w:sz w:val="24"/>
                <w:szCs w:val="24"/>
                <w:lang w:val="ru-RU"/>
              </w:rPr>
              <w:t>С</w:t>
            </w:r>
            <w:r w:rsidR="00293B82" w:rsidRPr="008E440C">
              <w:rPr>
                <w:rFonts w:cstheme="minorHAnsi"/>
                <w:sz w:val="24"/>
                <w:szCs w:val="24"/>
                <w:lang w:val="ru-RU"/>
              </w:rPr>
              <w:t xml:space="preserve"> 2023 года в школе открыто Первичное отделение РДДМ «Движение первых»</w:t>
            </w:r>
            <w:r w:rsidR="005A6AFE" w:rsidRPr="008E440C">
              <w:rPr>
                <w:rFonts w:cstheme="minorHAnsi"/>
                <w:sz w:val="24"/>
                <w:szCs w:val="24"/>
                <w:lang w:val="ru-RU"/>
              </w:rPr>
              <w:t>.</w:t>
            </w:r>
            <w:r w:rsidR="005A6AFE" w:rsidRPr="008E440C">
              <w:rPr>
                <w:rFonts w:cstheme="minorHAnsi"/>
                <w:spacing w:val="2"/>
                <w:sz w:val="24"/>
                <w:szCs w:val="24"/>
                <w:shd w:val="clear" w:color="auto" w:fill="FFFFFF"/>
                <w:lang w:val="ru-RU"/>
              </w:rPr>
              <w:t>Теперь оно объединяет все молодежные организации и движения страны, в том числе, в него вошли "Юнармия", "Большая перемена", "Российское движение школьников"</w:t>
            </w:r>
            <w:r w:rsidR="0056191E" w:rsidRPr="008E440C">
              <w:rPr>
                <w:rFonts w:cstheme="minorHAnsi"/>
                <w:spacing w:val="2"/>
                <w:sz w:val="24"/>
                <w:szCs w:val="24"/>
                <w:shd w:val="clear" w:color="auto" w:fill="FFFFFF"/>
                <w:lang w:val="ru-RU"/>
              </w:rPr>
              <w:t>, «Орлята России»</w:t>
            </w:r>
            <w:r w:rsidR="005A6AFE" w:rsidRPr="008E440C">
              <w:rPr>
                <w:rFonts w:cstheme="minorHAnsi"/>
                <w:spacing w:val="2"/>
                <w:sz w:val="24"/>
                <w:szCs w:val="24"/>
                <w:shd w:val="clear" w:color="auto" w:fill="FFFFFF"/>
                <w:lang w:val="ru-RU"/>
              </w:rPr>
              <w:t>.</w:t>
            </w:r>
          </w:p>
        </w:tc>
      </w:tr>
      <w:tr w:rsidR="00B11F77" w:rsidRPr="00FA3686" w:rsidTr="00E82C77">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Наличие проблемных зон, дефицитов, препятствий достижению эффективных </w:t>
            </w:r>
            <w:r w:rsidRPr="008E440C">
              <w:rPr>
                <w:rFonts w:cstheme="minorHAnsi"/>
                <w:color w:val="000000"/>
                <w:sz w:val="24"/>
                <w:szCs w:val="24"/>
                <w:lang w:val="ru-RU"/>
              </w:rPr>
              <w:lastRenderedPageBreak/>
              <w:t>результатов в воспитательной деятельности и решения этих проблем, отсутствующие или недостаточно выраженные в массовой практике</w:t>
            </w:r>
          </w:p>
        </w:tc>
        <w:tc>
          <w:tcPr>
            <w:tcW w:w="8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sz w:val="24"/>
                <w:szCs w:val="24"/>
                <w:lang w:val="ru-RU"/>
              </w:rPr>
            </w:pPr>
            <w:r w:rsidRPr="008E440C">
              <w:rPr>
                <w:rFonts w:cstheme="minorHAnsi"/>
                <w:sz w:val="24"/>
                <w:szCs w:val="24"/>
                <w:lang w:val="ru-RU"/>
              </w:rPr>
              <w:lastRenderedPageBreak/>
              <w:t>Необходимость расширения пространства для занятий физической культурой и спортом.</w:t>
            </w:r>
          </w:p>
          <w:p w:rsidR="00B11F77" w:rsidRPr="008E440C" w:rsidRDefault="007533B7" w:rsidP="00886C80">
            <w:pPr>
              <w:jc w:val="both"/>
              <w:rPr>
                <w:rFonts w:cstheme="minorHAnsi"/>
                <w:color w:val="FF0000"/>
                <w:sz w:val="24"/>
                <w:szCs w:val="24"/>
                <w:lang w:val="ru-RU"/>
              </w:rPr>
            </w:pPr>
            <w:r w:rsidRPr="008E440C">
              <w:rPr>
                <w:rFonts w:cstheme="minorHAnsi"/>
                <w:sz w:val="24"/>
                <w:szCs w:val="24"/>
                <w:lang w:val="ru-RU"/>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w:t>
            </w:r>
            <w:r w:rsidRPr="008E440C">
              <w:rPr>
                <w:rFonts w:cstheme="minorHAnsi"/>
                <w:sz w:val="24"/>
                <w:szCs w:val="24"/>
                <w:lang w:val="ru-RU"/>
              </w:rPr>
              <w:lastRenderedPageBreak/>
              <w:t xml:space="preserve">досуга своего ребёнка. </w:t>
            </w:r>
          </w:p>
        </w:tc>
      </w:tr>
    </w:tbl>
    <w:p w:rsidR="00B11F77" w:rsidRPr="008E440C" w:rsidRDefault="007533B7" w:rsidP="00886C80">
      <w:pPr>
        <w:jc w:val="both"/>
        <w:rPr>
          <w:rFonts w:cstheme="minorHAnsi"/>
          <w:sz w:val="24"/>
          <w:szCs w:val="24"/>
          <w:lang w:val="ru-RU"/>
        </w:rPr>
      </w:pPr>
      <w:r w:rsidRPr="008E440C">
        <w:rPr>
          <w:rFonts w:cstheme="minorHAnsi"/>
          <w:b/>
          <w:bCs/>
          <w:sz w:val="24"/>
          <w:szCs w:val="24"/>
          <w:lang w:val="ru-RU"/>
        </w:rPr>
        <w:lastRenderedPageBreak/>
        <w:t>Виды, формы и содержание воспитательной деятельности.</w:t>
      </w:r>
    </w:p>
    <w:p w:rsidR="008D6F6F" w:rsidRPr="008E440C" w:rsidRDefault="008D6F6F" w:rsidP="00886C80">
      <w:pPr>
        <w:tabs>
          <w:tab w:val="left" w:pos="851"/>
        </w:tabs>
        <w:ind w:firstLine="709"/>
        <w:jc w:val="both"/>
        <w:rPr>
          <w:rStyle w:val="CharAttribute512"/>
          <w:rFonts w:asciiTheme="minorHAnsi" w:eastAsia="№Е" w:hAnsiTheme="minorHAnsi" w:cstheme="minorHAnsi"/>
          <w:sz w:val="24"/>
          <w:szCs w:val="24"/>
          <w:lang w:val="ru-RU"/>
        </w:rPr>
      </w:pPr>
      <w:r w:rsidRPr="008E440C">
        <w:rPr>
          <w:rFonts w:cstheme="minorHAnsi"/>
          <w:b/>
          <w:sz w:val="24"/>
          <w:szCs w:val="24"/>
          <w:lang w:val="ru-RU"/>
        </w:rPr>
        <w:t>Урочная деятельность</w:t>
      </w:r>
    </w:p>
    <w:p w:rsidR="008D6F6F" w:rsidRPr="008E440C" w:rsidRDefault="008D6F6F" w:rsidP="00886C80">
      <w:pPr>
        <w:ind w:right="-1" w:firstLine="567"/>
        <w:jc w:val="both"/>
        <w:rPr>
          <w:rFonts w:cstheme="minorHAnsi"/>
          <w:sz w:val="24"/>
          <w:szCs w:val="24"/>
          <w:lang w:val="ru-RU"/>
        </w:rPr>
      </w:pPr>
      <w:r w:rsidRPr="008E440C">
        <w:rPr>
          <w:rStyle w:val="CharAttribute512"/>
          <w:rFonts w:asciiTheme="minorHAnsi" w:eastAsia="№Е" w:hAnsiTheme="minorHAnsi" w:cstheme="minorHAnsi"/>
          <w:sz w:val="24"/>
          <w:szCs w:val="24"/>
          <w:lang w:val="ru-RU"/>
        </w:rPr>
        <w:t>Реализация школьными педагогами воспитательного потенциала урочной деятельности предполагает следующее</w:t>
      </w:r>
      <w:r w:rsidRPr="008E440C">
        <w:rPr>
          <w:rFonts w:cstheme="minorHAnsi"/>
          <w:i/>
          <w:sz w:val="24"/>
          <w:szCs w:val="24"/>
          <w:lang w:val="ru-RU"/>
        </w:rPr>
        <w:t>:</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освоения учебной тематики, их реализации в обучении;</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D6F6F" w:rsidRPr="008E440C" w:rsidRDefault="008D6F6F" w:rsidP="005A56E2">
      <w:pPr>
        <w:widowControl w:val="0"/>
        <w:numPr>
          <w:ilvl w:val="0"/>
          <w:numId w:val="175"/>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инициирование и поддержка исследовательской деятельности обучающихся, в форме индивидуальных и групповых проектов воспитательной направленности.</w:t>
      </w:r>
    </w:p>
    <w:p w:rsidR="008D6F6F" w:rsidRPr="008E440C" w:rsidRDefault="008D6F6F" w:rsidP="00886C80">
      <w:pPr>
        <w:tabs>
          <w:tab w:val="left" w:pos="993"/>
        </w:tabs>
        <w:ind w:left="709"/>
        <w:jc w:val="both"/>
        <w:rPr>
          <w:rFonts w:cstheme="minorHAnsi"/>
          <w:sz w:val="24"/>
          <w:szCs w:val="24"/>
          <w:lang w:val="ru-RU"/>
        </w:rPr>
      </w:pPr>
      <w:r w:rsidRPr="008E440C">
        <w:rPr>
          <w:rFonts w:cstheme="minorHAnsi"/>
          <w:b/>
          <w:sz w:val="24"/>
          <w:szCs w:val="24"/>
          <w:lang w:val="ru-RU"/>
        </w:rPr>
        <w:t>Классное руководство</w:t>
      </w:r>
    </w:p>
    <w:p w:rsidR="008D6F6F" w:rsidRPr="008E440C" w:rsidRDefault="008D6F6F" w:rsidP="00886C80">
      <w:pPr>
        <w:tabs>
          <w:tab w:val="left" w:pos="851"/>
        </w:tabs>
        <w:jc w:val="both"/>
        <w:rPr>
          <w:rFonts w:cstheme="minorHAnsi"/>
          <w:sz w:val="24"/>
          <w:szCs w:val="24"/>
          <w:lang w:val="ru-RU"/>
        </w:rPr>
      </w:pPr>
      <w:r w:rsidRPr="008E440C">
        <w:rPr>
          <w:rFonts w:cstheme="minorHAnsi"/>
          <w:sz w:val="24"/>
          <w:szCs w:val="24"/>
          <w:lang w:val="ru-RU"/>
        </w:rPr>
        <w:lastRenderedPageBreak/>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планирование и проведение классных часов целевой воспитательной тематической направленности;</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kern w:val="1"/>
          <w:sz w:val="24"/>
          <w:szCs w:val="24"/>
          <w:lang w:val="ru-RU"/>
        </w:rPr>
      </w:pPr>
      <w:r w:rsidRPr="008E440C">
        <w:rPr>
          <w:rFonts w:cstheme="minorHAnsi"/>
          <w:sz w:val="24"/>
          <w:szCs w:val="24"/>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8D6F6F" w:rsidRPr="008E440C" w:rsidRDefault="008D6F6F" w:rsidP="00886C80">
      <w:pPr>
        <w:tabs>
          <w:tab w:val="left" w:pos="851"/>
          <w:tab w:val="left" w:pos="993"/>
        </w:tabs>
        <w:jc w:val="both"/>
        <w:rPr>
          <w:rFonts w:cstheme="minorHAnsi"/>
          <w:sz w:val="24"/>
          <w:szCs w:val="24"/>
          <w:lang w:val="ru-RU"/>
        </w:rPr>
      </w:pPr>
      <w:r w:rsidRPr="008E440C">
        <w:rPr>
          <w:rFonts w:cstheme="minorHAnsi"/>
          <w:sz w:val="24"/>
          <w:szCs w:val="24"/>
          <w:lang w:val="ru-RU"/>
        </w:rPr>
        <w:t xml:space="preserve">            -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выработку совместно с обучающимися правил поведения класса, участие в выработке таких правил поведения в школе; </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создание и организацию работы родительского комитета класса, участвующего в решении вопросов воспитания и обучения в классе, школе;</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8D6F6F" w:rsidRPr="008E440C" w:rsidRDefault="008D6F6F" w:rsidP="005A56E2">
      <w:pPr>
        <w:widowControl w:val="0"/>
        <w:numPr>
          <w:ilvl w:val="0"/>
          <w:numId w:val="176"/>
        </w:numPr>
        <w:tabs>
          <w:tab w:val="left" w:pos="851"/>
          <w:tab w:val="left" w:pos="993"/>
        </w:tabs>
        <w:suppressAutoHyphens/>
        <w:spacing w:before="0" w:beforeAutospacing="0" w:after="0" w:afterAutospacing="0"/>
        <w:ind w:left="0" w:firstLine="709"/>
        <w:jc w:val="both"/>
        <w:rPr>
          <w:rFonts w:cstheme="minorHAnsi"/>
          <w:b/>
          <w:sz w:val="24"/>
          <w:szCs w:val="24"/>
          <w:lang w:val="ru-RU"/>
        </w:rPr>
      </w:pPr>
      <w:r w:rsidRPr="008E440C">
        <w:rPr>
          <w:rFonts w:cstheme="minorHAnsi"/>
          <w:sz w:val="24"/>
          <w:szCs w:val="24"/>
          <w:lang w:val="ru-RU"/>
        </w:rPr>
        <w:t>проведение в классе праздников, конкурсов, соревнований и т.</w:t>
      </w:r>
      <w:r w:rsidRPr="008E440C">
        <w:rPr>
          <w:rFonts w:cstheme="minorHAnsi"/>
          <w:sz w:val="24"/>
          <w:szCs w:val="24"/>
        </w:rPr>
        <w:t> </w:t>
      </w:r>
      <w:r w:rsidRPr="008E440C">
        <w:rPr>
          <w:rFonts w:cstheme="minorHAnsi"/>
          <w:sz w:val="24"/>
          <w:szCs w:val="24"/>
          <w:lang w:val="ru-RU"/>
        </w:rPr>
        <w:t>п.</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b/>
          <w:sz w:val="24"/>
          <w:szCs w:val="24"/>
          <w:lang w:val="ru-RU"/>
        </w:rPr>
        <w:t>Основные школьные дела</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sz w:val="24"/>
          <w:szCs w:val="24"/>
          <w:lang w:val="ru-RU"/>
        </w:rPr>
        <w:t xml:space="preserve">Реализация воспитательного потенциала основных школьных дел  предусматривает: </w:t>
      </w:r>
    </w:p>
    <w:p w:rsidR="008D6F6F" w:rsidRPr="008E440C" w:rsidRDefault="008D6F6F" w:rsidP="00886C80">
      <w:pPr>
        <w:tabs>
          <w:tab w:val="left" w:pos="993"/>
          <w:tab w:val="left" w:pos="1310"/>
        </w:tabs>
        <w:jc w:val="both"/>
        <w:rPr>
          <w:rFonts w:cstheme="minorHAnsi"/>
          <w:sz w:val="24"/>
          <w:szCs w:val="24"/>
          <w:lang w:val="ru-RU"/>
        </w:rPr>
      </w:pPr>
      <w:r w:rsidRPr="008E440C">
        <w:rPr>
          <w:rFonts w:cstheme="minorHAnsi"/>
          <w:sz w:val="24"/>
          <w:szCs w:val="24"/>
          <w:lang w:val="ru-RU"/>
        </w:rPr>
        <w:t xml:space="preserve">           - общешкольные праздники, ежегодные творческие (театрализованные, литературные и т.п.) мероприятия, связанные с (общероссийскими, региональными) праздниками, памятными датами, в которых участвуют все классы: торжественная линейка «День знаний», День Учителя, День самоуправления, праздник Осени, День матери, Новый год, спортивные игры, День российской науки, День книгодарения, День Защитника Отечества, 8 марта в школе и др.;   </w:t>
      </w:r>
    </w:p>
    <w:p w:rsidR="008D6F6F" w:rsidRPr="008E440C" w:rsidRDefault="008D6F6F" w:rsidP="00886C80">
      <w:pPr>
        <w:tabs>
          <w:tab w:val="left" w:pos="993"/>
          <w:tab w:val="left" w:pos="1310"/>
        </w:tabs>
        <w:jc w:val="both"/>
        <w:rPr>
          <w:rFonts w:cstheme="minorHAnsi"/>
          <w:sz w:val="24"/>
          <w:szCs w:val="24"/>
          <w:lang w:val="ru-RU"/>
        </w:rPr>
      </w:pPr>
      <w:r w:rsidRPr="008E440C">
        <w:rPr>
          <w:rFonts w:cstheme="minorHAnsi"/>
          <w:sz w:val="24"/>
          <w:szCs w:val="24"/>
          <w:lang w:val="ru-RU"/>
        </w:rPr>
        <w:lastRenderedPageBreak/>
        <w:t xml:space="preserve">            - участие во всероссийских акциях, посвящённых значимым событиям в России, мире: Вахта памяти 3 сентября, посвященная «Дню окончания Второй мировой войны», «День солидарности в борьбе с терроризмом, память «Блокада Ленинграда», мероприятия ко Дню победы в Сталинградской битве, День памяти о россиянах, исполнявших служебный долг за пределами Отечества, акции: «Бессмертный полк», «Окна Победы», «Открытка ветерану» и др.</w:t>
      </w:r>
    </w:p>
    <w:p w:rsidR="008D6F6F" w:rsidRPr="008E440C" w:rsidRDefault="008D6F6F" w:rsidP="005A56E2">
      <w:pPr>
        <w:widowControl w:val="0"/>
        <w:numPr>
          <w:ilvl w:val="0"/>
          <w:numId w:val="174"/>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торжественная линейка «Последний звонок»;</w:t>
      </w:r>
    </w:p>
    <w:p w:rsidR="008D6F6F" w:rsidRPr="008E440C" w:rsidRDefault="008D6F6F" w:rsidP="005A56E2">
      <w:pPr>
        <w:widowControl w:val="0"/>
        <w:numPr>
          <w:ilvl w:val="0"/>
          <w:numId w:val="174"/>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МБОУ СОШ п. Циммермановка, своего посёлка.  </w:t>
      </w:r>
      <w:r w:rsidRPr="008E440C">
        <w:rPr>
          <w:rFonts w:cstheme="minorHAnsi"/>
          <w:bCs/>
          <w:sz w:val="24"/>
          <w:szCs w:val="24"/>
          <w:lang w:val="ru-RU"/>
        </w:rPr>
        <w:t>Проведение слета отличников и хорошистов «За честь школы»;</w:t>
      </w:r>
    </w:p>
    <w:p w:rsidR="008D6F6F" w:rsidRPr="008E440C" w:rsidRDefault="008D6F6F" w:rsidP="005A56E2">
      <w:pPr>
        <w:widowControl w:val="0"/>
        <w:numPr>
          <w:ilvl w:val="0"/>
          <w:numId w:val="174"/>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социальные проекты в общеобразовательной организации, совместно разрабатываемые и реализуемые обучающимися и педагогами, комплексы дел благотворительной, экологической, патриотической, трудовой и др. направленности;</w:t>
      </w:r>
    </w:p>
    <w:p w:rsidR="008D6F6F" w:rsidRPr="008E440C" w:rsidRDefault="008D6F6F" w:rsidP="005A56E2">
      <w:pPr>
        <w:widowControl w:val="0"/>
        <w:numPr>
          <w:ilvl w:val="0"/>
          <w:numId w:val="174"/>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проводимые для жителей п. Циммермановка и организуемые совместно с семьями обучающихся праздники, акции, представления в связи с памятными датами, значимыми событиями для жителей поселения;</w:t>
      </w:r>
    </w:p>
    <w:p w:rsidR="008D6F6F" w:rsidRPr="008E440C" w:rsidRDefault="008D6F6F" w:rsidP="005A56E2">
      <w:pPr>
        <w:widowControl w:val="0"/>
        <w:numPr>
          <w:ilvl w:val="0"/>
          <w:numId w:val="174"/>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вовлечение по возможностикаждого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8E440C">
        <w:rPr>
          <w:rFonts w:cstheme="minorHAnsi"/>
          <w:sz w:val="24"/>
          <w:szCs w:val="24"/>
        </w:rPr>
        <w:t> </w:t>
      </w:r>
      <w:r w:rsidRPr="008E440C">
        <w:rPr>
          <w:rFonts w:cstheme="minorHAnsi"/>
          <w:sz w:val="24"/>
          <w:szCs w:val="24"/>
          <w:lang w:val="ru-RU"/>
        </w:rPr>
        <w:t>д., помощь обучающимся в освоении навыков подготовки, проведения, анализа общешкольных дел;</w:t>
      </w:r>
    </w:p>
    <w:p w:rsidR="008D6F6F" w:rsidRPr="008E440C" w:rsidRDefault="008D6F6F" w:rsidP="005A56E2">
      <w:pPr>
        <w:widowControl w:val="0"/>
        <w:numPr>
          <w:ilvl w:val="0"/>
          <w:numId w:val="174"/>
        </w:numPr>
        <w:tabs>
          <w:tab w:val="left" w:pos="993"/>
        </w:tabs>
        <w:suppressAutoHyphens/>
        <w:spacing w:before="0" w:beforeAutospacing="0" w:after="0" w:afterAutospacing="0"/>
        <w:ind w:left="0" w:firstLine="709"/>
        <w:jc w:val="both"/>
        <w:rPr>
          <w:rFonts w:cstheme="minorHAnsi"/>
          <w:b/>
          <w:sz w:val="24"/>
          <w:szCs w:val="24"/>
          <w:lang w:val="ru-RU"/>
        </w:rPr>
      </w:pPr>
      <w:r w:rsidRPr="008E440C">
        <w:rPr>
          <w:rFonts w:cstheme="minorHAnsi"/>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b/>
          <w:sz w:val="24"/>
          <w:szCs w:val="24"/>
          <w:lang w:val="ru-RU"/>
        </w:rPr>
        <w:t>Внеурочная деятельность</w:t>
      </w:r>
    </w:p>
    <w:p w:rsidR="008D6F6F" w:rsidRPr="008E440C" w:rsidRDefault="008D6F6F" w:rsidP="00886C80">
      <w:pPr>
        <w:tabs>
          <w:tab w:val="left" w:pos="851"/>
        </w:tabs>
        <w:ind w:firstLine="709"/>
        <w:jc w:val="both"/>
        <w:rPr>
          <w:rFonts w:eastAsia="Calibri" w:cstheme="minorHAnsi"/>
          <w:b/>
          <w:kern w:val="1"/>
          <w:sz w:val="24"/>
          <w:szCs w:val="24"/>
          <w:lang w:val="ru-RU"/>
        </w:rPr>
      </w:pPr>
      <w:r w:rsidRPr="008E440C">
        <w:rPr>
          <w:rFonts w:cstheme="minorHAnsi"/>
          <w:sz w:val="24"/>
          <w:szCs w:val="24"/>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B11F77" w:rsidRPr="008E440C" w:rsidRDefault="007533B7" w:rsidP="005A56E2">
      <w:pPr>
        <w:numPr>
          <w:ilvl w:val="0"/>
          <w:numId w:val="67"/>
        </w:numPr>
        <w:ind w:left="780" w:right="180"/>
        <w:contextualSpacing/>
        <w:jc w:val="both"/>
        <w:rPr>
          <w:rFonts w:cstheme="minorHAnsi"/>
          <w:sz w:val="24"/>
          <w:szCs w:val="24"/>
          <w:lang w:val="ru-RU"/>
        </w:rPr>
      </w:pPr>
      <w:r w:rsidRPr="008E440C">
        <w:rPr>
          <w:rFonts w:cstheme="minorHAnsi"/>
          <w:sz w:val="24"/>
          <w:szCs w:val="24"/>
          <w:lang w:val="ru-RU"/>
        </w:rPr>
        <w:t>патриотической, гражданско-патриотической, военно-патриотической, краеведческой, историко-культурной направленности;</w:t>
      </w:r>
    </w:p>
    <w:p w:rsidR="00B11F77" w:rsidRPr="008E440C" w:rsidRDefault="007533B7" w:rsidP="005A56E2">
      <w:pPr>
        <w:numPr>
          <w:ilvl w:val="0"/>
          <w:numId w:val="67"/>
        </w:numPr>
        <w:ind w:left="780" w:right="180"/>
        <w:contextualSpacing/>
        <w:jc w:val="both"/>
        <w:rPr>
          <w:rFonts w:cstheme="minorHAnsi"/>
          <w:sz w:val="24"/>
          <w:szCs w:val="24"/>
          <w:lang w:val="ru-RU"/>
        </w:rPr>
      </w:pPr>
      <w:r w:rsidRPr="008E440C">
        <w:rPr>
          <w:rFonts w:cstheme="minorHAnsi"/>
          <w:sz w:val="24"/>
          <w:szCs w:val="24"/>
          <w:lang w:val="ru-RU"/>
        </w:rPr>
        <w:t>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11F77" w:rsidRPr="008E440C" w:rsidRDefault="007533B7" w:rsidP="005A56E2">
      <w:pPr>
        <w:numPr>
          <w:ilvl w:val="0"/>
          <w:numId w:val="67"/>
        </w:numPr>
        <w:ind w:left="780" w:right="180"/>
        <w:contextualSpacing/>
        <w:jc w:val="both"/>
        <w:rPr>
          <w:rFonts w:cstheme="minorHAnsi"/>
          <w:sz w:val="24"/>
          <w:szCs w:val="24"/>
          <w:lang w:val="ru-RU"/>
        </w:rPr>
      </w:pPr>
      <w:r w:rsidRPr="008E440C">
        <w:rPr>
          <w:rFonts w:cstheme="minorHAnsi"/>
          <w:sz w:val="24"/>
          <w:szCs w:val="24"/>
          <w:lang w:val="ru-RU"/>
        </w:rPr>
        <w:t>познавательной, научной, исследовательской, просветительской направленности;</w:t>
      </w:r>
    </w:p>
    <w:p w:rsidR="00B11F77" w:rsidRPr="008E440C" w:rsidRDefault="007533B7" w:rsidP="005A56E2">
      <w:pPr>
        <w:numPr>
          <w:ilvl w:val="0"/>
          <w:numId w:val="67"/>
        </w:numPr>
        <w:ind w:left="780" w:right="180"/>
        <w:contextualSpacing/>
        <w:jc w:val="both"/>
        <w:rPr>
          <w:rFonts w:cstheme="minorHAnsi"/>
          <w:sz w:val="24"/>
          <w:szCs w:val="24"/>
        </w:rPr>
      </w:pPr>
      <w:r w:rsidRPr="008E440C">
        <w:rPr>
          <w:rFonts w:cstheme="minorHAnsi"/>
          <w:sz w:val="24"/>
          <w:szCs w:val="24"/>
        </w:rPr>
        <w:t>экологической, природоохранной направленности;</w:t>
      </w:r>
    </w:p>
    <w:p w:rsidR="00B11F77" w:rsidRPr="008E440C" w:rsidRDefault="007533B7" w:rsidP="005A56E2">
      <w:pPr>
        <w:numPr>
          <w:ilvl w:val="0"/>
          <w:numId w:val="67"/>
        </w:numPr>
        <w:ind w:left="780" w:right="180"/>
        <w:contextualSpacing/>
        <w:jc w:val="both"/>
        <w:rPr>
          <w:rFonts w:cstheme="minorHAnsi"/>
          <w:sz w:val="24"/>
          <w:szCs w:val="24"/>
          <w:lang w:val="ru-RU"/>
        </w:rPr>
      </w:pPr>
      <w:r w:rsidRPr="008E440C">
        <w:rPr>
          <w:rFonts w:cstheme="minorHAnsi"/>
          <w:sz w:val="24"/>
          <w:szCs w:val="24"/>
          <w:lang w:val="ru-RU"/>
        </w:rPr>
        <w:t>в области искусств, художественного творчества разных видов и жанров;</w:t>
      </w:r>
    </w:p>
    <w:p w:rsidR="00B11F77" w:rsidRPr="008E440C" w:rsidRDefault="007533B7" w:rsidP="005A56E2">
      <w:pPr>
        <w:numPr>
          <w:ilvl w:val="0"/>
          <w:numId w:val="67"/>
        </w:numPr>
        <w:ind w:left="780" w:right="180"/>
        <w:contextualSpacing/>
        <w:jc w:val="both"/>
        <w:rPr>
          <w:rFonts w:cstheme="minorHAnsi"/>
          <w:sz w:val="24"/>
          <w:szCs w:val="24"/>
        </w:rPr>
      </w:pPr>
      <w:r w:rsidRPr="008E440C">
        <w:rPr>
          <w:rFonts w:cstheme="minorHAnsi"/>
          <w:sz w:val="24"/>
          <w:szCs w:val="24"/>
        </w:rPr>
        <w:t>туристско-краеведческой направленности;</w:t>
      </w:r>
    </w:p>
    <w:p w:rsidR="00B11F77" w:rsidRPr="008E440C" w:rsidRDefault="007533B7" w:rsidP="005A56E2">
      <w:pPr>
        <w:numPr>
          <w:ilvl w:val="0"/>
          <w:numId w:val="67"/>
        </w:numPr>
        <w:ind w:left="780" w:right="180"/>
        <w:jc w:val="both"/>
        <w:rPr>
          <w:rFonts w:cstheme="minorHAnsi"/>
          <w:sz w:val="24"/>
          <w:szCs w:val="24"/>
        </w:rPr>
      </w:pPr>
      <w:r w:rsidRPr="008E440C">
        <w:rPr>
          <w:rFonts w:cstheme="minorHAnsi"/>
          <w:sz w:val="24"/>
          <w:szCs w:val="24"/>
        </w:rPr>
        <w:t>оздоровительной и спортивной направленности.</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b/>
          <w:sz w:val="24"/>
          <w:szCs w:val="24"/>
          <w:lang w:val="ru-RU"/>
        </w:rPr>
        <w:t>Внешкольные мероприятия</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sz w:val="24"/>
          <w:szCs w:val="24"/>
          <w:lang w:val="ru-RU"/>
        </w:rPr>
        <w:t>Реализация воспитательного потенциала внешкольных мероприятий предусматривает:</w:t>
      </w:r>
    </w:p>
    <w:p w:rsidR="008D6F6F" w:rsidRPr="008E440C" w:rsidRDefault="008D6F6F" w:rsidP="005A56E2">
      <w:pPr>
        <w:widowControl w:val="0"/>
        <w:numPr>
          <w:ilvl w:val="0"/>
          <w:numId w:val="181"/>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общие внешкольные мероприятия, в том числе организуемые совместно с СДК п. Циммермановка, библиотекой филала № 15, региональным отделением РДШ, Амурским </w:t>
      </w:r>
      <w:r w:rsidRPr="008E440C">
        <w:rPr>
          <w:rFonts w:cstheme="minorHAnsi"/>
          <w:sz w:val="24"/>
          <w:szCs w:val="24"/>
          <w:lang w:val="ru-RU"/>
        </w:rPr>
        <w:lastRenderedPageBreak/>
        <w:t>казачеством; детским технопарком «Кванториум».</w:t>
      </w:r>
    </w:p>
    <w:p w:rsidR="008D6F6F" w:rsidRPr="008E440C" w:rsidRDefault="008D6F6F" w:rsidP="005A56E2">
      <w:pPr>
        <w:widowControl w:val="0"/>
        <w:numPr>
          <w:ilvl w:val="0"/>
          <w:numId w:val="181"/>
        </w:numPr>
        <w:tabs>
          <w:tab w:val="left" w:pos="851"/>
          <w:tab w:val="left" w:pos="993"/>
        </w:tabs>
        <w:suppressAutoHyphens/>
        <w:spacing w:before="0" w:beforeAutospacing="0" w:after="0" w:afterAutospacing="0"/>
        <w:ind w:left="0" w:firstLine="709"/>
        <w:jc w:val="both"/>
        <w:rPr>
          <w:rFonts w:cstheme="minorHAnsi"/>
          <w:b/>
          <w:bCs/>
          <w:i/>
          <w:iCs/>
          <w:sz w:val="24"/>
          <w:szCs w:val="24"/>
          <w:lang w:val="ru-RU"/>
        </w:rPr>
      </w:pPr>
      <w:r w:rsidRPr="008E440C">
        <w:rPr>
          <w:rFonts w:cstheme="minorHAnsi"/>
          <w:sz w:val="24"/>
          <w:szCs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8D6F6F" w:rsidRPr="008E440C" w:rsidRDefault="008D6F6F" w:rsidP="00886C80">
      <w:pPr>
        <w:tabs>
          <w:tab w:val="left" w:pos="993"/>
          <w:tab w:val="left" w:pos="1310"/>
        </w:tabs>
        <w:jc w:val="both"/>
        <w:rPr>
          <w:rFonts w:cstheme="minorHAnsi"/>
          <w:b/>
          <w:sz w:val="24"/>
          <w:szCs w:val="24"/>
          <w:lang w:val="ru-RU"/>
        </w:rPr>
      </w:pPr>
      <w:r w:rsidRPr="008E440C">
        <w:rPr>
          <w:rFonts w:cstheme="minorHAnsi"/>
          <w:b/>
          <w:bCs/>
          <w:i/>
          <w:iCs/>
          <w:sz w:val="24"/>
          <w:szCs w:val="24"/>
          <w:lang w:val="ru-RU"/>
        </w:rPr>
        <w:t xml:space="preserve">            - </w:t>
      </w:r>
      <w:r w:rsidRPr="008E440C">
        <w:rPr>
          <w:rFonts w:cstheme="minorHAnsi"/>
          <w:i/>
          <w:sz w:val="24"/>
          <w:szCs w:val="24"/>
          <w:lang w:val="ru-RU"/>
        </w:rPr>
        <w:t>с</w:t>
      </w:r>
      <w:r w:rsidRPr="008E440C">
        <w:rPr>
          <w:rStyle w:val="CharAttribute501"/>
          <w:rFonts w:asciiTheme="minorHAnsi" w:eastAsia="№Е" w:hAnsiTheme="minorHAnsi" w:cstheme="minorHAnsi"/>
          <w:i w:val="0"/>
          <w:sz w:val="24"/>
          <w:szCs w:val="24"/>
          <w:u w:val="none"/>
          <w:lang w:val="ru-RU"/>
        </w:rPr>
        <w:t>оциальные проекты: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8E440C">
        <w:rPr>
          <w:rFonts w:cstheme="minorHAnsi"/>
          <w:sz w:val="24"/>
          <w:szCs w:val="24"/>
          <w:lang w:val="ru-RU"/>
        </w:rPr>
        <w:t xml:space="preserve"> Патриотическая акция «Бессмертный полк», «Помоги собраться в школу», экологические акция «Чистый берег», «Посади дерево», «Чистый двор» и  др.;</w:t>
      </w:r>
    </w:p>
    <w:p w:rsidR="008D6F6F" w:rsidRPr="008E440C" w:rsidRDefault="008D6F6F" w:rsidP="00886C80">
      <w:pPr>
        <w:tabs>
          <w:tab w:val="left" w:pos="851"/>
          <w:tab w:val="left" w:pos="2977"/>
        </w:tabs>
        <w:ind w:firstLine="709"/>
        <w:jc w:val="both"/>
        <w:rPr>
          <w:rFonts w:eastAsia="№Е" w:cstheme="minorHAnsi"/>
          <w:kern w:val="1"/>
          <w:sz w:val="24"/>
          <w:szCs w:val="24"/>
          <w:lang w:val="ru-RU"/>
        </w:rPr>
      </w:pPr>
      <w:r w:rsidRPr="008E440C">
        <w:rPr>
          <w:rFonts w:cstheme="minorHAnsi"/>
          <w:b/>
          <w:sz w:val="24"/>
          <w:szCs w:val="24"/>
          <w:lang w:val="ru-RU"/>
        </w:rPr>
        <w:t>Организация предметно-пространственной среды</w:t>
      </w:r>
    </w:p>
    <w:p w:rsidR="008D6F6F" w:rsidRPr="008E440C" w:rsidRDefault="008D6F6F" w:rsidP="00886C80">
      <w:pPr>
        <w:tabs>
          <w:tab w:val="left" w:pos="2977"/>
        </w:tabs>
        <w:jc w:val="both"/>
        <w:rPr>
          <w:rFonts w:cstheme="minorHAnsi"/>
          <w:sz w:val="24"/>
          <w:szCs w:val="24"/>
          <w:lang w:val="ru-RU"/>
        </w:rPr>
      </w:pPr>
      <w:r w:rsidRPr="008E440C">
        <w:rPr>
          <w:rFonts w:cstheme="minorHAnsi"/>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8E440C">
        <w:rPr>
          <w:rFonts w:eastAsia="№Е" w:cstheme="minorHAnsi"/>
          <w:kern w:val="1"/>
          <w:sz w:val="24"/>
          <w:szCs w:val="24"/>
          <w:lang w:val="ru-RU"/>
        </w:rPr>
        <w:t>:</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деятельностью по оформлению внешнего вида здания, фасада, холла при входе</w:t>
      </w:r>
      <w:bookmarkStart w:id="18" w:name="_Hlk106819027"/>
      <w:r w:rsidRPr="008E440C">
        <w:rPr>
          <w:rFonts w:cstheme="minorHAnsi"/>
          <w:sz w:val="24"/>
          <w:szCs w:val="24"/>
          <w:lang w:val="ru-RU"/>
        </w:rPr>
        <w:t xml:space="preserve"> в </w:t>
      </w:r>
      <w:bookmarkEnd w:id="18"/>
      <w:r w:rsidRPr="008E440C">
        <w:rPr>
          <w:rFonts w:cstheme="minorHAnsi"/>
          <w:sz w:val="24"/>
          <w:szCs w:val="24"/>
          <w:lang w:val="ru-RU"/>
        </w:rPr>
        <w:t>школу государственной символикой Российской Федерации, субъекта Российской Федерации, муниципального образования (флаг, герб), исторической символики региона;</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организацию и проведение церемоний поднятия (спуска) государственного флага Российской Федерации каждый понедельник рабочей недели;</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Хабаровского края,</w:t>
      </w:r>
      <w:r w:rsidR="00742A89" w:rsidRPr="008E440C">
        <w:rPr>
          <w:rFonts w:cstheme="minorHAnsi"/>
          <w:sz w:val="24"/>
          <w:szCs w:val="24"/>
          <w:lang w:val="ru-RU"/>
        </w:rPr>
        <w:t xml:space="preserve"> Ульчского района,  п. Циммерм</w:t>
      </w:r>
      <w:r w:rsidRPr="008E440C">
        <w:rPr>
          <w:rFonts w:cstheme="minorHAnsi"/>
          <w:sz w:val="24"/>
          <w:szCs w:val="24"/>
          <w:lang w:val="ru-RU"/>
        </w:rPr>
        <w:t>ановка;</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организацию и поддержание в школе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поддержание и использование в воспитательном процессе памятной доски на территории школы; </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оформление и обновление стендов в помещениях (холл первого этажа),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8E440C">
        <w:rPr>
          <w:rFonts w:cstheme="minorHAnsi"/>
          <w:sz w:val="24"/>
          <w:szCs w:val="24"/>
        </w:rPr>
        <w:t> </w:t>
      </w:r>
      <w:r w:rsidRPr="008E440C">
        <w:rPr>
          <w:rFonts w:cstheme="minorHAnsi"/>
          <w:sz w:val="24"/>
          <w:szCs w:val="24"/>
          <w:lang w:val="ru-RU"/>
        </w:rPr>
        <w:t xml:space="preserve">п.; </w:t>
      </w:r>
    </w:p>
    <w:p w:rsidR="008D6F6F" w:rsidRPr="008E440C" w:rsidRDefault="008D6F6F" w:rsidP="00886C80">
      <w:pPr>
        <w:shd w:val="clear" w:color="auto" w:fill="FFFFFF"/>
        <w:tabs>
          <w:tab w:val="left" w:pos="993"/>
          <w:tab w:val="left" w:pos="1310"/>
        </w:tabs>
        <w:ind w:right="-1"/>
        <w:jc w:val="both"/>
        <w:rPr>
          <w:rFonts w:eastAsia="№Е" w:cstheme="minorHAnsi"/>
          <w:sz w:val="24"/>
          <w:szCs w:val="24"/>
          <w:lang w:val="ru-RU"/>
        </w:rPr>
      </w:pPr>
      <w:r w:rsidRPr="008E440C">
        <w:rPr>
          <w:rFonts w:cstheme="minorHAnsi"/>
          <w:sz w:val="24"/>
          <w:szCs w:val="24"/>
          <w:lang w:val="ru-RU"/>
        </w:rPr>
        <w:t xml:space="preserve">            - подготовку и размещение регулярно сменяемых экспозиций творческих работ: рисунки, поделки, фотографии и др.,  обучающихся в разных предметных областях</w:t>
      </w:r>
      <w:r w:rsidRPr="008E440C">
        <w:rPr>
          <w:rFonts w:eastAsia="№Е" w:cstheme="minorHAnsi"/>
          <w:sz w:val="24"/>
          <w:szCs w:val="24"/>
          <w:lang w:val="ru-RU"/>
        </w:rPr>
        <w:t xml:space="preserve">, </w:t>
      </w:r>
      <w:r w:rsidRPr="008E440C">
        <w:rPr>
          <w:rFonts w:cstheme="minorHAnsi"/>
          <w:sz w:val="24"/>
          <w:szCs w:val="24"/>
          <w:lang w:val="ru-RU"/>
        </w:rPr>
        <w:t xml:space="preserve">демонстрирующих их способности, знакомящих с работами друг друга; </w:t>
      </w:r>
    </w:p>
    <w:p w:rsidR="008D6F6F" w:rsidRPr="008E440C" w:rsidRDefault="008D6F6F" w:rsidP="00886C80">
      <w:pPr>
        <w:tabs>
          <w:tab w:val="left" w:pos="993"/>
        </w:tabs>
        <w:jc w:val="both"/>
        <w:rPr>
          <w:rFonts w:cstheme="minorHAnsi"/>
          <w:sz w:val="24"/>
          <w:szCs w:val="24"/>
          <w:lang w:val="ru-RU"/>
        </w:rPr>
      </w:pPr>
      <w:r w:rsidRPr="008E440C">
        <w:rPr>
          <w:rFonts w:eastAsia="№Е" w:cstheme="minorHAnsi"/>
          <w:sz w:val="24"/>
          <w:szCs w:val="24"/>
          <w:lang w:val="ru-RU"/>
        </w:rPr>
        <w:t xml:space="preserve">             - совместную деятельность по </w:t>
      </w:r>
      <w:r w:rsidRPr="008E440C">
        <w:rPr>
          <w:rFonts w:cstheme="minorHAnsi"/>
          <w:sz w:val="24"/>
          <w:szCs w:val="24"/>
          <w:lang w:val="ru-RU"/>
        </w:rPr>
        <w:t>поддержанию эстетического вида и благоустройству всех помещений в школе, озеленению территории при школе, школьного стадиона;</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разработку и оформление пространств проведения значимых событий, праздников, церемоний, торжественных линеек, творческих вечеров;</w:t>
      </w:r>
    </w:p>
    <w:p w:rsidR="008D6F6F" w:rsidRPr="008E440C" w:rsidRDefault="008D6F6F" w:rsidP="00886C80">
      <w:pPr>
        <w:shd w:val="clear" w:color="auto" w:fill="FFFFFF"/>
        <w:tabs>
          <w:tab w:val="left" w:pos="872"/>
          <w:tab w:val="left" w:pos="993"/>
          <w:tab w:val="left" w:pos="1310"/>
        </w:tabs>
        <w:ind w:right="-1"/>
        <w:jc w:val="both"/>
        <w:rPr>
          <w:rFonts w:cstheme="minorHAnsi"/>
          <w:sz w:val="24"/>
          <w:szCs w:val="24"/>
          <w:lang w:val="ru-RU"/>
        </w:rPr>
      </w:pPr>
      <w:r w:rsidRPr="008E440C">
        <w:rPr>
          <w:rFonts w:cstheme="minorHAnsi"/>
          <w:sz w:val="24"/>
          <w:szCs w:val="24"/>
          <w:lang w:val="ru-RU"/>
        </w:rPr>
        <w:t xml:space="preserve">           -  деятельность по благоустройству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D6F6F" w:rsidRPr="008E440C" w:rsidRDefault="008D6F6F" w:rsidP="005A56E2">
      <w:pPr>
        <w:widowControl w:val="0"/>
        <w:numPr>
          <w:ilvl w:val="0"/>
          <w:numId w:val="179"/>
        </w:numPr>
        <w:tabs>
          <w:tab w:val="left" w:pos="993"/>
        </w:tabs>
        <w:suppressAutoHyphens/>
        <w:spacing w:before="0" w:beforeAutospacing="0" w:after="0" w:afterAutospacing="0"/>
        <w:ind w:left="0" w:firstLine="709"/>
        <w:jc w:val="both"/>
        <w:rPr>
          <w:rFonts w:cstheme="minorHAnsi"/>
          <w:b/>
          <w:sz w:val="24"/>
          <w:szCs w:val="24"/>
          <w:lang w:val="ru-RU"/>
        </w:rPr>
      </w:pPr>
      <w:r w:rsidRPr="008E440C">
        <w:rPr>
          <w:rFonts w:cstheme="minorHAnsi"/>
          <w:sz w:val="24"/>
          <w:szCs w:val="24"/>
          <w:lang w:val="ru-RU"/>
        </w:rPr>
        <w:t xml:space="preserve">разработку и обновление стендов, акцентирующих внимание обучающихся на важных </w:t>
      </w:r>
      <w:r w:rsidRPr="008E440C">
        <w:rPr>
          <w:rFonts w:cstheme="minorHAnsi"/>
          <w:sz w:val="24"/>
          <w:szCs w:val="24"/>
          <w:lang w:val="ru-RU"/>
        </w:rPr>
        <w:lastRenderedPageBreak/>
        <w:t xml:space="preserve">для воспитания ценностях, правилах, традициях, укладе школы, актуальных вопросах профилактики и безопасности: уголок психолога, правила поведения и др. </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b/>
          <w:sz w:val="24"/>
          <w:szCs w:val="24"/>
          <w:lang w:val="ru-RU"/>
        </w:rPr>
        <w:t>Взаимодействие с родителями (законными представителями)</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rsidR="008D6F6F" w:rsidRPr="008E440C" w:rsidRDefault="008D6F6F" w:rsidP="005A56E2">
      <w:pPr>
        <w:widowControl w:val="0"/>
        <w:numPr>
          <w:ilvl w:val="0"/>
          <w:numId w:val="184"/>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создание и деятельность в общеобразовательной организации, в классах представительных органов родительского сообщества (Совета родителей </w:t>
      </w:r>
      <w:r w:rsidR="00742A89" w:rsidRPr="008E440C">
        <w:rPr>
          <w:rFonts w:cstheme="minorHAnsi"/>
          <w:sz w:val="24"/>
          <w:szCs w:val="24"/>
          <w:lang w:val="ru-RU"/>
        </w:rPr>
        <w:t>школы</w:t>
      </w:r>
      <w:r w:rsidRPr="008E440C">
        <w:rPr>
          <w:rFonts w:cstheme="minorHAnsi"/>
          <w:sz w:val="24"/>
          <w:szCs w:val="24"/>
          <w:lang w:val="ru-RU"/>
        </w:rPr>
        <w:t xml:space="preserve">, </w:t>
      </w:r>
      <w:r w:rsidR="00742A89" w:rsidRPr="008E440C">
        <w:rPr>
          <w:rFonts w:cstheme="minorHAnsi"/>
          <w:sz w:val="24"/>
          <w:szCs w:val="24"/>
          <w:lang w:val="ru-RU"/>
        </w:rPr>
        <w:t xml:space="preserve">родиельских комитетов </w:t>
      </w:r>
      <w:r w:rsidRPr="008E440C">
        <w:rPr>
          <w:rFonts w:cstheme="minorHAnsi"/>
          <w:sz w:val="24"/>
          <w:szCs w:val="24"/>
          <w:lang w:val="ru-RU"/>
        </w:rPr>
        <w:t xml:space="preserve">классов), участвующих в обсуждении и решении вопросов воспитания и обучения, деятельность представителей родительского сообщества в </w:t>
      </w:r>
      <w:r w:rsidR="00742A89" w:rsidRPr="008E440C">
        <w:rPr>
          <w:rFonts w:cstheme="minorHAnsi"/>
          <w:sz w:val="24"/>
          <w:szCs w:val="24"/>
          <w:lang w:val="ru-RU"/>
        </w:rPr>
        <w:t>С</w:t>
      </w:r>
      <w:r w:rsidRPr="008E440C">
        <w:rPr>
          <w:rFonts w:cstheme="minorHAnsi"/>
          <w:sz w:val="24"/>
          <w:szCs w:val="24"/>
          <w:lang w:val="ru-RU"/>
        </w:rPr>
        <w:t xml:space="preserve">овете </w:t>
      </w:r>
      <w:r w:rsidR="00742A89" w:rsidRPr="008E440C">
        <w:rPr>
          <w:rFonts w:cstheme="minorHAnsi"/>
          <w:sz w:val="24"/>
          <w:szCs w:val="24"/>
          <w:lang w:val="ru-RU"/>
        </w:rPr>
        <w:t>школы</w:t>
      </w:r>
      <w:r w:rsidRPr="008E440C">
        <w:rPr>
          <w:rFonts w:cstheme="minorHAnsi"/>
          <w:sz w:val="24"/>
          <w:szCs w:val="24"/>
          <w:lang w:val="ru-RU"/>
        </w:rPr>
        <w:t>;</w:t>
      </w:r>
    </w:p>
    <w:p w:rsidR="008D6F6F" w:rsidRPr="008E440C" w:rsidRDefault="008D6F6F" w:rsidP="005A56E2">
      <w:pPr>
        <w:widowControl w:val="0"/>
        <w:numPr>
          <w:ilvl w:val="0"/>
          <w:numId w:val="184"/>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D6F6F" w:rsidRPr="008E440C" w:rsidRDefault="008D6F6F" w:rsidP="005A56E2">
      <w:pPr>
        <w:widowControl w:val="0"/>
        <w:numPr>
          <w:ilvl w:val="0"/>
          <w:numId w:val="184"/>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родительские дни, в которые родители (законные представители) могут посещать уроки и внеурочные занятия;</w:t>
      </w:r>
    </w:p>
    <w:p w:rsidR="008D6F6F" w:rsidRPr="008E440C" w:rsidRDefault="008D6F6F" w:rsidP="005A56E2">
      <w:pPr>
        <w:widowControl w:val="0"/>
        <w:numPr>
          <w:ilvl w:val="0"/>
          <w:numId w:val="184"/>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социальных работников и обмениваться опытом; </w:t>
      </w:r>
    </w:p>
    <w:p w:rsidR="008D6F6F" w:rsidRPr="008E440C" w:rsidRDefault="008D6F6F" w:rsidP="005A56E2">
      <w:pPr>
        <w:widowControl w:val="0"/>
        <w:numPr>
          <w:ilvl w:val="0"/>
          <w:numId w:val="184"/>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родительские форумы при интернет-сайте школы, группы с участием педагогов, на которых обсуждаются интересующие родителей вопросы, согласуется совместная деятельность; </w:t>
      </w:r>
    </w:p>
    <w:p w:rsidR="008D6F6F" w:rsidRPr="008E440C" w:rsidRDefault="008D6F6F" w:rsidP="005A56E2">
      <w:pPr>
        <w:widowControl w:val="0"/>
        <w:numPr>
          <w:ilvl w:val="0"/>
          <w:numId w:val="184"/>
        </w:numPr>
        <w:tabs>
          <w:tab w:val="left" w:pos="851"/>
          <w:tab w:val="left" w:pos="993"/>
        </w:tabs>
        <w:suppressAutoHyphens/>
        <w:spacing w:before="0" w:beforeAutospacing="0" w:after="0" w:afterAutospacing="0"/>
        <w:ind w:left="0" w:firstLine="709"/>
        <w:jc w:val="both"/>
        <w:rPr>
          <w:rFonts w:cstheme="minorHAnsi"/>
          <w:b/>
          <w:i/>
          <w:sz w:val="24"/>
          <w:szCs w:val="24"/>
          <w:lang w:val="ru-RU"/>
        </w:rPr>
      </w:pPr>
      <w:r w:rsidRPr="008E440C">
        <w:rPr>
          <w:rFonts w:cstheme="minorHAnsi"/>
          <w:sz w:val="24"/>
          <w:szCs w:val="24"/>
          <w:lang w:val="ru-RU"/>
        </w:rPr>
        <w:t>привлечение родителей (законных представителей) к подготовке и проведению классных и общешкольных мероприятий: День знаний, спортивные мероприятия, День Учителя, профориентационные встречи, День Победы, Последний звонок, Выпускной вечер и др.</w:t>
      </w:r>
    </w:p>
    <w:p w:rsidR="008D6F6F" w:rsidRPr="008E440C" w:rsidRDefault="008D6F6F" w:rsidP="00886C80">
      <w:pPr>
        <w:pStyle w:val="ac"/>
        <w:shd w:val="clear" w:color="auto" w:fill="FFFFFF"/>
        <w:tabs>
          <w:tab w:val="left" w:pos="993"/>
          <w:tab w:val="left" w:pos="1310"/>
        </w:tabs>
        <w:ind w:left="567" w:right="-1"/>
        <w:jc w:val="both"/>
        <w:rPr>
          <w:rFonts w:cstheme="minorHAnsi"/>
          <w:sz w:val="24"/>
          <w:szCs w:val="24"/>
          <w:lang w:val="ru-RU"/>
        </w:rPr>
      </w:pPr>
      <w:r w:rsidRPr="008E440C">
        <w:rPr>
          <w:rFonts w:cstheme="minorHAnsi"/>
          <w:b/>
          <w:i/>
          <w:sz w:val="24"/>
          <w:szCs w:val="24"/>
          <w:lang w:val="ru-RU"/>
        </w:rPr>
        <w:t>На индивидуальном уровне:</w:t>
      </w:r>
    </w:p>
    <w:p w:rsidR="008D6F6F" w:rsidRPr="008E440C" w:rsidRDefault="008D6F6F" w:rsidP="00886C80">
      <w:pPr>
        <w:pStyle w:val="ac"/>
        <w:tabs>
          <w:tab w:val="left" w:pos="851"/>
          <w:tab w:val="left" w:pos="1310"/>
        </w:tabs>
        <w:ind w:left="567" w:right="175"/>
        <w:jc w:val="both"/>
        <w:rPr>
          <w:rFonts w:cstheme="minorHAnsi"/>
          <w:sz w:val="24"/>
          <w:szCs w:val="24"/>
          <w:lang w:val="ru-RU"/>
        </w:rPr>
      </w:pPr>
      <w:r w:rsidRPr="008E440C">
        <w:rPr>
          <w:rFonts w:cstheme="minorHAnsi"/>
          <w:sz w:val="24"/>
          <w:szCs w:val="24"/>
          <w:lang w:val="ru-RU"/>
        </w:rPr>
        <w:t>- обращение к специалистам по запросу родителей для решения острых конфликтных ситуаций;</w:t>
      </w:r>
    </w:p>
    <w:p w:rsidR="008D6F6F" w:rsidRPr="008E440C" w:rsidRDefault="008D6F6F" w:rsidP="00886C80">
      <w:pPr>
        <w:pStyle w:val="ac"/>
        <w:tabs>
          <w:tab w:val="left" w:pos="851"/>
          <w:tab w:val="left" w:pos="1310"/>
        </w:tabs>
        <w:ind w:left="567" w:right="175"/>
        <w:jc w:val="both"/>
        <w:rPr>
          <w:rFonts w:cstheme="minorHAnsi"/>
          <w:sz w:val="24"/>
          <w:szCs w:val="24"/>
          <w:lang w:val="ru-RU"/>
        </w:rPr>
      </w:pPr>
      <w:r w:rsidRPr="008E440C">
        <w:rPr>
          <w:rFonts w:cstheme="minorHAnsi"/>
          <w:sz w:val="24"/>
          <w:szCs w:val="24"/>
          <w:lang w:val="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D6F6F" w:rsidRPr="008E440C" w:rsidRDefault="008D6F6F" w:rsidP="00886C80">
      <w:pPr>
        <w:pStyle w:val="ac"/>
        <w:tabs>
          <w:tab w:val="left" w:pos="851"/>
          <w:tab w:val="left" w:pos="1310"/>
        </w:tabs>
        <w:ind w:left="567" w:right="175"/>
        <w:jc w:val="both"/>
        <w:rPr>
          <w:rFonts w:cstheme="minorHAnsi"/>
          <w:b/>
          <w:sz w:val="24"/>
          <w:szCs w:val="24"/>
          <w:lang w:val="ru-RU"/>
        </w:rPr>
      </w:pPr>
      <w:r w:rsidRPr="008E440C">
        <w:rPr>
          <w:rFonts w:cstheme="minorHAnsi"/>
          <w:sz w:val="24"/>
          <w:szCs w:val="24"/>
          <w:lang w:val="ru-RU"/>
        </w:rPr>
        <w:t xml:space="preserve">- индивидуальное консультирование </w:t>
      </w:r>
      <w:r w:rsidRPr="008E440C">
        <w:rPr>
          <w:rFonts w:cstheme="minorHAnsi"/>
          <w:sz w:val="24"/>
          <w:szCs w:val="24"/>
        </w:rPr>
        <w:t>c</w:t>
      </w:r>
      <w:r w:rsidRPr="008E440C">
        <w:rPr>
          <w:rFonts w:cstheme="minorHAnsi"/>
          <w:sz w:val="24"/>
          <w:szCs w:val="24"/>
          <w:lang w:val="ru-RU"/>
        </w:rPr>
        <w:t xml:space="preserve"> целью координации воспитательных усилий педагогов и родителей.</w:t>
      </w:r>
    </w:p>
    <w:p w:rsidR="008D6F6F" w:rsidRPr="008E440C" w:rsidRDefault="008D6F6F" w:rsidP="00886C80">
      <w:pPr>
        <w:ind w:firstLine="709"/>
        <w:jc w:val="both"/>
        <w:rPr>
          <w:rFonts w:cstheme="minorHAnsi"/>
          <w:sz w:val="24"/>
          <w:szCs w:val="24"/>
          <w:lang w:val="ru-RU"/>
        </w:rPr>
      </w:pPr>
      <w:r w:rsidRPr="008E440C">
        <w:rPr>
          <w:rFonts w:cstheme="minorHAnsi"/>
          <w:b/>
          <w:sz w:val="24"/>
          <w:szCs w:val="24"/>
          <w:lang w:val="ru-RU"/>
        </w:rPr>
        <w:t>Самоуправление</w:t>
      </w:r>
    </w:p>
    <w:p w:rsidR="008D6F6F" w:rsidRPr="008E440C" w:rsidRDefault="008D6F6F" w:rsidP="00886C80">
      <w:pPr>
        <w:tabs>
          <w:tab w:val="left" w:pos="851"/>
        </w:tabs>
        <w:spacing w:before="0" w:beforeAutospacing="0" w:after="0" w:afterAutospacing="0"/>
        <w:ind w:firstLine="709"/>
        <w:jc w:val="both"/>
        <w:rPr>
          <w:rFonts w:cstheme="minorHAnsi"/>
          <w:sz w:val="24"/>
          <w:szCs w:val="24"/>
          <w:lang w:val="ru-RU"/>
        </w:rPr>
      </w:pPr>
      <w:r w:rsidRPr="008E440C">
        <w:rPr>
          <w:rFonts w:cstheme="minorHAnsi"/>
          <w:sz w:val="24"/>
          <w:szCs w:val="24"/>
          <w:lang w:val="ru-RU"/>
        </w:rPr>
        <w:t>Реализация воспитательного потенциала ученического самоуправления в школе предусматривает:</w:t>
      </w:r>
    </w:p>
    <w:p w:rsidR="008D6F6F" w:rsidRPr="008E440C" w:rsidRDefault="008D6F6F" w:rsidP="005A56E2">
      <w:pPr>
        <w:widowControl w:val="0"/>
        <w:numPr>
          <w:ilvl w:val="0"/>
          <w:numId w:val="183"/>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организацию и деятельность органо</w:t>
      </w:r>
      <w:r w:rsidR="007D5C5B" w:rsidRPr="008E440C">
        <w:rPr>
          <w:rFonts w:cstheme="minorHAnsi"/>
          <w:sz w:val="24"/>
          <w:szCs w:val="24"/>
          <w:lang w:val="ru-RU"/>
        </w:rPr>
        <w:t>в ученического самоуправления (С</w:t>
      </w:r>
      <w:r w:rsidRPr="008E440C">
        <w:rPr>
          <w:rFonts w:cstheme="minorHAnsi"/>
          <w:sz w:val="24"/>
          <w:szCs w:val="24"/>
          <w:lang w:val="ru-RU"/>
        </w:rPr>
        <w:t xml:space="preserve">овет обучающихся школы, </w:t>
      </w:r>
      <w:r w:rsidR="007D5C5B" w:rsidRPr="008E440C">
        <w:rPr>
          <w:rFonts w:cstheme="minorHAnsi"/>
          <w:sz w:val="24"/>
          <w:szCs w:val="24"/>
          <w:lang w:val="ru-RU"/>
        </w:rPr>
        <w:t xml:space="preserve">Советы </w:t>
      </w:r>
      <w:r w:rsidRPr="008E440C">
        <w:rPr>
          <w:rFonts w:cstheme="minorHAnsi"/>
          <w:sz w:val="24"/>
          <w:szCs w:val="24"/>
          <w:lang w:val="ru-RU"/>
        </w:rPr>
        <w:t>классов), избранных обучающимися;</w:t>
      </w:r>
    </w:p>
    <w:p w:rsidR="008D6F6F" w:rsidRPr="008E440C" w:rsidRDefault="008D6F6F" w:rsidP="005A56E2">
      <w:pPr>
        <w:widowControl w:val="0"/>
        <w:numPr>
          <w:ilvl w:val="0"/>
          <w:numId w:val="180"/>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представление органами ученического самоуправления интересов обучающихся в процессе управления школы; </w:t>
      </w:r>
    </w:p>
    <w:p w:rsidR="008D6F6F" w:rsidRPr="008E440C" w:rsidRDefault="008D6F6F" w:rsidP="005A56E2">
      <w:pPr>
        <w:widowControl w:val="0"/>
        <w:numPr>
          <w:ilvl w:val="0"/>
          <w:numId w:val="180"/>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защиту органами ученического самоуправления законных интересов и прав обучающихся;</w:t>
      </w:r>
    </w:p>
    <w:p w:rsidR="008D6F6F" w:rsidRPr="008E440C" w:rsidRDefault="008D6F6F" w:rsidP="005A56E2">
      <w:pPr>
        <w:widowControl w:val="0"/>
        <w:numPr>
          <w:ilvl w:val="0"/>
          <w:numId w:val="180"/>
        </w:numPr>
        <w:tabs>
          <w:tab w:val="left" w:pos="993"/>
        </w:tabs>
        <w:suppressAutoHyphens/>
        <w:spacing w:before="0" w:beforeAutospacing="0" w:after="0" w:afterAutospacing="0"/>
        <w:ind w:left="0" w:firstLine="709"/>
        <w:jc w:val="both"/>
        <w:rPr>
          <w:rFonts w:cstheme="minorHAnsi"/>
          <w:kern w:val="1"/>
          <w:sz w:val="24"/>
          <w:szCs w:val="24"/>
          <w:lang w:val="ru-RU"/>
        </w:rPr>
      </w:pPr>
      <w:r w:rsidRPr="008E440C">
        <w:rPr>
          <w:rFonts w:cstheme="minorHAnsi"/>
          <w:sz w:val="24"/>
          <w:szCs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rsidR="008D6F6F" w:rsidRPr="008E440C" w:rsidRDefault="008D6F6F" w:rsidP="00886C80">
      <w:pPr>
        <w:spacing w:before="0" w:beforeAutospacing="0" w:after="0" w:afterAutospacing="0"/>
        <w:jc w:val="both"/>
        <w:rPr>
          <w:rFonts w:cstheme="minorHAnsi"/>
          <w:kern w:val="1"/>
          <w:sz w:val="24"/>
          <w:szCs w:val="24"/>
          <w:lang w:val="ru-RU"/>
        </w:rPr>
      </w:pPr>
      <w:r w:rsidRPr="008E440C">
        <w:rPr>
          <w:rFonts w:cstheme="minorHAnsi"/>
          <w:kern w:val="1"/>
          <w:sz w:val="24"/>
          <w:szCs w:val="24"/>
          <w:lang w:val="ru-RU"/>
        </w:rPr>
        <w:t xml:space="preserve">          Высший орган ученического самоуправления</w:t>
      </w:r>
      <w:r w:rsidRPr="008E440C">
        <w:rPr>
          <w:rFonts w:cstheme="minorHAnsi"/>
          <w:b/>
          <w:kern w:val="1"/>
          <w:sz w:val="24"/>
          <w:szCs w:val="24"/>
          <w:lang w:val="ru-RU"/>
        </w:rPr>
        <w:t xml:space="preserve"> - </w:t>
      </w:r>
      <w:r w:rsidRPr="008E440C">
        <w:rPr>
          <w:rFonts w:cstheme="minorHAnsi"/>
          <w:kern w:val="1"/>
          <w:sz w:val="24"/>
          <w:szCs w:val="24"/>
          <w:lang w:val="ru-RU"/>
        </w:rPr>
        <w:t>общее ученическое собрание.Собрание избирает Совет обучающихся школы.</w:t>
      </w:r>
    </w:p>
    <w:p w:rsidR="008D6F6F" w:rsidRPr="008E440C" w:rsidRDefault="008D6F6F" w:rsidP="00886C80">
      <w:pPr>
        <w:spacing w:before="0" w:beforeAutospacing="0" w:after="0" w:afterAutospacing="0"/>
        <w:jc w:val="both"/>
        <w:rPr>
          <w:rFonts w:cstheme="minorHAnsi"/>
          <w:sz w:val="24"/>
          <w:szCs w:val="24"/>
          <w:lang w:val="ru-RU"/>
        </w:rPr>
      </w:pPr>
      <w:r w:rsidRPr="008E440C">
        <w:rPr>
          <w:rFonts w:cstheme="minorHAnsi"/>
          <w:kern w:val="1"/>
          <w:sz w:val="24"/>
          <w:szCs w:val="24"/>
          <w:lang w:val="ru-RU"/>
        </w:rPr>
        <w:lastRenderedPageBreak/>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rsidR="008D6F6F" w:rsidRPr="008E440C" w:rsidRDefault="008D6F6F" w:rsidP="00886C80">
      <w:pPr>
        <w:ind w:right="-1" w:firstLine="567"/>
        <w:jc w:val="both"/>
        <w:rPr>
          <w:rFonts w:cstheme="minorHAnsi"/>
          <w:b/>
          <w:sz w:val="24"/>
          <w:szCs w:val="24"/>
          <w:lang w:val="ru-RU"/>
        </w:rPr>
      </w:pPr>
      <w:r w:rsidRPr="008E440C">
        <w:rPr>
          <w:rFonts w:cstheme="minorHAnsi"/>
          <w:sz w:val="24"/>
          <w:szCs w:val="24"/>
          <w:lang w:val="ru-RU"/>
        </w:rPr>
        <w:t xml:space="preserve">Детское самоуправление в школе осуществляется  </w:t>
      </w:r>
    </w:p>
    <w:p w:rsidR="008D6F6F" w:rsidRPr="008E440C" w:rsidRDefault="008D6F6F" w:rsidP="00886C80">
      <w:pPr>
        <w:tabs>
          <w:tab w:val="left" w:pos="851"/>
        </w:tabs>
        <w:ind w:firstLine="567"/>
        <w:jc w:val="both"/>
        <w:rPr>
          <w:rFonts w:cstheme="minorHAnsi"/>
          <w:sz w:val="24"/>
          <w:szCs w:val="24"/>
          <w:lang w:val="ru-RU"/>
        </w:rPr>
      </w:pPr>
      <w:r w:rsidRPr="008E440C">
        <w:rPr>
          <w:rFonts w:cstheme="minorHAnsi"/>
          <w:b/>
          <w:sz w:val="24"/>
          <w:szCs w:val="24"/>
          <w:lang w:val="ru-RU"/>
        </w:rPr>
        <w:t>На уровне школы:</w:t>
      </w:r>
    </w:p>
    <w:p w:rsidR="008D6F6F" w:rsidRPr="008E440C" w:rsidRDefault="008D6F6F" w:rsidP="005A56E2">
      <w:pPr>
        <w:pStyle w:val="ac"/>
        <w:numPr>
          <w:ilvl w:val="0"/>
          <w:numId w:val="178"/>
        </w:numPr>
        <w:tabs>
          <w:tab w:val="left" w:pos="993"/>
          <w:tab w:val="left" w:pos="1310"/>
        </w:tabs>
        <w:suppressAutoHyphens/>
        <w:spacing w:before="0" w:beforeAutospacing="0" w:after="0" w:afterAutospacing="0"/>
        <w:ind w:left="0" w:firstLine="567"/>
        <w:contextualSpacing w:val="0"/>
        <w:jc w:val="both"/>
        <w:rPr>
          <w:rFonts w:cstheme="minorHAnsi"/>
          <w:sz w:val="24"/>
          <w:szCs w:val="24"/>
          <w:lang w:val="ru-RU"/>
        </w:rPr>
      </w:pPr>
      <w:r w:rsidRPr="008E440C">
        <w:rPr>
          <w:rFonts w:cstheme="minorHAnsi"/>
          <w:sz w:val="24"/>
          <w:szCs w:val="24"/>
          <w:lang w:val="ru-RU"/>
        </w:rPr>
        <w:t>через деятельность выборного Совета обуча</w:t>
      </w:r>
      <w:r w:rsidR="00742A89" w:rsidRPr="008E440C">
        <w:rPr>
          <w:rFonts w:cstheme="minorHAnsi"/>
          <w:sz w:val="24"/>
          <w:szCs w:val="24"/>
          <w:lang w:val="ru-RU"/>
        </w:rPr>
        <w:t>ю</w:t>
      </w:r>
      <w:r w:rsidRPr="008E440C">
        <w:rPr>
          <w:rFonts w:cstheme="minorHAnsi"/>
          <w:sz w:val="24"/>
          <w:szCs w:val="24"/>
          <w:lang w:val="ru-RU"/>
        </w:rPr>
        <w:t>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D6F6F" w:rsidRPr="008E440C" w:rsidRDefault="008D6F6F" w:rsidP="005A56E2">
      <w:pPr>
        <w:pStyle w:val="ac"/>
        <w:numPr>
          <w:ilvl w:val="0"/>
          <w:numId w:val="178"/>
        </w:numPr>
        <w:tabs>
          <w:tab w:val="left" w:pos="993"/>
          <w:tab w:val="left" w:pos="1310"/>
        </w:tabs>
        <w:suppressAutoHyphens/>
        <w:spacing w:before="0" w:beforeAutospacing="0" w:after="0" w:afterAutospacing="0"/>
        <w:ind w:left="0" w:firstLine="567"/>
        <w:contextualSpacing w:val="0"/>
        <w:jc w:val="both"/>
        <w:rPr>
          <w:rFonts w:cstheme="minorHAnsi"/>
          <w:iCs/>
          <w:sz w:val="24"/>
          <w:szCs w:val="24"/>
          <w:lang w:val="ru-RU"/>
        </w:rPr>
      </w:pPr>
      <w:r w:rsidRPr="008E440C">
        <w:rPr>
          <w:rFonts w:cstheme="minorHAnsi"/>
          <w:sz w:val="24"/>
          <w:szCs w:val="24"/>
          <w:lang w:val="ru-RU"/>
        </w:rPr>
        <w:t xml:space="preserve">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 </w:t>
      </w:r>
    </w:p>
    <w:p w:rsidR="008D6F6F" w:rsidRPr="008E440C" w:rsidRDefault="008D6F6F" w:rsidP="005A56E2">
      <w:pPr>
        <w:pStyle w:val="ac"/>
        <w:numPr>
          <w:ilvl w:val="0"/>
          <w:numId w:val="178"/>
        </w:numPr>
        <w:tabs>
          <w:tab w:val="left" w:pos="993"/>
          <w:tab w:val="left" w:pos="1310"/>
        </w:tabs>
        <w:suppressAutoHyphens/>
        <w:spacing w:before="0" w:beforeAutospacing="0" w:after="0" w:afterAutospacing="0"/>
        <w:ind w:left="0" w:firstLine="567"/>
        <w:contextualSpacing w:val="0"/>
        <w:jc w:val="both"/>
        <w:rPr>
          <w:rFonts w:cstheme="minorHAnsi"/>
          <w:b/>
          <w:sz w:val="24"/>
          <w:szCs w:val="24"/>
          <w:lang w:val="ru-RU"/>
        </w:rPr>
      </w:pPr>
      <w:r w:rsidRPr="008E440C">
        <w:rPr>
          <w:rFonts w:cstheme="minorHAnsi"/>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8D6F6F" w:rsidRPr="008E440C" w:rsidRDefault="008D6F6F" w:rsidP="00886C80">
      <w:pPr>
        <w:tabs>
          <w:tab w:val="left" w:pos="851"/>
        </w:tabs>
        <w:ind w:firstLine="567"/>
        <w:jc w:val="both"/>
        <w:rPr>
          <w:rFonts w:cstheme="minorHAnsi"/>
          <w:iCs/>
          <w:sz w:val="24"/>
          <w:szCs w:val="24"/>
        </w:rPr>
      </w:pPr>
      <w:r w:rsidRPr="008E440C">
        <w:rPr>
          <w:rFonts w:cstheme="minorHAnsi"/>
          <w:b/>
          <w:sz w:val="24"/>
          <w:szCs w:val="24"/>
          <w:lang w:val="ru-RU"/>
        </w:rPr>
        <w:t>На уровне классов</w:t>
      </w:r>
      <w:r w:rsidRPr="008E440C">
        <w:rPr>
          <w:rFonts w:cstheme="minorHAnsi"/>
          <w:bCs/>
          <w:sz w:val="24"/>
          <w:szCs w:val="24"/>
          <w:lang w:val="ru-RU"/>
        </w:rPr>
        <w:t>:</w:t>
      </w:r>
    </w:p>
    <w:p w:rsidR="008D6F6F" w:rsidRPr="008E440C" w:rsidRDefault="008D6F6F" w:rsidP="005A56E2">
      <w:pPr>
        <w:pStyle w:val="ac"/>
        <w:numPr>
          <w:ilvl w:val="0"/>
          <w:numId w:val="178"/>
        </w:numPr>
        <w:tabs>
          <w:tab w:val="left" w:pos="993"/>
          <w:tab w:val="left" w:pos="1310"/>
        </w:tabs>
        <w:suppressAutoHyphens/>
        <w:spacing w:before="0" w:beforeAutospacing="0" w:after="0" w:afterAutospacing="0"/>
        <w:ind w:left="0" w:firstLine="567"/>
        <w:contextualSpacing w:val="0"/>
        <w:jc w:val="both"/>
        <w:rPr>
          <w:rFonts w:cstheme="minorHAnsi"/>
          <w:iCs/>
          <w:sz w:val="24"/>
          <w:szCs w:val="24"/>
          <w:lang w:val="ru-RU"/>
        </w:rPr>
      </w:pPr>
      <w:r w:rsidRPr="008E440C">
        <w:rPr>
          <w:rFonts w:cstheme="minorHAnsi"/>
          <w:iCs/>
          <w:sz w:val="24"/>
          <w:szCs w:val="24"/>
          <w:lang w:val="ru-RU"/>
        </w:rPr>
        <w:t xml:space="preserve">через </w:t>
      </w:r>
      <w:r w:rsidRPr="008E440C">
        <w:rPr>
          <w:rFonts w:cstheme="minorHAnsi"/>
          <w:sz w:val="24"/>
          <w:szCs w:val="24"/>
          <w:lang w:val="ru-RU"/>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rsidR="008D6F6F" w:rsidRPr="008E440C" w:rsidRDefault="008D6F6F" w:rsidP="005A56E2">
      <w:pPr>
        <w:pStyle w:val="ac"/>
        <w:numPr>
          <w:ilvl w:val="0"/>
          <w:numId w:val="178"/>
        </w:numPr>
        <w:tabs>
          <w:tab w:val="left" w:pos="993"/>
          <w:tab w:val="left" w:pos="1310"/>
        </w:tabs>
        <w:suppressAutoHyphens/>
        <w:spacing w:before="0" w:beforeAutospacing="0" w:after="0" w:afterAutospacing="0"/>
        <w:ind w:left="0" w:firstLine="567"/>
        <w:contextualSpacing w:val="0"/>
        <w:jc w:val="both"/>
        <w:rPr>
          <w:rFonts w:cstheme="minorHAnsi"/>
          <w:b/>
          <w:bCs/>
          <w:iCs/>
          <w:sz w:val="24"/>
          <w:szCs w:val="24"/>
          <w:lang w:val="ru-RU"/>
        </w:rPr>
      </w:pPr>
      <w:r w:rsidRPr="008E440C">
        <w:rPr>
          <w:rFonts w:cstheme="minorHAnsi"/>
          <w:iCs/>
          <w:sz w:val="24"/>
          <w:szCs w:val="24"/>
          <w:lang w:val="ru-RU"/>
        </w:rPr>
        <w:t>через деятельность выборных органов самоуправления, отвечающих за различные направления работы класса;</w:t>
      </w:r>
    </w:p>
    <w:p w:rsidR="008D6F6F" w:rsidRPr="008E440C" w:rsidRDefault="008D6F6F" w:rsidP="00886C80">
      <w:pPr>
        <w:ind w:firstLine="567"/>
        <w:jc w:val="both"/>
        <w:rPr>
          <w:rFonts w:cstheme="minorHAnsi"/>
          <w:iCs/>
          <w:sz w:val="24"/>
          <w:szCs w:val="24"/>
        </w:rPr>
      </w:pPr>
      <w:r w:rsidRPr="008E440C">
        <w:rPr>
          <w:rFonts w:cstheme="minorHAnsi"/>
          <w:b/>
          <w:bCs/>
          <w:iCs/>
          <w:sz w:val="24"/>
          <w:szCs w:val="24"/>
          <w:lang w:val="ru-RU"/>
        </w:rPr>
        <w:t>На индивидуальном уровне:</w:t>
      </w:r>
    </w:p>
    <w:p w:rsidR="007D5C5B" w:rsidRPr="008E440C" w:rsidRDefault="008D6F6F" w:rsidP="005A56E2">
      <w:pPr>
        <w:pStyle w:val="ac"/>
        <w:numPr>
          <w:ilvl w:val="0"/>
          <w:numId w:val="178"/>
        </w:numPr>
        <w:tabs>
          <w:tab w:val="left" w:pos="993"/>
          <w:tab w:val="left" w:pos="1310"/>
        </w:tabs>
        <w:suppressAutoHyphens/>
        <w:spacing w:before="0" w:beforeAutospacing="0" w:after="0" w:afterAutospacing="0"/>
        <w:ind w:left="0" w:firstLine="567"/>
        <w:contextualSpacing w:val="0"/>
        <w:jc w:val="both"/>
        <w:rPr>
          <w:rFonts w:cstheme="minorHAnsi"/>
          <w:b/>
          <w:sz w:val="24"/>
          <w:szCs w:val="24"/>
          <w:lang w:val="ru-RU"/>
        </w:rPr>
      </w:pPr>
      <w:r w:rsidRPr="008E440C">
        <w:rPr>
          <w:rFonts w:cstheme="minorHAnsi"/>
          <w:iCs/>
          <w:sz w:val="24"/>
          <w:szCs w:val="24"/>
          <w:lang w:val="ru-RU"/>
        </w:rPr>
        <w:t xml:space="preserve">через </w:t>
      </w:r>
      <w:r w:rsidRPr="008E440C">
        <w:rPr>
          <w:rFonts w:cstheme="minorHAnsi"/>
          <w:sz w:val="24"/>
          <w:szCs w:val="24"/>
          <w:lang w:val="ru-RU"/>
        </w:rPr>
        <w:t xml:space="preserve">вовлечение школьников в планирование, организацию, проведение и анализ общешкольных и внутриклассных дел; </w:t>
      </w:r>
    </w:p>
    <w:p w:rsidR="008D6F6F" w:rsidRPr="008E440C" w:rsidRDefault="008D6F6F" w:rsidP="005A56E2">
      <w:pPr>
        <w:pStyle w:val="ac"/>
        <w:numPr>
          <w:ilvl w:val="0"/>
          <w:numId w:val="178"/>
        </w:numPr>
        <w:tabs>
          <w:tab w:val="left" w:pos="993"/>
          <w:tab w:val="left" w:pos="1310"/>
        </w:tabs>
        <w:suppressAutoHyphens/>
        <w:spacing w:before="0" w:beforeAutospacing="0" w:after="0" w:afterAutospacing="0"/>
        <w:ind w:left="0" w:firstLine="567"/>
        <w:contextualSpacing w:val="0"/>
        <w:jc w:val="both"/>
        <w:rPr>
          <w:rFonts w:cstheme="minorHAnsi"/>
          <w:b/>
          <w:sz w:val="24"/>
          <w:szCs w:val="24"/>
          <w:lang w:val="ru-RU"/>
        </w:rPr>
      </w:pPr>
      <w:r w:rsidRPr="008E440C">
        <w:rPr>
          <w:rFonts w:cstheme="minorHAnsi"/>
          <w:iCs/>
          <w:sz w:val="24"/>
          <w:szCs w:val="24"/>
          <w:lang w:val="ru-RU"/>
        </w:rPr>
        <w:t>через реализацию функций школьниками, отвечающими за различные направления работы классе</w:t>
      </w:r>
    </w:p>
    <w:p w:rsidR="008D6F6F" w:rsidRPr="008E440C" w:rsidRDefault="008D6F6F" w:rsidP="00886C80">
      <w:pPr>
        <w:shd w:val="clear" w:color="auto" w:fill="FFFFFF"/>
        <w:tabs>
          <w:tab w:val="left" w:pos="851"/>
        </w:tabs>
        <w:ind w:firstLine="709"/>
        <w:jc w:val="both"/>
        <w:rPr>
          <w:rFonts w:cstheme="minorHAnsi"/>
          <w:sz w:val="24"/>
          <w:szCs w:val="24"/>
          <w:lang w:val="ru-RU"/>
        </w:rPr>
      </w:pPr>
      <w:r w:rsidRPr="008E440C">
        <w:rPr>
          <w:rFonts w:cstheme="minorHAnsi"/>
          <w:b/>
          <w:sz w:val="24"/>
          <w:szCs w:val="24"/>
          <w:lang w:val="ru-RU"/>
        </w:rPr>
        <w:t>Профилактика и безопасность</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sz w:val="24"/>
          <w:szCs w:val="24"/>
          <w:lang w:val="ru-RU"/>
        </w:rPr>
        <w:t>Мероприятия безопасности: беседы по профилактике ДТП, пожарной безопасности, разработка схема – маршрута «Дом-школа-дом», учебно – тренировочная эвакуация обучающихся из здания и др.</w:t>
      </w:r>
    </w:p>
    <w:p w:rsidR="008D6F6F" w:rsidRPr="008E440C" w:rsidRDefault="008D6F6F" w:rsidP="005A56E2">
      <w:pPr>
        <w:widowControl w:val="0"/>
        <w:numPr>
          <w:ilvl w:val="0"/>
          <w:numId w:val="177"/>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D6F6F" w:rsidRPr="008E440C" w:rsidRDefault="008D6F6F" w:rsidP="005A56E2">
      <w:pPr>
        <w:widowControl w:val="0"/>
        <w:numPr>
          <w:ilvl w:val="0"/>
          <w:numId w:val="177"/>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D6F6F" w:rsidRPr="008E440C" w:rsidRDefault="008D6F6F" w:rsidP="005A56E2">
      <w:pPr>
        <w:widowControl w:val="0"/>
        <w:numPr>
          <w:ilvl w:val="0"/>
          <w:numId w:val="177"/>
        </w:numPr>
        <w:tabs>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r w:rsidRPr="008E440C">
        <w:rPr>
          <w:rFonts w:cstheme="minorHAnsi"/>
          <w:sz w:val="24"/>
          <w:szCs w:val="24"/>
          <w:lang w:val="ru-RU"/>
        </w:rPr>
        <w:lastRenderedPageBreak/>
        <w:t>конфликтологов, коррекционных педагогов, работников социальных служб, правоохранительных органов, опеки и т.</w:t>
      </w:r>
      <w:r w:rsidRPr="008E440C">
        <w:rPr>
          <w:rFonts w:cstheme="minorHAnsi"/>
          <w:sz w:val="24"/>
          <w:szCs w:val="24"/>
        </w:rPr>
        <w:t> </w:t>
      </w:r>
      <w:r w:rsidRPr="008E440C">
        <w:rPr>
          <w:rFonts w:cstheme="minorHAnsi"/>
          <w:sz w:val="24"/>
          <w:szCs w:val="24"/>
          <w:lang w:val="ru-RU"/>
        </w:rPr>
        <w:t xml:space="preserve">д.); </w:t>
      </w:r>
    </w:p>
    <w:p w:rsidR="008D6F6F" w:rsidRPr="008E440C" w:rsidRDefault="008D6F6F" w:rsidP="005A56E2">
      <w:pPr>
        <w:widowControl w:val="0"/>
        <w:numPr>
          <w:ilvl w:val="0"/>
          <w:numId w:val="177"/>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D6F6F" w:rsidRPr="008E440C" w:rsidRDefault="008D6F6F" w:rsidP="005A56E2">
      <w:pPr>
        <w:widowControl w:val="0"/>
        <w:numPr>
          <w:ilvl w:val="0"/>
          <w:numId w:val="177"/>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профилактика вовлечения в деструктивные детские и молодёжные объединения, культы, субкультуры, группы в социальных сетях; безопасность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8E440C">
        <w:rPr>
          <w:rFonts w:cstheme="minorHAnsi"/>
          <w:sz w:val="24"/>
          <w:szCs w:val="24"/>
        </w:rPr>
        <w:t> </w:t>
      </w:r>
      <w:r w:rsidRPr="008E440C">
        <w:rPr>
          <w:rFonts w:cstheme="minorHAnsi"/>
          <w:sz w:val="24"/>
          <w:szCs w:val="24"/>
          <w:lang w:val="ru-RU"/>
        </w:rPr>
        <w:t>д.);</w:t>
      </w:r>
    </w:p>
    <w:p w:rsidR="008D6F6F" w:rsidRPr="008E440C" w:rsidRDefault="008D6F6F" w:rsidP="005A56E2">
      <w:pPr>
        <w:widowControl w:val="0"/>
        <w:numPr>
          <w:ilvl w:val="0"/>
          <w:numId w:val="177"/>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D6F6F" w:rsidRPr="008E440C" w:rsidRDefault="008D6F6F" w:rsidP="005A56E2">
      <w:pPr>
        <w:widowControl w:val="0"/>
        <w:numPr>
          <w:ilvl w:val="0"/>
          <w:numId w:val="177"/>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8D6F6F" w:rsidRPr="008E440C" w:rsidRDefault="008D6F6F" w:rsidP="005A56E2">
      <w:pPr>
        <w:widowControl w:val="0"/>
        <w:numPr>
          <w:ilvl w:val="0"/>
          <w:numId w:val="177"/>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8D6F6F" w:rsidRPr="008E440C" w:rsidRDefault="008D6F6F" w:rsidP="005A56E2">
      <w:pPr>
        <w:widowControl w:val="0"/>
        <w:numPr>
          <w:ilvl w:val="0"/>
          <w:numId w:val="177"/>
        </w:numPr>
        <w:tabs>
          <w:tab w:val="left" w:pos="993"/>
          <w:tab w:val="left" w:pos="1134"/>
        </w:tabs>
        <w:suppressAutoHyphens/>
        <w:spacing w:before="0" w:beforeAutospacing="0" w:after="0" w:afterAutospacing="0"/>
        <w:ind w:left="0" w:firstLine="709"/>
        <w:jc w:val="both"/>
        <w:rPr>
          <w:rFonts w:cstheme="minorHAnsi"/>
          <w:b/>
          <w:sz w:val="24"/>
          <w:szCs w:val="24"/>
          <w:lang w:val="ru-RU"/>
        </w:rPr>
      </w:pPr>
      <w:r w:rsidRPr="008E440C">
        <w:rPr>
          <w:rFonts w:cstheme="minorHAnsi"/>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8E440C">
        <w:rPr>
          <w:rFonts w:cstheme="minorHAnsi"/>
          <w:sz w:val="24"/>
          <w:szCs w:val="24"/>
        </w:rPr>
        <w:t> </w:t>
      </w:r>
      <w:r w:rsidRPr="008E440C">
        <w:rPr>
          <w:rFonts w:cstheme="minorHAnsi"/>
          <w:sz w:val="24"/>
          <w:szCs w:val="24"/>
          <w:lang w:val="ru-RU"/>
        </w:rPr>
        <w:t>д.).</w:t>
      </w:r>
    </w:p>
    <w:p w:rsidR="008D6F6F" w:rsidRPr="008E440C" w:rsidRDefault="008D6F6F" w:rsidP="00886C80">
      <w:pPr>
        <w:shd w:val="clear" w:color="auto" w:fill="FFFFFF"/>
        <w:ind w:firstLine="709"/>
        <w:jc w:val="both"/>
        <w:rPr>
          <w:rFonts w:cstheme="minorHAnsi"/>
          <w:sz w:val="24"/>
          <w:szCs w:val="24"/>
          <w:lang w:val="ru-RU"/>
        </w:rPr>
      </w:pPr>
      <w:r w:rsidRPr="008E440C">
        <w:rPr>
          <w:rFonts w:cstheme="minorHAnsi"/>
          <w:b/>
          <w:sz w:val="24"/>
          <w:szCs w:val="24"/>
          <w:lang w:val="ru-RU"/>
        </w:rPr>
        <w:t>Социальное партнёрство</w:t>
      </w:r>
    </w:p>
    <w:p w:rsidR="008D6F6F" w:rsidRPr="008E440C" w:rsidRDefault="008D6F6F" w:rsidP="00886C80">
      <w:pPr>
        <w:tabs>
          <w:tab w:val="left" w:pos="851"/>
        </w:tabs>
        <w:ind w:firstLine="709"/>
        <w:jc w:val="both"/>
        <w:rPr>
          <w:rFonts w:cstheme="minorHAnsi"/>
          <w:sz w:val="24"/>
          <w:szCs w:val="24"/>
          <w:lang w:val="ru-RU"/>
        </w:rPr>
      </w:pPr>
      <w:r w:rsidRPr="008E440C">
        <w:rPr>
          <w:rFonts w:cstheme="minorHAnsi"/>
          <w:sz w:val="24"/>
          <w:szCs w:val="24"/>
          <w:lang w:val="ru-RU"/>
        </w:rPr>
        <w:t>Предусматривает проведение совместных мероприятий с СДК п. Циммермановка, библиотекой филиала № 15, предприятиями посёлка. Реализация воспитательного потенциала социального партнёрства предусматривает:</w:t>
      </w:r>
    </w:p>
    <w:p w:rsidR="008D6F6F" w:rsidRPr="008E440C" w:rsidRDefault="008D6F6F" w:rsidP="005A56E2">
      <w:pPr>
        <w:widowControl w:val="0"/>
        <w:numPr>
          <w:ilvl w:val="0"/>
          <w:numId w:val="182"/>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8E440C">
        <w:rPr>
          <w:rFonts w:cstheme="minorHAnsi"/>
          <w:sz w:val="24"/>
          <w:szCs w:val="24"/>
        </w:rPr>
        <w:t> </w:t>
      </w:r>
      <w:r w:rsidRPr="008E440C">
        <w:rPr>
          <w:rFonts w:cstheme="minorHAnsi"/>
          <w:sz w:val="24"/>
          <w:szCs w:val="24"/>
          <w:lang w:val="ru-RU"/>
        </w:rPr>
        <w:t>п.);</w:t>
      </w:r>
    </w:p>
    <w:p w:rsidR="008D6F6F" w:rsidRPr="008E440C" w:rsidRDefault="008D6F6F" w:rsidP="005A56E2">
      <w:pPr>
        <w:widowControl w:val="0"/>
        <w:numPr>
          <w:ilvl w:val="0"/>
          <w:numId w:val="182"/>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D6F6F" w:rsidRPr="008E440C" w:rsidRDefault="008D6F6F" w:rsidP="005A56E2">
      <w:pPr>
        <w:widowControl w:val="0"/>
        <w:numPr>
          <w:ilvl w:val="0"/>
          <w:numId w:val="182"/>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8D6F6F" w:rsidRPr="008E440C" w:rsidRDefault="008D6F6F" w:rsidP="005A56E2">
      <w:pPr>
        <w:widowControl w:val="0"/>
        <w:numPr>
          <w:ilvl w:val="0"/>
          <w:numId w:val="182"/>
        </w:numPr>
        <w:tabs>
          <w:tab w:val="left" w:pos="993"/>
          <w:tab w:val="left" w:pos="1134"/>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 xml:space="preserve">открытые дискуссионные площадки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D6F6F" w:rsidRPr="008E440C" w:rsidRDefault="008D6F6F" w:rsidP="005A56E2">
      <w:pPr>
        <w:widowControl w:val="0"/>
        <w:numPr>
          <w:ilvl w:val="0"/>
          <w:numId w:val="182"/>
        </w:numPr>
        <w:tabs>
          <w:tab w:val="left" w:pos="993"/>
          <w:tab w:val="left" w:pos="1134"/>
        </w:tabs>
        <w:suppressAutoHyphens/>
        <w:spacing w:before="0" w:beforeAutospacing="0" w:after="0" w:afterAutospacing="0"/>
        <w:ind w:left="0" w:firstLine="709"/>
        <w:jc w:val="both"/>
        <w:rPr>
          <w:rFonts w:cstheme="minorHAnsi"/>
          <w:b/>
          <w:sz w:val="24"/>
          <w:szCs w:val="24"/>
          <w:lang w:val="ru-RU"/>
        </w:rPr>
      </w:pPr>
      <w:r w:rsidRPr="008E440C">
        <w:rPr>
          <w:rFonts w:cstheme="minorHAnsi"/>
          <w:sz w:val="24"/>
          <w:szCs w:val="24"/>
          <w:lang w:val="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w:t>
      </w:r>
      <w:r w:rsidRPr="008E440C">
        <w:rPr>
          <w:rFonts w:cstheme="minorHAnsi"/>
          <w:sz w:val="24"/>
          <w:szCs w:val="24"/>
        </w:rPr>
        <w:t> </w:t>
      </w:r>
      <w:r w:rsidRPr="008E440C">
        <w:rPr>
          <w:rFonts w:cstheme="minorHAnsi"/>
          <w:sz w:val="24"/>
          <w:szCs w:val="24"/>
          <w:lang w:val="ru-RU"/>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D6F6F" w:rsidRPr="008E440C" w:rsidRDefault="008D6F6F" w:rsidP="00886C80">
      <w:pPr>
        <w:tabs>
          <w:tab w:val="left" w:pos="851"/>
        </w:tabs>
        <w:spacing w:line="276" w:lineRule="auto"/>
        <w:ind w:firstLine="709"/>
        <w:jc w:val="both"/>
        <w:rPr>
          <w:rFonts w:cstheme="minorHAnsi"/>
          <w:sz w:val="24"/>
          <w:szCs w:val="24"/>
          <w:lang w:val="ru-RU"/>
        </w:rPr>
      </w:pPr>
      <w:r w:rsidRPr="008E440C">
        <w:rPr>
          <w:rFonts w:cstheme="minorHAnsi"/>
          <w:b/>
          <w:sz w:val="24"/>
          <w:szCs w:val="24"/>
          <w:lang w:val="ru-RU"/>
        </w:rPr>
        <w:t>Профориентация</w:t>
      </w:r>
    </w:p>
    <w:p w:rsidR="008D6F6F" w:rsidRPr="008E440C" w:rsidRDefault="008D6F6F" w:rsidP="00886C80">
      <w:pPr>
        <w:spacing w:before="0" w:beforeAutospacing="0" w:after="0" w:afterAutospacing="0"/>
        <w:jc w:val="both"/>
        <w:rPr>
          <w:rFonts w:cstheme="minorHAnsi"/>
          <w:sz w:val="24"/>
          <w:szCs w:val="24"/>
          <w:lang w:val="ru-RU"/>
        </w:rPr>
      </w:pPr>
      <w:r w:rsidRPr="008E440C">
        <w:rPr>
          <w:rFonts w:cstheme="minorHAnsi"/>
          <w:sz w:val="24"/>
          <w:szCs w:val="24"/>
          <w:lang w:val="ru-RU"/>
        </w:rPr>
        <w:lastRenderedPageBreak/>
        <w:t xml:space="preserve">            Реализация воспитательного потенциала профориентационной работы школы предусматривает:</w:t>
      </w:r>
    </w:p>
    <w:p w:rsidR="008D6F6F" w:rsidRPr="008E440C" w:rsidRDefault="008D6F6F" w:rsidP="005A56E2">
      <w:pPr>
        <w:widowControl w:val="0"/>
        <w:numPr>
          <w:ilvl w:val="0"/>
          <w:numId w:val="177"/>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D6F6F" w:rsidRPr="008E440C" w:rsidRDefault="008D6F6F" w:rsidP="005A56E2">
      <w:pPr>
        <w:widowControl w:val="0"/>
        <w:numPr>
          <w:ilvl w:val="0"/>
          <w:numId w:val="177"/>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профориентационные игры – симуляции, деловые игры, квесты, решение кейсов  расширяющие знания о профессиях, способах выбора профессий, особенностях, условиях разной профессиональной деятельности;</w:t>
      </w:r>
    </w:p>
    <w:p w:rsidR="008D6F6F" w:rsidRPr="008E440C" w:rsidRDefault="008D6F6F" w:rsidP="005A56E2">
      <w:pPr>
        <w:widowControl w:val="0"/>
        <w:numPr>
          <w:ilvl w:val="0"/>
          <w:numId w:val="177"/>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экскурсии на предприятия, в организации, дающие начальные представления о существующих профессиях и условиях работы: ПЧ № 24, пекарня, Почта России, больница и др.</w:t>
      </w:r>
    </w:p>
    <w:p w:rsidR="008D6F6F" w:rsidRPr="008E440C" w:rsidRDefault="008D6F6F" w:rsidP="005A56E2">
      <w:pPr>
        <w:widowControl w:val="0"/>
        <w:numPr>
          <w:ilvl w:val="0"/>
          <w:numId w:val="177"/>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D6F6F" w:rsidRPr="008E440C" w:rsidRDefault="008D6F6F" w:rsidP="005A56E2">
      <w:pPr>
        <w:widowControl w:val="0"/>
        <w:numPr>
          <w:ilvl w:val="0"/>
          <w:numId w:val="177"/>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участие в работе на платформах «Билет в будущее», «Проектория», «Шоу профессий» и др;</w:t>
      </w:r>
    </w:p>
    <w:p w:rsidR="008D6F6F" w:rsidRPr="008E440C" w:rsidRDefault="008D6F6F" w:rsidP="005A56E2">
      <w:pPr>
        <w:widowControl w:val="0"/>
        <w:numPr>
          <w:ilvl w:val="0"/>
          <w:numId w:val="177"/>
        </w:numPr>
        <w:tabs>
          <w:tab w:val="left" w:pos="851"/>
          <w:tab w:val="left" w:pos="993"/>
        </w:tabs>
        <w:suppressAutoHyphens/>
        <w:spacing w:before="0" w:beforeAutospacing="0" w:after="0" w:afterAutospacing="0"/>
        <w:ind w:left="0" w:firstLine="709"/>
        <w:jc w:val="both"/>
        <w:rPr>
          <w:rFonts w:cstheme="minorHAnsi"/>
          <w:sz w:val="24"/>
          <w:szCs w:val="24"/>
          <w:lang w:val="ru-RU"/>
        </w:rPr>
      </w:pPr>
      <w:r w:rsidRPr="008E440C">
        <w:rPr>
          <w:rFonts w:cstheme="minorHAnsi"/>
          <w:sz w:val="24"/>
          <w:szCs w:val="24"/>
          <w:lang w:val="ru-RU"/>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71570" w:rsidRPr="008E440C" w:rsidRDefault="00271570" w:rsidP="00886C80">
      <w:pPr>
        <w:widowControl w:val="0"/>
        <w:tabs>
          <w:tab w:val="left" w:pos="851"/>
          <w:tab w:val="left" w:pos="993"/>
        </w:tabs>
        <w:suppressAutoHyphens/>
        <w:spacing w:before="0" w:beforeAutospacing="0" w:after="0" w:afterAutospacing="0"/>
        <w:jc w:val="both"/>
        <w:rPr>
          <w:rFonts w:cstheme="minorHAnsi"/>
          <w:sz w:val="24"/>
          <w:szCs w:val="24"/>
          <w:lang w:val="ru-RU"/>
        </w:rPr>
      </w:pPr>
    </w:p>
    <w:p w:rsidR="00271570" w:rsidRPr="008E440C" w:rsidRDefault="00271570" w:rsidP="00886C80">
      <w:pPr>
        <w:jc w:val="both"/>
        <w:rPr>
          <w:rFonts w:cstheme="minorHAnsi"/>
          <w:color w:val="000000"/>
          <w:sz w:val="24"/>
          <w:szCs w:val="24"/>
          <w:lang w:val="ru-RU"/>
        </w:rPr>
      </w:pPr>
      <w:r w:rsidRPr="008E440C">
        <w:rPr>
          <w:rFonts w:cstheme="minorHAnsi"/>
          <w:b/>
          <w:sz w:val="24"/>
          <w:szCs w:val="24"/>
          <w:lang w:val="ru-RU"/>
        </w:rPr>
        <w:t>Дополнительные (вариативные) модули</w:t>
      </w:r>
    </w:p>
    <w:p w:rsidR="00271570" w:rsidRPr="008E440C" w:rsidRDefault="00271570" w:rsidP="00886C80">
      <w:pPr>
        <w:jc w:val="both"/>
        <w:rPr>
          <w:rFonts w:cstheme="minorHAnsi"/>
          <w:color w:val="000000"/>
          <w:sz w:val="24"/>
          <w:szCs w:val="24"/>
          <w:lang w:val="ru-RU"/>
        </w:rPr>
      </w:pPr>
      <w:r w:rsidRPr="008E440C">
        <w:rPr>
          <w:rFonts w:cstheme="minorHAnsi"/>
          <w:b/>
          <w:sz w:val="24"/>
          <w:szCs w:val="24"/>
          <w:lang w:val="ru-RU"/>
        </w:rPr>
        <w:t>Дополнительное образование («Точка роста»)</w:t>
      </w:r>
    </w:p>
    <w:p w:rsidR="00271570" w:rsidRPr="008E440C" w:rsidRDefault="00271570" w:rsidP="00886C80">
      <w:pPr>
        <w:jc w:val="both"/>
        <w:rPr>
          <w:rFonts w:cstheme="minorHAnsi"/>
          <w:color w:val="000000"/>
          <w:sz w:val="24"/>
          <w:szCs w:val="24"/>
          <w:lang w:val="ru-RU"/>
        </w:rPr>
      </w:pPr>
      <w:r w:rsidRPr="008E440C">
        <w:rPr>
          <w:rFonts w:cstheme="minorHAnsi"/>
          <w:color w:val="000000"/>
          <w:sz w:val="24"/>
          <w:szCs w:val="24"/>
          <w:lang w:val="ru-RU"/>
        </w:rPr>
        <w:t xml:space="preserve">            С сентября 2021 года в школе осуществляется через Центр </w:t>
      </w:r>
      <w:r w:rsidRPr="008E440C">
        <w:rPr>
          <w:rFonts w:cstheme="minorHAnsi"/>
          <w:color w:val="000000"/>
          <w:szCs w:val="24"/>
          <w:lang w:val="ru-RU"/>
        </w:rPr>
        <w:t xml:space="preserve">образования </w:t>
      </w:r>
      <w:r w:rsidR="00742A89" w:rsidRPr="008E440C">
        <w:rPr>
          <w:rFonts w:cstheme="minorHAnsi"/>
          <w:sz w:val="24"/>
          <w:szCs w:val="28"/>
          <w:lang w:val="ru-RU"/>
        </w:rPr>
        <w:t>цифрового и гуманитарного</w:t>
      </w:r>
      <w:r w:rsidR="00742A89" w:rsidRPr="008E440C">
        <w:rPr>
          <w:rFonts w:cstheme="minorHAnsi"/>
          <w:color w:val="000000"/>
          <w:sz w:val="24"/>
          <w:szCs w:val="24"/>
          <w:lang w:val="ru-RU"/>
        </w:rPr>
        <w:t xml:space="preserve">профилей </w:t>
      </w:r>
      <w:r w:rsidRPr="008E440C">
        <w:rPr>
          <w:rFonts w:cstheme="minorHAnsi"/>
          <w:color w:val="000000"/>
          <w:sz w:val="24"/>
          <w:szCs w:val="24"/>
          <w:lang w:val="ru-RU"/>
        </w:rPr>
        <w:t>«Точка роста», созданный  в рамках федерального проекта «Современная школа» национального проекта «Образование».</w:t>
      </w:r>
    </w:p>
    <w:p w:rsidR="00271570" w:rsidRPr="008E440C" w:rsidRDefault="00271570" w:rsidP="00886C80">
      <w:pPr>
        <w:jc w:val="both"/>
        <w:rPr>
          <w:rFonts w:cstheme="minorHAnsi"/>
          <w:sz w:val="24"/>
          <w:szCs w:val="24"/>
          <w:lang w:val="ru-RU"/>
        </w:rPr>
      </w:pPr>
      <w:r w:rsidRPr="008E440C">
        <w:rPr>
          <w:rFonts w:cstheme="minorHAnsi"/>
          <w:sz w:val="24"/>
          <w:szCs w:val="24"/>
          <w:lang w:val="ru-RU"/>
        </w:rPr>
        <w:t xml:space="preserve"> Центр «Точка роста» располагает оборудованием  для робототехники, 3 – </w:t>
      </w:r>
      <w:r w:rsidRPr="008E440C">
        <w:rPr>
          <w:rFonts w:cstheme="minorHAnsi"/>
          <w:sz w:val="24"/>
          <w:szCs w:val="24"/>
        </w:rPr>
        <w:t>D</w:t>
      </w:r>
      <w:r w:rsidRPr="008E440C">
        <w:rPr>
          <w:rFonts w:cstheme="minorHAnsi"/>
          <w:sz w:val="24"/>
          <w:szCs w:val="24"/>
          <w:lang w:val="ru-RU"/>
        </w:rPr>
        <w:t xml:space="preserve"> моделировани</w:t>
      </w:r>
      <w:r w:rsidR="00E82C77">
        <w:rPr>
          <w:rFonts w:cstheme="minorHAnsi"/>
          <w:sz w:val="24"/>
          <w:szCs w:val="24"/>
          <w:lang w:val="ru-RU"/>
        </w:rPr>
        <w:t>я</w:t>
      </w:r>
      <w:r w:rsidRPr="008E440C">
        <w:rPr>
          <w:rFonts w:cstheme="minorHAnsi"/>
          <w:sz w:val="24"/>
          <w:szCs w:val="24"/>
          <w:lang w:val="ru-RU"/>
        </w:rPr>
        <w:t>, судомоделировани</w:t>
      </w:r>
      <w:r w:rsidR="00E82C77">
        <w:rPr>
          <w:rFonts w:cstheme="minorHAnsi"/>
          <w:sz w:val="24"/>
          <w:szCs w:val="24"/>
          <w:lang w:val="ru-RU"/>
        </w:rPr>
        <w:t>я</w:t>
      </w:r>
      <w:r w:rsidRPr="008E440C">
        <w:rPr>
          <w:rFonts w:cstheme="minorHAnsi"/>
          <w:sz w:val="24"/>
          <w:szCs w:val="24"/>
          <w:lang w:val="ru-RU"/>
        </w:rPr>
        <w:t xml:space="preserve">, компьютерной графики, </w:t>
      </w:r>
      <w:r w:rsidR="00E82C77">
        <w:rPr>
          <w:rFonts w:cstheme="minorHAnsi"/>
          <w:sz w:val="24"/>
          <w:szCs w:val="24"/>
          <w:lang w:val="ru-RU"/>
        </w:rPr>
        <w:t>мультипликации</w:t>
      </w:r>
      <w:r w:rsidRPr="008E440C">
        <w:rPr>
          <w:rFonts w:cstheme="minorHAnsi"/>
          <w:sz w:val="24"/>
          <w:szCs w:val="24"/>
          <w:lang w:val="ru-RU"/>
        </w:rPr>
        <w:t>.</w:t>
      </w:r>
    </w:p>
    <w:p w:rsidR="00271570" w:rsidRPr="008E440C" w:rsidRDefault="00271570" w:rsidP="00886C80">
      <w:pPr>
        <w:jc w:val="both"/>
        <w:rPr>
          <w:rFonts w:cstheme="minorHAnsi"/>
          <w:b/>
          <w:sz w:val="24"/>
          <w:szCs w:val="24"/>
          <w:lang w:val="ru-RU"/>
        </w:rPr>
      </w:pPr>
      <w:r w:rsidRPr="008E440C">
        <w:rPr>
          <w:rFonts w:cstheme="minorHAnsi"/>
          <w:sz w:val="24"/>
          <w:szCs w:val="24"/>
          <w:lang w:val="ru-RU"/>
        </w:rPr>
        <w:t xml:space="preserve">            На базе Центра реализуется 5 дополнительных общеобразовательных общеразвивающих программ:</w:t>
      </w:r>
    </w:p>
    <w:tbl>
      <w:tblPr>
        <w:tblW w:w="0" w:type="auto"/>
        <w:tblInd w:w="-5" w:type="dxa"/>
        <w:tblLayout w:type="fixed"/>
        <w:tblLook w:val="0000"/>
      </w:tblPr>
      <w:tblGrid>
        <w:gridCol w:w="968"/>
        <w:gridCol w:w="4090"/>
        <w:gridCol w:w="5123"/>
      </w:tblGrid>
      <w:tr w:rsidR="00271570" w:rsidRPr="008E440C" w:rsidTr="000D2316">
        <w:tc>
          <w:tcPr>
            <w:tcW w:w="968"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b/>
                <w:sz w:val="24"/>
                <w:szCs w:val="24"/>
              </w:rPr>
            </w:pPr>
            <w:r w:rsidRPr="008E440C">
              <w:rPr>
                <w:rFonts w:cstheme="minorHAnsi"/>
                <w:b/>
                <w:sz w:val="24"/>
                <w:szCs w:val="24"/>
              </w:rPr>
              <w:t>№ п/п</w:t>
            </w:r>
          </w:p>
        </w:tc>
        <w:tc>
          <w:tcPr>
            <w:tcW w:w="4090"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b/>
                <w:sz w:val="24"/>
                <w:szCs w:val="24"/>
              </w:rPr>
            </w:pPr>
            <w:r w:rsidRPr="008E440C">
              <w:rPr>
                <w:rFonts w:cstheme="minorHAnsi"/>
                <w:b/>
                <w:sz w:val="24"/>
                <w:szCs w:val="24"/>
              </w:rPr>
              <w:t>Программа</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b/>
                <w:sz w:val="24"/>
                <w:szCs w:val="24"/>
              </w:rPr>
              <w:t>Направленность</w:t>
            </w:r>
          </w:p>
        </w:tc>
      </w:tr>
      <w:tr w:rsidR="00271570" w:rsidRPr="008E440C" w:rsidTr="000D2316">
        <w:tc>
          <w:tcPr>
            <w:tcW w:w="968"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rPr>
              <w:t>1</w:t>
            </w:r>
          </w:p>
        </w:tc>
        <w:tc>
          <w:tcPr>
            <w:tcW w:w="4090"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lang w:val="ru-RU"/>
              </w:rPr>
            </w:pPr>
            <w:r w:rsidRPr="008E440C">
              <w:rPr>
                <w:rFonts w:cstheme="minorHAnsi"/>
                <w:sz w:val="24"/>
                <w:szCs w:val="24"/>
              </w:rPr>
              <w:t>«</w:t>
            </w:r>
            <w:r w:rsidRPr="008E440C">
              <w:rPr>
                <w:rFonts w:cstheme="minorHAnsi"/>
                <w:sz w:val="24"/>
                <w:szCs w:val="24"/>
                <w:lang w:val="ru-RU"/>
              </w:rPr>
              <w:t>Робототехника</w:t>
            </w:r>
            <w:r w:rsidRPr="008E440C">
              <w:rPr>
                <w:rFonts w:cstheme="minorHAnsi"/>
                <w:sz w:val="24"/>
                <w:szCs w:val="24"/>
              </w:rPr>
              <w:t>»</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lang w:val="ru-RU"/>
              </w:rPr>
              <w:t>техническая</w:t>
            </w:r>
          </w:p>
        </w:tc>
      </w:tr>
      <w:tr w:rsidR="00271570" w:rsidRPr="008E440C" w:rsidTr="000D2316">
        <w:tc>
          <w:tcPr>
            <w:tcW w:w="968"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rPr>
              <w:t>2</w:t>
            </w:r>
          </w:p>
        </w:tc>
        <w:tc>
          <w:tcPr>
            <w:tcW w:w="4090"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lang w:val="ru-RU"/>
              </w:rPr>
            </w:pPr>
            <w:r w:rsidRPr="008E440C">
              <w:rPr>
                <w:rFonts w:cstheme="minorHAnsi"/>
                <w:sz w:val="24"/>
                <w:szCs w:val="24"/>
              </w:rPr>
              <w:t>«</w:t>
            </w:r>
            <w:r w:rsidRPr="008E440C">
              <w:rPr>
                <w:rFonts w:cstheme="minorHAnsi"/>
                <w:sz w:val="24"/>
                <w:szCs w:val="24"/>
                <w:lang w:val="ru-RU"/>
              </w:rPr>
              <w:t xml:space="preserve">3 – </w:t>
            </w:r>
            <w:r w:rsidRPr="008E440C">
              <w:rPr>
                <w:rFonts w:cstheme="minorHAnsi"/>
                <w:sz w:val="24"/>
                <w:szCs w:val="24"/>
              </w:rPr>
              <w:t>D</w:t>
            </w:r>
            <w:r w:rsidRPr="008E440C">
              <w:rPr>
                <w:rFonts w:cstheme="minorHAnsi"/>
                <w:sz w:val="24"/>
                <w:szCs w:val="24"/>
                <w:lang w:val="ru-RU"/>
              </w:rPr>
              <w:t xml:space="preserve"> моделирование</w:t>
            </w:r>
            <w:r w:rsidRPr="008E440C">
              <w:rPr>
                <w:rFonts w:cstheme="minorHAnsi"/>
                <w:sz w:val="24"/>
                <w:szCs w:val="24"/>
              </w:rPr>
              <w:t>»</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lang w:val="ru-RU"/>
              </w:rPr>
              <w:t>техническая</w:t>
            </w:r>
          </w:p>
        </w:tc>
      </w:tr>
      <w:tr w:rsidR="00271570" w:rsidRPr="008E440C" w:rsidTr="000D2316">
        <w:tc>
          <w:tcPr>
            <w:tcW w:w="968"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rPr>
              <w:t>3</w:t>
            </w:r>
          </w:p>
        </w:tc>
        <w:tc>
          <w:tcPr>
            <w:tcW w:w="4090"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lang w:val="ru-RU"/>
              </w:rPr>
            </w:pPr>
            <w:r w:rsidRPr="008E440C">
              <w:rPr>
                <w:rFonts w:cstheme="minorHAnsi"/>
                <w:sz w:val="24"/>
                <w:szCs w:val="24"/>
              </w:rPr>
              <w:t>«</w:t>
            </w:r>
            <w:r w:rsidRPr="008E440C">
              <w:rPr>
                <w:rFonts w:cstheme="minorHAnsi"/>
                <w:sz w:val="24"/>
                <w:szCs w:val="24"/>
                <w:lang w:val="ru-RU"/>
              </w:rPr>
              <w:t>Гений компьютерной графики</w:t>
            </w:r>
            <w:r w:rsidRPr="008E440C">
              <w:rPr>
                <w:rFonts w:cstheme="minorHAnsi"/>
                <w:sz w:val="24"/>
                <w:szCs w:val="24"/>
              </w:rPr>
              <w:t>»</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lang w:val="ru-RU"/>
              </w:rPr>
              <w:t>техническая</w:t>
            </w:r>
          </w:p>
        </w:tc>
      </w:tr>
      <w:tr w:rsidR="00271570" w:rsidRPr="008E440C" w:rsidTr="000D2316">
        <w:tc>
          <w:tcPr>
            <w:tcW w:w="968"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rPr>
              <w:t>4</w:t>
            </w:r>
          </w:p>
        </w:tc>
        <w:tc>
          <w:tcPr>
            <w:tcW w:w="4090"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lang w:val="ru-RU"/>
              </w:rPr>
            </w:pPr>
            <w:r w:rsidRPr="008E440C">
              <w:rPr>
                <w:rFonts w:cstheme="minorHAnsi"/>
                <w:sz w:val="24"/>
                <w:szCs w:val="24"/>
              </w:rPr>
              <w:t>«</w:t>
            </w:r>
            <w:r w:rsidR="000B7F6A" w:rsidRPr="008E440C">
              <w:rPr>
                <w:rFonts w:cstheme="minorHAnsi"/>
                <w:sz w:val="24"/>
                <w:szCs w:val="24"/>
                <w:lang w:val="ru-RU"/>
              </w:rPr>
              <w:t>Учусь создавать муль</w:t>
            </w:r>
            <w:r w:rsidRPr="008E440C">
              <w:rPr>
                <w:rFonts w:cstheme="minorHAnsi"/>
                <w:sz w:val="24"/>
                <w:szCs w:val="24"/>
                <w:lang w:val="ru-RU"/>
              </w:rPr>
              <w:t>тфильм</w:t>
            </w:r>
            <w:r w:rsidRPr="008E440C">
              <w:rPr>
                <w:rFonts w:cstheme="minorHAnsi"/>
                <w:sz w:val="24"/>
                <w:szCs w:val="24"/>
              </w:rPr>
              <w:t>»</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lang w:val="ru-RU"/>
              </w:rPr>
              <w:t>техническая</w:t>
            </w:r>
          </w:p>
        </w:tc>
      </w:tr>
      <w:tr w:rsidR="00271570" w:rsidRPr="008E440C" w:rsidTr="000D2316">
        <w:tc>
          <w:tcPr>
            <w:tcW w:w="968"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lang w:val="ru-RU"/>
              </w:rPr>
            </w:pPr>
            <w:r w:rsidRPr="008E440C">
              <w:rPr>
                <w:rFonts w:cstheme="minorHAnsi"/>
                <w:sz w:val="24"/>
                <w:szCs w:val="24"/>
              </w:rPr>
              <w:t>5</w:t>
            </w:r>
          </w:p>
        </w:tc>
        <w:tc>
          <w:tcPr>
            <w:tcW w:w="4090" w:type="dxa"/>
            <w:tcBorders>
              <w:top w:val="single" w:sz="4" w:space="0" w:color="000000"/>
              <w:left w:val="single" w:sz="4" w:space="0" w:color="000000"/>
              <w:bottom w:val="single" w:sz="4" w:space="0" w:color="000000"/>
            </w:tcBorders>
            <w:shd w:val="clear" w:color="auto" w:fill="auto"/>
          </w:tcPr>
          <w:p w:rsidR="00271570" w:rsidRPr="008E440C" w:rsidRDefault="00271570" w:rsidP="00886C80">
            <w:pPr>
              <w:jc w:val="both"/>
              <w:rPr>
                <w:rFonts w:cstheme="minorHAnsi"/>
                <w:sz w:val="24"/>
                <w:szCs w:val="24"/>
                <w:lang w:val="ru-RU"/>
              </w:rPr>
            </w:pPr>
            <w:r w:rsidRPr="008E440C">
              <w:rPr>
                <w:rFonts w:cstheme="minorHAnsi"/>
                <w:sz w:val="24"/>
                <w:szCs w:val="24"/>
                <w:lang w:val="ru-RU"/>
              </w:rPr>
              <w:t>«Юный спасатель»</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271570" w:rsidRPr="008E440C" w:rsidRDefault="00271570" w:rsidP="00886C80">
            <w:pPr>
              <w:jc w:val="both"/>
              <w:rPr>
                <w:rFonts w:cstheme="minorHAnsi"/>
                <w:sz w:val="24"/>
                <w:szCs w:val="24"/>
              </w:rPr>
            </w:pPr>
            <w:r w:rsidRPr="008E440C">
              <w:rPr>
                <w:rFonts w:cstheme="minorHAnsi"/>
                <w:sz w:val="24"/>
                <w:szCs w:val="24"/>
                <w:lang w:val="ru-RU"/>
              </w:rPr>
              <w:t>социально - педагогическая</w:t>
            </w:r>
          </w:p>
        </w:tc>
      </w:tr>
    </w:tbl>
    <w:p w:rsidR="00271570" w:rsidRPr="008E440C" w:rsidRDefault="00271570" w:rsidP="00886C80">
      <w:pPr>
        <w:tabs>
          <w:tab w:val="left" w:pos="851"/>
        </w:tabs>
        <w:jc w:val="both"/>
        <w:rPr>
          <w:rFonts w:eastAsia="Calibri" w:cstheme="minorHAnsi"/>
          <w:color w:val="FF0000"/>
          <w:sz w:val="24"/>
          <w:szCs w:val="24"/>
          <w:lang w:val="ru-RU"/>
        </w:rPr>
      </w:pPr>
      <w:r w:rsidRPr="008E440C">
        <w:rPr>
          <w:rFonts w:cstheme="minorHAnsi"/>
          <w:b/>
          <w:iCs/>
          <w:sz w:val="24"/>
          <w:szCs w:val="24"/>
          <w:lang w:val="ru-RU"/>
        </w:rPr>
        <w:t xml:space="preserve">Детские общественные объединения </w:t>
      </w:r>
      <w:r w:rsidR="000F38E7" w:rsidRPr="000F38E7">
        <w:rPr>
          <w:rFonts w:cstheme="minorHAnsi"/>
          <w:noProof/>
          <w:sz w:val="24"/>
          <w:szCs w:val="24"/>
          <w:lang w:val="ru-RU" w:eastAsia="ru-RU"/>
        </w:rPr>
        <w:pict>
          <v:rect id="Прямоугольник 4" o:spid="_x0000_s1026" style="position:absolute;left:0;text-align:left;margin-left:897.35pt;margin-top:-38pt;width:9.35pt;height:442.1pt;z-index:251660288;visibility:visible;mso-wrap-style:none;mso-position-horizontal-relative:pag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" fillcolor="#b98009" stroked="f" strokecolor="gray">
            <v:stroke joinstyle="round"/>
            <w10:wrap anchorx="page"/>
          </v:rect>
        </w:pict>
      </w:r>
    </w:p>
    <w:p w:rsidR="00271570" w:rsidRPr="008E440C" w:rsidRDefault="00271570" w:rsidP="00886C80">
      <w:pPr>
        <w:jc w:val="both"/>
        <w:rPr>
          <w:rFonts w:cstheme="minorHAnsi"/>
          <w:sz w:val="24"/>
          <w:szCs w:val="24"/>
          <w:lang w:val="ru-RU"/>
        </w:rPr>
      </w:pPr>
      <w:r w:rsidRPr="008E440C">
        <w:rPr>
          <w:rFonts w:eastAsia="Calibri" w:cstheme="minorHAnsi"/>
          <w:sz w:val="24"/>
          <w:szCs w:val="24"/>
          <w:lang w:val="ru-RU"/>
        </w:rPr>
        <w:t xml:space="preserve">Правовой основой действующих ДОО является ФЗ от 19.05.1995 </w:t>
      </w:r>
      <w:r w:rsidRPr="008E440C">
        <w:rPr>
          <w:rFonts w:eastAsia="Calibri" w:cstheme="minorHAnsi"/>
          <w:sz w:val="24"/>
          <w:szCs w:val="24"/>
        </w:rPr>
        <w:t>N</w:t>
      </w:r>
      <w:r w:rsidRPr="008E440C">
        <w:rPr>
          <w:rFonts w:eastAsia="Calibri" w:cstheme="minorHAnsi"/>
          <w:sz w:val="24"/>
          <w:szCs w:val="24"/>
          <w:lang w:val="ru-RU"/>
        </w:rPr>
        <w:t xml:space="preserve"> 82-ФЗ (ред. от 20.12.2017) "Об общественных объединениях" (ст. 5). </w:t>
      </w:r>
    </w:p>
    <w:p w:rsidR="00271570" w:rsidRPr="008E440C" w:rsidRDefault="00271570" w:rsidP="00886C80">
      <w:pPr>
        <w:jc w:val="both"/>
        <w:rPr>
          <w:rFonts w:cstheme="minorHAnsi"/>
          <w:sz w:val="24"/>
          <w:szCs w:val="24"/>
          <w:lang w:val="ru-RU"/>
        </w:rPr>
      </w:pPr>
      <w:r w:rsidRPr="008E440C">
        <w:rPr>
          <w:rFonts w:cstheme="minorHAnsi"/>
          <w:sz w:val="24"/>
          <w:szCs w:val="24"/>
          <w:lang w:val="ru-RU"/>
        </w:rPr>
        <w:t xml:space="preserve">      Воспитание в РД</w:t>
      </w:r>
      <w:r w:rsidR="00E82C77">
        <w:rPr>
          <w:rFonts w:cstheme="minorHAnsi"/>
          <w:sz w:val="24"/>
          <w:szCs w:val="24"/>
          <w:lang w:val="ru-RU"/>
        </w:rPr>
        <w:t xml:space="preserve">ДМ </w:t>
      </w:r>
      <w:r w:rsidRPr="008E440C">
        <w:rPr>
          <w:rFonts w:cstheme="minorHAnsi"/>
          <w:sz w:val="24"/>
          <w:szCs w:val="24"/>
          <w:lang w:val="ru-RU"/>
        </w:rPr>
        <w:t>осуществляется через направления:</w:t>
      </w:r>
    </w:p>
    <w:p w:rsidR="00271570" w:rsidRPr="008E440C" w:rsidRDefault="00271570" w:rsidP="00886C80">
      <w:pPr>
        <w:spacing w:before="0" w:beforeAutospacing="0" w:after="0" w:afterAutospacing="0"/>
        <w:jc w:val="both"/>
        <w:rPr>
          <w:rFonts w:cstheme="minorHAnsi"/>
          <w:sz w:val="24"/>
          <w:szCs w:val="24"/>
          <w:lang w:val="ru-RU"/>
        </w:rPr>
      </w:pPr>
      <w:r w:rsidRPr="008E440C">
        <w:rPr>
          <w:rFonts w:cstheme="minorHAnsi"/>
          <w:sz w:val="24"/>
          <w:szCs w:val="24"/>
        </w:rPr>
        <w:t></w:t>
      </w:r>
      <w:r w:rsidRPr="008E440C">
        <w:rPr>
          <w:rFonts w:cstheme="minorHAnsi"/>
          <w:sz w:val="24"/>
          <w:szCs w:val="24"/>
          <w:lang w:val="ru-RU"/>
        </w:rPr>
        <w:t xml:space="preserve"> Личностное развитие </w:t>
      </w:r>
    </w:p>
    <w:p w:rsidR="00271570" w:rsidRPr="008E440C" w:rsidRDefault="00271570" w:rsidP="00886C80">
      <w:pPr>
        <w:spacing w:before="0" w:beforeAutospacing="0" w:after="0" w:afterAutospacing="0"/>
        <w:jc w:val="both"/>
        <w:rPr>
          <w:rFonts w:cstheme="minorHAnsi"/>
          <w:sz w:val="24"/>
          <w:szCs w:val="24"/>
          <w:lang w:val="ru-RU"/>
        </w:rPr>
      </w:pPr>
      <w:r w:rsidRPr="008E440C">
        <w:rPr>
          <w:rFonts w:cstheme="minorHAnsi"/>
          <w:sz w:val="24"/>
          <w:szCs w:val="24"/>
        </w:rPr>
        <w:t></w:t>
      </w:r>
      <w:r w:rsidRPr="008E440C">
        <w:rPr>
          <w:rFonts w:cstheme="minorHAnsi"/>
          <w:sz w:val="24"/>
          <w:szCs w:val="24"/>
          <w:lang w:val="ru-RU"/>
        </w:rPr>
        <w:t xml:space="preserve"> Гражданская активность </w:t>
      </w:r>
    </w:p>
    <w:p w:rsidR="00271570" w:rsidRPr="008E440C" w:rsidRDefault="00271570" w:rsidP="00886C80">
      <w:pPr>
        <w:spacing w:before="0" w:beforeAutospacing="0" w:after="0" w:afterAutospacing="0"/>
        <w:jc w:val="both"/>
        <w:rPr>
          <w:rFonts w:cstheme="minorHAnsi"/>
          <w:sz w:val="24"/>
          <w:szCs w:val="24"/>
          <w:lang w:val="ru-RU"/>
        </w:rPr>
      </w:pPr>
      <w:r w:rsidRPr="008E440C">
        <w:rPr>
          <w:rFonts w:cstheme="minorHAnsi"/>
          <w:sz w:val="24"/>
          <w:szCs w:val="24"/>
        </w:rPr>
        <w:t></w:t>
      </w:r>
      <w:r w:rsidRPr="008E440C">
        <w:rPr>
          <w:rFonts w:cstheme="minorHAnsi"/>
          <w:sz w:val="24"/>
          <w:szCs w:val="24"/>
          <w:lang w:val="ru-RU"/>
        </w:rPr>
        <w:t xml:space="preserve"> Военно-патриотическое направление </w:t>
      </w:r>
    </w:p>
    <w:p w:rsidR="00271570" w:rsidRPr="008E440C" w:rsidRDefault="00271570" w:rsidP="00886C80">
      <w:pPr>
        <w:spacing w:before="0" w:beforeAutospacing="0" w:after="0" w:afterAutospacing="0"/>
        <w:jc w:val="both"/>
        <w:rPr>
          <w:rFonts w:cstheme="minorHAnsi"/>
          <w:sz w:val="24"/>
          <w:szCs w:val="24"/>
          <w:lang w:val="ru-RU"/>
        </w:rPr>
      </w:pPr>
      <w:r w:rsidRPr="008E440C">
        <w:rPr>
          <w:rFonts w:cstheme="minorHAnsi"/>
          <w:sz w:val="24"/>
          <w:szCs w:val="24"/>
        </w:rPr>
        <w:lastRenderedPageBreak/>
        <w:t></w:t>
      </w:r>
      <w:r w:rsidRPr="008E440C">
        <w:rPr>
          <w:rFonts w:cstheme="minorHAnsi"/>
          <w:sz w:val="24"/>
          <w:szCs w:val="24"/>
          <w:lang w:val="ru-RU"/>
        </w:rPr>
        <w:t xml:space="preserve"> Информационно-медийное направление </w:t>
      </w:r>
    </w:p>
    <w:p w:rsidR="00271570" w:rsidRPr="008E440C" w:rsidRDefault="00271570" w:rsidP="00886C80">
      <w:pPr>
        <w:jc w:val="both"/>
        <w:rPr>
          <w:rFonts w:cstheme="minorHAnsi"/>
          <w:sz w:val="24"/>
          <w:szCs w:val="24"/>
          <w:lang w:val="ru-RU"/>
        </w:rPr>
      </w:pPr>
      <w:r w:rsidRPr="008E440C">
        <w:rPr>
          <w:rFonts w:cstheme="minorHAnsi"/>
          <w:sz w:val="24"/>
          <w:szCs w:val="24"/>
          <w:lang w:val="ru-RU"/>
        </w:rPr>
        <w:t xml:space="preserve"> Основными формами деятельности членов РД</w:t>
      </w:r>
      <w:r w:rsidR="00E82C77">
        <w:rPr>
          <w:rFonts w:cstheme="minorHAnsi"/>
          <w:sz w:val="24"/>
          <w:szCs w:val="24"/>
          <w:lang w:val="ru-RU"/>
        </w:rPr>
        <w:t>ДМ</w:t>
      </w:r>
      <w:r w:rsidRPr="008E440C">
        <w:rPr>
          <w:rFonts w:cstheme="minorHAnsi"/>
          <w:sz w:val="24"/>
          <w:szCs w:val="24"/>
          <w:lang w:val="ru-RU"/>
        </w:rPr>
        <w:t xml:space="preserve"> являются: </w:t>
      </w:r>
    </w:p>
    <w:p w:rsidR="00271570" w:rsidRPr="008E440C" w:rsidRDefault="00271570" w:rsidP="00886C80">
      <w:pPr>
        <w:spacing w:before="0" w:beforeAutospacing="0" w:after="0" w:afterAutospacing="0"/>
        <w:jc w:val="both"/>
        <w:rPr>
          <w:rFonts w:cstheme="minorHAnsi"/>
          <w:sz w:val="24"/>
          <w:szCs w:val="24"/>
          <w:lang w:val="ru-RU"/>
        </w:rPr>
      </w:pPr>
      <w:r w:rsidRPr="008E440C">
        <w:rPr>
          <w:rFonts w:cstheme="minorHAnsi"/>
          <w:sz w:val="24"/>
          <w:szCs w:val="24"/>
          <w:lang w:val="ru-RU"/>
        </w:rPr>
        <w:t xml:space="preserve">- участие в днях единых действий (ДЕД) и в совместных социально значимых мероприятиях; </w:t>
      </w:r>
    </w:p>
    <w:p w:rsidR="00271570" w:rsidRPr="008E440C" w:rsidRDefault="00271570" w:rsidP="00886C80">
      <w:pPr>
        <w:spacing w:before="0" w:beforeAutospacing="0" w:after="0" w:afterAutospacing="0"/>
        <w:jc w:val="both"/>
        <w:rPr>
          <w:rFonts w:cstheme="minorHAnsi"/>
          <w:sz w:val="24"/>
          <w:szCs w:val="24"/>
          <w:lang w:val="ru-RU"/>
        </w:rPr>
      </w:pPr>
      <w:r w:rsidRPr="008E440C">
        <w:rPr>
          <w:rFonts w:cstheme="minorHAnsi"/>
          <w:sz w:val="24"/>
          <w:szCs w:val="24"/>
          <w:lang w:val="ru-RU"/>
        </w:rPr>
        <w:t>- коллективно-творческая деятельность, забота о старших и младших;</w:t>
      </w:r>
    </w:p>
    <w:p w:rsidR="00271570" w:rsidRPr="008E440C" w:rsidRDefault="00271570" w:rsidP="00886C80">
      <w:pPr>
        <w:spacing w:before="0" w:beforeAutospacing="0" w:after="0" w:afterAutospacing="0"/>
        <w:jc w:val="both"/>
        <w:rPr>
          <w:rFonts w:cstheme="minorHAnsi"/>
          <w:sz w:val="24"/>
          <w:szCs w:val="24"/>
          <w:lang w:val="ru-RU"/>
        </w:rPr>
      </w:pPr>
      <w:r w:rsidRPr="008E440C">
        <w:rPr>
          <w:rFonts w:cstheme="minorHAnsi"/>
          <w:sz w:val="24"/>
          <w:szCs w:val="24"/>
          <w:lang w:val="ru-RU"/>
        </w:rPr>
        <w:t xml:space="preserve">-  информационно-просветительские мероприятия; </w:t>
      </w:r>
    </w:p>
    <w:p w:rsidR="00271570" w:rsidRPr="008E440C" w:rsidRDefault="00271570" w:rsidP="00886C80">
      <w:pPr>
        <w:spacing w:before="0" w:beforeAutospacing="0" w:after="0" w:afterAutospacing="0"/>
        <w:jc w:val="both"/>
        <w:rPr>
          <w:rFonts w:cstheme="minorHAnsi"/>
          <w:kern w:val="1"/>
          <w:sz w:val="24"/>
          <w:szCs w:val="24"/>
          <w:lang w:val="ru-RU"/>
        </w:rPr>
      </w:pPr>
      <w:r w:rsidRPr="008E440C">
        <w:rPr>
          <w:rFonts w:cstheme="minorHAnsi"/>
          <w:sz w:val="24"/>
          <w:szCs w:val="24"/>
          <w:lang w:val="ru-RU"/>
        </w:rPr>
        <w:t>- разработка и поддержка инициативных проектов обучающихся и др.</w:t>
      </w:r>
    </w:p>
    <w:p w:rsidR="00271570" w:rsidRPr="008E440C" w:rsidRDefault="00271570" w:rsidP="00886C80">
      <w:pPr>
        <w:spacing w:before="0" w:beforeAutospacing="0" w:after="0" w:afterAutospacing="0"/>
        <w:jc w:val="both"/>
        <w:rPr>
          <w:rFonts w:eastAsia="Calibri" w:cstheme="minorHAnsi"/>
          <w:sz w:val="24"/>
          <w:szCs w:val="24"/>
          <w:lang w:val="ru-RU"/>
        </w:rPr>
      </w:pPr>
      <w:r w:rsidRPr="008E440C">
        <w:rPr>
          <w:rFonts w:cstheme="minorHAnsi"/>
          <w:kern w:val="1"/>
          <w:sz w:val="24"/>
          <w:szCs w:val="24"/>
          <w:lang w:val="ru-RU"/>
        </w:rPr>
        <w:t xml:space="preserve">     Кроме того, воспитание в первичном отделении </w:t>
      </w:r>
      <w:r w:rsidR="00E82C77" w:rsidRPr="008E440C">
        <w:rPr>
          <w:rFonts w:cstheme="minorHAnsi"/>
          <w:sz w:val="24"/>
          <w:szCs w:val="24"/>
          <w:lang w:val="ru-RU"/>
        </w:rPr>
        <w:t>РД</w:t>
      </w:r>
      <w:r w:rsidR="00E82C77">
        <w:rPr>
          <w:rFonts w:cstheme="minorHAnsi"/>
          <w:sz w:val="24"/>
          <w:szCs w:val="24"/>
          <w:lang w:val="ru-RU"/>
        </w:rPr>
        <w:t>ДМ</w:t>
      </w:r>
      <w:r w:rsidRPr="008E440C">
        <w:rPr>
          <w:rFonts w:cstheme="minorHAnsi"/>
          <w:kern w:val="1"/>
          <w:sz w:val="24"/>
          <w:szCs w:val="24"/>
          <w:lang w:val="ru-RU"/>
        </w:rPr>
        <w:t xml:space="preserve"> как детском общественном объединении осуществляется через:</w:t>
      </w:r>
    </w:p>
    <w:p w:rsidR="00271570" w:rsidRPr="008E440C" w:rsidRDefault="00271570" w:rsidP="005A56E2">
      <w:pPr>
        <w:numPr>
          <w:ilvl w:val="0"/>
          <w:numId w:val="178"/>
        </w:numPr>
        <w:tabs>
          <w:tab w:val="left" w:pos="993"/>
          <w:tab w:val="left" w:pos="1310"/>
        </w:tabs>
        <w:suppressAutoHyphens/>
        <w:spacing w:before="0" w:beforeAutospacing="0" w:after="0" w:afterAutospacing="0"/>
        <w:ind w:left="0" w:firstLine="567"/>
        <w:jc w:val="both"/>
        <w:rPr>
          <w:rFonts w:eastAsia="Calibri" w:cstheme="minorHAnsi"/>
          <w:sz w:val="24"/>
          <w:szCs w:val="24"/>
          <w:lang w:val="ru-RU"/>
        </w:rPr>
      </w:pPr>
      <w:r w:rsidRPr="008E440C">
        <w:rPr>
          <w:rFonts w:eastAsia="Calibri" w:cstheme="minorHAnsi"/>
          <w:sz w:val="24"/>
          <w:szCs w:val="24"/>
          <w:lang w:val="ru-RU"/>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271570" w:rsidRPr="008E440C" w:rsidRDefault="00271570" w:rsidP="005A56E2">
      <w:pPr>
        <w:widowControl w:val="0"/>
        <w:numPr>
          <w:ilvl w:val="0"/>
          <w:numId w:val="178"/>
        </w:numPr>
        <w:tabs>
          <w:tab w:val="left" w:pos="0"/>
        </w:tabs>
        <w:suppressAutoHyphens/>
        <w:autoSpaceDE w:val="0"/>
        <w:spacing w:before="0" w:beforeAutospacing="0" w:after="0" w:afterAutospacing="0"/>
        <w:ind w:left="0" w:firstLine="567"/>
        <w:jc w:val="both"/>
        <w:rPr>
          <w:rFonts w:eastAsia="Calibri" w:cstheme="minorHAnsi"/>
          <w:sz w:val="24"/>
          <w:szCs w:val="24"/>
          <w:lang w:val="ru-RU"/>
        </w:rPr>
      </w:pPr>
      <w:r w:rsidRPr="008E440C">
        <w:rPr>
          <w:rFonts w:eastAsia="Calibri" w:cstheme="minorHAnsi"/>
          <w:sz w:val="24"/>
          <w:szCs w:val="24"/>
          <w:lang w:val="ru-RU"/>
        </w:rPr>
        <w:t xml:space="preserve">круглогодичную организацию в рамках мероприятий и проектов </w:t>
      </w:r>
      <w:r w:rsidR="00E82C77" w:rsidRPr="008E440C">
        <w:rPr>
          <w:rFonts w:cstheme="minorHAnsi"/>
          <w:sz w:val="24"/>
          <w:szCs w:val="24"/>
          <w:lang w:val="ru-RU"/>
        </w:rPr>
        <w:t>РД</w:t>
      </w:r>
      <w:r w:rsidR="00E82C77">
        <w:rPr>
          <w:rFonts w:cstheme="minorHAnsi"/>
          <w:sz w:val="24"/>
          <w:szCs w:val="24"/>
          <w:lang w:val="ru-RU"/>
        </w:rPr>
        <w:t>ДМ</w:t>
      </w:r>
      <w:r w:rsidRPr="008E440C">
        <w:rPr>
          <w:rFonts w:eastAsia="Calibri" w:cstheme="minorHAnsi"/>
          <w:sz w:val="24"/>
          <w:szCs w:val="24"/>
          <w:lang w:val="ru-RU"/>
        </w:rPr>
        <w:t xml:space="preserve"> общественно полезных дел;</w:t>
      </w:r>
    </w:p>
    <w:p w:rsidR="00271570" w:rsidRPr="008E440C" w:rsidRDefault="00271570" w:rsidP="005A56E2">
      <w:pPr>
        <w:widowControl w:val="0"/>
        <w:numPr>
          <w:ilvl w:val="0"/>
          <w:numId w:val="178"/>
        </w:numPr>
        <w:tabs>
          <w:tab w:val="left" w:pos="0"/>
        </w:tabs>
        <w:suppressAutoHyphens/>
        <w:autoSpaceDE w:val="0"/>
        <w:spacing w:before="0" w:beforeAutospacing="0" w:after="0" w:afterAutospacing="0"/>
        <w:ind w:left="0" w:firstLine="567"/>
        <w:jc w:val="both"/>
        <w:rPr>
          <w:rFonts w:eastAsia="Calibri" w:cstheme="minorHAnsi"/>
          <w:sz w:val="24"/>
          <w:szCs w:val="24"/>
          <w:lang w:val="ru-RU"/>
        </w:rPr>
      </w:pPr>
      <w:r w:rsidRPr="008E440C">
        <w:rPr>
          <w:rFonts w:eastAsia="Calibri" w:cstheme="minorHAnsi"/>
          <w:sz w:val="24"/>
          <w:szCs w:val="24"/>
          <w:lang w:val="ru-RU"/>
        </w:rPr>
        <w:t>торжественную церемонию вступления в Российское движение школьников 30 сентября, которая способствует пропаганде движения, формированию у участников патриотизма и уважения к традициям;</w:t>
      </w:r>
    </w:p>
    <w:p w:rsidR="00271570" w:rsidRPr="008E440C" w:rsidRDefault="00271570" w:rsidP="005A56E2">
      <w:pPr>
        <w:numPr>
          <w:ilvl w:val="0"/>
          <w:numId w:val="178"/>
        </w:numPr>
        <w:tabs>
          <w:tab w:val="left" w:pos="993"/>
          <w:tab w:val="left" w:pos="1310"/>
        </w:tabs>
        <w:suppressAutoHyphens/>
        <w:spacing w:before="0" w:beforeAutospacing="0" w:after="0" w:afterAutospacing="0"/>
        <w:ind w:left="0" w:firstLine="567"/>
        <w:jc w:val="both"/>
        <w:rPr>
          <w:rFonts w:cstheme="minorHAnsi"/>
          <w:sz w:val="24"/>
          <w:szCs w:val="24"/>
          <w:lang w:val="ru-RU"/>
        </w:rPr>
      </w:pPr>
      <w:r w:rsidRPr="008E440C">
        <w:rPr>
          <w:rFonts w:eastAsia="Calibri" w:cstheme="minorHAnsi"/>
          <w:sz w:val="24"/>
          <w:szCs w:val="24"/>
          <w:lang w:val="ru-RU"/>
        </w:rPr>
        <w:t xml:space="preserve">поддержки интернет-странички детского объединения в соцсетях, организации деятельности пресс-центра </w:t>
      </w:r>
      <w:r w:rsidR="00E82C77" w:rsidRPr="008E440C">
        <w:rPr>
          <w:rFonts w:cstheme="minorHAnsi"/>
          <w:sz w:val="24"/>
          <w:szCs w:val="24"/>
          <w:lang w:val="ru-RU"/>
        </w:rPr>
        <w:t>РД</w:t>
      </w:r>
      <w:r w:rsidR="00E82C77">
        <w:rPr>
          <w:rFonts w:cstheme="minorHAnsi"/>
          <w:sz w:val="24"/>
          <w:szCs w:val="24"/>
          <w:lang w:val="ru-RU"/>
        </w:rPr>
        <w:t>ДМ</w:t>
      </w:r>
      <w:r w:rsidRPr="008E440C">
        <w:rPr>
          <w:rFonts w:eastAsia="Calibri" w:cstheme="minorHAnsi"/>
          <w:sz w:val="24"/>
          <w:szCs w:val="24"/>
          <w:lang w:val="ru-RU"/>
        </w:rPr>
        <w:t>, проведения традиционных огоньков – формы коллективного анализа проводимых первичным отделением дел).</w:t>
      </w:r>
    </w:p>
    <w:p w:rsidR="00271570" w:rsidRPr="008E440C" w:rsidRDefault="00271570" w:rsidP="00886C80">
      <w:pPr>
        <w:jc w:val="both"/>
        <w:rPr>
          <w:rFonts w:cstheme="minorHAnsi"/>
          <w:sz w:val="24"/>
          <w:szCs w:val="24"/>
          <w:lang w:val="ru-RU"/>
        </w:rPr>
      </w:pPr>
      <w:r w:rsidRPr="008E440C">
        <w:rPr>
          <w:rFonts w:cstheme="minorHAnsi"/>
          <w:sz w:val="24"/>
          <w:szCs w:val="24"/>
          <w:lang w:val="ru-RU"/>
        </w:rPr>
        <w:t xml:space="preserve">       Зарегистрирован Школьный спортивный клуб «Олимпия» - общественная организация учителей, родителей и учащихся. Основными функциями школьного спортивного клуба являются: </w:t>
      </w:r>
    </w:p>
    <w:p w:rsidR="00271570" w:rsidRPr="008E440C" w:rsidRDefault="00271570" w:rsidP="005A56E2">
      <w:pPr>
        <w:numPr>
          <w:ilvl w:val="0"/>
          <w:numId w:val="185"/>
        </w:numPr>
        <w:suppressAutoHyphens/>
        <w:spacing w:before="0" w:beforeAutospacing="0" w:after="0" w:afterAutospacing="0"/>
        <w:jc w:val="both"/>
        <w:rPr>
          <w:rFonts w:cstheme="minorHAnsi"/>
          <w:sz w:val="24"/>
          <w:szCs w:val="24"/>
          <w:lang w:val="ru-RU"/>
        </w:rPr>
      </w:pPr>
      <w:r w:rsidRPr="008E440C">
        <w:rPr>
          <w:rFonts w:cstheme="minorHAnsi"/>
          <w:sz w:val="24"/>
          <w:szCs w:val="24"/>
          <w:lang w:val="ru-RU"/>
        </w:rPr>
        <w:t>обеспечение систематического проведения внеклассных физкультурно-спортивных мероприятий с учащимися;</w:t>
      </w:r>
    </w:p>
    <w:p w:rsidR="00271570" w:rsidRPr="008E440C" w:rsidRDefault="00271570" w:rsidP="005A56E2">
      <w:pPr>
        <w:numPr>
          <w:ilvl w:val="0"/>
          <w:numId w:val="185"/>
        </w:numPr>
        <w:suppressAutoHyphens/>
        <w:spacing w:before="0" w:beforeAutospacing="0" w:after="0" w:afterAutospacing="0"/>
        <w:jc w:val="both"/>
        <w:rPr>
          <w:rFonts w:cstheme="minorHAnsi"/>
          <w:sz w:val="24"/>
          <w:szCs w:val="24"/>
          <w:lang w:val="ru-RU"/>
        </w:rPr>
      </w:pPr>
      <w:r w:rsidRPr="008E440C">
        <w:rPr>
          <w:rFonts w:cstheme="minorHAnsi"/>
          <w:sz w:val="24"/>
          <w:szCs w:val="24"/>
          <w:lang w:val="ru-RU"/>
        </w:rPr>
        <w:t>организация постоянно действующих спортивных секций;</w:t>
      </w:r>
    </w:p>
    <w:p w:rsidR="00271570" w:rsidRPr="008E440C" w:rsidRDefault="00271570" w:rsidP="005A56E2">
      <w:pPr>
        <w:numPr>
          <w:ilvl w:val="0"/>
          <w:numId w:val="185"/>
        </w:numPr>
        <w:suppressAutoHyphens/>
        <w:spacing w:before="0" w:beforeAutospacing="0" w:after="0" w:afterAutospacing="0"/>
        <w:jc w:val="both"/>
        <w:rPr>
          <w:rFonts w:cstheme="minorHAnsi"/>
          <w:sz w:val="24"/>
          <w:szCs w:val="24"/>
          <w:lang w:val="ru-RU"/>
        </w:rPr>
      </w:pPr>
      <w:r w:rsidRPr="008E440C">
        <w:rPr>
          <w:rFonts w:cstheme="minorHAnsi"/>
          <w:sz w:val="24"/>
          <w:szCs w:val="24"/>
          <w:lang w:val="ru-RU"/>
        </w:rPr>
        <w:t>проведение внутришкольных соревнований, товарищеских спортивных встреч между классами и другими школами;</w:t>
      </w:r>
    </w:p>
    <w:p w:rsidR="00271570" w:rsidRPr="008E440C" w:rsidRDefault="00271570" w:rsidP="005A56E2">
      <w:pPr>
        <w:numPr>
          <w:ilvl w:val="0"/>
          <w:numId w:val="185"/>
        </w:numPr>
        <w:suppressAutoHyphens/>
        <w:spacing w:before="0" w:beforeAutospacing="0" w:after="0" w:afterAutospacing="0"/>
        <w:jc w:val="both"/>
        <w:rPr>
          <w:rFonts w:cstheme="minorHAnsi"/>
          <w:sz w:val="24"/>
          <w:szCs w:val="24"/>
          <w:lang w:val="ru-RU"/>
        </w:rPr>
      </w:pPr>
      <w:r w:rsidRPr="008E440C">
        <w:rPr>
          <w:rFonts w:cstheme="minorHAnsi"/>
          <w:sz w:val="24"/>
          <w:szCs w:val="24"/>
          <w:lang w:val="ru-RU"/>
        </w:rPr>
        <w:t>проведение широкой пропаганды физической культуры и спорта.</w:t>
      </w:r>
    </w:p>
    <w:p w:rsidR="00271570" w:rsidRPr="008E440C" w:rsidRDefault="00271570" w:rsidP="00886C80">
      <w:pPr>
        <w:ind w:left="360"/>
        <w:jc w:val="both"/>
        <w:rPr>
          <w:rFonts w:cstheme="minorHAnsi"/>
          <w:sz w:val="24"/>
          <w:szCs w:val="24"/>
          <w:lang w:val="ru-RU"/>
        </w:rPr>
      </w:pPr>
      <w:r w:rsidRPr="008E440C">
        <w:rPr>
          <w:rFonts w:cstheme="minorHAnsi"/>
          <w:sz w:val="24"/>
          <w:szCs w:val="24"/>
          <w:lang w:val="ru-RU"/>
        </w:rPr>
        <w:t xml:space="preserve">       Отряд юных защитников правопорядка является добровольным объединением учащихся, создаваемым при школе</w:t>
      </w:r>
      <w:r w:rsidRPr="008E440C">
        <w:rPr>
          <w:rFonts w:cstheme="minorHAnsi"/>
          <w:b/>
          <w:sz w:val="24"/>
          <w:szCs w:val="24"/>
          <w:lang w:val="ru-RU"/>
        </w:rPr>
        <w:t xml:space="preserve">. </w:t>
      </w:r>
      <w:r w:rsidRPr="008E440C">
        <w:rPr>
          <w:rFonts w:cstheme="minorHAnsi"/>
          <w:sz w:val="24"/>
          <w:szCs w:val="24"/>
          <w:lang w:val="ru-RU"/>
        </w:rPr>
        <w:t xml:space="preserve">Основные направления деятельности: </w:t>
      </w:r>
    </w:p>
    <w:p w:rsidR="00271570" w:rsidRPr="008E440C" w:rsidRDefault="00271570" w:rsidP="005A56E2">
      <w:pPr>
        <w:widowControl w:val="0"/>
        <w:numPr>
          <w:ilvl w:val="0"/>
          <w:numId w:val="185"/>
        </w:numPr>
        <w:suppressAutoHyphens/>
        <w:autoSpaceDE w:val="0"/>
        <w:spacing w:before="0" w:beforeAutospacing="0" w:after="0" w:afterAutospacing="0"/>
        <w:jc w:val="both"/>
        <w:rPr>
          <w:rFonts w:cstheme="minorHAnsi"/>
          <w:sz w:val="24"/>
          <w:szCs w:val="24"/>
          <w:lang w:val="ru-RU"/>
        </w:rPr>
      </w:pPr>
      <w:r w:rsidRPr="008E440C">
        <w:rPr>
          <w:rFonts w:cstheme="minorHAnsi"/>
          <w:sz w:val="24"/>
          <w:szCs w:val="24"/>
          <w:lang w:val="ru-RU"/>
        </w:rPr>
        <w:t xml:space="preserve"> пропаганда правового поведения, профилактика правонарушений среди обучающихся  </w:t>
      </w:r>
    </w:p>
    <w:p w:rsidR="00271570" w:rsidRPr="008E440C" w:rsidRDefault="00271570" w:rsidP="005A56E2">
      <w:pPr>
        <w:widowControl w:val="0"/>
        <w:numPr>
          <w:ilvl w:val="0"/>
          <w:numId w:val="185"/>
        </w:numPr>
        <w:suppressAutoHyphens/>
        <w:autoSpaceDE w:val="0"/>
        <w:spacing w:before="0" w:beforeAutospacing="0" w:after="0" w:afterAutospacing="0"/>
        <w:jc w:val="both"/>
        <w:rPr>
          <w:rFonts w:eastAsia="Calibri" w:cstheme="minorHAnsi"/>
          <w:sz w:val="24"/>
          <w:szCs w:val="24"/>
          <w:lang w:val="ru-RU"/>
        </w:rPr>
      </w:pPr>
      <w:r w:rsidRPr="008E440C">
        <w:rPr>
          <w:rFonts w:cstheme="minorHAnsi"/>
          <w:sz w:val="24"/>
          <w:szCs w:val="24"/>
          <w:lang w:val="ru-RU"/>
        </w:rPr>
        <w:t xml:space="preserve">оказание помощи  в обеспечении общественного порядка при проведении культурно- массовых и спортивных мероприятий с участием детей на территории школы.  </w:t>
      </w:r>
    </w:p>
    <w:p w:rsidR="00271570" w:rsidRPr="008E440C" w:rsidRDefault="00271570" w:rsidP="00886C80">
      <w:pPr>
        <w:pStyle w:val="ac"/>
        <w:tabs>
          <w:tab w:val="left" w:pos="993"/>
          <w:tab w:val="left" w:pos="1310"/>
        </w:tabs>
        <w:ind w:left="0"/>
        <w:jc w:val="both"/>
        <w:rPr>
          <w:rFonts w:cstheme="minorHAnsi"/>
          <w:sz w:val="24"/>
          <w:szCs w:val="24"/>
          <w:lang w:val="ru-RU"/>
        </w:rPr>
      </w:pPr>
      <w:r w:rsidRPr="008E440C">
        <w:rPr>
          <w:rFonts w:eastAsia="Calibri" w:cstheme="minorHAnsi"/>
          <w:sz w:val="24"/>
          <w:szCs w:val="24"/>
          <w:lang w:val="ru-RU"/>
        </w:rPr>
        <w:t xml:space="preserve">           В школе</w:t>
      </w:r>
      <w:r w:rsidRPr="008E440C">
        <w:rPr>
          <w:rFonts w:cstheme="minorHAnsi"/>
          <w:sz w:val="24"/>
          <w:szCs w:val="24"/>
          <w:lang w:val="ru-RU"/>
        </w:rPr>
        <w:t xml:space="preserve"> с 2012 года</w:t>
      </w:r>
      <w:r w:rsidRPr="008E440C">
        <w:rPr>
          <w:rFonts w:eastAsia="Calibri" w:cstheme="minorHAnsi"/>
          <w:sz w:val="24"/>
          <w:szCs w:val="24"/>
          <w:lang w:val="ru-RU"/>
        </w:rPr>
        <w:t xml:space="preserve"> действует  в</w:t>
      </w:r>
      <w:r w:rsidRPr="008E440C">
        <w:rPr>
          <w:rFonts w:cstheme="minorHAnsi"/>
          <w:sz w:val="24"/>
          <w:szCs w:val="24"/>
          <w:lang w:val="ru-RU"/>
        </w:rPr>
        <w:t>олонтерское движение. Это участие школьников в социально значимой деятельности на благо конкретных людей и социального окружения.</w:t>
      </w:r>
    </w:p>
    <w:p w:rsidR="00271570" w:rsidRPr="008E440C" w:rsidRDefault="00271570" w:rsidP="00886C80">
      <w:pPr>
        <w:pStyle w:val="ac"/>
        <w:shd w:val="clear" w:color="auto" w:fill="FFFFFF"/>
        <w:ind w:left="360"/>
        <w:jc w:val="both"/>
        <w:rPr>
          <w:rFonts w:cstheme="minorHAnsi"/>
          <w:b/>
          <w:sz w:val="24"/>
          <w:szCs w:val="24"/>
          <w:lang w:val="ru-RU"/>
        </w:rPr>
      </w:pPr>
      <w:r w:rsidRPr="008E440C">
        <w:rPr>
          <w:rFonts w:cstheme="minorHAnsi"/>
          <w:sz w:val="24"/>
          <w:szCs w:val="24"/>
          <w:lang w:val="ru-RU"/>
        </w:rPr>
        <w:t xml:space="preserve">      В школе действует волонтерский отряд «Ангелы добра», штаб волонтеров, проходит регистрация на сайте «Добро.ру» . Воспитательный потенциал реализуется:</w:t>
      </w:r>
    </w:p>
    <w:p w:rsidR="00271570" w:rsidRPr="008E440C" w:rsidRDefault="00271570" w:rsidP="005A56E2">
      <w:pPr>
        <w:pStyle w:val="ac"/>
        <w:numPr>
          <w:ilvl w:val="0"/>
          <w:numId w:val="185"/>
        </w:numPr>
        <w:shd w:val="clear" w:color="auto" w:fill="FFFFFF"/>
        <w:suppressAutoHyphens/>
        <w:spacing w:before="0" w:beforeAutospacing="0" w:after="0" w:afterAutospacing="0"/>
        <w:contextualSpacing w:val="0"/>
        <w:jc w:val="both"/>
        <w:rPr>
          <w:rFonts w:cstheme="minorHAnsi"/>
          <w:b/>
          <w:sz w:val="24"/>
          <w:szCs w:val="24"/>
          <w:lang w:val="ru-RU"/>
        </w:rPr>
      </w:pPr>
      <w:r w:rsidRPr="008E440C">
        <w:rPr>
          <w:rFonts w:cstheme="minorHAnsi"/>
          <w:b/>
          <w:sz w:val="24"/>
          <w:szCs w:val="24"/>
          <w:lang w:val="ru-RU"/>
        </w:rPr>
        <w:t xml:space="preserve">на внешкольном уровне: </w:t>
      </w:r>
      <w:r w:rsidRPr="008E440C">
        <w:rPr>
          <w:rFonts w:cstheme="minorHAnsi"/>
          <w:sz w:val="24"/>
          <w:szCs w:val="24"/>
          <w:lang w:val="ru-RU"/>
        </w:rPr>
        <w:t>посильная помощь, оказываемая школьниками пожилым жителям поселка, экологические десанты в природу, акции по поздравлению пожилых людей с праздниками, благотворительные акции, акция  «Бессмертный полк» 9 мая и др.</w:t>
      </w:r>
    </w:p>
    <w:p w:rsidR="00271570" w:rsidRPr="008E440C" w:rsidRDefault="00271570" w:rsidP="005A56E2">
      <w:pPr>
        <w:pStyle w:val="ac"/>
        <w:numPr>
          <w:ilvl w:val="0"/>
          <w:numId w:val="185"/>
        </w:numPr>
        <w:tabs>
          <w:tab w:val="left" w:pos="885"/>
        </w:tabs>
        <w:suppressAutoHyphens/>
        <w:spacing w:before="0" w:beforeAutospacing="0" w:after="0" w:afterAutospacing="0"/>
        <w:ind w:right="176"/>
        <w:contextualSpacing w:val="0"/>
        <w:jc w:val="both"/>
        <w:rPr>
          <w:rFonts w:cstheme="minorHAnsi"/>
          <w:sz w:val="24"/>
          <w:szCs w:val="24"/>
          <w:lang w:val="ru-RU"/>
        </w:rPr>
      </w:pPr>
      <w:r w:rsidRPr="008E440C">
        <w:rPr>
          <w:rFonts w:cstheme="minorHAnsi"/>
          <w:b/>
          <w:sz w:val="24"/>
          <w:szCs w:val="24"/>
          <w:lang w:val="ru-RU"/>
        </w:rPr>
        <w:t xml:space="preserve">на школьном уровне: </w:t>
      </w:r>
      <w:r w:rsidRPr="008E440C">
        <w:rPr>
          <w:rFonts w:cstheme="minorHAnsi"/>
          <w:sz w:val="24"/>
          <w:szCs w:val="24"/>
          <w:lang w:val="ru-RU"/>
        </w:rPr>
        <w:t>проведение благотворительных ярмарок, Весенняя Неделя Добра, Трудовые операции и экологические десанты и др.</w:t>
      </w:r>
    </w:p>
    <w:p w:rsidR="00271570" w:rsidRPr="008E440C" w:rsidRDefault="00271570" w:rsidP="00886C80">
      <w:pPr>
        <w:jc w:val="both"/>
        <w:rPr>
          <w:rFonts w:eastAsia="Calibri" w:cstheme="minorHAnsi"/>
          <w:sz w:val="24"/>
          <w:szCs w:val="24"/>
          <w:lang w:val="ru-RU"/>
        </w:rPr>
      </w:pPr>
      <w:r w:rsidRPr="008E440C">
        <w:rPr>
          <w:rFonts w:cstheme="minorHAnsi"/>
          <w:sz w:val="24"/>
          <w:szCs w:val="24"/>
          <w:lang w:val="ru-RU"/>
        </w:rPr>
        <w:t xml:space="preserve">     В школе организован Медиа центр. </w:t>
      </w:r>
      <w:r w:rsidRPr="008E440C">
        <w:rPr>
          <w:rFonts w:cstheme="minorHAnsi"/>
          <w:sz w:val="24"/>
          <w:szCs w:val="24"/>
          <w:shd w:val="clear" w:color="auto" w:fill="FFFFFF"/>
          <w:lang w:val="ru-RU"/>
        </w:rPr>
        <w:t xml:space="preserve">Цель школьных медиа  – </w:t>
      </w:r>
      <w:r w:rsidRPr="008E440C">
        <w:rPr>
          <w:rFonts w:cstheme="minorHAnsi"/>
          <w:sz w:val="24"/>
          <w:szCs w:val="24"/>
          <w:lang w:val="ru-RU"/>
        </w:rPr>
        <w:t xml:space="preserve">развитие коммуникативной культуры школьников, формирование </w:t>
      </w:r>
      <w:r w:rsidRPr="008E440C">
        <w:rPr>
          <w:rFonts w:cstheme="minorHAnsi"/>
          <w:sz w:val="24"/>
          <w:szCs w:val="24"/>
          <w:shd w:val="clear" w:color="auto" w:fill="FFFFFF"/>
          <w:lang w:val="ru-RU"/>
        </w:rPr>
        <w:t xml:space="preserve">навыков общения и сотрудничества, поддержка творческой самореализации учащихся. </w:t>
      </w:r>
      <w:r w:rsidRPr="008E440C">
        <w:rPr>
          <w:rFonts w:eastAsia="Calibri" w:cstheme="minorHAnsi"/>
          <w:kern w:val="1"/>
          <w:sz w:val="24"/>
          <w:szCs w:val="24"/>
          <w:lang w:val="ru-RU"/>
        </w:rPr>
        <w:t xml:space="preserve">Основа деятельности медиа в школе – творческая </w:t>
      </w:r>
      <w:r w:rsidRPr="008E440C">
        <w:rPr>
          <w:rFonts w:eastAsia="Calibri" w:cstheme="minorHAnsi"/>
          <w:kern w:val="1"/>
          <w:sz w:val="24"/>
          <w:szCs w:val="24"/>
          <w:lang w:val="ru-RU"/>
        </w:rPr>
        <w:lastRenderedPageBreak/>
        <w:t xml:space="preserve">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 </w:t>
      </w:r>
    </w:p>
    <w:p w:rsidR="00271570" w:rsidRPr="008E440C" w:rsidRDefault="00271570" w:rsidP="00886C80">
      <w:pPr>
        <w:ind w:firstLine="567"/>
        <w:jc w:val="both"/>
        <w:rPr>
          <w:rFonts w:cstheme="minorHAnsi"/>
          <w:sz w:val="24"/>
          <w:szCs w:val="24"/>
          <w:lang w:val="ru-RU"/>
        </w:rPr>
      </w:pPr>
      <w:r w:rsidRPr="008E440C">
        <w:rPr>
          <w:rFonts w:eastAsia="Calibri" w:cstheme="minorHAnsi"/>
          <w:sz w:val="24"/>
          <w:szCs w:val="24"/>
          <w:lang w:val="ru-RU"/>
        </w:rPr>
        <w:t>Воспитательный потенциал школьных медиа реализуется в рамках следующих видов и форм деятельности:</w:t>
      </w:r>
    </w:p>
    <w:p w:rsidR="00271570" w:rsidRPr="008E440C" w:rsidRDefault="00271570" w:rsidP="005A56E2">
      <w:pPr>
        <w:pStyle w:val="ac"/>
        <w:numPr>
          <w:ilvl w:val="0"/>
          <w:numId w:val="186"/>
        </w:numPr>
        <w:shd w:val="clear" w:color="auto" w:fill="FFFFFF"/>
        <w:suppressAutoHyphens/>
        <w:spacing w:before="0" w:beforeAutospacing="0" w:after="0" w:afterAutospacing="0"/>
        <w:ind w:left="0" w:firstLine="567"/>
        <w:contextualSpacing w:val="0"/>
        <w:jc w:val="both"/>
        <w:rPr>
          <w:rFonts w:cstheme="minorHAnsi"/>
          <w:b/>
          <w:sz w:val="24"/>
          <w:szCs w:val="24"/>
          <w:lang w:val="ru-RU"/>
        </w:rPr>
      </w:pPr>
      <w:r w:rsidRPr="008E440C">
        <w:rPr>
          <w:rFonts w:cstheme="minorHAnsi"/>
          <w:sz w:val="24"/>
          <w:szCs w:val="24"/>
          <w:lang w:val="ru-RU"/>
        </w:rPr>
        <w:t>Интернет – группа - 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p>
    <w:p w:rsidR="008D6F6F" w:rsidRPr="008E440C" w:rsidRDefault="00F73C54" w:rsidP="00886C80">
      <w:pPr>
        <w:spacing w:line="600" w:lineRule="atLeast"/>
        <w:jc w:val="both"/>
        <w:rPr>
          <w:rFonts w:cstheme="minorHAnsi"/>
          <w:b/>
          <w:bCs/>
          <w:color w:val="252525"/>
          <w:spacing w:val="-2"/>
          <w:sz w:val="28"/>
          <w:szCs w:val="48"/>
          <w:lang w:val="ru-RU"/>
        </w:rPr>
      </w:pPr>
      <w:r w:rsidRPr="008E440C">
        <w:rPr>
          <w:rFonts w:cstheme="minorHAnsi"/>
          <w:b/>
          <w:bCs/>
          <w:color w:val="252525"/>
          <w:spacing w:val="-2"/>
          <w:sz w:val="28"/>
          <w:szCs w:val="48"/>
          <w:lang w:val="ru-RU"/>
        </w:rPr>
        <w:t>2.3.</w:t>
      </w:r>
      <w:r w:rsidR="007533B7" w:rsidRPr="008E440C">
        <w:rPr>
          <w:rFonts w:cstheme="minorHAnsi"/>
          <w:b/>
          <w:bCs/>
          <w:color w:val="252525"/>
          <w:spacing w:val="-2"/>
          <w:sz w:val="28"/>
          <w:szCs w:val="48"/>
          <w:lang w:val="ru-RU"/>
        </w:rPr>
        <w:t>3. Организационный раздел</w:t>
      </w:r>
    </w:p>
    <w:p w:rsidR="00CA6558" w:rsidRPr="008E440C" w:rsidRDefault="00CA6558" w:rsidP="00886C80">
      <w:pPr>
        <w:jc w:val="both"/>
        <w:rPr>
          <w:rFonts w:cstheme="minorHAnsi"/>
          <w:sz w:val="24"/>
          <w:szCs w:val="24"/>
          <w:lang w:val="ru-RU"/>
        </w:rPr>
      </w:pPr>
      <w:r w:rsidRPr="008E440C">
        <w:rPr>
          <w:rFonts w:cstheme="minorHAnsi"/>
          <w:b/>
          <w:sz w:val="24"/>
          <w:szCs w:val="24"/>
          <w:lang w:val="ru-RU"/>
        </w:rPr>
        <w:t xml:space="preserve">Кадровое обеспечение   </w:t>
      </w:r>
    </w:p>
    <w:p w:rsidR="00CA6558" w:rsidRPr="008E440C" w:rsidRDefault="00CA6558" w:rsidP="00886C80">
      <w:pPr>
        <w:pStyle w:val="ac"/>
        <w:ind w:left="0"/>
        <w:jc w:val="both"/>
        <w:rPr>
          <w:rFonts w:cstheme="minorHAnsi"/>
          <w:sz w:val="24"/>
          <w:szCs w:val="24"/>
          <w:lang w:val="ru-RU"/>
        </w:rPr>
      </w:pPr>
      <w:r w:rsidRPr="008E440C">
        <w:rPr>
          <w:rFonts w:cstheme="minorHAnsi"/>
          <w:sz w:val="24"/>
          <w:szCs w:val="24"/>
          <w:lang w:val="ru-RU"/>
        </w:rPr>
        <w:t xml:space="preserve">Кадровый  состав школы: директор школы, заместитель директора по учебной работе, заместитель директора по воспитательной работе, </w:t>
      </w:r>
      <w:r w:rsidR="000B7F6A" w:rsidRPr="008E440C">
        <w:rPr>
          <w:rFonts w:cstheme="minorHAnsi"/>
          <w:sz w:val="24"/>
          <w:szCs w:val="24"/>
          <w:lang w:val="ru-RU"/>
        </w:rPr>
        <w:t xml:space="preserve">социальный педагог, педагог-психолог, </w:t>
      </w:r>
      <w:r w:rsidRPr="008E440C">
        <w:rPr>
          <w:rFonts w:cstheme="minorHAnsi"/>
          <w:sz w:val="24"/>
          <w:szCs w:val="24"/>
          <w:lang w:val="ru-RU"/>
        </w:rPr>
        <w:t>руководители МО, старшая в</w:t>
      </w:r>
      <w:r w:rsidR="000B7F6A" w:rsidRPr="008E440C">
        <w:rPr>
          <w:rFonts w:cstheme="minorHAnsi"/>
          <w:sz w:val="24"/>
          <w:szCs w:val="24"/>
          <w:lang w:val="ru-RU"/>
        </w:rPr>
        <w:t>ожатая, классные руководители (8</w:t>
      </w:r>
      <w:r w:rsidRPr="008E440C">
        <w:rPr>
          <w:rFonts w:cstheme="minorHAnsi"/>
          <w:sz w:val="24"/>
          <w:szCs w:val="24"/>
          <w:lang w:val="ru-RU"/>
        </w:rPr>
        <w:t xml:space="preserve"> чело</w:t>
      </w:r>
      <w:r w:rsidR="000B7F6A" w:rsidRPr="008E440C">
        <w:rPr>
          <w:rFonts w:cstheme="minorHAnsi"/>
          <w:sz w:val="24"/>
          <w:szCs w:val="24"/>
          <w:lang w:val="ru-RU"/>
        </w:rPr>
        <w:t>век), педагоги – предметники (12</w:t>
      </w:r>
      <w:r w:rsidRPr="008E440C">
        <w:rPr>
          <w:rFonts w:cstheme="minorHAnsi"/>
          <w:sz w:val="24"/>
          <w:szCs w:val="24"/>
          <w:lang w:val="ru-RU"/>
        </w:rPr>
        <w:t xml:space="preserve"> человек), педагоги дополнительного образования (</w:t>
      </w:r>
      <w:r w:rsidR="000B7F6A" w:rsidRPr="008E440C">
        <w:rPr>
          <w:rFonts w:cstheme="minorHAnsi"/>
          <w:sz w:val="24"/>
          <w:szCs w:val="24"/>
          <w:lang w:val="ru-RU"/>
        </w:rPr>
        <w:t>3</w:t>
      </w:r>
      <w:r w:rsidRPr="008E440C">
        <w:rPr>
          <w:rFonts w:cstheme="minorHAnsi"/>
          <w:sz w:val="24"/>
          <w:szCs w:val="24"/>
          <w:lang w:val="ru-RU"/>
        </w:rPr>
        <w:t xml:space="preserve"> человека).</w:t>
      </w:r>
    </w:p>
    <w:p w:rsidR="00CA6558" w:rsidRPr="008E440C" w:rsidRDefault="00CA6558" w:rsidP="00886C80">
      <w:pPr>
        <w:tabs>
          <w:tab w:val="left" w:pos="851"/>
        </w:tabs>
        <w:spacing w:line="360" w:lineRule="auto"/>
        <w:jc w:val="both"/>
        <w:rPr>
          <w:rFonts w:cstheme="minorHAnsi"/>
          <w:bCs/>
          <w:color w:val="000000"/>
          <w:sz w:val="24"/>
          <w:szCs w:val="24"/>
          <w:lang w:val="ru-RU"/>
        </w:rPr>
      </w:pPr>
      <w:r w:rsidRPr="008E440C">
        <w:rPr>
          <w:rFonts w:cstheme="minorHAnsi"/>
          <w:b/>
          <w:sz w:val="24"/>
          <w:szCs w:val="24"/>
          <w:lang w:val="ru-RU"/>
        </w:rPr>
        <w:t>Нормативно-методическое обеспечение</w:t>
      </w:r>
    </w:p>
    <w:p w:rsidR="00CA6558" w:rsidRPr="008E440C" w:rsidRDefault="00CA6558" w:rsidP="00886C80">
      <w:pPr>
        <w:pStyle w:val="a3"/>
        <w:shd w:val="clear" w:color="auto" w:fill="FFFFFF"/>
        <w:spacing w:before="0" w:after="0"/>
        <w:jc w:val="both"/>
        <w:rPr>
          <w:rFonts w:asciiTheme="minorHAnsi" w:hAnsiTheme="minorHAnsi" w:cstheme="minorHAnsi"/>
        </w:rPr>
      </w:pPr>
      <w:r w:rsidRPr="008E440C">
        <w:rPr>
          <w:rFonts w:asciiTheme="minorHAnsi" w:hAnsiTheme="minorHAnsi" w:cstheme="minorHAnsi"/>
          <w:bCs/>
          <w:color w:val="000000"/>
        </w:rPr>
        <w:t>Школьные нормативно-правовые акты</w:t>
      </w:r>
      <w:r w:rsidRPr="008E440C">
        <w:rPr>
          <w:rFonts w:asciiTheme="minorHAnsi" w:hAnsiTheme="minorHAnsi" w:cstheme="minorHAnsi"/>
        </w:rPr>
        <w:t xml:space="preserve"> по вопросам воспитательной деятельности</w:t>
      </w:r>
    </w:p>
    <w:p w:rsidR="00CA6558" w:rsidRPr="008E440C" w:rsidRDefault="000F38E7" w:rsidP="00886C80">
      <w:pPr>
        <w:pStyle w:val="a3"/>
        <w:shd w:val="clear" w:color="auto" w:fill="FFFFFF"/>
        <w:spacing w:before="0" w:after="0"/>
        <w:jc w:val="both"/>
        <w:rPr>
          <w:rFonts w:asciiTheme="minorHAnsi" w:hAnsiTheme="minorHAnsi" w:cstheme="minorHAnsi"/>
        </w:rPr>
      </w:pPr>
      <w:hyperlink r:id="rId19" w:history="1">
        <w:r w:rsidR="00CA6558" w:rsidRPr="008E440C">
          <w:rPr>
            <w:rStyle w:val="a5"/>
            <w:rFonts w:asciiTheme="minorHAnsi" w:hAnsiTheme="minorHAnsi" w:cstheme="minorHAnsi"/>
            <w:bCs/>
          </w:rPr>
          <w:t>https://cimmermanovka.khbschool.ru/sveden/common</w:t>
        </w:r>
      </w:hyperlink>
    </w:p>
    <w:p w:rsidR="00CA6558" w:rsidRPr="008E440C" w:rsidRDefault="000F38E7" w:rsidP="00886C80">
      <w:pPr>
        <w:pStyle w:val="a3"/>
        <w:shd w:val="clear" w:color="auto" w:fill="FFFFFF"/>
        <w:spacing w:before="0" w:after="0"/>
        <w:jc w:val="both"/>
        <w:rPr>
          <w:rFonts w:asciiTheme="minorHAnsi" w:hAnsiTheme="minorHAnsi" w:cstheme="minorHAnsi"/>
          <w:color w:val="000000"/>
          <w:kern w:val="1"/>
        </w:rPr>
      </w:pPr>
      <w:hyperlink r:id="rId20" w:history="1">
        <w:r w:rsidR="00CA6558" w:rsidRPr="008E440C">
          <w:rPr>
            <w:rStyle w:val="a5"/>
            <w:rFonts w:asciiTheme="minorHAnsi" w:hAnsiTheme="minorHAnsi" w:cstheme="minorHAnsi"/>
          </w:rPr>
          <w:t>Устав школы</w:t>
        </w:r>
      </w:hyperlink>
      <w:r w:rsidR="00CA6558" w:rsidRPr="008E440C">
        <w:rPr>
          <w:rFonts w:asciiTheme="minorHAnsi" w:hAnsiTheme="minorHAnsi" w:cstheme="minorHAnsi"/>
        </w:rPr>
        <w:br/>
      </w:r>
      <w:hyperlink r:id="rId21" w:history="1">
        <w:r w:rsidR="00CA6558" w:rsidRPr="008E440C">
          <w:rPr>
            <w:rStyle w:val="a5"/>
            <w:rFonts w:asciiTheme="minorHAnsi" w:hAnsiTheme="minorHAnsi" w:cstheme="minorHAnsi"/>
          </w:rPr>
          <w:t>Локальные акты:</w:t>
        </w:r>
      </w:hyperlink>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Совете обучающихся</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методическом объединении классных руководителей</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Совете родителей</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внеурочной деятельности</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спортивном клубе</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волонтерском движении</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классном руководстве</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об ученическом самоуправлении</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предупреждении правонарушений среди обучающихся</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Совете по профилактике правонарушений среди обучающихся</w:t>
      </w:r>
    </w:p>
    <w:p w:rsidR="00CA6558" w:rsidRPr="008E440C" w:rsidRDefault="003D5C1A"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Правила внутреннего распрядка</w:t>
      </w:r>
      <w:r w:rsidR="00CA6558" w:rsidRPr="008E440C">
        <w:rPr>
          <w:rFonts w:cstheme="minorHAnsi"/>
          <w:color w:val="000000"/>
          <w:kern w:val="1"/>
          <w:sz w:val="24"/>
          <w:szCs w:val="24"/>
          <w:lang w:val="ru-RU"/>
        </w:rPr>
        <w:t xml:space="preserve"> обучающихся</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color w:val="000000"/>
          <w:kern w:val="1"/>
          <w:sz w:val="24"/>
          <w:szCs w:val="24"/>
          <w:lang w:val="ru-RU"/>
        </w:rPr>
      </w:pPr>
      <w:r w:rsidRPr="008E440C">
        <w:rPr>
          <w:rFonts w:cstheme="minorHAnsi"/>
          <w:color w:val="000000"/>
          <w:kern w:val="1"/>
          <w:sz w:val="24"/>
          <w:szCs w:val="24"/>
          <w:lang w:val="ru-RU"/>
        </w:rPr>
        <w:t>Положение о работе с одаренными детьми</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kern w:val="1"/>
          <w:sz w:val="24"/>
          <w:szCs w:val="24"/>
          <w:lang w:val="ru-RU"/>
        </w:rPr>
      </w:pPr>
      <w:r w:rsidRPr="008E440C">
        <w:rPr>
          <w:rFonts w:cstheme="minorHAnsi"/>
          <w:color w:val="000000"/>
          <w:kern w:val="1"/>
          <w:sz w:val="24"/>
          <w:szCs w:val="24"/>
          <w:lang w:val="ru-RU"/>
        </w:rPr>
        <w:t>Положение по использованию и включению в процесс обучения и воспитания государственных символов РФ»</w:t>
      </w:r>
    </w:p>
    <w:p w:rsidR="00CA6558" w:rsidRPr="008E440C" w:rsidRDefault="00CA6558" w:rsidP="005A56E2">
      <w:pPr>
        <w:numPr>
          <w:ilvl w:val="0"/>
          <w:numId w:val="187"/>
        </w:numPr>
        <w:shd w:val="clear" w:color="auto" w:fill="FFFFFF"/>
        <w:suppressAutoHyphens/>
        <w:spacing w:before="0" w:beforeAutospacing="0" w:after="0" w:afterAutospacing="0"/>
        <w:jc w:val="both"/>
        <w:rPr>
          <w:rFonts w:cstheme="minorHAnsi"/>
          <w:b/>
          <w:sz w:val="24"/>
          <w:szCs w:val="24"/>
          <w:lang w:val="ru-RU"/>
        </w:rPr>
      </w:pPr>
      <w:r w:rsidRPr="008E440C">
        <w:rPr>
          <w:rFonts w:cstheme="minorHAnsi"/>
          <w:kern w:val="1"/>
          <w:sz w:val="24"/>
          <w:szCs w:val="24"/>
          <w:lang w:val="ru-RU"/>
        </w:rPr>
        <w:t xml:space="preserve">Положение о  первичном отделении </w:t>
      </w:r>
      <w:r w:rsidR="00E82C77" w:rsidRPr="008E440C">
        <w:rPr>
          <w:rFonts w:cstheme="minorHAnsi"/>
          <w:sz w:val="24"/>
          <w:szCs w:val="24"/>
          <w:lang w:val="ru-RU"/>
        </w:rPr>
        <w:t>РД</w:t>
      </w:r>
      <w:r w:rsidR="00E82C77">
        <w:rPr>
          <w:rFonts w:cstheme="minorHAnsi"/>
          <w:sz w:val="24"/>
          <w:szCs w:val="24"/>
          <w:lang w:val="ru-RU"/>
        </w:rPr>
        <w:t>ДМ</w:t>
      </w:r>
    </w:p>
    <w:p w:rsidR="00CA6558" w:rsidRPr="008E440C" w:rsidRDefault="00CA6558" w:rsidP="00886C80">
      <w:pPr>
        <w:tabs>
          <w:tab w:val="left" w:pos="851"/>
        </w:tabs>
        <w:jc w:val="both"/>
        <w:rPr>
          <w:rFonts w:cstheme="minorHAnsi"/>
          <w:sz w:val="24"/>
          <w:szCs w:val="24"/>
          <w:lang w:val="ru-RU"/>
        </w:rPr>
      </w:pPr>
      <w:r w:rsidRPr="008E440C">
        <w:rPr>
          <w:rFonts w:cstheme="minorHAnsi"/>
          <w:b/>
          <w:sz w:val="24"/>
          <w:szCs w:val="24"/>
          <w:lang w:val="ru-RU"/>
        </w:rPr>
        <w:lastRenderedPageBreak/>
        <w:t>Требования к условиям работы с обучающимися с особыми образовательными потребностями</w:t>
      </w:r>
    </w:p>
    <w:p w:rsidR="00C33E37" w:rsidRPr="008E440C" w:rsidRDefault="00C33E37" w:rsidP="00886C80">
      <w:pPr>
        <w:pStyle w:val="ae"/>
        <w:rPr>
          <w:rFonts w:asciiTheme="minorHAnsi" w:hAnsiTheme="minorHAnsi" w:cstheme="minorHAnsi"/>
          <w:sz w:val="24"/>
          <w:szCs w:val="24"/>
          <w:lang w:val="ru-RU"/>
        </w:rPr>
      </w:pPr>
      <w:r w:rsidRPr="008E440C">
        <w:rPr>
          <w:rFonts w:asciiTheme="minorHAnsi" w:hAnsiTheme="minorHAnsi" w:cstheme="minorHAnsi"/>
          <w:sz w:val="24"/>
          <w:szCs w:val="24"/>
          <w:lang w:val="ru-RU"/>
        </w:rPr>
        <w:t xml:space="preserve">В школе обучаются 14 человек с органичными возможностями здоровья. </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sz w:val="24"/>
          <w:szCs w:val="24"/>
          <w:lang w:val="ru-RU"/>
        </w:rPr>
        <w:t xml:space="preserve">Воспитательной работе с категориями обучающихся, имеющих особые образовательные потребности: для </w:t>
      </w:r>
      <w:r w:rsidRPr="008E440C">
        <w:rPr>
          <w:rFonts w:asciiTheme="minorHAnsi" w:hAnsiTheme="minorHAnsi" w:cstheme="minorHAnsi"/>
          <w:iCs/>
          <w:sz w:val="24"/>
          <w:szCs w:val="24"/>
          <w:lang w:val="ru-RU"/>
        </w:rPr>
        <w:t>обучающихся</w:t>
      </w:r>
      <w:r w:rsidRPr="008E440C">
        <w:rPr>
          <w:rFonts w:asciiTheme="minorHAnsi" w:hAnsiTheme="minorHAnsi" w:cstheme="minorHAnsi"/>
          <w:sz w:val="24"/>
          <w:szCs w:val="24"/>
          <w:lang w:val="ru-RU"/>
        </w:rPr>
        <w:t xml:space="preserve"> создаются особые условия</w:t>
      </w:r>
      <w:r w:rsidR="007252D4" w:rsidRPr="008E440C">
        <w:rPr>
          <w:rFonts w:asciiTheme="minorHAnsi" w:hAnsiTheme="minorHAnsi" w:cstheme="minorHAnsi"/>
          <w:sz w:val="24"/>
          <w:szCs w:val="24"/>
          <w:lang w:val="ru-RU"/>
        </w:rPr>
        <w:t>.</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 xml:space="preserve">       Особымизадачамивоспитанияобучающихсясособымиобразовательнымипотребностямиявляются:</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-налаживание</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эмоционально-положительного</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взаимодействия с</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окружающими</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для</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успешной</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социальной</w:t>
      </w:r>
      <w:r w:rsidR="001F6CF9">
        <w:rPr>
          <w:rFonts w:asciiTheme="minorHAnsi" w:hAnsiTheme="minorHAnsi" w:cstheme="minorHAnsi"/>
          <w:w w:val="115"/>
          <w:sz w:val="24"/>
          <w:szCs w:val="24"/>
          <w:lang w:val="ru-RU"/>
        </w:rPr>
        <w:t xml:space="preserve"> адаптации </w:t>
      </w:r>
      <w:r w:rsidRPr="008E440C">
        <w:rPr>
          <w:rFonts w:asciiTheme="minorHAnsi" w:hAnsiTheme="minorHAnsi" w:cstheme="minorHAnsi"/>
          <w:w w:val="115"/>
          <w:sz w:val="24"/>
          <w:szCs w:val="24"/>
          <w:lang w:val="ru-RU"/>
        </w:rPr>
        <w:t>интеграции</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общеобразовательной</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организации;</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-формирование</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доброжелательного</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отношения</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к</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обучающимся</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семьям</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со</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стороны</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всех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участников</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образовательных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отношений;</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-построение воспитательной деятельности с учетом</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индивидуальных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особенностей</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возможностей</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каждого</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обучающегося;</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-обеспечение психолого-педагогической поддержки семей</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обучающихся,</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содействие</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повышению</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уровня</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педагогической,</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психологической,</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медико-социальной</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компетентности</w:t>
      </w:r>
      <w:r w:rsidRPr="008E440C">
        <w:rPr>
          <w:rFonts w:asciiTheme="minorHAnsi" w:hAnsiTheme="minorHAnsi" w:cstheme="minorHAnsi"/>
          <w:spacing w:val="-8"/>
          <w:w w:val="115"/>
          <w:sz w:val="24"/>
          <w:szCs w:val="24"/>
          <w:lang w:val="ru-RU"/>
        </w:rPr>
        <w:t>.</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 xml:space="preserve">      При организации воспитания обучающихся с особыми</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образовательными</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потребностями</w:t>
      </w:r>
      <w:r w:rsidR="00E82C77">
        <w:rPr>
          <w:rFonts w:asciiTheme="minorHAnsi" w:hAnsiTheme="minorHAnsi" w:cstheme="minorHAnsi"/>
          <w:w w:val="115"/>
          <w:sz w:val="24"/>
          <w:szCs w:val="24"/>
          <w:lang w:val="ru-RU"/>
        </w:rPr>
        <w:t xml:space="preserve"> </w:t>
      </w:r>
      <w:r w:rsidR="003D5C1A" w:rsidRPr="008E440C">
        <w:rPr>
          <w:rFonts w:asciiTheme="minorHAnsi" w:hAnsiTheme="minorHAnsi" w:cstheme="minorHAnsi"/>
          <w:w w:val="115"/>
          <w:sz w:val="24"/>
          <w:szCs w:val="24"/>
          <w:lang w:val="ru-RU"/>
        </w:rPr>
        <w:t>школа</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ориентир</w:t>
      </w:r>
      <w:r w:rsidR="003D5C1A" w:rsidRPr="008E440C">
        <w:rPr>
          <w:rFonts w:asciiTheme="minorHAnsi" w:hAnsiTheme="minorHAnsi" w:cstheme="minorHAnsi"/>
          <w:w w:val="115"/>
          <w:sz w:val="24"/>
          <w:szCs w:val="24"/>
          <w:lang w:val="ru-RU"/>
        </w:rPr>
        <w:t>уется</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на:</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-формирование личности ребенка с особыми образовательными</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потребностями</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использованием</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адекватных</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возрасту</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физическомуи(или)</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психическому</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состоянию</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методов</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воспитания;</w:t>
      </w:r>
    </w:p>
    <w:p w:rsidR="00CA6558" w:rsidRPr="008E440C" w:rsidRDefault="00CA6558" w:rsidP="00886C80">
      <w:pPr>
        <w:pStyle w:val="ae"/>
        <w:rPr>
          <w:rFonts w:asciiTheme="minorHAnsi" w:hAnsiTheme="minorHAnsi" w:cstheme="minorHAnsi"/>
          <w:w w:val="115"/>
          <w:sz w:val="24"/>
          <w:szCs w:val="24"/>
          <w:lang w:val="ru-RU"/>
        </w:rPr>
      </w:pPr>
      <w:r w:rsidRPr="008E440C">
        <w:rPr>
          <w:rFonts w:asciiTheme="minorHAnsi" w:hAnsiTheme="minorHAnsi" w:cstheme="minorHAnsi"/>
          <w:w w:val="115"/>
          <w:sz w:val="24"/>
          <w:szCs w:val="24"/>
          <w:lang w:val="ru-RU"/>
        </w:rPr>
        <w:t>-создание оптимальных условий совместного воспитания и</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обучения обучающихся с особыми образовательными потребностями иих</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сверстников</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использованием</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адекватных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вспомогательных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средств</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и педагогических приемов, организацией совместных форм работы</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классных</w:t>
      </w:r>
      <w:r w:rsidR="001F6CF9">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руководителей,</w:t>
      </w:r>
      <w:r w:rsidR="001F6CF9">
        <w:rPr>
          <w:rFonts w:asciiTheme="minorHAnsi" w:hAnsiTheme="minorHAnsi" w:cstheme="minorHAnsi"/>
          <w:w w:val="115"/>
          <w:sz w:val="24"/>
          <w:szCs w:val="24"/>
          <w:lang w:val="ru-RU"/>
        </w:rPr>
        <w:t xml:space="preserve"> </w:t>
      </w:r>
      <w:r w:rsidR="00C33E37" w:rsidRPr="008E440C">
        <w:rPr>
          <w:rFonts w:asciiTheme="minorHAnsi" w:hAnsiTheme="minorHAnsi" w:cstheme="minorHAnsi"/>
          <w:w w:val="115"/>
          <w:sz w:val="24"/>
          <w:szCs w:val="24"/>
          <w:lang w:val="ru-RU"/>
        </w:rPr>
        <w:t>педагога-психолога</w:t>
      </w:r>
      <w:r w:rsidRPr="008E440C">
        <w:rPr>
          <w:rFonts w:asciiTheme="minorHAnsi" w:hAnsiTheme="minorHAnsi" w:cstheme="minorHAnsi"/>
          <w:w w:val="115"/>
          <w:sz w:val="24"/>
          <w:szCs w:val="24"/>
          <w:lang w:val="ru-RU"/>
        </w:rPr>
        <w:t>,</w:t>
      </w:r>
      <w:r w:rsidR="00C33E37" w:rsidRPr="008E440C">
        <w:rPr>
          <w:rFonts w:asciiTheme="minorHAnsi" w:hAnsiTheme="minorHAnsi" w:cstheme="minorHAnsi"/>
          <w:w w:val="115"/>
          <w:sz w:val="24"/>
          <w:szCs w:val="24"/>
          <w:lang w:val="ru-RU"/>
        </w:rPr>
        <w:t xml:space="preserve"> социального педагога</w:t>
      </w:r>
      <w:r w:rsidRPr="008E440C">
        <w:rPr>
          <w:rFonts w:asciiTheme="minorHAnsi" w:hAnsiTheme="minorHAnsi" w:cstheme="minorHAnsi"/>
          <w:w w:val="115"/>
          <w:sz w:val="24"/>
          <w:szCs w:val="24"/>
          <w:lang w:val="ru-RU"/>
        </w:rPr>
        <w:t>;</w:t>
      </w:r>
    </w:p>
    <w:p w:rsidR="00CA6558" w:rsidRPr="008E440C" w:rsidRDefault="00CA6558" w:rsidP="00886C80">
      <w:pPr>
        <w:pStyle w:val="ae"/>
        <w:rPr>
          <w:rFonts w:asciiTheme="minorHAnsi" w:hAnsiTheme="minorHAnsi" w:cstheme="minorHAnsi"/>
          <w:b/>
          <w:sz w:val="24"/>
          <w:szCs w:val="24"/>
          <w:lang w:val="ru-RU"/>
        </w:rPr>
      </w:pPr>
      <w:r w:rsidRPr="008E440C">
        <w:rPr>
          <w:rFonts w:asciiTheme="minorHAnsi" w:hAnsiTheme="minorHAnsi" w:cstheme="minorHAnsi"/>
          <w:w w:val="115"/>
          <w:sz w:val="24"/>
          <w:szCs w:val="24"/>
          <w:lang w:val="ru-RU"/>
        </w:rPr>
        <w:t>-личностно-ориентированный</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подход</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организации</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всех</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видов</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деятельности обучающихся с особыми образовательными</w:t>
      </w:r>
      <w:r w:rsidR="00E82C77">
        <w:rPr>
          <w:rFonts w:asciiTheme="minorHAnsi" w:hAnsiTheme="minorHAnsi" w:cstheme="minorHAnsi"/>
          <w:w w:val="115"/>
          <w:sz w:val="24"/>
          <w:szCs w:val="24"/>
          <w:lang w:val="ru-RU"/>
        </w:rPr>
        <w:t xml:space="preserve"> </w:t>
      </w:r>
      <w:r w:rsidRPr="008E440C">
        <w:rPr>
          <w:rFonts w:asciiTheme="minorHAnsi" w:hAnsiTheme="minorHAnsi" w:cstheme="minorHAnsi"/>
          <w:w w:val="115"/>
          <w:sz w:val="24"/>
          <w:szCs w:val="24"/>
          <w:lang w:val="ru-RU"/>
        </w:rPr>
        <w:t>потребностями</w:t>
      </w:r>
      <w:r w:rsidR="00C33E37" w:rsidRPr="008E440C">
        <w:rPr>
          <w:rFonts w:asciiTheme="minorHAnsi" w:hAnsiTheme="minorHAnsi" w:cstheme="minorHAnsi"/>
          <w:w w:val="115"/>
          <w:sz w:val="24"/>
          <w:szCs w:val="24"/>
          <w:lang w:val="ru-RU"/>
        </w:rPr>
        <w:t>.</w:t>
      </w:r>
    </w:p>
    <w:p w:rsidR="00CA6558" w:rsidRPr="008E440C" w:rsidRDefault="007252D4" w:rsidP="00886C80">
      <w:pPr>
        <w:tabs>
          <w:tab w:val="left" w:pos="1117"/>
        </w:tabs>
        <w:ind w:right="-1"/>
        <w:jc w:val="both"/>
        <w:rPr>
          <w:rFonts w:cstheme="minorHAnsi"/>
          <w:sz w:val="24"/>
          <w:szCs w:val="24"/>
          <w:lang w:val="ru-RU"/>
        </w:rPr>
      </w:pPr>
      <w:r w:rsidRPr="008E440C">
        <w:rPr>
          <w:rFonts w:cstheme="minorHAnsi"/>
          <w:b/>
          <w:sz w:val="24"/>
          <w:szCs w:val="24"/>
          <w:lang w:val="ru-RU"/>
        </w:rPr>
        <w:t>2.</w:t>
      </w:r>
      <w:r w:rsidR="00CA6558" w:rsidRPr="008E440C">
        <w:rPr>
          <w:rFonts w:cstheme="minorHAnsi"/>
          <w:b/>
          <w:sz w:val="24"/>
          <w:szCs w:val="24"/>
          <w:lang w:val="ru-RU"/>
        </w:rPr>
        <w:t xml:space="preserve">3.4 Система поощрения социальнойуспешностиипроявленияактивной жизненной позиции обучающихся </w:t>
      </w:r>
    </w:p>
    <w:p w:rsidR="00CA6558" w:rsidRPr="008E440C" w:rsidRDefault="00CA6558" w:rsidP="00886C80">
      <w:pPr>
        <w:pStyle w:val="af"/>
        <w:spacing w:after="0"/>
        <w:ind w:left="113" w:firstLine="28"/>
        <w:rPr>
          <w:rFonts w:asciiTheme="minorHAnsi" w:hAnsiTheme="minorHAnsi" w:cstheme="minorHAnsi"/>
          <w:sz w:val="24"/>
          <w:lang w:val="ru-RU"/>
        </w:rPr>
      </w:pPr>
      <w:r w:rsidRPr="008E440C">
        <w:rPr>
          <w:rFonts w:asciiTheme="minorHAnsi" w:hAnsiTheme="minorHAnsi" w:cstheme="minorHAnsi"/>
          <w:sz w:val="24"/>
          <w:lang w:val="ru-RU"/>
        </w:rPr>
        <w:t xml:space="preserve">         Системапроявленийактивнойжизненнойпозицииипоощрениясоциальнойуспешностиобучающихся строитсяна принципах:</w:t>
      </w:r>
    </w:p>
    <w:p w:rsidR="00CA6558" w:rsidRPr="008E440C" w:rsidRDefault="00CA6558" w:rsidP="00886C80">
      <w:pPr>
        <w:pStyle w:val="ac"/>
        <w:widowControl w:val="0"/>
        <w:tabs>
          <w:tab w:val="left" w:pos="142"/>
        </w:tabs>
        <w:autoSpaceDE w:val="0"/>
        <w:ind w:left="141" w:right="252"/>
        <w:jc w:val="both"/>
        <w:rPr>
          <w:rFonts w:cstheme="minorHAnsi"/>
          <w:sz w:val="24"/>
          <w:szCs w:val="24"/>
          <w:lang w:val="ru-RU"/>
        </w:rPr>
      </w:pPr>
      <w:r w:rsidRPr="008E440C">
        <w:rPr>
          <w:rFonts w:cstheme="minorHAnsi"/>
          <w:sz w:val="24"/>
          <w:szCs w:val="24"/>
          <w:lang w:val="ru-RU"/>
        </w:rPr>
        <w:t>- публичности, открытости поощрений (информирование всех обучающихся о награждении через сайт школы, социальные сети) проведение награжденийнаеженедельнойобщешкольнойлинейке);</w:t>
      </w:r>
    </w:p>
    <w:p w:rsidR="00CA6558" w:rsidRPr="008E440C" w:rsidRDefault="00CA6558" w:rsidP="00886C80">
      <w:pPr>
        <w:pStyle w:val="ac"/>
        <w:widowControl w:val="0"/>
        <w:tabs>
          <w:tab w:val="left" w:pos="142"/>
        </w:tabs>
        <w:autoSpaceDE w:val="0"/>
        <w:ind w:left="141" w:right="718"/>
        <w:jc w:val="both"/>
        <w:rPr>
          <w:rFonts w:cstheme="minorHAnsi"/>
          <w:sz w:val="24"/>
          <w:szCs w:val="24"/>
          <w:lang w:val="ru-RU"/>
        </w:rPr>
      </w:pPr>
      <w:r w:rsidRPr="008E440C">
        <w:rPr>
          <w:rFonts w:cstheme="minorHAnsi"/>
          <w:sz w:val="24"/>
          <w:szCs w:val="24"/>
          <w:lang w:val="ru-RU"/>
        </w:rPr>
        <w:t>- соответствия процедур награждения укладу жизни школы, специфической символике,выработанной и существующей в укладе школы (вручение благодарностей, грамот, дипломов,</w:t>
      </w:r>
      <w:r w:rsidR="001F6CF9">
        <w:rPr>
          <w:rFonts w:cstheme="minorHAnsi"/>
          <w:sz w:val="24"/>
          <w:szCs w:val="24"/>
          <w:lang w:val="ru-RU"/>
        </w:rPr>
        <w:t xml:space="preserve"> </w:t>
      </w:r>
      <w:r w:rsidRPr="008E440C">
        <w:rPr>
          <w:rFonts w:cstheme="minorHAnsi"/>
          <w:sz w:val="24"/>
          <w:szCs w:val="24"/>
          <w:lang w:val="ru-RU"/>
        </w:rPr>
        <w:t>поощрительных</w:t>
      </w:r>
      <w:r w:rsidR="001F6CF9">
        <w:rPr>
          <w:rFonts w:cstheme="minorHAnsi"/>
          <w:sz w:val="24"/>
          <w:szCs w:val="24"/>
          <w:lang w:val="ru-RU"/>
        </w:rPr>
        <w:t xml:space="preserve"> </w:t>
      </w:r>
      <w:r w:rsidRPr="008E440C">
        <w:rPr>
          <w:rFonts w:cstheme="minorHAnsi"/>
          <w:sz w:val="24"/>
          <w:szCs w:val="24"/>
          <w:lang w:val="ru-RU"/>
        </w:rPr>
        <w:t>подарков</w:t>
      </w:r>
      <w:r w:rsidR="001F6CF9">
        <w:rPr>
          <w:rFonts w:cstheme="minorHAnsi"/>
          <w:sz w:val="24"/>
          <w:szCs w:val="24"/>
          <w:lang w:val="ru-RU"/>
        </w:rPr>
        <w:t xml:space="preserve"> </w:t>
      </w:r>
      <w:r w:rsidRPr="008E440C">
        <w:rPr>
          <w:rFonts w:cstheme="minorHAnsi"/>
          <w:sz w:val="24"/>
          <w:szCs w:val="24"/>
          <w:lang w:val="ru-RU"/>
        </w:rPr>
        <w:t>производится вторжественной</w:t>
      </w:r>
      <w:r w:rsidR="001F6CF9">
        <w:rPr>
          <w:rFonts w:cstheme="minorHAnsi"/>
          <w:sz w:val="24"/>
          <w:szCs w:val="24"/>
          <w:lang w:val="ru-RU"/>
        </w:rPr>
        <w:t xml:space="preserve"> </w:t>
      </w:r>
      <w:r w:rsidRPr="008E440C">
        <w:rPr>
          <w:rFonts w:cstheme="minorHAnsi"/>
          <w:sz w:val="24"/>
          <w:szCs w:val="24"/>
          <w:lang w:val="ru-RU"/>
        </w:rPr>
        <w:t>обстановке,</w:t>
      </w:r>
      <w:r w:rsidR="001F6CF9">
        <w:rPr>
          <w:rFonts w:cstheme="minorHAnsi"/>
          <w:sz w:val="24"/>
          <w:szCs w:val="24"/>
          <w:lang w:val="ru-RU"/>
        </w:rPr>
        <w:t xml:space="preserve"> </w:t>
      </w:r>
      <w:r w:rsidRPr="008E440C">
        <w:rPr>
          <w:rFonts w:cstheme="minorHAnsi"/>
          <w:sz w:val="24"/>
          <w:szCs w:val="24"/>
          <w:lang w:val="ru-RU"/>
        </w:rPr>
        <w:t>на</w:t>
      </w:r>
      <w:r w:rsidR="001F6CF9">
        <w:rPr>
          <w:rFonts w:cstheme="minorHAnsi"/>
          <w:sz w:val="24"/>
          <w:szCs w:val="24"/>
          <w:lang w:val="ru-RU"/>
        </w:rPr>
        <w:t xml:space="preserve"> </w:t>
      </w:r>
      <w:r w:rsidRPr="008E440C">
        <w:rPr>
          <w:rFonts w:cstheme="minorHAnsi"/>
          <w:sz w:val="24"/>
          <w:szCs w:val="24"/>
          <w:lang w:val="ru-RU"/>
        </w:rPr>
        <w:t>праздничных мероприятиях, возможно в присутствии родительской общественности, педагогов-наставников</w:t>
      </w:r>
      <w:r w:rsidR="001F6CF9">
        <w:rPr>
          <w:rFonts w:cstheme="minorHAnsi"/>
          <w:sz w:val="24"/>
          <w:szCs w:val="24"/>
          <w:lang w:val="ru-RU"/>
        </w:rPr>
        <w:t xml:space="preserve"> </w:t>
      </w:r>
      <w:r w:rsidRPr="008E440C">
        <w:rPr>
          <w:rFonts w:cstheme="minorHAnsi"/>
          <w:sz w:val="24"/>
          <w:szCs w:val="24"/>
          <w:lang w:val="ru-RU"/>
        </w:rPr>
        <w:t>награждаемых);</w:t>
      </w:r>
    </w:p>
    <w:p w:rsidR="00CA6558" w:rsidRPr="008E440C" w:rsidRDefault="00CA6558" w:rsidP="00886C80">
      <w:pPr>
        <w:pStyle w:val="ac"/>
        <w:widowControl w:val="0"/>
        <w:tabs>
          <w:tab w:val="left" w:pos="1473"/>
        </w:tabs>
        <w:autoSpaceDE w:val="0"/>
        <w:ind w:left="141" w:right="1414"/>
        <w:jc w:val="both"/>
        <w:rPr>
          <w:rFonts w:cstheme="minorHAnsi"/>
          <w:sz w:val="24"/>
          <w:szCs w:val="24"/>
          <w:lang w:val="ru-RU"/>
        </w:rPr>
      </w:pPr>
      <w:r w:rsidRPr="008E440C">
        <w:rPr>
          <w:rFonts w:cstheme="minorHAnsi"/>
          <w:sz w:val="24"/>
          <w:szCs w:val="24"/>
          <w:lang w:val="ru-RU"/>
        </w:rPr>
        <w:t>- прозрачности правил поощрения, соблюдение справедливости при выдвижении</w:t>
      </w:r>
      <w:r w:rsidR="001F6CF9">
        <w:rPr>
          <w:rFonts w:cstheme="minorHAnsi"/>
          <w:sz w:val="24"/>
          <w:szCs w:val="24"/>
          <w:lang w:val="ru-RU"/>
        </w:rPr>
        <w:t xml:space="preserve"> </w:t>
      </w:r>
      <w:r w:rsidRPr="008E440C">
        <w:rPr>
          <w:rFonts w:cstheme="minorHAnsi"/>
          <w:sz w:val="24"/>
          <w:szCs w:val="24"/>
          <w:lang w:val="ru-RU"/>
        </w:rPr>
        <w:t>кандидатур);</w:t>
      </w:r>
    </w:p>
    <w:p w:rsidR="00CA6558" w:rsidRPr="008E440C" w:rsidRDefault="00CA6558" w:rsidP="00886C80">
      <w:pPr>
        <w:pStyle w:val="ac"/>
        <w:widowControl w:val="0"/>
        <w:tabs>
          <w:tab w:val="left" w:pos="1473"/>
        </w:tabs>
        <w:autoSpaceDE w:val="0"/>
        <w:ind w:left="141" w:right="291"/>
        <w:jc w:val="both"/>
        <w:rPr>
          <w:rFonts w:cstheme="minorHAnsi"/>
          <w:sz w:val="24"/>
          <w:szCs w:val="24"/>
          <w:lang w:val="ru-RU"/>
        </w:rPr>
      </w:pPr>
      <w:r w:rsidRPr="008E440C">
        <w:rPr>
          <w:rFonts w:cstheme="minorHAnsi"/>
          <w:sz w:val="24"/>
          <w:szCs w:val="24"/>
          <w:lang w:val="ru-RU"/>
        </w:rPr>
        <w:t xml:space="preserve">- сочетании индивидуального и коллективного поощрения (использование ииндивидуальных наград, и коллективных дает возможность стимулировать как индивидуальную,так и коллективную активность обучающихся, преодолевать </w:t>
      </w:r>
      <w:r w:rsidRPr="008E440C">
        <w:rPr>
          <w:rFonts w:cstheme="minorHAnsi"/>
          <w:sz w:val="24"/>
          <w:szCs w:val="24"/>
          <w:lang w:val="ru-RU"/>
        </w:rPr>
        <w:lastRenderedPageBreak/>
        <w:t>межличностные противоречия между</w:t>
      </w:r>
      <w:r w:rsidR="001F6CF9">
        <w:rPr>
          <w:rFonts w:cstheme="minorHAnsi"/>
          <w:sz w:val="24"/>
          <w:szCs w:val="24"/>
          <w:lang w:val="ru-RU"/>
        </w:rPr>
        <w:t xml:space="preserve"> </w:t>
      </w:r>
      <w:r w:rsidRPr="008E440C">
        <w:rPr>
          <w:rFonts w:cstheme="minorHAnsi"/>
          <w:sz w:val="24"/>
          <w:szCs w:val="24"/>
          <w:lang w:val="ru-RU"/>
        </w:rPr>
        <w:t>обучающимися,</w:t>
      </w:r>
      <w:r w:rsidR="001F6CF9">
        <w:rPr>
          <w:rFonts w:cstheme="minorHAnsi"/>
          <w:sz w:val="24"/>
          <w:szCs w:val="24"/>
          <w:lang w:val="ru-RU"/>
        </w:rPr>
        <w:t xml:space="preserve"> </w:t>
      </w:r>
      <w:r w:rsidRPr="008E440C">
        <w:rPr>
          <w:rFonts w:cstheme="minorHAnsi"/>
          <w:sz w:val="24"/>
          <w:szCs w:val="24"/>
          <w:lang w:val="ru-RU"/>
        </w:rPr>
        <w:t>получившими</w:t>
      </w:r>
      <w:r w:rsidR="001F6CF9">
        <w:rPr>
          <w:rFonts w:cstheme="minorHAnsi"/>
          <w:sz w:val="24"/>
          <w:szCs w:val="24"/>
          <w:lang w:val="ru-RU"/>
        </w:rPr>
        <w:t xml:space="preserve"> </w:t>
      </w:r>
      <w:r w:rsidRPr="008E440C">
        <w:rPr>
          <w:rFonts w:cstheme="minorHAnsi"/>
          <w:sz w:val="24"/>
          <w:szCs w:val="24"/>
          <w:lang w:val="ru-RU"/>
        </w:rPr>
        <w:t>награду</w:t>
      </w:r>
      <w:r w:rsidR="001F6CF9">
        <w:rPr>
          <w:rFonts w:cstheme="minorHAnsi"/>
          <w:sz w:val="24"/>
          <w:szCs w:val="24"/>
          <w:lang w:val="ru-RU"/>
        </w:rPr>
        <w:t xml:space="preserve"> </w:t>
      </w:r>
      <w:r w:rsidRPr="008E440C">
        <w:rPr>
          <w:rFonts w:cstheme="minorHAnsi"/>
          <w:sz w:val="24"/>
          <w:szCs w:val="24"/>
          <w:lang w:val="ru-RU"/>
        </w:rPr>
        <w:t>и</w:t>
      </w:r>
      <w:r w:rsidR="001F6CF9">
        <w:rPr>
          <w:rFonts w:cstheme="minorHAnsi"/>
          <w:sz w:val="24"/>
          <w:szCs w:val="24"/>
          <w:lang w:val="ru-RU"/>
        </w:rPr>
        <w:t xml:space="preserve"> </w:t>
      </w:r>
      <w:r w:rsidRPr="008E440C">
        <w:rPr>
          <w:rFonts w:cstheme="minorHAnsi"/>
          <w:sz w:val="24"/>
          <w:szCs w:val="24"/>
          <w:lang w:val="ru-RU"/>
        </w:rPr>
        <w:t>не</w:t>
      </w:r>
      <w:r w:rsidR="001F6CF9">
        <w:rPr>
          <w:rFonts w:cstheme="minorHAnsi"/>
          <w:sz w:val="24"/>
          <w:szCs w:val="24"/>
          <w:lang w:val="ru-RU"/>
        </w:rPr>
        <w:t xml:space="preserve"> </w:t>
      </w:r>
      <w:r w:rsidRPr="008E440C">
        <w:rPr>
          <w:rFonts w:cstheme="minorHAnsi"/>
          <w:sz w:val="24"/>
          <w:szCs w:val="24"/>
          <w:lang w:val="ru-RU"/>
        </w:rPr>
        <w:t>получившимиее);</w:t>
      </w:r>
    </w:p>
    <w:p w:rsidR="00CA6558" w:rsidRPr="008E440C" w:rsidRDefault="00CA6558" w:rsidP="00886C80">
      <w:pPr>
        <w:pStyle w:val="ac"/>
        <w:widowControl w:val="0"/>
        <w:tabs>
          <w:tab w:val="left" w:pos="1473"/>
        </w:tabs>
        <w:autoSpaceDE w:val="0"/>
        <w:ind w:left="141" w:right="410"/>
        <w:jc w:val="both"/>
        <w:rPr>
          <w:rFonts w:cstheme="minorHAnsi"/>
          <w:sz w:val="24"/>
          <w:szCs w:val="24"/>
          <w:lang w:val="ru-RU"/>
        </w:rPr>
      </w:pPr>
      <w:r w:rsidRPr="008E440C">
        <w:rPr>
          <w:rFonts w:cstheme="minorHAnsi"/>
          <w:sz w:val="24"/>
          <w:szCs w:val="24"/>
          <w:lang w:val="ru-RU"/>
        </w:rPr>
        <w:t>- привлечении к участию в системе поощрений на всех стадиях родителей (законных</w:t>
      </w:r>
      <w:r w:rsidR="001F6CF9">
        <w:rPr>
          <w:rFonts w:cstheme="minorHAnsi"/>
          <w:sz w:val="24"/>
          <w:szCs w:val="24"/>
          <w:lang w:val="ru-RU"/>
        </w:rPr>
        <w:t xml:space="preserve"> </w:t>
      </w:r>
      <w:r w:rsidRPr="008E440C">
        <w:rPr>
          <w:rFonts w:cstheme="minorHAnsi"/>
          <w:sz w:val="24"/>
          <w:szCs w:val="24"/>
          <w:lang w:val="ru-RU"/>
        </w:rPr>
        <w:t>представителей) обучающихся, представителей родительского сообщества, самих обучающихся,их представителей (с учетом наличия ученического самоуправления), сторонних организаций, ихстатусныхпредставителей;</w:t>
      </w:r>
    </w:p>
    <w:p w:rsidR="00CA6558" w:rsidRPr="008E440C" w:rsidRDefault="00CA6558" w:rsidP="00886C80">
      <w:pPr>
        <w:pStyle w:val="ac"/>
        <w:widowControl w:val="0"/>
        <w:tabs>
          <w:tab w:val="left" w:pos="1473"/>
        </w:tabs>
        <w:autoSpaceDE w:val="0"/>
        <w:ind w:left="141" w:right="404"/>
        <w:jc w:val="both"/>
        <w:rPr>
          <w:rFonts w:cstheme="minorHAnsi"/>
          <w:sz w:val="24"/>
          <w:szCs w:val="24"/>
          <w:lang w:val="ru-RU"/>
        </w:rPr>
      </w:pPr>
      <w:r w:rsidRPr="008E440C">
        <w:rPr>
          <w:rFonts w:cstheme="minorHAnsi"/>
          <w:sz w:val="24"/>
          <w:szCs w:val="24"/>
          <w:lang w:val="ru-RU"/>
        </w:rPr>
        <w:t>- дифференцированности</w:t>
      </w:r>
      <w:r w:rsidR="001F6CF9">
        <w:rPr>
          <w:rFonts w:cstheme="minorHAnsi"/>
          <w:sz w:val="24"/>
          <w:szCs w:val="24"/>
          <w:lang w:val="ru-RU"/>
        </w:rPr>
        <w:t xml:space="preserve"> </w:t>
      </w:r>
      <w:r w:rsidRPr="008E440C">
        <w:rPr>
          <w:rFonts w:cstheme="minorHAnsi"/>
          <w:sz w:val="24"/>
          <w:szCs w:val="24"/>
          <w:lang w:val="ru-RU"/>
        </w:rPr>
        <w:t>поощрений</w:t>
      </w:r>
      <w:r w:rsidR="001F6CF9">
        <w:rPr>
          <w:rFonts w:cstheme="minorHAnsi"/>
          <w:sz w:val="24"/>
          <w:szCs w:val="24"/>
          <w:lang w:val="ru-RU"/>
        </w:rPr>
        <w:t xml:space="preserve"> </w:t>
      </w:r>
      <w:r w:rsidRPr="008E440C">
        <w:rPr>
          <w:rFonts w:cstheme="minorHAnsi"/>
          <w:sz w:val="24"/>
          <w:szCs w:val="24"/>
          <w:lang w:val="ru-RU"/>
        </w:rPr>
        <w:t>(наличие уровней</w:t>
      </w:r>
      <w:r w:rsidR="001F6CF9">
        <w:rPr>
          <w:rFonts w:cstheme="minorHAnsi"/>
          <w:sz w:val="24"/>
          <w:szCs w:val="24"/>
          <w:lang w:val="ru-RU"/>
        </w:rPr>
        <w:t xml:space="preserve"> </w:t>
      </w:r>
      <w:r w:rsidRPr="008E440C">
        <w:rPr>
          <w:rFonts w:cstheme="minorHAnsi"/>
          <w:sz w:val="24"/>
          <w:szCs w:val="24"/>
          <w:lang w:val="ru-RU"/>
        </w:rPr>
        <w:t>и</w:t>
      </w:r>
      <w:r w:rsidR="001F6CF9">
        <w:rPr>
          <w:rFonts w:cstheme="minorHAnsi"/>
          <w:sz w:val="24"/>
          <w:szCs w:val="24"/>
          <w:lang w:val="ru-RU"/>
        </w:rPr>
        <w:t xml:space="preserve"> </w:t>
      </w:r>
      <w:r w:rsidRPr="008E440C">
        <w:rPr>
          <w:rFonts w:cstheme="minorHAnsi"/>
          <w:sz w:val="24"/>
          <w:szCs w:val="24"/>
          <w:lang w:val="ru-RU"/>
        </w:rPr>
        <w:t>типов</w:t>
      </w:r>
      <w:r w:rsidR="001F6CF9">
        <w:rPr>
          <w:rFonts w:cstheme="minorHAnsi"/>
          <w:sz w:val="24"/>
          <w:szCs w:val="24"/>
          <w:lang w:val="ru-RU"/>
        </w:rPr>
        <w:t xml:space="preserve"> </w:t>
      </w:r>
      <w:r w:rsidRPr="008E440C">
        <w:rPr>
          <w:rFonts w:cstheme="minorHAnsi"/>
          <w:sz w:val="24"/>
          <w:szCs w:val="24"/>
          <w:lang w:val="ru-RU"/>
        </w:rPr>
        <w:t>наград</w:t>
      </w:r>
      <w:r w:rsidR="001F6CF9">
        <w:rPr>
          <w:rFonts w:cstheme="minorHAnsi"/>
          <w:sz w:val="24"/>
          <w:szCs w:val="24"/>
          <w:lang w:val="ru-RU"/>
        </w:rPr>
        <w:t xml:space="preserve"> </w:t>
      </w:r>
      <w:r w:rsidRPr="008E440C">
        <w:rPr>
          <w:rFonts w:cstheme="minorHAnsi"/>
          <w:sz w:val="24"/>
          <w:szCs w:val="24"/>
          <w:lang w:val="ru-RU"/>
        </w:rPr>
        <w:t>позволяет</w:t>
      </w:r>
      <w:r w:rsidR="001F6CF9">
        <w:rPr>
          <w:rFonts w:cstheme="minorHAnsi"/>
          <w:sz w:val="24"/>
          <w:szCs w:val="24"/>
          <w:lang w:val="ru-RU"/>
        </w:rPr>
        <w:t xml:space="preserve"> </w:t>
      </w:r>
      <w:r w:rsidRPr="008E440C">
        <w:rPr>
          <w:rFonts w:cstheme="minorHAnsi"/>
          <w:sz w:val="24"/>
          <w:szCs w:val="24"/>
          <w:lang w:val="ru-RU"/>
        </w:rPr>
        <w:t>продлить</w:t>
      </w:r>
      <w:r w:rsidR="001F6CF9">
        <w:rPr>
          <w:rFonts w:cstheme="minorHAnsi"/>
          <w:sz w:val="24"/>
          <w:szCs w:val="24"/>
          <w:lang w:val="ru-RU"/>
        </w:rPr>
        <w:t xml:space="preserve"> </w:t>
      </w:r>
      <w:r w:rsidRPr="008E440C">
        <w:rPr>
          <w:rFonts w:cstheme="minorHAnsi"/>
          <w:sz w:val="24"/>
          <w:szCs w:val="24"/>
          <w:lang w:val="ru-RU"/>
        </w:rPr>
        <w:t>стимулирующее действие системы</w:t>
      </w:r>
      <w:r w:rsidR="001F6CF9">
        <w:rPr>
          <w:rFonts w:cstheme="minorHAnsi"/>
          <w:sz w:val="24"/>
          <w:szCs w:val="24"/>
          <w:lang w:val="ru-RU"/>
        </w:rPr>
        <w:t xml:space="preserve"> </w:t>
      </w:r>
      <w:r w:rsidRPr="008E440C">
        <w:rPr>
          <w:rFonts w:cstheme="minorHAnsi"/>
          <w:sz w:val="24"/>
          <w:szCs w:val="24"/>
          <w:lang w:val="ru-RU"/>
        </w:rPr>
        <w:t>поощрения).</w:t>
      </w:r>
    </w:p>
    <w:p w:rsidR="00CA6558" w:rsidRPr="008E440C" w:rsidRDefault="00CA6558" w:rsidP="00886C80">
      <w:pPr>
        <w:pStyle w:val="af"/>
        <w:spacing w:after="0"/>
        <w:ind w:left="113" w:firstLine="28"/>
        <w:rPr>
          <w:rFonts w:asciiTheme="minorHAnsi" w:hAnsiTheme="minorHAnsi" w:cstheme="minorHAnsi"/>
          <w:sz w:val="24"/>
          <w:lang w:val="ru-RU"/>
        </w:rPr>
      </w:pPr>
      <w:r w:rsidRPr="008E440C">
        <w:rPr>
          <w:rFonts w:asciiTheme="minorHAnsi" w:hAnsiTheme="minorHAnsi" w:cstheme="minorHAnsi"/>
          <w:sz w:val="24"/>
          <w:lang w:val="ru-RU"/>
        </w:rPr>
        <w:t xml:space="preserve">     Вшколеприменяютсяследующиеформыпоощрения:</w:t>
      </w:r>
    </w:p>
    <w:p w:rsidR="00CA6558" w:rsidRPr="008E440C" w:rsidRDefault="00CA6558" w:rsidP="00886C80">
      <w:pPr>
        <w:pStyle w:val="ac"/>
        <w:widowControl w:val="0"/>
        <w:tabs>
          <w:tab w:val="left" w:pos="1517"/>
        </w:tabs>
        <w:autoSpaceDE w:val="0"/>
        <w:ind w:left="141"/>
        <w:jc w:val="both"/>
        <w:rPr>
          <w:rFonts w:cstheme="minorHAnsi"/>
          <w:sz w:val="24"/>
          <w:szCs w:val="24"/>
          <w:lang w:val="ru-RU"/>
        </w:rPr>
      </w:pPr>
      <w:r w:rsidRPr="008E440C">
        <w:rPr>
          <w:rFonts w:cstheme="minorHAnsi"/>
          <w:sz w:val="24"/>
          <w:szCs w:val="24"/>
          <w:lang w:val="ru-RU"/>
        </w:rPr>
        <w:t>- похвальный</w:t>
      </w:r>
      <w:r w:rsidR="001F6CF9">
        <w:rPr>
          <w:rFonts w:cstheme="minorHAnsi"/>
          <w:sz w:val="24"/>
          <w:szCs w:val="24"/>
          <w:lang w:val="ru-RU"/>
        </w:rPr>
        <w:t xml:space="preserve"> </w:t>
      </w:r>
      <w:r w:rsidRPr="008E440C">
        <w:rPr>
          <w:rFonts w:cstheme="minorHAnsi"/>
          <w:sz w:val="24"/>
          <w:szCs w:val="24"/>
          <w:lang w:val="ru-RU"/>
        </w:rPr>
        <w:t>лист</w:t>
      </w:r>
      <w:r w:rsidR="001F6CF9">
        <w:rPr>
          <w:rFonts w:cstheme="minorHAnsi"/>
          <w:sz w:val="24"/>
          <w:szCs w:val="24"/>
          <w:lang w:val="ru-RU"/>
        </w:rPr>
        <w:t xml:space="preserve"> </w:t>
      </w:r>
      <w:r w:rsidRPr="008E440C">
        <w:rPr>
          <w:rFonts w:cstheme="minorHAnsi"/>
          <w:sz w:val="24"/>
          <w:szCs w:val="24"/>
          <w:lang w:val="ru-RU"/>
        </w:rPr>
        <w:t>«За</w:t>
      </w:r>
      <w:r w:rsidR="001F6CF9">
        <w:rPr>
          <w:rFonts w:cstheme="minorHAnsi"/>
          <w:sz w:val="24"/>
          <w:szCs w:val="24"/>
          <w:lang w:val="ru-RU"/>
        </w:rPr>
        <w:t xml:space="preserve"> </w:t>
      </w:r>
      <w:r w:rsidRPr="008E440C">
        <w:rPr>
          <w:rFonts w:cstheme="minorHAnsi"/>
          <w:sz w:val="24"/>
          <w:szCs w:val="24"/>
          <w:lang w:val="ru-RU"/>
        </w:rPr>
        <w:t>отличные</w:t>
      </w:r>
      <w:r w:rsidR="001F6CF9">
        <w:rPr>
          <w:rFonts w:cstheme="minorHAnsi"/>
          <w:sz w:val="24"/>
          <w:szCs w:val="24"/>
          <w:lang w:val="ru-RU"/>
        </w:rPr>
        <w:t xml:space="preserve"> </w:t>
      </w:r>
      <w:r w:rsidRPr="008E440C">
        <w:rPr>
          <w:rFonts w:cstheme="minorHAnsi"/>
          <w:sz w:val="24"/>
          <w:szCs w:val="24"/>
          <w:lang w:val="ru-RU"/>
        </w:rPr>
        <w:t>успехи</w:t>
      </w:r>
      <w:r w:rsidR="001F6CF9">
        <w:rPr>
          <w:rFonts w:cstheme="minorHAnsi"/>
          <w:sz w:val="24"/>
          <w:szCs w:val="24"/>
          <w:lang w:val="ru-RU"/>
        </w:rPr>
        <w:t xml:space="preserve"> </w:t>
      </w:r>
      <w:r w:rsidRPr="008E440C">
        <w:rPr>
          <w:rFonts w:cstheme="minorHAnsi"/>
          <w:sz w:val="24"/>
          <w:szCs w:val="24"/>
          <w:lang w:val="ru-RU"/>
        </w:rPr>
        <w:t>в</w:t>
      </w:r>
      <w:r w:rsidR="001F6CF9">
        <w:rPr>
          <w:rFonts w:cstheme="minorHAnsi"/>
          <w:sz w:val="24"/>
          <w:szCs w:val="24"/>
          <w:lang w:val="ru-RU"/>
        </w:rPr>
        <w:t xml:space="preserve"> </w:t>
      </w:r>
      <w:r w:rsidRPr="008E440C">
        <w:rPr>
          <w:rFonts w:cstheme="minorHAnsi"/>
          <w:sz w:val="24"/>
          <w:szCs w:val="24"/>
          <w:lang w:val="ru-RU"/>
        </w:rPr>
        <w:t>учении»;</w:t>
      </w:r>
    </w:p>
    <w:p w:rsidR="00CA6558" w:rsidRPr="008E440C" w:rsidRDefault="00CA6558" w:rsidP="00886C80">
      <w:pPr>
        <w:pStyle w:val="ac"/>
        <w:widowControl w:val="0"/>
        <w:tabs>
          <w:tab w:val="left" w:pos="1517"/>
        </w:tabs>
        <w:autoSpaceDE w:val="0"/>
        <w:ind w:left="141"/>
        <w:jc w:val="both"/>
        <w:rPr>
          <w:rFonts w:cstheme="minorHAnsi"/>
          <w:sz w:val="24"/>
          <w:szCs w:val="24"/>
          <w:lang w:val="ru-RU"/>
        </w:rPr>
      </w:pPr>
      <w:r w:rsidRPr="008E440C">
        <w:rPr>
          <w:rFonts w:cstheme="minorHAnsi"/>
          <w:sz w:val="24"/>
          <w:szCs w:val="24"/>
          <w:lang w:val="ru-RU"/>
        </w:rPr>
        <w:t>- похвальнаяграмота «Заособые</w:t>
      </w:r>
      <w:r w:rsidR="001F6CF9">
        <w:rPr>
          <w:rFonts w:cstheme="minorHAnsi"/>
          <w:sz w:val="24"/>
          <w:szCs w:val="24"/>
          <w:lang w:val="ru-RU"/>
        </w:rPr>
        <w:t xml:space="preserve"> </w:t>
      </w:r>
      <w:r w:rsidRPr="008E440C">
        <w:rPr>
          <w:rFonts w:cstheme="minorHAnsi"/>
          <w:sz w:val="24"/>
          <w:szCs w:val="24"/>
          <w:lang w:val="ru-RU"/>
        </w:rPr>
        <w:t>успехи</w:t>
      </w:r>
      <w:r w:rsidR="001F6CF9">
        <w:rPr>
          <w:rFonts w:cstheme="minorHAnsi"/>
          <w:sz w:val="24"/>
          <w:szCs w:val="24"/>
          <w:lang w:val="ru-RU"/>
        </w:rPr>
        <w:t xml:space="preserve"> </w:t>
      </w:r>
      <w:r w:rsidRPr="008E440C">
        <w:rPr>
          <w:rFonts w:cstheme="minorHAnsi"/>
          <w:sz w:val="24"/>
          <w:szCs w:val="24"/>
          <w:lang w:val="ru-RU"/>
        </w:rPr>
        <w:t>в</w:t>
      </w:r>
      <w:r w:rsidR="001F6CF9">
        <w:rPr>
          <w:rFonts w:cstheme="minorHAnsi"/>
          <w:sz w:val="24"/>
          <w:szCs w:val="24"/>
          <w:lang w:val="ru-RU"/>
        </w:rPr>
        <w:t xml:space="preserve"> </w:t>
      </w:r>
      <w:r w:rsidRPr="008E440C">
        <w:rPr>
          <w:rFonts w:cstheme="minorHAnsi"/>
          <w:sz w:val="24"/>
          <w:szCs w:val="24"/>
          <w:lang w:val="ru-RU"/>
        </w:rPr>
        <w:t>изучении</w:t>
      </w:r>
      <w:r w:rsidR="001F6CF9">
        <w:rPr>
          <w:rFonts w:cstheme="minorHAnsi"/>
          <w:sz w:val="24"/>
          <w:szCs w:val="24"/>
          <w:lang w:val="ru-RU"/>
        </w:rPr>
        <w:t xml:space="preserve"> </w:t>
      </w:r>
      <w:r w:rsidRPr="008E440C">
        <w:rPr>
          <w:rFonts w:cstheme="minorHAnsi"/>
          <w:sz w:val="24"/>
          <w:szCs w:val="24"/>
          <w:lang w:val="ru-RU"/>
        </w:rPr>
        <w:t>отдельных</w:t>
      </w:r>
      <w:r w:rsidR="001F6CF9">
        <w:rPr>
          <w:rFonts w:cstheme="minorHAnsi"/>
          <w:sz w:val="24"/>
          <w:szCs w:val="24"/>
          <w:lang w:val="ru-RU"/>
        </w:rPr>
        <w:t xml:space="preserve"> </w:t>
      </w:r>
      <w:r w:rsidRPr="008E440C">
        <w:rPr>
          <w:rFonts w:cstheme="minorHAnsi"/>
          <w:sz w:val="24"/>
          <w:szCs w:val="24"/>
          <w:lang w:val="ru-RU"/>
        </w:rPr>
        <w:t>предметов»;</w:t>
      </w:r>
    </w:p>
    <w:p w:rsidR="00CA6558" w:rsidRPr="008E440C" w:rsidRDefault="00CA6558" w:rsidP="00886C80">
      <w:pPr>
        <w:pStyle w:val="ac"/>
        <w:widowControl w:val="0"/>
        <w:tabs>
          <w:tab w:val="left" w:pos="1517"/>
        </w:tabs>
        <w:autoSpaceDE w:val="0"/>
        <w:ind w:left="141"/>
        <w:jc w:val="both"/>
        <w:rPr>
          <w:rFonts w:cstheme="minorHAnsi"/>
          <w:sz w:val="24"/>
          <w:szCs w:val="24"/>
          <w:lang w:val="ru-RU"/>
        </w:rPr>
      </w:pPr>
      <w:r w:rsidRPr="008E440C">
        <w:rPr>
          <w:rFonts w:cstheme="minorHAnsi"/>
          <w:sz w:val="24"/>
          <w:szCs w:val="24"/>
          <w:lang w:val="ru-RU"/>
        </w:rPr>
        <w:t>- награждение</w:t>
      </w:r>
      <w:r w:rsidR="001F6CF9">
        <w:rPr>
          <w:rFonts w:cstheme="minorHAnsi"/>
          <w:sz w:val="24"/>
          <w:szCs w:val="24"/>
          <w:lang w:val="ru-RU"/>
        </w:rPr>
        <w:t xml:space="preserve"> </w:t>
      </w:r>
      <w:r w:rsidRPr="008E440C">
        <w:rPr>
          <w:rFonts w:cstheme="minorHAnsi"/>
          <w:sz w:val="24"/>
          <w:szCs w:val="24"/>
          <w:lang w:val="ru-RU"/>
        </w:rPr>
        <w:t>благодарностями</w:t>
      </w:r>
      <w:r w:rsidR="001F6CF9">
        <w:rPr>
          <w:rFonts w:cstheme="minorHAnsi"/>
          <w:sz w:val="24"/>
          <w:szCs w:val="24"/>
          <w:lang w:val="ru-RU"/>
        </w:rPr>
        <w:t xml:space="preserve"> </w:t>
      </w:r>
      <w:r w:rsidRPr="008E440C">
        <w:rPr>
          <w:rFonts w:cstheme="minorHAnsi"/>
          <w:sz w:val="24"/>
          <w:szCs w:val="24"/>
          <w:lang w:val="ru-RU"/>
        </w:rPr>
        <w:t>за</w:t>
      </w:r>
      <w:r w:rsidR="001F6CF9">
        <w:rPr>
          <w:rFonts w:cstheme="minorHAnsi"/>
          <w:sz w:val="24"/>
          <w:szCs w:val="24"/>
          <w:lang w:val="ru-RU"/>
        </w:rPr>
        <w:t xml:space="preserve"> </w:t>
      </w:r>
      <w:r w:rsidRPr="008E440C">
        <w:rPr>
          <w:rFonts w:cstheme="minorHAnsi"/>
          <w:sz w:val="24"/>
          <w:szCs w:val="24"/>
          <w:lang w:val="ru-RU"/>
        </w:rPr>
        <w:t>активное участие</w:t>
      </w:r>
      <w:r w:rsidR="001F6CF9">
        <w:rPr>
          <w:rFonts w:cstheme="minorHAnsi"/>
          <w:sz w:val="24"/>
          <w:szCs w:val="24"/>
          <w:lang w:val="ru-RU"/>
        </w:rPr>
        <w:t xml:space="preserve"> </w:t>
      </w:r>
      <w:r w:rsidRPr="008E440C">
        <w:rPr>
          <w:rFonts w:cstheme="minorHAnsi"/>
          <w:sz w:val="24"/>
          <w:szCs w:val="24"/>
          <w:lang w:val="ru-RU"/>
        </w:rPr>
        <w:t>в</w:t>
      </w:r>
      <w:r w:rsidR="001F6CF9">
        <w:rPr>
          <w:rFonts w:cstheme="minorHAnsi"/>
          <w:sz w:val="24"/>
          <w:szCs w:val="24"/>
          <w:lang w:val="ru-RU"/>
        </w:rPr>
        <w:t xml:space="preserve"> </w:t>
      </w:r>
      <w:r w:rsidRPr="008E440C">
        <w:rPr>
          <w:rFonts w:cstheme="minorHAnsi"/>
          <w:sz w:val="24"/>
          <w:szCs w:val="24"/>
          <w:lang w:val="ru-RU"/>
        </w:rPr>
        <w:t>волонтерских и др.акциях;</w:t>
      </w:r>
    </w:p>
    <w:p w:rsidR="00CA6558" w:rsidRPr="008E440C" w:rsidRDefault="00CA6558" w:rsidP="00886C80">
      <w:pPr>
        <w:pStyle w:val="ac"/>
        <w:widowControl w:val="0"/>
        <w:tabs>
          <w:tab w:val="left" w:pos="1517"/>
        </w:tabs>
        <w:autoSpaceDE w:val="0"/>
        <w:ind w:left="141" w:right="581"/>
        <w:jc w:val="both"/>
        <w:rPr>
          <w:rFonts w:cstheme="minorHAnsi"/>
          <w:sz w:val="24"/>
          <w:szCs w:val="24"/>
          <w:lang w:val="ru-RU"/>
        </w:rPr>
      </w:pPr>
      <w:r w:rsidRPr="008E440C">
        <w:rPr>
          <w:rFonts w:cstheme="minorHAnsi"/>
          <w:sz w:val="24"/>
          <w:szCs w:val="24"/>
          <w:lang w:val="ru-RU"/>
        </w:rPr>
        <w:t>- награждение грамотами за победу или призовое место с указанием уровня достиженийобучающихся в конкурсах рисунков, плакатов, исследовательских работ, проектов, спортивныхсоревнованияхит.п.</w:t>
      </w:r>
    </w:p>
    <w:p w:rsidR="00CA6558" w:rsidRPr="008E440C" w:rsidRDefault="00CA6558" w:rsidP="00886C80">
      <w:pPr>
        <w:pStyle w:val="ac"/>
        <w:widowControl w:val="0"/>
        <w:tabs>
          <w:tab w:val="left" w:pos="1517"/>
        </w:tabs>
        <w:autoSpaceDE w:val="0"/>
        <w:ind w:left="141" w:right="711"/>
        <w:jc w:val="both"/>
        <w:rPr>
          <w:rFonts w:cstheme="minorHAnsi"/>
          <w:sz w:val="24"/>
          <w:szCs w:val="24"/>
          <w:lang w:val="ru-RU"/>
        </w:rPr>
      </w:pPr>
      <w:r w:rsidRPr="008E440C">
        <w:rPr>
          <w:rFonts w:cstheme="minorHAnsi"/>
          <w:sz w:val="24"/>
          <w:szCs w:val="24"/>
          <w:lang w:val="ru-RU"/>
        </w:rPr>
        <w:t>- награждение родителей (законных представителей) обучающихся благодарственными</w:t>
      </w:r>
      <w:r w:rsidR="001F6CF9">
        <w:rPr>
          <w:rFonts w:cstheme="minorHAnsi"/>
          <w:sz w:val="24"/>
          <w:szCs w:val="24"/>
          <w:lang w:val="ru-RU"/>
        </w:rPr>
        <w:t xml:space="preserve"> </w:t>
      </w:r>
      <w:r w:rsidRPr="008E440C">
        <w:rPr>
          <w:rFonts w:cstheme="minorHAnsi"/>
          <w:sz w:val="24"/>
          <w:szCs w:val="24"/>
          <w:lang w:val="ru-RU"/>
        </w:rPr>
        <w:t>письмами</w:t>
      </w:r>
      <w:r w:rsidR="001F6CF9">
        <w:rPr>
          <w:rFonts w:cstheme="minorHAnsi"/>
          <w:sz w:val="24"/>
          <w:szCs w:val="24"/>
          <w:lang w:val="ru-RU"/>
        </w:rPr>
        <w:t xml:space="preserve"> </w:t>
      </w:r>
      <w:r w:rsidRPr="008E440C">
        <w:rPr>
          <w:rFonts w:cstheme="minorHAnsi"/>
          <w:sz w:val="24"/>
          <w:szCs w:val="24"/>
          <w:lang w:val="ru-RU"/>
        </w:rPr>
        <w:t>за хорошее воспитание</w:t>
      </w:r>
      <w:r w:rsidR="001F6CF9">
        <w:rPr>
          <w:rFonts w:cstheme="minorHAnsi"/>
          <w:sz w:val="24"/>
          <w:szCs w:val="24"/>
          <w:lang w:val="ru-RU"/>
        </w:rPr>
        <w:t xml:space="preserve"> </w:t>
      </w:r>
      <w:r w:rsidRPr="008E440C">
        <w:rPr>
          <w:rFonts w:cstheme="minorHAnsi"/>
          <w:sz w:val="24"/>
          <w:szCs w:val="24"/>
          <w:lang w:val="ru-RU"/>
        </w:rPr>
        <w:t>детей</w:t>
      </w:r>
      <w:r w:rsidR="001F6CF9">
        <w:rPr>
          <w:rFonts w:cstheme="minorHAnsi"/>
          <w:sz w:val="24"/>
          <w:szCs w:val="24"/>
          <w:lang w:val="ru-RU"/>
        </w:rPr>
        <w:t xml:space="preserve"> </w:t>
      </w:r>
      <w:r w:rsidRPr="008E440C">
        <w:rPr>
          <w:rFonts w:cstheme="minorHAnsi"/>
          <w:sz w:val="24"/>
          <w:szCs w:val="24"/>
          <w:lang w:val="ru-RU"/>
        </w:rPr>
        <w:t>и</w:t>
      </w:r>
      <w:r w:rsidR="001F6CF9">
        <w:rPr>
          <w:rFonts w:cstheme="minorHAnsi"/>
          <w:sz w:val="24"/>
          <w:szCs w:val="24"/>
          <w:lang w:val="ru-RU"/>
        </w:rPr>
        <w:t xml:space="preserve"> </w:t>
      </w:r>
      <w:r w:rsidRPr="008E440C">
        <w:rPr>
          <w:rFonts w:cstheme="minorHAnsi"/>
          <w:sz w:val="24"/>
          <w:szCs w:val="24"/>
          <w:lang w:val="ru-RU"/>
        </w:rPr>
        <w:t>оказанную</w:t>
      </w:r>
      <w:r w:rsidR="001F6CF9">
        <w:rPr>
          <w:rFonts w:cstheme="minorHAnsi"/>
          <w:sz w:val="24"/>
          <w:szCs w:val="24"/>
          <w:lang w:val="ru-RU"/>
        </w:rPr>
        <w:t xml:space="preserve"> </w:t>
      </w:r>
      <w:r w:rsidRPr="008E440C">
        <w:rPr>
          <w:rFonts w:cstheme="minorHAnsi"/>
          <w:sz w:val="24"/>
          <w:szCs w:val="24"/>
          <w:lang w:val="ru-RU"/>
        </w:rPr>
        <w:t>поддержку</w:t>
      </w:r>
      <w:r w:rsidR="001F6CF9">
        <w:rPr>
          <w:rFonts w:cstheme="minorHAnsi"/>
          <w:sz w:val="24"/>
          <w:szCs w:val="24"/>
          <w:lang w:val="ru-RU"/>
        </w:rPr>
        <w:t xml:space="preserve"> </w:t>
      </w:r>
      <w:r w:rsidRPr="008E440C">
        <w:rPr>
          <w:rFonts w:cstheme="minorHAnsi"/>
          <w:sz w:val="24"/>
          <w:szCs w:val="24"/>
          <w:lang w:val="ru-RU"/>
        </w:rPr>
        <w:t>в</w:t>
      </w:r>
      <w:r w:rsidR="001F6CF9">
        <w:rPr>
          <w:rFonts w:cstheme="minorHAnsi"/>
          <w:sz w:val="24"/>
          <w:szCs w:val="24"/>
          <w:lang w:val="ru-RU"/>
        </w:rPr>
        <w:t xml:space="preserve"> </w:t>
      </w:r>
      <w:r w:rsidRPr="008E440C">
        <w:rPr>
          <w:rFonts w:cstheme="minorHAnsi"/>
          <w:sz w:val="24"/>
          <w:szCs w:val="24"/>
          <w:lang w:val="ru-RU"/>
        </w:rPr>
        <w:t>проведении</w:t>
      </w:r>
      <w:r w:rsidR="001F6CF9">
        <w:rPr>
          <w:rFonts w:cstheme="minorHAnsi"/>
          <w:sz w:val="24"/>
          <w:szCs w:val="24"/>
          <w:lang w:val="ru-RU"/>
        </w:rPr>
        <w:t xml:space="preserve"> </w:t>
      </w:r>
      <w:r w:rsidRPr="008E440C">
        <w:rPr>
          <w:rFonts w:cstheme="minorHAnsi"/>
          <w:sz w:val="24"/>
          <w:szCs w:val="24"/>
          <w:lang w:val="ru-RU"/>
        </w:rPr>
        <w:t>школьных</w:t>
      </w:r>
      <w:r w:rsidR="001F6CF9">
        <w:rPr>
          <w:rFonts w:cstheme="minorHAnsi"/>
          <w:sz w:val="24"/>
          <w:szCs w:val="24"/>
          <w:lang w:val="ru-RU"/>
        </w:rPr>
        <w:t xml:space="preserve"> </w:t>
      </w:r>
      <w:r w:rsidRPr="008E440C">
        <w:rPr>
          <w:rFonts w:cstheme="minorHAnsi"/>
          <w:sz w:val="24"/>
          <w:szCs w:val="24"/>
          <w:lang w:val="ru-RU"/>
        </w:rPr>
        <w:t>дел.</w:t>
      </w:r>
    </w:p>
    <w:p w:rsidR="00CA6558" w:rsidRPr="008E440C" w:rsidRDefault="00CA6558" w:rsidP="00886C80">
      <w:pPr>
        <w:pStyle w:val="af"/>
        <w:spacing w:after="0"/>
        <w:ind w:left="113" w:right="1085" w:firstLine="28"/>
        <w:rPr>
          <w:rFonts w:asciiTheme="minorHAnsi" w:hAnsiTheme="minorHAnsi" w:cstheme="minorHAnsi"/>
          <w:sz w:val="24"/>
          <w:lang w:val="ru-RU"/>
        </w:rPr>
      </w:pPr>
      <w:r w:rsidRPr="008E440C">
        <w:rPr>
          <w:rFonts w:asciiTheme="minorHAnsi" w:hAnsiTheme="minorHAnsi" w:cstheme="minorHAnsi"/>
          <w:sz w:val="24"/>
          <w:lang w:val="ru-RU"/>
        </w:rPr>
        <w:t xml:space="preserve">       Кроме того, практикуется такая форма поощрения проявлений активной жизненной позиции</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социальной</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успешности,</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как</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благотворительная</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 xml:space="preserve"> поддержка.</w:t>
      </w:r>
    </w:p>
    <w:p w:rsidR="00CA6558" w:rsidRPr="008E440C" w:rsidRDefault="00CA6558" w:rsidP="00886C80">
      <w:pPr>
        <w:pStyle w:val="af"/>
        <w:spacing w:after="0"/>
        <w:ind w:left="113" w:firstLine="28"/>
        <w:rPr>
          <w:rFonts w:asciiTheme="minorHAnsi" w:hAnsiTheme="minorHAnsi" w:cstheme="minorHAnsi"/>
          <w:sz w:val="24"/>
          <w:lang w:val="ru-RU"/>
        </w:rPr>
      </w:pPr>
      <w:r w:rsidRPr="008E440C">
        <w:rPr>
          <w:rFonts w:asciiTheme="minorHAnsi" w:hAnsiTheme="minorHAnsi" w:cstheme="minorHAnsi"/>
          <w:sz w:val="24"/>
          <w:lang w:val="ru-RU"/>
        </w:rPr>
        <w:t xml:space="preserve">        Благотворительная</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поддержка</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групп</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(классов</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др.)может  заключаться в материальной поддержке проведения в школе воспитательных дел, мероприятий,</w:t>
      </w:r>
      <w:r w:rsidR="001F6CF9">
        <w:rPr>
          <w:rFonts w:asciiTheme="minorHAnsi" w:hAnsiTheme="minorHAnsi" w:cstheme="minorHAnsi"/>
          <w:sz w:val="24"/>
          <w:lang w:val="ru-RU"/>
        </w:rPr>
        <w:t xml:space="preserve"> </w:t>
      </w:r>
      <w:r w:rsidRPr="008E440C">
        <w:rPr>
          <w:rFonts w:asciiTheme="minorHAnsi" w:hAnsiTheme="minorHAnsi" w:cstheme="minorHAnsi"/>
          <w:sz w:val="24"/>
          <w:lang w:val="ru-RU"/>
        </w:rPr>
        <w:t>проведения внешкольных мероприятий, различных форм совместной деятельности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воспитательной направленности, в индивидуальной поддержке нуждающихся в помощи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семей,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педагогических работников.</w:t>
      </w:r>
    </w:p>
    <w:p w:rsidR="00CA6558" w:rsidRPr="008E440C" w:rsidRDefault="00CA6558" w:rsidP="00886C80">
      <w:pPr>
        <w:pStyle w:val="ae"/>
        <w:rPr>
          <w:rFonts w:asciiTheme="minorHAnsi" w:hAnsiTheme="minorHAnsi" w:cstheme="minorHAnsi"/>
          <w:sz w:val="24"/>
          <w:szCs w:val="24"/>
          <w:lang w:val="ru-RU"/>
        </w:rPr>
      </w:pPr>
      <w:r w:rsidRPr="008E440C">
        <w:rPr>
          <w:rFonts w:asciiTheme="minorHAnsi" w:hAnsiTheme="minorHAnsi" w:cstheme="minorHAnsi"/>
          <w:sz w:val="24"/>
          <w:szCs w:val="24"/>
          <w:lang w:val="ru-RU"/>
        </w:rPr>
        <w:t xml:space="preserve">           Всеми обучающимися школы ведется</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портфолио. Обучающиеся</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собирают (накапливают)</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артефакты, фиксирующие и символизирующие их достижения, личностные или достижения</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в</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группе, участие в деятельности (грамоты, поощрительные письма, фотографии призов, фотоизделий,</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работ,</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участвовавших</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в</w:t>
      </w:r>
      <w:r w:rsidR="001706AC">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конкурсах ит.д.).</w:t>
      </w:r>
    </w:p>
    <w:p w:rsidR="00F971AE" w:rsidRPr="008E440C" w:rsidRDefault="00F971AE" w:rsidP="00886C80">
      <w:pPr>
        <w:pStyle w:val="ae"/>
        <w:rPr>
          <w:rFonts w:asciiTheme="minorHAnsi" w:hAnsiTheme="minorHAnsi" w:cstheme="minorHAnsi"/>
          <w:b/>
          <w:bCs/>
          <w:color w:val="252525"/>
          <w:spacing w:val="-2"/>
          <w:sz w:val="32"/>
          <w:szCs w:val="24"/>
          <w:lang w:val="ru-RU"/>
        </w:rPr>
      </w:pPr>
      <w:r w:rsidRPr="008E440C">
        <w:rPr>
          <w:rFonts w:asciiTheme="minorHAnsi" w:hAnsiTheme="minorHAnsi" w:cstheme="minorHAnsi"/>
          <w:sz w:val="24"/>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A6558" w:rsidRPr="008E440C" w:rsidRDefault="00CA6558" w:rsidP="00886C80">
      <w:pPr>
        <w:pStyle w:val="ae"/>
        <w:rPr>
          <w:rFonts w:asciiTheme="minorHAnsi" w:hAnsiTheme="minorHAnsi" w:cstheme="minorHAnsi"/>
          <w:b/>
          <w:w w:val="115"/>
          <w:sz w:val="24"/>
          <w:szCs w:val="24"/>
          <w:lang w:val="ru-RU"/>
        </w:rPr>
      </w:pPr>
    </w:p>
    <w:p w:rsidR="00CA6558" w:rsidRPr="008E440C" w:rsidRDefault="00F971AE" w:rsidP="00886C80">
      <w:pPr>
        <w:pStyle w:val="ae"/>
        <w:rPr>
          <w:rFonts w:asciiTheme="minorHAnsi" w:hAnsiTheme="minorHAnsi" w:cstheme="minorHAnsi"/>
          <w:b/>
          <w:color w:val="FF0000"/>
          <w:sz w:val="24"/>
          <w:szCs w:val="24"/>
          <w:lang w:val="ru-RU"/>
        </w:rPr>
      </w:pPr>
      <w:r w:rsidRPr="008E440C">
        <w:rPr>
          <w:rFonts w:asciiTheme="minorHAnsi" w:hAnsiTheme="minorHAnsi" w:cstheme="minorHAnsi"/>
          <w:b/>
          <w:sz w:val="24"/>
          <w:szCs w:val="24"/>
          <w:lang w:val="ru-RU"/>
        </w:rPr>
        <w:t>2.4.</w:t>
      </w:r>
      <w:r w:rsidR="00CA6558" w:rsidRPr="008E440C">
        <w:rPr>
          <w:rFonts w:asciiTheme="minorHAnsi" w:hAnsiTheme="minorHAnsi" w:cstheme="minorHAnsi"/>
          <w:b/>
          <w:sz w:val="24"/>
          <w:szCs w:val="24"/>
          <w:lang w:val="ru-RU"/>
        </w:rPr>
        <w:t xml:space="preserve"> Анализ воспитательного процесса</w:t>
      </w:r>
    </w:p>
    <w:p w:rsidR="006345E9" w:rsidRPr="008E440C" w:rsidRDefault="006345E9" w:rsidP="00886C80">
      <w:pPr>
        <w:pStyle w:val="ae"/>
        <w:rPr>
          <w:rFonts w:asciiTheme="minorHAnsi" w:hAnsiTheme="minorHAnsi" w:cstheme="minorHAnsi"/>
          <w:b/>
          <w:color w:val="FF0000"/>
          <w:sz w:val="24"/>
          <w:szCs w:val="24"/>
          <w:lang w:val="ru-RU"/>
        </w:rPr>
      </w:pPr>
    </w:p>
    <w:p w:rsidR="006345E9" w:rsidRPr="008E440C" w:rsidRDefault="006345E9" w:rsidP="00886C80">
      <w:pPr>
        <w:pStyle w:val="ae"/>
        <w:rPr>
          <w:rFonts w:asciiTheme="minorHAnsi" w:hAnsiTheme="minorHAnsi" w:cstheme="minorHAnsi"/>
          <w:b/>
          <w:color w:val="FF0000"/>
          <w:w w:val="120"/>
          <w:sz w:val="24"/>
          <w:szCs w:val="24"/>
          <w:lang w:val="ru-RU"/>
        </w:rPr>
      </w:pPr>
    </w:p>
    <w:p w:rsidR="006345E9" w:rsidRPr="008E440C" w:rsidRDefault="006345E9" w:rsidP="00886C80">
      <w:pPr>
        <w:pStyle w:val="af"/>
        <w:ind w:left="100" w:right="116"/>
        <w:rPr>
          <w:rFonts w:asciiTheme="minorHAnsi" w:hAnsiTheme="minorHAnsi" w:cstheme="minorHAnsi"/>
          <w:sz w:val="24"/>
          <w:lang w:val="ru-RU"/>
        </w:rPr>
      </w:pPr>
      <w:r w:rsidRPr="008E440C">
        <w:rPr>
          <w:rFonts w:asciiTheme="minorHAnsi" w:hAnsiTheme="minorHAnsi" w:cstheme="minorHAnsi"/>
          <w:b/>
          <w:sz w:val="24"/>
          <w:lang w:val="ru-RU"/>
        </w:rPr>
        <w:t xml:space="preserve">Целью воспитательной работы </w:t>
      </w:r>
      <w:r w:rsidRPr="008E440C">
        <w:rPr>
          <w:rFonts w:asciiTheme="minorHAnsi" w:hAnsiTheme="minorHAnsi" w:cstheme="minorHAnsi"/>
          <w:sz w:val="24"/>
          <w:lang w:val="ru-RU"/>
        </w:rPr>
        <w:t>2022-2023учебного года являлось развитие личности,создание условий для самоопределения и социализации на основе социокультурных,духовно-нравственных ценностей и принятых в российском обществе правил и норм</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поведения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интересах</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человека,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семьи,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общества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государства,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формирование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у</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чувства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патриотизма,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гражданственности,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уважения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памятизащитников</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Отечества и подвигам Героев Отечества, закону и правопорядку, человеку труда 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старшему</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поколению,</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взаимногоуважения,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бережного</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отношения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культурному</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наследию и традициям многонационального народа Российской Федерации, природе иокружающей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среде.</w:t>
      </w:r>
    </w:p>
    <w:p w:rsidR="006345E9" w:rsidRPr="008E440C" w:rsidRDefault="006345E9" w:rsidP="00886C80">
      <w:pPr>
        <w:pStyle w:val="af"/>
        <w:ind w:left="100" w:right="121" w:firstLine="360"/>
        <w:rPr>
          <w:rFonts w:asciiTheme="minorHAnsi" w:hAnsiTheme="minorHAnsi" w:cstheme="minorHAnsi"/>
          <w:sz w:val="24"/>
          <w:lang w:val="ru-RU"/>
        </w:rPr>
      </w:pPr>
      <w:r w:rsidRPr="008E440C">
        <w:rPr>
          <w:rFonts w:asciiTheme="minorHAnsi" w:hAnsiTheme="minorHAnsi" w:cstheme="minorHAnsi"/>
          <w:sz w:val="24"/>
          <w:lang w:val="ru-RU"/>
        </w:rPr>
        <w:t>Педагогический коллектив реализовывал цель воспитательной работы школы через</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решение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следующих</w:t>
      </w:r>
      <w:r w:rsidR="001706AC">
        <w:rPr>
          <w:rFonts w:asciiTheme="minorHAnsi" w:hAnsiTheme="minorHAnsi" w:cstheme="minorHAnsi"/>
          <w:sz w:val="24"/>
          <w:lang w:val="ru-RU"/>
        </w:rPr>
        <w:t xml:space="preserve"> </w:t>
      </w:r>
      <w:r w:rsidRPr="008E440C">
        <w:rPr>
          <w:rFonts w:asciiTheme="minorHAnsi" w:hAnsiTheme="minorHAnsi" w:cstheme="minorHAnsi"/>
          <w:b/>
          <w:sz w:val="24"/>
          <w:lang w:val="ru-RU"/>
        </w:rPr>
        <w:t>задач</w:t>
      </w:r>
      <w:r w:rsidRPr="008E440C">
        <w:rPr>
          <w:rFonts w:asciiTheme="minorHAnsi" w:hAnsiTheme="minorHAnsi" w:cstheme="minorHAnsi"/>
          <w:sz w:val="24"/>
          <w:lang w:val="ru-RU"/>
        </w:rPr>
        <w:t>:</w:t>
      </w:r>
    </w:p>
    <w:p w:rsidR="006345E9" w:rsidRPr="008E440C" w:rsidRDefault="006345E9" w:rsidP="005A56E2">
      <w:pPr>
        <w:pStyle w:val="ac"/>
        <w:widowControl w:val="0"/>
        <w:numPr>
          <w:ilvl w:val="0"/>
          <w:numId w:val="194"/>
        </w:numPr>
        <w:tabs>
          <w:tab w:val="left" w:pos="821"/>
        </w:tabs>
        <w:autoSpaceDE w:val="0"/>
        <w:autoSpaceDN w:val="0"/>
        <w:spacing w:before="0" w:beforeAutospacing="0" w:after="0" w:afterAutospacing="0" w:line="237" w:lineRule="auto"/>
        <w:ind w:right="116"/>
        <w:contextualSpacing w:val="0"/>
        <w:jc w:val="both"/>
        <w:rPr>
          <w:rFonts w:cstheme="minorHAnsi"/>
          <w:sz w:val="24"/>
          <w:szCs w:val="24"/>
          <w:lang w:val="ru-RU"/>
        </w:rPr>
      </w:pPr>
      <w:r w:rsidRPr="008E440C">
        <w:rPr>
          <w:rFonts w:cstheme="minorHAnsi"/>
          <w:sz w:val="24"/>
          <w:szCs w:val="24"/>
          <w:lang w:val="ru-RU"/>
        </w:rPr>
        <w:t>усвоение</w:t>
      </w:r>
      <w:r w:rsidR="001706AC">
        <w:rPr>
          <w:rFonts w:cstheme="minorHAnsi"/>
          <w:sz w:val="24"/>
          <w:szCs w:val="24"/>
          <w:lang w:val="ru-RU"/>
        </w:rPr>
        <w:t xml:space="preserve"> </w:t>
      </w:r>
      <w:r w:rsidRPr="008E440C">
        <w:rPr>
          <w:rFonts w:cstheme="minorHAnsi"/>
          <w:sz w:val="24"/>
          <w:szCs w:val="24"/>
          <w:lang w:val="ru-RU"/>
        </w:rPr>
        <w:t>обучающимися</w:t>
      </w:r>
      <w:r w:rsidR="001706AC">
        <w:rPr>
          <w:rFonts w:cstheme="minorHAnsi"/>
          <w:sz w:val="24"/>
          <w:szCs w:val="24"/>
          <w:lang w:val="ru-RU"/>
        </w:rPr>
        <w:t xml:space="preserve"> </w:t>
      </w:r>
      <w:r w:rsidRPr="008E440C">
        <w:rPr>
          <w:rFonts w:cstheme="minorHAnsi"/>
          <w:sz w:val="24"/>
          <w:szCs w:val="24"/>
          <w:lang w:val="ru-RU"/>
        </w:rPr>
        <w:t>знаний</w:t>
      </w:r>
      <w:r w:rsidR="001706AC">
        <w:rPr>
          <w:rFonts w:cstheme="minorHAnsi"/>
          <w:sz w:val="24"/>
          <w:szCs w:val="24"/>
          <w:lang w:val="ru-RU"/>
        </w:rPr>
        <w:t xml:space="preserve"> </w:t>
      </w:r>
      <w:r w:rsidRPr="008E440C">
        <w:rPr>
          <w:rFonts w:cstheme="minorHAnsi"/>
          <w:sz w:val="24"/>
          <w:szCs w:val="24"/>
          <w:lang w:val="ru-RU"/>
        </w:rPr>
        <w:t>норм,</w:t>
      </w:r>
      <w:r w:rsidR="001706AC">
        <w:rPr>
          <w:rFonts w:cstheme="minorHAnsi"/>
          <w:sz w:val="24"/>
          <w:szCs w:val="24"/>
          <w:lang w:val="ru-RU"/>
        </w:rPr>
        <w:t xml:space="preserve"> </w:t>
      </w:r>
      <w:r w:rsidRPr="008E440C">
        <w:rPr>
          <w:rFonts w:cstheme="minorHAnsi"/>
          <w:sz w:val="24"/>
          <w:szCs w:val="24"/>
          <w:lang w:val="ru-RU"/>
        </w:rPr>
        <w:t>духовно-нравственных</w:t>
      </w:r>
      <w:r w:rsidR="001706AC">
        <w:rPr>
          <w:rFonts w:cstheme="minorHAnsi"/>
          <w:sz w:val="24"/>
          <w:szCs w:val="24"/>
          <w:lang w:val="ru-RU"/>
        </w:rPr>
        <w:t xml:space="preserve"> </w:t>
      </w:r>
      <w:r w:rsidRPr="008E440C">
        <w:rPr>
          <w:rFonts w:cstheme="minorHAnsi"/>
          <w:sz w:val="24"/>
          <w:szCs w:val="24"/>
          <w:lang w:val="ru-RU"/>
        </w:rPr>
        <w:t>ценностей,</w:t>
      </w:r>
      <w:r w:rsidR="001706AC">
        <w:rPr>
          <w:rFonts w:cstheme="minorHAnsi"/>
          <w:sz w:val="24"/>
          <w:szCs w:val="24"/>
          <w:lang w:val="ru-RU"/>
        </w:rPr>
        <w:t xml:space="preserve"> </w:t>
      </w:r>
      <w:r w:rsidRPr="008E440C">
        <w:rPr>
          <w:rFonts w:cstheme="minorHAnsi"/>
          <w:sz w:val="24"/>
          <w:szCs w:val="24"/>
          <w:lang w:val="ru-RU"/>
        </w:rPr>
        <w:t>традиций,</w:t>
      </w:r>
      <w:r w:rsidR="001706AC">
        <w:rPr>
          <w:rFonts w:cstheme="minorHAnsi"/>
          <w:sz w:val="24"/>
          <w:szCs w:val="24"/>
          <w:lang w:val="ru-RU"/>
        </w:rPr>
        <w:t xml:space="preserve"> </w:t>
      </w:r>
      <w:r w:rsidRPr="008E440C">
        <w:rPr>
          <w:rFonts w:cstheme="minorHAnsi"/>
          <w:sz w:val="24"/>
          <w:szCs w:val="24"/>
          <w:lang w:val="ru-RU"/>
        </w:rPr>
        <w:lastRenderedPageBreak/>
        <w:t>которые</w:t>
      </w:r>
      <w:r w:rsidR="001706AC">
        <w:rPr>
          <w:rFonts w:cstheme="minorHAnsi"/>
          <w:sz w:val="24"/>
          <w:szCs w:val="24"/>
          <w:lang w:val="ru-RU"/>
        </w:rPr>
        <w:t xml:space="preserve"> </w:t>
      </w:r>
      <w:r w:rsidRPr="008E440C">
        <w:rPr>
          <w:rFonts w:cstheme="minorHAnsi"/>
          <w:sz w:val="24"/>
          <w:szCs w:val="24"/>
          <w:lang w:val="ru-RU"/>
        </w:rPr>
        <w:t>выработало</w:t>
      </w:r>
      <w:r w:rsidR="001706AC">
        <w:rPr>
          <w:rFonts w:cstheme="minorHAnsi"/>
          <w:sz w:val="24"/>
          <w:szCs w:val="24"/>
          <w:lang w:val="ru-RU"/>
        </w:rPr>
        <w:t xml:space="preserve"> </w:t>
      </w:r>
      <w:r w:rsidRPr="008E440C">
        <w:rPr>
          <w:rFonts w:cstheme="minorHAnsi"/>
          <w:sz w:val="24"/>
          <w:szCs w:val="24"/>
          <w:lang w:val="ru-RU"/>
        </w:rPr>
        <w:t>российское</w:t>
      </w:r>
      <w:r w:rsidR="001706AC">
        <w:rPr>
          <w:rFonts w:cstheme="minorHAnsi"/>
          <w:sz w:val="24"/>
          <w:szCs w:val="24"/>
          <w:lang w:val="ru-RU"/>
        </w:rPr>
        <w:t xml:space="preserve"> </w:t>
      </w:r>
      <w:r w:rsidRPr="008E440C">
        <w:rPr>
          <w:rFonts w:cstheme="minorHAnsi"/>
          <w:sz w:val="24"/>
          <w:szCs w:val="24"/>
          <w:lang w:val="ru-RU"/>
        </w:rPr>
        <w:t>общество(социальнозначимых</w:t>
      </w:r>
      <w:r w:rsidR="001706AC">
        <w:rPr>
          <w:rFonts w:cstheme="minorHAnsi"/>
          <w:sz w:val="24"/>
          <w:szCs w:val="24"/>
          <w:lang w:val="ru-RU"/>
        </w:rPr>
        <w:t xml:space="preserve"> </w:t>
      </w:r>
      <w:r w:rsidRPr="008E440C">
        <w:rPr>
          <w:rFonts w:cstheme="minorHAnsi"/>
          <w:sz w:val="24"/>
          <w:szCs w:val="24"/>
          <w:lang w:val="ru-RU"/>
        </w:rPr>
        <w:t>знаний);</w:t>
      </w:r>
    </w:p>
    <w:p w:rsidR="006345E9" w:rsidRPr="008E440C" w:rsidRDefault="006345E9" w:rsidP="005A56E2">
      <w:pPr>
        <w:pStyle w:val="ac"/>
        <w:widowControl w:val="0"/>
        <w:numPr>
          <w:ilvl w:val="0"/>
          <w:numId w:val="194"/>
        </w:numPr>
        <w:tabs>
          <w:tab w:val="left" w:pos="821"/>
        </w:tabs>
        <w:autoSpaceDE w:val="0"/>
        <w:autoSpaceDN w:val="0"/>
        <w:spacing w:before="7" w:beforeAutospacing="0" w:after="0" w:afterAutospacing="0" w:line="237" w:lineRule="auto"/>
        <w:ind w:right="119"/>
        <w:contextualSpacing w:val="0"/>
        <w:jc w:val="both"/>
        <w:rPr>
          <w:rFonts w:cstheme="minorHAnsi"/>
          <w:sz w:val="24"/>
          <w:szCs w:val="24"/>
          <w:lang w:val="ru-RU"/>
        </w:rPr>
      </w:pPr>
      <w:r w:rsidRPr="008E440C">
        <w:rPr>
          <w:rFonts w:cstheme="minorHAnsi"/>
          <w:sz w:val="24"/>
          <w:szCs w:val="24"/>
          <w:lang w:val="ru-RU"/>
        </w:rPr>
        <w:t>формирование и развитие личностных отношений к этим нормам, ценностям,традициям(ихосвоение, принятие);</w:t>
      </w:r>
    </w:p>
    <w:p w:rsidR="006345E9" w:rsidRPr="008E440C" w:rsidRDefault="006345E9" w:rsidP="005A56E2">
      <w:pPr>
        <w:pStyle w:val="ac"/>
        <w:widowControl w:val="0"/>
        <w:numPr>
          <w:ilvl w:val="0"/>
          <w:numId w:val="194"/>
        </w:numPr>
        <w:tabs>
          <w:tab w:val="left" w:pos="821"/>
        </w:tabs>
        <w:autoSpaceDE w:val="0"/>
        <w:autoSpaceDN w:val="0"/>
        <w:spacing w:before="2" w:beforeAutospacing="0" w:after="0" w:afterAutospacing="0"/>
        <w:ind w:right="119"/>
        <w:contextualSpacing w:val="0"/>
        <w:jc w:val="both"/>
        <w:rPr>
          <w:rFonts w:cstheme="minorHAnsi"/>
          <w:sz w:val="24"/>
          <w:szCs w:val="24"/>
          <w:lang w:val="ru-RU"/>
        </w:rPr>
      </w:pPr>
      <w:r w:rsidRPr="008E440C">
        <w:rPr>
          <w:rFonts w:cstheme="minorHAnsi"/>
          <w:sz w:val="24"/>
          <w:szCs w:val="24"/>
          <w:lang w:val="ru-RU"/>
        </w:rPr>
        <w:t>приобретение</w:t>
      </w:r>
      <w:r w:rsidR="001706AC">
        <w:rPr>
          <w:rFonts w:cstheme="minorHAnsi"/>
          <w:sz w:val="24"/>
          <w:szCs w:val="24"/>
          <w:lang w:val="ru-RU"/>
        </w:rPr>
        <w:t xml:space="preserve"> </w:t>
      </w:r>
      <w:r w:rsidRPr="008E440C">
        <w:rPr>
          <w:rFonts w:cstheme="minorHAnsi"/>
          <w:sz w:val="24"/>
          <w:szCs w:val="24"/>
          <w:lang w:val="ru-RU"/>
        </w:rPr>
        <w:t>соответствующего</w:t>
      </w:r>
      <w:r w:rsidR="001706AC">
        <w:rPr>
          <w:rFonts w:cstheme="minorHAnsi"/>
          <w:sz w:val="24"/>
          <w:szCs w:val="24"/>
          <w:lang w:val="ru-RU"/>
        </w:rPr>
        <w:t xml:space="preserve"> </w:t>
      </w:r>
      <w:r w:rsidRPr="008E440C">
        <w:rPr>
          <w:rFonts w:cstheme="minorHAnsi"/>
          <w:sz w:val="24"/>
          <w:szCs w:val="24"/>
          <w:lang w:val="ru-RU"/>
        </w:rPr>
        <w:t>этим</w:t>
      </w:r>
      <w:r w:rsidR="001706AC">
        <w:rPr>
          <w:rFonts w:cstheme="minorHAnsi"/>
          <w:sz w:val="24"/>
          <w:szCs w:val="24"/>
          <w:lang w:val="ru-RU"/>
        </w:rPr>
        <w:t xml:space="preserve"> </w:t>
      </w:r>
      <w:r w:rsidRPr="008E440C">
        <w:rPr>
          <w:rFonts w:cstheme="minorHAnsi"/>
          <w:sz w:val="24"/>
          <w:szCs w:val="24"/>
          <w:lang w:val="ru-RU"/>
        </w:rPr>
        <w:t>нормам,</w:t>
      </w:r>
      <w:r w:rsidR="001706AC">
        <w:rPr>
          <w:rFonts w:cstheme="minorHAnsi"/>
          <w:sz w:val="24"/>
          <w:szCs w:val="24"/>
          <w:lang w:val="ru-RU"/>
        </w:rPr>
        <w:t xml:space="preserve"> </w:t>
      </w:r>
      <w:r w:rsidRPr="008E440C">
        <w:rPr>
          <w:rFonts w:cstheme="minorHAnsi"/>
          <w:sz w:val="24"/>
          <w:szCs w:val="24"/>
          <w:lang w:val="ru-RU"/>
        </w:rPr>
        <w:t>ценностям,традициям</w:t>
      </w:r>
      <w:r w:rsidR="001706AC">
        <w:rPr>
          <w:rFonts w:cstheme="minorHAnsi"/>
          <w:sz w:val="24"/>
          <w:szCs w:val="24"/>
          <w:lang w:val="ru-RU"/>
        </w:rPr>
        <w:t xml:space="preserve"> </w:t>
      </w:r>
      <w:r w:rsidRPr="008E440C">
        <w:rPr>
          <w:rFonts w:cstheme="minorHAnsi"/>
          <w:sz w:val="24"/>
          <w:szCs w:val="24"/>
          <w:lang w:val="ru-RU"/>
        </w:rPr>
        <w:t>социокультурного опыта поведения, общения, межличностных и социальных</w:t>
      </w:r>
      <w:r w:rsidR="001706AC">
        <w:rPr>
          <w:rFonts w:cstheme="minorHAnsi"/>
          <w:sz w:val="24"/>
          <w:szCs w:val="24"/>
          <w:lang w:val="ru-RU"/>
        </w:rPr>
        <w:t xml:space="preserve"> </w:t>
      </w:r>
      <w:r w:rsidRPr="008E440C">
        <w:rPr>
          <w:rFonts w:cstheme="minorHAnsi"/>
          <w:sz w:val="24"/>
          <w:szCs w:val="24"/>
          <w:lang w:val="ru-RU"/>
        </w:rPr>
        <w:t>отношений,</w:t>
      </w:r>
      <w:r w:rsidR="001706AC">
        <w:rPr>
          <w:rFonts w:cstheme="minorHAnsi"/>
          <w:sz w:val="24"/>
          <w:szCs w:val="24"/>
          <w:lang w:val="ru-RU"/>
        </w:rPr>
        <w:t xml:space="preserve"> </w:t>
      </w:r>
      <w:r w:rsidRPr="008E440C">
        <w:rPr>
          <w:rFonts w:cstheme="minorHAnsi"/>
          <w:sz w:val="24"/>
          <w:szCs w:val="24"/>
          <w:lang w:val="ru-RU"/>
        </w:rPr>
        <w:t>применения полученных</w:t>
      </w:r>
      <w:r w:rsidR="001706AC">
        <w:rPr>
          <w:rFonts w:cstheme="minorHAnsi"/>
          <w:sz w:val="24"/>
          <w:szCs w:val="24"/>
          <w:lang w:val="ru-RU"/>
        </w:rPr>
        <w:t xml:space="preserve"> </w:t>
      </w:r>
      <w:r w:rsidRPr="008E440C">
        <w:rPr>
          <w:rFonts w:cstheme="minorHAnsi"/>
          <w:sz w:val="24"/>
          <w:szCs w:val="24"/>
          <w:lang w:val="ru-RU"/>
        </w:rPr>
        <w:t>знаний;</w:t>
      </w:r>
    </w:p>
    <w:p w:rsidR="006345E9" w:rsidRPr="008E440C" w:rsidRDefault="006345E9" w:rsidP="005A56E2">
      <w:pPr>
        <w:pStyle w:val="ac"/>
        <w:widowControl w:val="0"/>
        <w:numPr>
          <w:ilvl w:val="0"/>
          <w:numId w:val="194"/>
        </w:numPr>
        <w:tabs>
          <w:tab w:val="left" w:pos="881"/>
        </w:tabs>
        <w:autoSpaceDE w:val="0"/>
        <w:autoSpaceDN w:val="0"/>
        <w:spacing w:before="5" w:beforeAutospacing="0" w:after="0" w:afterAutospacing="0" w:line="237" w:lineRule="auto"/>
        <w:ind w:right="119"/>
        <w:contextualSpacing w:val="0"/>
        <w:jc w:val="both"/>
        <w:rPr>
          <w:rFonts w:cstheme="minorHAnsi"/>
          <w:sz w:val="24"/>
          <w:szCs w:val="24"/>
          <w:lang w:val="ru-RU"/>
        </w:rPr>
      </w:pPr>
      <w:r w:rsidRPr="008E440C">
        <w:rPr>
          <w:rFonts w:cstheme="minorHAnsi"/>
          <w:sz w:val="24"/>
          <w:szCs w:val="24"/>
          <w:lang w:val="ru-RU"/>
        </w:rPr>
        <w:tab/>
        <w:t>достижение личностных результатов освоения общеобразовательных программ</w:t>
      </w:r>
      <w:r w:rsidR="001706AC">
        <w:rPr>
          <w:rFonts w:cstheme="minorHAnsi"/>
          <w:sz w:val="24"/>
          <w:szCs w:val="24"/>
          <w:lang w:val="ru-RU"/>
        </w:rPr>
        <w:t xml:space="preserve"> </w:t>
      </w:r>
      <w:r w:rsidRPr="008E440C">
        <w:rPr>
          <w:rFonts w:cstheme="minorHAnsi"/>
          <w:sz w:val="24"/>
          <w:szCs w:val="24"/>
          <w:lang w:val="ru-RU"/>
        </w:rPr>
        <w:t>в</w:t>
      </w:r>
      <w:r w:rsidR="001706AC">
        <w:rPr>
          <w:rFonts w:cstheme="minorHAnsi"/>
          <w:sz w:val="24"/>
          <w:szCs w:val="24"/>
          <w:lang w:val="ru-RU"/>
        </w:rPr>
        <w:t xml:space="preserve"> </w:t>
      </w:r>
      <w:r w:rsidRPr="008E440C">
        <w:rPr>
          <w:rFonts w:cstheme="minorHAnsi"/>
          <w:sz w:val="24"/>
          <w:szCs w:val="24"/>
          <w:lang w:val="ru-RU"/>
        </w:rPr>
        <w:t>соответствии с</w:t>
      </w:r>
      <w:r w:rsidR="001706AC">
        <w:rPr>
          <w:rFonts w:cstheme="minorHAnsi"/>
          <w:sz w:val="24"/>
          <w:szCs w:val="24"/>
          <w:lang w:val="ru-RU"/>
        </w:rPr>
        <w:t xml:space="preserve"> </w:t>
      </w:r>
      <w:r w:rsidRPr="008E440C">
        <w:rPr>
          <w:rFonts w:cstheme="minorHAnsi"/>
          <w:sz w:val="24"/>
          <w:szCs w:val="24"/>
          <w:lang w:val="ru-RU"/>
        </w:rPr>
        <w:t>ФГОС.</w:t>
      </w:r>
    </w:p>
    <w:p w:rsidR="006345E9" w:rsidRPr="008E440C" w:rsidRDefault="006345E9" w:rsidP="00886C80">
      <w:pPr>
        <w:pStyle w:val="ae"/>
        <w:rPr>
          <w:rFonts w:asciiTheme="minorHAnsi" w:hAnsiTheme="minorHAnsi" w:cstheme="minorHAnsi"/>
          <w:w w:val="115"/>
          <w:sz w:val="24"/>
          <w:szCs w:val="24"/>
          <w:lang w:val="ru-RU"/>
        </w:rPr>
      </w:pPr>
    </w:p>
    <w:p w:rsidR="006345E9" w:rsidRPr="008E440C" w:rsidRDefault="006345E9" w:rsidP="00886C80">
      <w:pPr>
        <w:pStyle w:val="af"/>
        <w:spacing w:after="0"/>
        <w:ind w:left="102" w:right="120" w:firstLine="360"/>
        <w:rPr>
          <w:rFonts w:asciiTheme="minorHAnsi" w:hAnsiTheme="minorHAnsi" w:cstheme="minorHAnsi"/>
          <w:sz w:val="24"/>
          <w:lang w:val="ru-RU"/>
        </w:rPr>
      </w:pPr>
      <w:r w:rsidRPr="008E440C">
        <w:rPr>
          <w:rFonts w:asciiTheme="minorHAnsi" w:hAnsiTheme="minorHAnsi" w:cstheme="minorHAnsi"/>
          <w:sz w:val="24"/>
          <w:lang w:val="ru-RU"/>
        </w:rPr>
        <w:t>Личностные результаты освоения обучающимися общеобразовательных программ</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включали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осознание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российской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гражданской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идентичности,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сформированность</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ценностей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самостоятельности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инициативы,</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готовность</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саморазвитию,</w:t>
      </w:r>
    </w:p>
    <w:p w:rsidR="006345E9" w:rsidRPr="008E440C" w:rsidRDefault="006345E9" w:rsidP="00886C80">
      <w:pPr>
        <w:pStyle w:val="af"/>
        <w:spacing w:after="0"/>
        <w:ind w:left="102" w:right="121"/>
        <w:rPr>
          <w:rFonts w:asciiTheme="minorHAnsi" w:hAnsiTheme="minorHAnsi" w:cstheme="minorHAnsi"/>
          <w:sz w:val="24"/>
          <w:lang w:val="ru-RU"/>
        </w:rPr>
      </w:pPr>
      <w:r w:rsidRPr="008E440C">
        <w:rPr>
          <w:rFonts w:asciiTheme="minorHAnsi" w:hAnsiTheme="minorHAnsi" w:cstheme="minorHAnsi"/>
          <w:sz w:val="24"/>
          <w:lang w:val="ru-RU"/>
        </w:rPr>
        <w:t>самостоятельности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личностному</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самоопределению,</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наличие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мотивации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целенаправленной социально значимой деятельности, сформированность внутренней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позиции личности как особого ценностного отношения к себе, окружающим людям 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жизни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целом.</w:t>
      </w:r>
    </w:p>
    <w:p w:rsidR="006345E9" w:rsidRPr="008E440C" w:rsidRDefault="00BB7647" w:rsidP="00886C80">
      <w:pPr>
        <w:pStyle w:val="ae"/>
        <w:rPr>
          <w:rFonts w:asciiTheme="minorHAnsi" w:hAnsiTheme="minorHAnsi" w:cstheme="minorHAnsi"/>
          <w:spacing w:val="-1"/>
          <w:w w:val="120"/>
          <w:sz w:val="24"/>
          <w:szCs w:val="24"/>
          <w:lang w:val="ru-RU"/>
        </w:rPr>
      </w:pPr>
      <w:r w:rsidRPr="008E440C">
        <w:rPr>
          <w:rFonts w:asciiTheme="minorHAnsi" w:hAnsiTheme="minorHAnsi" w:cstheme="minorHAnsi"/>
          <w:spacing w:val="-1"/>
          <w:w w:val="120"/>
          <w:sz w:val="24"/>
          <w:szCs w:val="24"/>
          <w:lang w:val="ru-RU"/>
        </w:rPr>
        <w:t>Результаты</w:t>
      </w:r>
      <w:r w:rsidR="009C18C3" w:rsidRPr="008E440C">
        <w:rPr>
          <w:rFonts w:asciiTheme="minorHAnsi" w:hAnsiTheme="minorHAnsi" w:cstheme="minorHAnsi"/>
          <w:spacing w:val="-1"/>
          <w:w w:val="120"/>
          <w:sz w:val="24"/>
          <w:szCs w:val="24"/>
          <w:lang w:val="ru-RU"/>
        </w:rPr>
        <w:t xml:space="preserve"> мониторинга </w:t>
      </w:r>
      <w:r w:rsidR="0031503E" w:rsidRPr="008E440C">
        <w:rPr>
          <w:rFonts w:asciiTheme="minorHAnsi" w:hAnsiTheme="minorHAnsi" w:cstheme="minorHAnsi"/>
          <w:spacing w:val="-1"/>
          <w:w w:val="120"/>
          <w:sz w:val="24"/>
          <w:szCs w:val="24"/>
          <w:lang w:val="ru-RU"/>
        </w:rPr>
        <w:t>сформированости УУД (личносчтных)</w:t>
      </w:r>
    </w:p>
    <w:p w:rsidR="00BB7647" w:rsidRPr="008E440C" w:rsidRDefault="00BB7647" w:rsidP="00886C80">
      <w:pPr>
        <w:pStyle w:val="ae"/>
        <w:rPr>
          <w:rFonts w:asciiTheme="minorHAnsi" w:hAnsiTheme="minorHAnsi" w:cstheme="minorHAnsi"/>
          <w:spacing w:val="-1"/>
          <w:w w:val="120"/>
          <w:sz w:val="24"/>
          <w:szCs w:val="24"/>
          <w:lang w:val="ru-RU"/>
        </w:rPr>
      </w:pPr>
      <w:r w:rsidRPr="008E440C">
        <w:rPr>
          <w:rFonts w:asciiTheme="minorHAnsi" w:hAnsiTheme="minorHAnsi" w:cstheme="minorHAnsi"/>
          <w:noProof/>
          <w:spacing w:val="-1"/>
          <w:w w:val="120"/>
          <w:sz w:val="24"/>
          <w:szCs w:val="24"/>
          <w:lang w:val="ru-RU" w:eastAsia="ru-RU"/>
        </w:rPr>
        <w:drawing>
          <wp:inline distT="0" distB="0" distL="0" distR="0">
            <wp:extent cx="6339732" cy="1972909"/>
            <wp:effectExtent l="19050" t="0" r="22968" b="829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45E9" w:rsidRPr="008E440C" w:rsidRDefault="006345E9" w:rsidP="00886C80">
      <w:pPr>
        <w:pStyle w:val="ae"/>
        <w:rPr>
          <w:rFonts w:asciiTheme="minorHAnsi" w:hAnsiTheme="minorHAnsi" w:cstheme="minorHAnsi"/>
          <w:spacing w:val="-1"/>
          <w:w w:val="120"/>
          <w:sz w:val="24"/>
          <w:szCs w:val="24"/>
          <w:lang w:val="ru-RU"/>
        </w:rPr>
      </w:pPr>
    </w:p>
    <w:p w:rsidR="006345E9" w:rsidRPr="008E440C" w:rsidRDefault="006345E9" w:rsidP="00886C80">
      <w:pPr>
        <w:pStyle w:val="ae"/>
        <w:rPr>
          <w:rFonts w:asciiTheme="minorHAnsi" w:hAnsiTheme="minorHAnsi" w:cstheme="minorHAnsi"/>
          <w:spacing w:val="-1"/>
          <w:w w:val="120"/>
          <w:sz w:val="24"/>
          <w:szCs w:val="24"/>
          <w:lang w:val="ru-RU"/>
        </w:rPr>
      </w:pPr>
    </w:p>
    <w:p w:rsidR="009C18C3" w:rsidRPr="008E440C" w:rsidRDefault="009C18C3" w:rsidP="00886C80">
      <w:pPr>
        <w:pStyle w:val="af"/>
        <w:spacing w:before="1"/>
        <w:ind w:left="100" w:firstLine="360"/>
        <w:rPr>
          <w:rFonts w:asciiTheme="minorHAnsi" w:hAnsiTheme="minorHAnsi" w:cstheme="minorHAnsi"/>
          <w:sz w:val="24"/>
          <w:lang w:val="ru-RU"/>
        </w:rPr>
      </w:pPr>
      <w:r w:rsidRPr="008E440C">
        <w:rPr>
          <w:rFonts w:asciiTheme="minorHAnsi" w:hAnsiTheme="minorHAnsi" w:cstheme="minorHAnsi"/>
          <w:sz w:val="24"/>
          <w:lang w:val="ru-RU"/>
        </w:rPr>
        <w:t>ВоспитательнаяработавМБОУ СОШ п. Циммермановка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осуществляется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рамках</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инвариантных модулей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рабочей программы</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воспитания:</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Урочнаядеятельность</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Внеурочнаядеятельность</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Классноеруководство</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Основныешкольныедела</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Внешкольныемероприятия</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Организацияпредметно-пространственнойсреды</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lang w:val="ru-RU"/>
        </w:rPr>
      </w:pPr>
      <w:r w:rsidRPr="008E440C">
        <w:rPr>
          <w:rFonts w:cstheme="minorHAnsi"/>
          <w:sz w:val="24"/>
          <w:szCs w:val="24"/>
          <w:lang w:val="ru-RU"/>
        </w:rPr>
        <w:t>Взаимодействиесродителями(законнымипредставителями)</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Самоуправление</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Профилактикаибезопасность</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Социальноепартнёрство</w:t>
      </w:r>
    </w:p>
    <w:p w:rsidR="009C18C3" w:rsidRPr="008E440C" w:rsidRDefault="009C18C3" w:rsidP="005A56E2">
      <w:pPr>
        <w:pStyle w:val="ac"/>
        <w:widowControl w:val="0"/>
        <w:numPr>
          <w:ilvl w:val="0"/>
          <w:numId w:val="194"/>
        </w:numPr>
        <w:tabs>
          <w:tab w:val="left" w:pos="820"/>
          <w:tab w:val="left" w:pos="821"/>
        </w:tabs>
        <w:autoSpaceDE w:val="0"/>
        <w:autoSpaceDN w:val="0"/>
        <w:spacing w:before="0" w:beforeAutospacing="0" w:after="0" w:afterAutospacing="0"/>
        <w:ind w:hanging="361"/>
        <w:contextualSpacing w:val="0"/>
        <w:jc w:val="both"/>
        <w:rPr>
          <w:rFonts w:cstheme="minorHAnsi"/>
          <w:sz w:val="24"/>
          <w:szCs w:val="24"/>
        </w:rPr>
      </w:pPr>
      <w:r w:rsidRPr="008E440C">
        <w:rPr>
          <w:rFonts w:cstheme="minorHAnsi"/>
          <w:sz w:val="24"/>
          <w:szCs w:val="24"/>
        </w:rPr>
        <w:t>Профориентация</w:t>
      </w:r>
    </w:p>
    <w:p w:rsidR="009C18C3" w:rsidRPr="008E440C" w:rsidRDefault="009C18C3" w:rsidP="00886C80">
      <w:pPr>
        <w:pStyle w:val="af"/>
        <w:ind w:left="100" w:right="115" w:firstLine="360"/>
        <w:rPr>
          <w:rFonts w:asciiTheme="minorHAnsi" w:hAnsiTheme="minorHAnsi" w:cstheme="minorHAnsi"/>
          <w:sz w:val="24"/>
          <w:lang w:val="ru-RU"/>
        </w:rPr>
      </w:pPr>
      <w:r w:rsidRPr="008E440C">
        <w:rPr>
          <w:rFonts w:asciiTheme="minorHAnsi" w:hAnsiTheme="minorHAnsi" w:cstheme="minorHAnsi"/>
          <w:sz w:val="24"/>
          <w:lang w:val="ru-RU"/>
        </w:rPr>
        <w:t>Общешкольные воспитательные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мероприятия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МБОУ СОШ п. Циммермановка проводились как на открытом воздухе по возможности, так и в актовомзале,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хореографическом</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зале,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центре детских</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инициативив</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классах.</w:t>
      </w:r>
    </w:p>
    <w:p w:rsidR="009C18C3" w:rsidRPr="008E440C" w:rsidRDefault="009C18C3" w:rsidP="00886C80">
      <w:pPr>
        <w:pStyle w:val="ae"/>
        <w:rPr>
          <w:rFonts w:asciiTheme="minorHAnsi" w:hAnsiTheme="minorHAnsi" w:cstheme="minorHAnsi"/>
          <w:w w:val="120"/>
          <w:sz w:val="24"/>
          <w:szCs w:val="24"/>
          <w:lang w:val="ru-RU"/>
        </w:rPr>
      </w:pPr>
    </w:p>
    <w:p w:rsidR="009C18C3" w:rsidRPr="008F7474" w:rsidRDefault="009C18C3" w:rsidP="00886C80">
      <w:pPr>
        <w:pStyle w:val="3"/>
        <w:jc w:val="both"/>
        <w:rPr>
          <w:rFonts w:asciiTheme="minorHAnsi" w:hAnsiTheme="minorHAnsi" w:cstheme="minorHAnsi"/>
          <w:lang w:val="ru-RU"/>
        </w:rPr>
      </w:pPr>
      <w:r w:rsidRPr="008F7474">
        <w:rPr>
          <w:rFonts w:asciiTheme="minorHAnsi" w:hAnsiTheme="minorHAnsi" w:cstheme="minorHAnsi"/>
          <w:lang w:val="ru-RU"/>
        </w:rPr>
        <w:lastRenderedPageBreak/>
        <w:t>Результатыанализавоспитательнойработышколы</w:t>
      </w:r>
    </w:p>
    <w:p w:rsidR="009C18C3" w:rsidRPr="008E440C" w:rsidRDefault="009C18C3" w:rsidP="00886C80">
      <w:pPr>
        <w:pStyle w:val="af"/>
        <w:ind w:left="100" w:right="122"/>
        <w:rPr>
          <w:rFonts w:asciiTheme="minorHAnsi" w:hAnsiTheme="minorHAnsi" w:cstheme="minorHAnsi"/>
          <w:sz w:val="24"/>
          <w:lang w:val="ru-RU"/>
        </w:rPr>
      </w:pPr>
      <w:r w:rsidRPr="008E440C">
        <w:rPr>
          <w:rFonts w:asciiTheme="minorHAnsi" w:hAnsiTheme="minorHAnsi" w:cstheme="minorHAnsi"/>
          <w:sz w:val="24"/>
          <w:lang w:val="ru-RU"/>
        </w:rPr>
        <w:t>Результаты</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анализа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сгруппированы</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соответствии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критериями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самоанализа</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воспитательной</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работы.</w:t>
      </w:r>
    </w:p>
    <w:p w:rsidR="009C18C3" w:rsidRPr="008F7474" w:rsidRDefault="009C18C3" w:rsidP="00886C80">
      <w:pPr>
        <w:pStyle w:val="3"/>
        <w:jc w:val="both"/>
        <w:rPr>
          <w:rFonts w:asciiTheme="minorHAnsi" w:hAnsiTheme="minorHAnsi" w:cstheme="minorHAnsi"/>
          <w:lang w:val="ru-RU"/>
        </w:rPr>
      </w:pPr>
      <w:r w:rsidRPr="008F7474">
        <w:rPr>
          <w:rFonts w:asciiTheme="minorHAnsi" w:hAnsiTheme="minorHAnsi" w:cstheme="minorHAnsi"/>
          <w:lang w:val="ru-RU"/>
        </w:rPr>
        <w:t>Качествореализациикласснымируководителямиплановвоспитательнойработысклассом</w:t>
      </w:r>
    </w:p>
    <w:p w:rsidR="009C18C3" w:rsidRPr="008E440C" w:rsidRDefault="009C18C3" w:rsidP="005A56E2">
      <w:pPr>
        <w:pStyle w:val="ac"/>
        <w:widowControl w:val="0"/>
        <w:numPr>
          <w:ilvl w:val="1"/>
          <w:numId w:val="195"/>
        </w:numPr>
        <w:tabs>
          <w:tab w:val="left" w:pos="521"/>
        </w:tabs>
        <w:autoSpaceDE w:val="0"/>
        <w:autoSpaceDN w:val="0"/>
        <w:spacing w:before="0" w:beforeAutospacing="0" w:after="0" w:afterAutospacing="0"/>
        <w:ind w:left="820" w:hanging="421"/>
        <w:contextualSpacing w:val="0"/>
        <w:jc w:val="both"/>
        <w:rPr>
          <w:rFonts w:cstheme="minorHAnsi"/>
          <w:sz w:val="24"/>
          <w:szCs w:val="24"/>
          <w:lang w:val="ru-RU"/>
        </w:rPr>
      </w:pPr>
      <w:r w:rsidRPr="008E440C">
        <w:rPr>
          <w:rFonts w:cstheme="minorHAnsi"/>
          <w:sz w:val="24"/>
          <w:szCs w:val="24"/>
          <w:lang w:val="ru-RU"/>
        </w:rPr>
        <w:t>Охват</w:t>
      </w:r>
      <w:r w:rsidR="001706AC">
        <w:rPr>
          <w:rFonts w:cstheme="minorHAnsi"/>
          <w:sz w:val="24"/>
          <w:szCs w:val="24"/>
          <w:lang w:val="ru-RU"/>
        </w:rPr>
        <w:t xml:space="preserve"> </w:t>
      </w:r>
      <w:r w:rsidRPr="008E440C">
        <w:rPr>
          <w:rFonts w:cstheme="minorHAnsi"/>
          <w:sz w:val="24"/>
          <w:szCs w:val="24"/>
          <w:lang w:val="ru-RU"/>
        </w:rPr>
        <w:t>внеурочной</w:t>
      </w:r>
      <w:r w:rsidR="001706AC">
        <w:rPr>
          <w:rFonts w:cstheme="minorHAnsi"/>
          <w:sz w:val="24"/>
          <w:szCs w:val="24"/>
          <w:lang w:val="ru-RU"/>
        </w:rPr>
        <w:t xml:space="preserve"> </w:t>
      </w:r>
      <w:r w:rsidRPr="008E440C">
        <w:rPr>
          <w:rFonts w:cstheme="minorHAnsi"/>
          <w:sz w:val="24"/>
          <w:szCs w:val="24"/>
          <w:lang w:val="ru-RU"/>
        </w:rPr>
        <w:t>деятельностью/дополнительным</w:t>
      </w:r>
      <w:r w:rsidR="001706AC">
        <w:rPr>
          <w:rFonts w:cstheme="minorHAnsi"/>
          <w:sz w:val="24"/>
          <w:szCs w:val="24"/>
          <w:lang w:val="ru-RU"/>
        </w:rPr>
        <w:t xml:space="preserve"> </w:t>
      </w:r>
      <w:r w:rsidRPr="008E440C">
        <w:rPr>
          <w:rFonts w:cstheme="minorHAnsi"/>
          <w:sz w:val="24"/>
          <w:szCs w:val="24"/>
          <w:lang w:val="ru-RU"/>
        </w:rPr>
        <w:t>образованием</w:t>
      </w:r>
      <w:r w:rsidR="001706AC">
        <w:rPr>
          <w:rFonts w:cstheme="minorHAnsi"/>
          <w:sz w:val="24"/>
          <w:szCs w:val="24"/>
          <w:lang w:val="ru-RU"/>
        </w:rPr>
        <w:t xml:space="preserve"> </w:t>
      </w:r>
      <w:r w:rsidRPr="008E440C">
        <w:rPr>
          <w:rFonts w:cstheme="minorHAnsi"/>
          <w:sz w:val="24"/>
          <w:szCs w:val="24"/>
          <w:lang w:val="ru-RU"/>
        </w:rPr>
        <w:t>в</w:t>
      </w:r>
      <w:r w:rsidR="001706AC">
        <w:rPr>
          <w:rFonts w:cstheme="minorHAnsi"/>
          <w:sz w:val="24"/>
          <w:szCs w:val="24"/>
          <w:lang w:val="ru-RU"/>
        </w:rPr>
        <w:t xml:space="preserve"> </w:t>
      </w:r>
      <w:r w:rsidRPr="008E440C">
        <w:rPr>
          <w:rFonts w:cstheme="minorHAnsi"/>
          <w:sz w:val="24"/>
          <w:szCs w:val="24"/>
          <w:lang w:val="ru-RU"/>
        </w:rPr>
        <w:t>процентах:</w:t>
      </w:r>
    </w:p>
    <w:p w:rsidR="009C18C3" w:rsidRPr="008E440C" w:rsidRDefault="009C18C3" w:rsidP="005A56E2">
      <w:pPr>
        <w:pStyle w:val="ac"/>
        <w:widowControl w:val="0"/>
        <w:numPr>
          <w:ilvl w:val="2"/>
          <w:numId w:val="195"/>
        </w:numPr>
        <w:tabs>
          <w:tab w:val="left" w:pos="820"/>
          <w:tab w:val="left" w:pos="821"/>
        </w:tabs>
        <w:autoSpaceDE w:val="0"/>
        <w:autoSpaceDN w:val="0"/>
        <w:spacing w:before="1" w:beforeAutospacing="0" w:after="0" w:afterAutospacing="0"/>
        <w:ind w:hanging="301"/>
        <w:contextualSpacing w:val="0"/>
        <w:jc w:val="both"/>
        <w:rPr>
          <w:rFonts w:cstheme="minorHAnsi"/>
          <w:sz w:val="24"/>
          <w:szCs w:val="24"/>
        </w:rPr>
      </w:pPr>
      <w:r w:rsidRPr="008E440C">
        <w:rPr>
          <w:rFonts w:cstheme="minorHAnsi"/>
          <w:sz w:val="24"/>
          <w:szCs w:val="24"/>
        </w:rPr>
        <w:t>1–4-еклассы–100%</w:t>
      </w:r>
    </w:p>
    <w:p w:rsidR="009C18C3" w:rsidRPr="008E440C" w:rsidRDefault="009C18C3" w:rsidP="005A56E2">
      <w:pPr>
        <w:pStyle w:val="ac"/>
        <w:widowControl w:val="0"/>
        <w:numPr>
          <w:ilvl w:val="1"/>
          <w:numId w:val="195"/>
        </w:numPr>
        <w:tabs>
          <w:tab w:val="left" w:pos="571"/>
        </w:tabs>
        <w:autoSpaceDE w:val="0"/>
        <w:autoSpaceDN w:val="0"/>
        <w:spacing w:before="0" w:beforeAutospacing="0" w:after="0" w:afterAutospacing="0"/>
        <w:ind w:left="570" w:hanging="471"/>
        <w:contextualSpacing w:val="0"/>
        <w:jc w:val="both"/>
        <w:rPr>
          <w:rFonts w:cstheme="minorHAnsi"/>
          <w:sz w:val="24"/>
          <w:szCs w:val="24"/>
          <w:lang w:val="ru-RU"/>
        </w:rPr>
      </w:pPr>
      <w:r w:rsidRPr="008E440C">
        <w:rPr>
          <w:rFonts w:cstheme="minorHAnsi"/>
          <w:sz w:val="24"/>
          <w:szCs w:val="24"/>
          <w:lang w:val="ru-RU"/>
        </w:rPr>
        <w:t>Отсутствиеотказовучениковилиродителейотпосещениявнеурочныхзанятий</w:t>
      </w:r>
    </w:p>
    <w:p w:rsidR="009C18C3" w:rsidRPr="008E440C" w:rsidRDefault="009C18C3" w:rsidP="00886C80">
      <w:pPr>
        <w:pStyle w:val="af"/>
        <w:ind w:left="100"/>
        <w:rPr>
          <w:rFonts w:asciiTheme="minorHAnsi" w:hAnsiTheme="minorHAnsi" w:cstheme="minorHAnsi"/>
          <w:sz w:val="24"/>
          <w:lang w:val="ru-RU"/>
        </w:rPr>
      </w:pPr>
      <w:r w:rsidRPr="008E440C">
        <w:rPr>
          <w:rFonts w:asciiTheme="minorHAnsi" w:hAnsiTheme="minorHAnsi" w:cstheme="minorHAnsi"/>
          <w:sz w:val="24"/>
          <w:lang w:val="ru-RU"/>
        </w:rPr>
        <w:t>«Разговорыоважном»науровнеобразования.</w:t>
      </w:r>
    </w:p>
    <w:p w:rsidR="009C18C3" w:rsidRPr="008E440C" w:rsidRDefault="009C18C3" w:rsidP="005A56E2">
      <w:pPr>
        <w:pStyle w:val="ac"/>
        <w:widowControl w:val="0"/>
        <w:numPr>
          <w:ilvl w:val="2"/>
          <w:numId w:val="195"/>
        </w:numPr>
        <w:tabs>
          <w:tab w:val="left" w:pos="820"/>
          <w:tab w:val="left" w:pos="821"/>
        </w:tabs>
        <w:autoSpaceDE w:val="0"/>
        <w:autoSpaceDN w:val="0"/>
        <w:spacing w:before="73" w:beforeAutospacing="0" w:after="0" w:afterAutospacing="0"/>
        <w:ind w:hanging="301"/>
        <w:contextualSpacing w:val="0"/>
        <w:jc w:val="both"/>
        <w:rPr>
          <w:rFonts w:cstheme="minorHAnsi"/>
          <w:sz w:val="24"/>
          <w:szCs w:val="24"/>
        </w:rPr>
      </w:pPr>
      <w:r w:rsidRPr="008E440C">
        <w:rPr>
          <w:rFonts w:cstheme="minorHAnsi"/>
          <w:sz w:val="24"/>
          <w:szCs w:val="24"/>
        </w:rPr>
        <w:t>1–4-еклассы –100%</w:t>
      </w:r>
    </w:p>
    <w:p w:rsidR="009C18C3" w:rsidRPr="008E440C" w:rsidRDefault="009C18C3" w:rsidP="005A56E2">
      <w:pPr>
        <w:pStyle w:val="ac"/>
        <w:widowControl w:val="0"/>
        <w:numPr>
          <w:ilvl w:val="1"/>
          <w:numId w:val="195"/>
        </w:numPr>
        <w:tabs>
          <w:tab w:val="left" w:pos="533"/>
        </w:tabs>
        <w:autoSpaceDE w:val="0"/>
        <w:autoSpaceDN w:val="0"/>
        <w:spacing w:before="1"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Количествонегативных проявлений – дисциплинарных нарушений, конфликтныхситуацийвклассномколлективеи т.п.</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1–4-еклассы –нет.</w:t>
      </w:r>
    </w:p>
    <w:p w:rsidR="009C18C3" w:rsidRPr="008E440C" w:rsidRDefault="009C18C3" w:rsidP="005A56E2">
      <w:pPr>
        <w:pStyle w:val="ac"/>
        <w:widowControl w:val="0"/>
        <w:numPr>
          <w:ilvl w:val="1"/>
          <w:numId w:val="195"/>
        </w:numPr>
        <w:tabs>
          <w:tab w:val="left" w:pos="521"/>
        </w:tabs>
        <w:autoSpaceDE w:val="0"/>
        <w:autoSpaceDN w:val="0"/>
        <w:spacing w:before="0" w:beforeAutospacing="0" w:after="0" w:afterAutospacing="0"/>
        <w:ind w:left="820" w:hanging="421"/>
        <w:contextualSpacing w:val="0"/>
        <w:jc w:val="both"/>
        <w:rPr>
          <w:rFonts w:cstheme="minorHAnsi"/>
          <w:sz w:val="24"/>
          <w:szCs w:val="24"/>
          <w:lang w:val="ru-RU"/>
        </w:rPr>
      </w:pPr>
      <w:r w:rsidRPr="008E440C">
        <w:rPr>
          <w:rFonts w:cstheme="minorHAnsi"/>
          <w:sz w:val="24"/>
          <w:szCs w:val="24"/>
          <w:lang w:val="ru-RU"/>
        </w:rPr>
        <w:t>Отрицательная</w:t>
      </w:r>
      <w:r w:rsidR="001706AC">
        <w:rPr>
          <w:rFonts w:cstheme="minorHAnsi"/>
          <w:sz w:val="24"/>
          <w:szCs w:val="24"/>
          <w:lang w:val="ru-RU"/>
        </w:rPr>
        <w:t xml:space="preserve"> </w:t>
      </w:r>
      <w:r w:rsidRPr="008E440C">
        <w:rPr>
          <w:rFonts w:cstheme="minorHAnsi"/>
          <w:sz w:val="24"/>
          <w:szCs w:val="24"/>
          <w:lang w:val="ru-RU"/>
        </w:rPr>
        <w:t>динамика</w:t>
      </w:r>
      <w:r w:rsidR="001706AC">
        <w:rPr>
          <w:rFonts w:cstheme="minorHAnsi"/>
          <w:sz w:val="24"/>
          <w:szCs w:val="24"/>
          <w:lang w:val="ru-RU"/>
        </w:rPr>
        <w:t xml:space="preserve"> </w:t>
      </w:r>
      <w:r w:rsidRPr="008E440C">
        <w:rPr>
          <w:rFonts w:cstheme="minorHAnsi"/>
          <w:sz w:val="24"/>
          <w:szCs w:val="24"/>
          <w:lang w:val="ru-RU"/>
        </w:rPr>
        <w:t>проявлений буллинга</w:t>
      </w:r>
      <w:r w:rsidR="001706AC">
        <w:rPr>
          <w:rFonts w:cstheme="minorHAnsi"/>
          <w:sz w:val="24"/>
          <w:szCs w:val="24"/>
          <w:lang w:val="ru-RU"/>
        </w:rPr>
        <w:t xml:space="preserve"> </w:t>
      </w:r>
      <w:r w:rsidRPr="008E440C">
        <w:rPr>
          <w:rFonts w:cstheme="minorHAnsi"/>
          <w:sz w:val="24"/>
          <w:szCs w:val="24"/>
          <w:lang w:val="ru-RU"/>
        </w:rPr>
        <w:t>или</w:t>
      </w:r>
      <w:r w:rsidR="001706AC">
        <w:rPr>
          <w:rFonts w:cstheme="minorHAnsi"/>
          <w:sz w:val="24"/>
          <w:szCs w:val="24"/>
          <w:lang w:val="ru-RU"/>
        </w:rPr>
        <w:t xml:space="preserve"> </w:t>
      </w:r>
      <w:r w:rsidRPr="008E440C">
        <w:rPr>
          <w:rFonts w:cstheme="minorHAnsi"/>
          <w:sz w:val="24"/>
          <w:szCs w:val="24"/>
          <w:lang w:val="ru-RU"/>
        </w:rPr>
        <w:t>его</w:t>
      </w:r>
      <w:r w:rsidR="001706AC">
        <w:rPr>
          <w:rFonts w:cstheme="minorHAnsi"/>
          <w:sz w:val="24"/>
          <w:szCs w:val="24"/>
          <w:lang w:val="ru-RU"/>
        </w:rPr>
        <w:t xml:space="preserve"> </w:t>
      </w:r>
      <w:r w:rsidRPr="008E440C">
        <w:rPr>
          <w:rFonts w:cstheme="minorHAnsi"/>
          <w:sz w:val="24"/>
          <w:szCs w:val="24"/>
          <w:lang w:val="ru-RU"/>
        </w:rPr>
        <w:t>отсутствие.</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1–4-еклассы –нет;</w:t>
      </w:r>
    </w:p>
    <w:p w:rsidR="009C18C3" w:rsidRPr="008E440C" w:rsidRDefault="009C18C3" w:rsidP="005A56E2">
      <w:pPr>
        <w:pStyle w:val="ac"/>
        <w:widowControl w:val="0"/>
        <w:numPr>
          <w:ilvl w:val="1"/>
          <w:numId w:val="195"/>
        </w:numPr>
        <w:tabs>
          <w:tab w:val="left" w:pos="634"/>
        </w:tabs>
        <w:autoSpaceDE w:val="0"/>
        <w:autoSpaceDN w:val="0"/>
        <w:spacing w:before="0" w:beforeAutospacing="0" w:after="0" w:afterAutospacing="0"/>
        <w:ind w:left="100" w:right="115"/>
        <w:contextualSpacing w:val="0"/>
        <w:jc w:val="both"/>
        <w:rPr>
          <w:rFonts w:cstheme="minorHAnsi"/>
          <w:sz w:val="24"/>
          <w:szCs w:val="24"/>
          <w:lang w:val="ru-RU"/>
        </w:rPr>
      </w:pPr>
      <w:r w:rsidRPr="008E440C">
        <w:rPr>
          <w:rFonts w:cstheme="minorHAnsi"/>
          <w:sz w:val="24"/>
          <w:szCs w:val="24"/>
          <w:lang w:val="ru-RU"/>
        </w:rPr>
        <w:t>Динамикаохватачленовклассных коллективов результативнымисполнениемобщественных порученийвпроцентахотобщегочислаучениковкласса.</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1–4-еклассы–100%;</w:t>
      </w:r>
    </w:p>
    <w:p w:rsidR="009C18C3" w:rsidRPr="008E440C" w:rsidRDefault="009C18C3" w:rsidP="005A56E2">
      <w:pPr>
        <w:pStyle w:val="ac"/>
        <w:widowControl w:val="0"/>
        <w:numPr>
          <w:ilvl w:val="1"/>
          <w:numId w:val="195"/>
        </w:numPr>
        <w:tabs>
          <w:tab w:val="left" w:pos="550"/>
        </w:tabs>
        <w:autoSpaceDE w:val="0"/>
        <w:autoSpaceDN w:val="0"/>
        <w:spacing w:before="0" w:beforeAutospacing="0" w:after="0" w:afterAutospacing="0"/>
        <w:ind w:left="100" w:right="117"/>
        <w:contextualSpacing w:val="0"/>
        <w:jc w:val="both"/>
        <w:rPr>
          <w:rFonts w:cstheme="minorHAnsi"/>
          <w:sz w:val="24"/>
          <w:szCs w:val="24"/>
          <w:lang w:val="ru-RU"/>
        </w:rPr>
      </w:pPr>
      <w:r w:rsidRPr="008E440C">
        <w:rPr>
          <w:rFonts w:cstheme="minorHAnsi"/>
          <w:sz w:val="24"/>
          <w:szCs w:val="24"/>
          <w:lang w:val="ru-RU"/>
        </w:rPr>
        <w:t>Положительная динамика уровня патриотизма у обучающихся 2–4-х классов по</w:t>
      </w:r>
      <w:r w:rsidR="001706AC">
        <w:rPr>
          <w:rFonts w:cstheme="minorHAnsi"/>
          <w:sz w:val="24"/>
          <w:szCs w:val="24"/>
          <w:lang w:val="ru-RU"/>
        </w:rPr>
        <w:t xml:space="preserve"> </w:t>
      </w:r>
      <w:r w:rsidRPr="008E440C">
        <w:rPr>
          <w:rFonts w:cstheme="minorHAnsi"/>
          <w:sz w:val="24"/>
          <w:szCs w:val="24"/>
          <w:lang w:val="ru-RU"/>
        </w:rPr>
        <w:t>сравнению</w:t>
      </w:r>
      <w:r w:rsidR="001706AC">
        <w:rPr>
          <w:rFonts w:cstheme="minorHAnsi"/>
          <w:sz w:val="24"/>
          <w:szCs w:val="24"/>
          <w:lang w:val="ru-RU"/>
        </w:rPr>
        <w:t xml:space="preserve"> </w:t>
      </w:r>
      <w:r w:rsidRPr="008E440C">
        <w:rPr>
          <w:rFonts w:cstheme="minorHAnsi"/>
          <w:sz w:val="24"/>
          <w:szCs w:val="24"/>
          <w:lang w:val="ru-RU"/>
        </w:rPr>
        <w:t>с</w:t>
      </w:r>
      <w:r w:rsidR="001706AC">
        <w:rPr>
          <w:rFonts w:cstheme="minorHAnsi"/>
          <w:sz w:val="24"/>
          <w:szCs w:val="24"/>
          <w:lang w:val="ru-RU"/>
        </w:rPr>
        <w:t xml:space="preserve"> </w:t>
      </w:r>
      <w:r w:rsidRPr="008E440C">
        <w:rPr>
          <w:rFonts w:cstheme="minorHAnsi"/>
          <w:sz w:val="24"/>
          <w:szCs w:val="24"/>
          <w:lang w:val="ru-RU"/>
        </w:rPr>
        <w:t>предыдущим</w:t>
      </w:r>
      <w:r w:rsidR="001706AC">
        <w:rPr>
          <w:rFonts w:cstheme="minorHAnsi"/>
          <w:sz w:val="24"/>
          <w:szCs w:val="24"/>
          <w:lang w:val="ru-RU"/>
        </w:rPr>
        <w:t xml:space="preserve"> </w:t>
      </w:r>
      <w:r w:rsidRPr="008E440C">
        <w:rPr>
          <w:rFonts w:cstheme="minorHAnsi"/>
          <w:sz w:val="24"/>
          <w:szCs w:val="24"/>
          <w:lang w:val="ru-RU"/>
        </w:rPr>
        <w:t>периодом.</w:t>
      </w:r>
    </w:p>
    <w:p w:rsidR="009C18C3" w:rsidRPr="008E440C" w:rsidRDefault="009C18C3" w:rsidP="00886C80">
      <w:pPr>
        <w:pStyle w:val="af"/>
        <w:ind w:left="100"/>
        <w:rPr>
          <w:rFonts w:asciiTheme="minorHAnsi" w:hAnsiTheme="minorHAnsi" w:cstheme="minorHAnsi"/>
          <w:sz w:val="24"/>
          <w:lang w:val="ru-RU"/>
        </w:rPr>
      </w:pPr>
      <w:r w:rsidRPr="008E440C">
        <w:rPr>
          <w:rFonts w:asciiTheme="minorHAnsi" w:hAnsiTheme="minorHAnsi" w:cstheme="minorHAnsi"/>
          <w:sz w:val="24"/>
          <w:lang w:val="ru-RU"/>
        </w:rPr>
        <w:t>Невыявлено</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низким</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уровнем</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личностных</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результатов,которые</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характеризуют</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уровень</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сформированности</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патриотических</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качеств.</w:t>
      </w:r>
    </w:p>
    <w:p w:rsidR="009C18C3" w:rsidRPr="008F7474" w:rsidRDefault="009C18C3" w:rsidP="00886C80">
      <w:pPr>
        <w:pStyle w:val="3"/>
        <w:jc w:val="both"/>
        <w:rPr>
          <w:rFonts w:asciiTheme="minorHAnsi" w:hAnsiTheme="minorHAnsi" w:cstheme="minorHAnsi"/>
          <w:lang w:val="ru-RU"/>
        </w:rPr>
      </w:pPr>
      <w:r w:rsidRPr="008F7474">
        <w:rPr>
          <w:rFonts w:asciiTheme="minorHAnsi" w:hAnsiTheme="minorHAnsi" w:cstheme="minorHAnsi"/>
          <w:lang w:val="ru-RU"/>
        </w:rPr>
        <w:t>Качествоорганизациивнеурочнойдеятельности</w:t>
      </w:r>
    </w:p>
    <w:p w:rsidR="009C18C3" w:rsidRPr="008E440C" w:rsidRDefault="009C18C3" w:rsidP="005A56E2">
      <w:pPr>
        <w:pStyle w:val="ac"/>
        <w:widowControl w:val="0"/>
        <w:numPr>
          <w:ilvl w:val="1"/>
          <w:numId w:val="195"/>
        </w:numPr>
        <w:tabs>
          <w:tab w:val="left" w:pos="533"/>
        </w:tabs>
        <w:autoSpaceDE w:val="0"/>
        <w:autoSpaceDN w:val="0"/>
        <w:spacing w:before="0" w:beforeAutospacing="0" w:after="0" w:afterAutospacing="0"/>
        <w:ind w:left="100" w:right="120"/>
        <w:contextualSpacing w:val="0"/>
        <w:jc w:val="both"/>
        <w:rPr>
          <w:rFonts w:cstheme="minorHAnsi"/>
          <w:sz w:val="24"/>
          <w:szCs w:val="24"/>
          <w:lang w:val="ru-RU"/>
        </w:rPr>
      </w:pPr>
      <w:r w:rsidRPr="008E440C">
        <w:rPr>
          <w:rFonts w:cstheme="minorHAnsi"/>
          <w:sz w:val="24"/>
          <w:szCs w:val="24"/>
          <w:lang w:val="ru-RU"/>
        </w:rPr>
        <w:t>Охват занятостью во внеурочной деятельности в процентах от общей численности</w:t>
      </w:r>
      <w:r w:rsidRPr="008E440C">
        <w:rPr>
          <w:rFonts w:cstheme="minorHAnsi"/>
          <w:spacing w:val="-1"/>
          <w:sz w:val="24"/>
          <w:szCs w:val="24"/>
          <w:lang w:val="ru-RU"/>
        </w:rPr>
        <w:t>контингента</w:t>
      </w:r>
      <w:r w:rsidRPr="008E440C">
        <w:rPr>
          <w:rFonts w:cstheme="minorHAnsi"/>
          <w:sz w:val="24"/>
          <w:szCs w:val="24"/>
          <w:lang w:val="ru-RU"/>
        </w:rPr>
        <w:t>:</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1–4-еклассы–100%</w:t>
      </w:r>
    </w:p>
    <w:p w:rsidR="009C18C3" w:rsidRPr="008E440C" w:rsidRDefault="009C18C3" w:rsidP="005A56E2">
      <w:pPr>
        <w:pStyle w:val="ac"/>
        <w:widowControl w:val="0"/>
        <w:numPr>
          <w:ilvl w:val="1"/>
          <w:numId w:val="195"/>
        </w:numPr>
        <w:tabs>
          <w:tab w:val="left" w:pos="571"/>
        </w:tabs>
        <w:autoSpaceDE w:val="0"/>
        <w:autoSpaceDN w:val="0"/>
        <w:spacing w:before="0"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 xml:space="preserve">Результативность внеурочной деятельности. Количество проведенных выставок,квестов </w:t>
      </w:r>
      <w:r w:rsidR="001706AC">
        <w:rPr>
          <w:rFonts w:cstheme="minorHAnsi"/>
          <w:sz w:val="24"/>
          <w:szCs w:val="24"/>
          <w:lang w:val="ru-RU"/>
        </w:rPr>
        <w:t xml:space="preserve">иных </w:t>
      </w:r>
      <w:r w:rsidRPr="008E440C">
        <w:rPr>
          <w:rFonts w:cstheme="minorHAnsi"/>
          <w:sz w:val="24"/>
          <w:szCs w:val="24"/>
          <w:lang w:val="ru-RU"/>
        </w:rPr>
        <w:t>мероприятий,</w:t>
      </w:r>
      <w:r w:rsidR="001706AC">
        <w:rPr>
          <w:rFonts w:cstheme="minorHAnsi"/>
          <w:sz w:val="24"/>
          <w:szCs w:val="24"/>
          <w:lang w:val="ru-RU"/>
        </w:rPr>
        <w:t xml:space="preserve"> </w:t>
      </w:r>
      <w:r w:rsidRPr="008E440C">
        <w:rPr>
          <w:rFonts w:cstheme="minorHAnsi"/>
          <w:sz w:val="24"/>
          <w:szCs w:val="24"/>
          <w:lang w:val="ru-RU"/>
        </w:rPr>
        <w:t>которые</w:t>
      </w:r>
      <w:r w:rsidR="001706AC">
        <w:rPr>
          <w:rFonts w:cstheme="minorHAnsi"/>
          <w:sz w:val="24"/>
          <w:szCs w:val="24"/>
          <w:lang w:val="ru-RU"/>
        </w:rPr>
        <w:t xml:space="preserve"> </w:t>
      </w:r>
      <w:r w:rsidRPr="008E440C">
        <w:rPr>
          <w:rFonts w:cstheme="minorHAnsi"/>
          <w:sz w:val="24"/>
          <w:szCs w:val="24"/>
          <w:lang w:val="ru-RU"/>
        </w:rPr>
        <w:t>способствуют</w:t>
      </w:r>
      <w:r w:rsidR="001706AC">
        <w:rPr>
          <w:rFonts w:cstheme="minorHAnsi"/>
          <w:sz w:val="24"/>
          <w:szCs w:val="24"/>
          <w:lang w:val="ru-RU"/>
        </w:rPr>
        <w:t xml:space="preserve"> </w:t>
      </w:r>
      <w:r w:rsidRPr="008E440C">
        <w:rPr>
          <w:rFonts w:cstheme="minorHAnsi"/>
          <w:sz w:val="24"/>
          <w:szCs w:val="24"/>
          <w:lang w:val="ru-RU"/>
        </w:rPr>
        <w:t>развитию</w:t>
      </w:r>
      <w:r w:rsidR="001706AC">
        <w:rPr>
          <w:rFonts w:cstheme="minorHAnsi"/>
          <w:sz w:val="24"/>
          <w:szCs w:val="24"/>
          <w:lang w:val="ru-RU"/>
        </w:rPr>
        <w:t xml:space="preserve"> </w:t>
      </w:r>
      <w:r w:rsidRPr="008E440C">
        <w:rPr>
          <w:rFonts w:cstheme="minorHAnsi"/>
          <w:sz w:val="24"/>
          <w:szCs w:val="24"/>
          <w:lang w:val="ru-RU"/>
        </w:rPr>
        <w:t>талантов</w:t>
      </w:r>
      <w:r w:rsidR="001706AC">
        <w:rPr>
          <w:rFonts w:cstheme="minorHAnsi"/>
          <w:sz w:val="24"/>
          <w:szCs w:val="24"/>
          <w:lang w:val="ru-RU"/>
        </w:rPr>
        <w:t xml:space="preserve"> </w:t>
      </w:r>
      <w:r w:rsidRPr="008E440C">
        <w:rPr>
          <w:rFonts w:cstheme="minorHAnsi"/>
          <w:sz w:val="24"/>
          <w:szCs w:val="24"/>
          <w:lang w:val="ru-RU"/>
        </w:rPr>
        <w:t>школьников –1 в</w:t>
      </w:r>
      <w:r w:rsidR="001706AC">
        <w:rPr>
          <w:rFonts w:cstheme="minorHAnsi"/>
          <w:sz w:val="24"/>
          <w:szCs w:val="24"/>
          <w:lang w:val="ru-RU"/>
        </w:rPr>
        <w:t xml:space="preserve"> </w:t>
      </w:r>
      <w:r w:rsidRPr="008E440C">
        <w:rPr>
          <w:rFonts w:cstheme="minorHAnsi"/>
          <w:sz w:val="24"/>
          <w:szCs w:val="24"/>
          <w:lang w:val="ru-RU"/>
        </w:rPr>
        <w:t>месяц</w:t>
      </w:r>
      <w:r w:rsidR="001706AC">
        <w:rPr>
          <w:rFonts w:cstheme="minorHAnsi"/>
          <w:sz w:val="24"/>
          <w:szCs w:val="24"/>
          <w:lang w:val="ru-RU"/>
        </w:rPr>
        <w:t xml:space="preserve"> </w:t>
      </w:r>
      <w:r w:rsidRPr="008E440C">
        <w:rPr>
          <w:rFonts w:cstheme="minorHAnsi"/>
          <w:sz w:val="24"/>
          <w:szCs w:val="24"/>
          <w:lang w:val="ru-RU"/>
        </w:rPr>
        <w:t>для</w:t>
      </w:r>
      <w:r w:rsidR="001706AC">
        <w:rPr>
          <w:rFonts w:cstheme="minorHAnsi"/>
          <w:sz w:val="24"/>
          <w:szCs w:val="24"/>
          <w:lang w:val="ru-RU"/>
        </w:rPr>
        <w:t xml:space="preserve"> </w:t>
      </w:r>
      <w:r w:rsidRPr="008E440C">
        <w:rPr>
          <w:rFonts w:cstheme="minorHAnsi"/>
          <w:sz w:val="24"/>
          <w:szCs w:val="24"/>
          <w:lang w:val="ru-RU"/>
        </w:rPr>
        <w:t>каждого</w:t>
      </w:r>
      <w:r w:rsidR="001706AC">
        <w:rPr>
          <w:rFonts w:cstheme="minorHAnsi"/>
          <w:sz w:val="24"/>
          <w:szCs w:val="24"/>
          <w:lang w:val="ru-RU"/>
        </w:rPr>
        <w:t xml:space="preserve"> </w:t>
      </w:r>
      <w:r w:rsidRPr="008E440C">
        <w:rPr>
          <w:rFonts w:cstheme="minorHAnsi"/>
          <w:sz w:val="24"/>
          <w:szCs w:val="24"/>
          <w:lang w:val="ru-RU"/>
        </w:rPr>
        <w:t>класса.</w:t>
      </w:r>
    </w:p>
    <w:p w:rsidR="009C18C3" w:rsidRPr="008E440C" w:rsidRDefault="009C18C3" w:rsidP="00886C80">
      <w:pPr>
        <w:pStyle w:val="af"/>
        <w:ind w:left="100"/>
        <w:rPr>
          <w:rFonts w:asciiTheme="minorHAnsi" w:hAnsiTheme="minorHAnsi" w:cstheme="minorHAnsi"/>
          <w:sz w:val="24"/>
          <w:lang w:val="ru-RU"/>
        </w:rPr>
      </w:pPr>
      <w:r w:rsidRPr="008E440C">
        <w:rPr>
          <w:rFonts w:asciiTheme="minorHAnsi" w:hAnsiTheme="minorHAnsi" w:cstheme="minorHAnsi"/>
          <w:sz w:val="24"/>
          <w:lang w:val="ru-RU"/>
        </w:rPr>
        <w:t>По</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сравнению</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с</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предыдущим</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периодом</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наблюдается</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прирост</w:t>
      </w:r>
      <w:r w:rsidR="001706AC">
        <w:rPr>
          <w:rFonts w:asciiTheme="minorHAnsi" w:hAnsiTheme="minorHAnsi" w:cstheme="minorHAnsi"/>
          <w:sz w:val="24"/>
          <w:lang w:val="ru-RU"/>
        </w:rPr>
        <w:t xml:space="preserve"> </w:t>
      </w:r>
      <w:r w:rsidRPr="008E440C">
        <w:rPr>
          <w:rFonts w:asciiTheme="minorHAnsi" w:hAnsiTheme="minorHAnsi" w:cstheme="minorHAnsi"/>
          <w:sz w:val="24"/>
          <w:lang w:val="ru-RU"/>
        </w:rPr>
        <w:t>мероприятий.</w:t>
      </w:r>
    </w:p>
    <w:p w:rsidR="009C18C3" w:rsidRPr="008E440C" w:rsidRDefault="009C18C3" w:rsidP="00886C80">
      <w:pPr>
        <w:pStyle w:val="3"/>
        <w:jc w:val="both"/>
        <w:rPr>
          <w:rFonts w:asciiTheme="minorHAnsi" w:hAnsiTheme="minorHAnsi" w:cstheme="minorHAnsi"/>
          <w:lang w:val="ru-RU"/>
        </w:rPr>
      </w:pPr>
      <w:r w:rsidRPr="008E440C">
        <w:rPr>
          <w:rFonts w:asciiTheme="minorHAnsi" w:hAnsiTheme="minorHAnsi" w:cstheme="minorHAnsi"/>
          <w:lang w:val="ru-RU"/>
        </w:rPr>
        <w:t>Качество организации работы органов ученического самоуправления</w:t>
      </w:r>
    </w:p>
    <w:p w:rsidR="009C18C3" w:rsidRPr="008E440C" w:rsidRDefault="009C18C3" w:rsidP="005A56E2">
      <w:pPr>
        <w:pStyle w:val="ac"/>
        <w:widowControl w:val="0"/>
        <w:numPr>
          <w:ilvl w:val="1"/>
          <w:numId w:val="195"/>
        </w:numPr>
        <w:tabs>
          <w:tab w:val="left" w:pos="607"/>
        </w:tabs>
        <w:autoSpaceDE w:val="0"/>
        <w:autoSpaceDN w:val="0"/>
        <w:spacing w:before="73" w:beforeAutospacing="0" w:after="0" w:afterAutospacing="0"/>
        <w:ind w:left="100" w:right="122"/>
        <w:contextualSpacing w:val="0"/>
        <w:jc w:val="both"/>
        <w:rPr>
          <w:rFonts w:cstheme="minorHAnsi"/>
          <w:sz w:val="24"/>
          <w:szCs w:val="24"/>
          <w:lang w:val="ru-RU"/>
        </w:rPr>
      </w:pPr>
      <w:r w:rsidRPr="008E440C">
        <w:rPr>
          <w:rFonts w:cstheme="minorHAnsi"/>
          <w:sz w:val="24"/>
          <w:szCs w:val="24"/>
          <w:lang w:val="ru-RU"/>
        </w:rPr>
        <w:t>Наличие отклонений</w:t>
      </w:r>
      <w:r w:rsidR="001706AC">
        <w:rPr>
          <w:rFonts w:cstheme="minorHAnsi"/>
          <w:sz w:val="24"/>
          <w:szCs w:val="24"/>
          <w:lang w:val="ru-RU"/>
        </w:rPr>
        <w:t xml:space="preserve"> </w:t>
      </w:r>
      <w:r w:rsidRPr="008E440C">
        <w:rPr>
          <w:rFonts w:cstheme="minorHAnsi"/>
          <w:sz w:val="24"/>
          <w:szCs w:val="24"/>
          <w:lang w:val="ru-RU"/>
        </w:rPr>
        <w:t>откалендарного</w:t>
      </w:r>
      <w:r w:rsidR="001706AC">
        <w:rPr>
          <w:rFonts w:cstheme="minorHAnsi"/>
          <w:sz w:val="24"/>
          <w:szCs w:val="24"/>
          <w:lang w:val="ru-RU"/>
        </w:rPr>
        <w:t xml:space="preserve"> </w:t>
      </w:r>
      <w:r w:rsidRPr="008E440C">
        <w:rPr>
          <w:rFonts w:cstheme="minorHAnsi"/>
          <w:sz w:val="24"/>
          <w:szCs w:val="24"/>
          <w:lang w:val="ru-RU"/>
        </w:rPr>
        <w:t>графика</w:t>
      </w:r>
      <w:r w:rsidR="001706AC">
        <w:rPr>
          <w:rFonts w:cstheme="minorHAnsi"/>
          <w:sz w:val="24"/>
          <w:szCs w:val="24"/>
          <w:lang w:val="ru-RU"/>
        </w:rPr>
        <w:t xml:space="preserve"> </w:t>
      </w:r>
      <w:r w:rsidRPr="008E440C">
        <w:rPr>
          <w:rFonts w:cstheme="minorHAnsi"/>
          <w:sz w:val="24"/>
          <w:szCs w:val="24"/>
          <w:lang w:val="ru-RU"/>
        </w:rPr>
        <w:t>работы</w:t>
      </w:r>
      <w:r w:rsidR="001706AC">
        <w:rPr>
          <w:rFonts w:cstheme="minorHAnsi"/>
          <w:sz w:val="24"/>
          <w:szCs w:val="24"/>
          <w:lang w:val="ru-RU"/>
        </w:rPr>
        <w:t xml:space="preserve"> </w:t>
      </w:r>
      <w:r w:rsidRPr="008E440C">
        <w:rPr>
          <w:rFonts w:cstheme="minorHAnsi"/>
          <w:sz w:val="24"/>
          <w:szCs w:val="24"/>
          <w:lang w:val="ru-RU"/>
        </w:rPr>
        <w:t>ученического</w:t>
      </w:r>
      <w:r w:rsidR="001706AC">
        <w:rPr>
          <w:rFonts w:cstheme="minorHAnsi"/>
          <w:sz w:val="24"/>
          <w:szCs w:val="24"/>
          <w:lang w:val="ru-RU"/>
        </w:rPr>
        <w:t xml:space="preserve"> </w:t>
      </w:r>
      <w:r w:rsidRPr="008E440C">
        <w:rPr>
          <w:rFonts w:cstheme="minorHAnsi"/>
          <w:sz w:val="24"/>
          <w:szCs w:val="24"/>
          <w:lang w:val="ru-RU"/>
        </w:rPr>
        <w:t>совета</w:t>
      </w:r>
      <w:r w:rsidR="001706AC">
        <w:rPr>
          <w:rFonts w:cstheme="minorHAnsi"/>
          <w:sz w:val="24"/>
          <w:szCs w:val="24"/>
          <w:lang w:val="ru-RU"/>
        </w:rPr>
        <w:t xml:space="preserve"> </w:t>
      </w:r>
      <w:r w:rsidRPr="008E440C">
        <w:rPr>
          <w:rFonts w:cstheme="minorHAnsi"/>
          <w:sz w:val="24"/>
          <w:szCs w:val="24"/>
          <w:lang w:val="ru-RU"/>
        </w:rPr>
        <w:t>в</w:t>
      </w:r>
      <w:r w:rsidR="001706AC">
        <w:rPr>
          <w:rFonts w:cstheme="minorHAnsi"/>
          <w:sz w:val="24"/>
          <w:szCs w:val="24"/>
          <w:lang w:val="ru-RU"/>
        </w:rPr>
        <w:t xml:space="preserve"> </w:t>
      </w:r>
      <w:r w:rsidRPr="008E440C">
        <w:rPr>
          <w:rFonts w:cstheme="minorHAnsi"/>
          <w:sz w:val="24"/>
          <w:szCs w:val="24"/>
          <w:lang w:val="ru-RU"/>
        </w:rPr>
        <w:t>процентах</w:t>
      </w:r>
      <w:r w:rsidR="001706AC">
        <w:rPr>
          <w:rFonts w:cstheme="minorHAnsi"/>
          <w:sz w:val="24"/>
          <w:szCs w:val="24"/>
          <w:lang w:val="ru-RU"/>
        </w:rPr>
        <w:t xml:space="preserve"> </w:t>
      </w:r>
      <w:r w:rsidRPr="008E440C">
        <w:rPr>
          <w:rFonts w:cstheme="minorHAnsi"/>
          <w:sz w:val="24"/>
          <w:szCs w:val="24"/>
          <w:lang w:val="ru-RU"/>
        </w:rPr>
        <w:t>от общего</w:t>
      </w:r>
      <w:r w:rsidR="001706AC">
        <w:rPr>
          <w:rFonts w:cstheme="minorHAnsi"/>
          <w:sz w:val="24"/>
          <w:szCs w:val="24"/>
          <w:lang w:val="ru-RU"/>
        </w:rPr>
        <w:t xml:space="preserve"> </w:t>
      </w:r>
      <w:r w:rsidRPr="008E440C">
        <w:rPr>
          <w:rFonts w:cstheme="minorHAnsi"/>
          <w:sz w:val="24"/>
          <w:szCs w:val="24"/>
          <w:lang w:val="ru-RU"/>
        </w:rPr>
        <w:t>числа</w:t>
      </w:r>
      <w:r w:rsidR="001706AC">
        <w:rPr>
          <w:rFonts w:cstheme="minorHAnsi"/>
          <w:sz w:val="24"/>
          <w:szCs w:val="24"/>
          <w:lang w:val="ru-RU"/>
        </w:rPr>
        <w:t xml:space="preserve"> </w:t>
      </w:r>
      <w:r w:rsidRPr="008E440C">
        <w:rPr>
          <w:rFonts w:cstheme="minorHAnsi"/>
          <w:sz w:val="24"/>
          <w:szCs w:val="24"/>
          <w:lang w:val="ru-RU"/>
        </w:rPr>
        <w:t>запланированных</w:t>
      </w:r>
      <w:r w:rsidR="001706AC">
        <w:rPr>
          <w:rFonts w:cstheme="minorHAnsi"/>
          <w:sz w:val="24"/>
          <w:szCs w:val="24"/>
          <w:lang w:val="ru-RU"/>
        </w:rPr>
        <w:t xml:space="preserve"> </w:t>
      </w:r>
      <w:r w:rsidRPr="008E440C">
        <w:rPr>
          <w:rFonts w:cstheme="minorHAnsi"/>
          <w:sz w:val="24"/>
          <w:szCs w:val="24"/>
          <w:lang w:val="ru-RU"/>
        </w:rPr>
        <w:t>мероприятий- нет</w:t>
      </w:r>
    </w:p>
    <w:p w:rsidR="009C18C3" w:rsidRPr="008E440C" w:rsidRDefault="009C18C3" w:rsidP="005A56E2">
      <w:pPr>
        <w:pStyle w:val="ac"/>
        <w:widowControl w:val="0"/>
        <w:numPr>
          <w:ilvl w:val="1"/>
          <w:numId w:val="195"/>
        </w:numPr>
        <w:tabs>
          <w:tab w:val="left" w:pos="567"/>
        </w:tabs>
        <w:autoSpaceDE w:val="0"/>
        <w:autoSpaceDN w:val="0"/>
        <w:spacing w:before="1"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Количество инициатив, с которыми по итогам своей работы ученический совет</w:t>
      </w:r>
      <w:r w:rsidR="001706AC">
        <w:rPr>
          <w:rFonts w:cstheme="minorHAnsi"/>
          <w:sz w:val="24"/>
          <w:szCs w:val="24"/>
          <w:lang w:val="ru-RU"/>
        </w:rPr>
        <w:t xml:space="preserve"> </w:t>
      </w:r>
      <w:r w:rsidRPr="008E440C">
        <w:rPr>
          <w:rFonts w:cstheme="minorHAnsi"/>
          <w:sz w:val="24"/>
          <w:szCs w:val="24"/>
          <w:lang w:val="ru-RU"/>
        </w:rPr>
        <w:t>обратился</w:t>
      </w:r>
      <w:r w:rsidR="001706AC">
        <w:rPr>
          <w:rFonts w:cstheme="minorHAnsi"/>
          <w:sz w:val="24"/>
          <w:szCs w:val="24"/>
          <w:lang w:val="ru-RU"/>
        </w:rPr>
        <w:t xml:space="preserve"> </w:t>
      </w:r>
      <w:r w:rsidRPr="008E440C">
        <w:rPr>
          <w:rFonts w:cstheme="minorHAnsi"/>
          <w:sz w:val="24"/>
          <w:szCs w:val="24"/>
          <w:lang w:val="ru-RU"/>
        </w:rPr>
        <w:t>к</w:t>
      </w:r>
      <w:r w:rsidR="001706AC">
        <w:rPr>
          <w:rFonts w:cstheme="minorHAnsi"/>
          <w:sz w:val="24"/>
          <w:szCs w:val="24"/>
          <w:lang w:val="ru-RU"/>
        </w:rPr>
        <w:t xml:space="preserve"> </w:t>
      </w:r>
      <w:r w:rsidRPr="008E440C">
        <w:rPr>
          <w:rFonts w:cstheme="minorHAnsi"/>
          <w:sz w:val="24"/>
          <w:szCs w:val="24"/>
          <w:lang w:val="ru-RU"/>
        </w:rPr>
        <w:t>администрации школы,</w:t>
      </w:r>
      <w:r w:rsidR="001706AC">
        <w:rPr>
          <w:rFonts w:cstheme="minorHAnsi"/>
          <w:sz w:val="24"/>
          <w:szCs w:val="24"/>
          <w:lang w:val="ru-RU"/>
        </w:rPr>
        <w:t xml:space="preserve"> </w:t>
      </w:r>
      <w:r w:rsidRPr="008E440C">
        <w:rPr>
          <w:rFonts w:cstheme="minorHAnsi"/>
          <w:sz w:val="24"/>
          <w:szCs w:val="24"/>
          <w:lang w:val="ru-RU"/>
        </w:rPr>
        <w:t>в</w:t>
      </w:r>
      <w:r w:rsidR="001706AC">
        <w:rPr>
          <w:rFonts w:cstheme="minorHAnsi"/>
          <w:sz w:val="24"/>
          <w:szCs w:val="24"/>
          <w:lang w:val="ru-RU"/>
        </w:rPr>
        <w:t xml:space="preserve"> </w:t>
      </w:r>
      <w:r w:rsidRPr="008E440C">
        <w:rPr>
          <w:rFonts w:cstheme="minorHAnsi"/>
          <w:sz w:val="24"/>
          <w:szCs w:val="24"/>
          <w:lang w:val="ru-RU"/>
        </w:rPr>
        <w:t>управляющий</w:t>
      </w:r>
      <w:r w:rsidR="001706AC">
        <w:rPr>
          <w:rFonts w:cstheme="minorHAnsi"/>
          <w:sz w:val="24"/>
          <w:szCs w:val="24"/>
          <w:lang w:val="ru-RU"/>
        </w:rPr>
        <w:t xml:space="preserve"> </w:t>
      </w:r>
      <w:r w:rsidRPr="008E440C">
        <w:rPr>
          <w:rFonts w:cstheme="minorHAnsi"/>
          <w:sz w:val="24"/>
          <w:szCs w:val="24"/>
          <w:lang w:val="ru-RU"/>
        </w:rPr>
        <w:t>совет, из</w:t>
      </w:r>
      <w:r w:rsidR="001706AC">
        <w:rPr>
          <w:rFonts w:cstheme="minorHAnsi"/>
          <w:sz w:val="24"/>
          <w:szCs w:val="24"/>
          <w:lang w:val="ru-RU"/>
        </w:rPr>
        <w:t xml:space="preserve"> </w:t>
      </w:r>
      <w:r w:rsidRPr="008E440C">
        <w:rPr>
          <w:rFonts w:cstheme="minorHAnsi"/>
          <w:sz w:val="24"/>
          <w:szCs w:val="24"/>
          <w:lang w:val="ru-RU"/>
        </w:rPr>
        <w:t>них:</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доля</w:t>
      </w:r>
      <w:r w:rsidR="001706AC">
        <w:rPr>
          <w:rFonts w:cstheme="minorHAnsi"/>
          <w:sz w:val="24"/>
          <w:szCs w:val="24"/>
          <w:lang w:val="ru-RU"/>
        </w:rPr>
        <w:t xml:space="preserve"> </w:t>
      </w:r>
      <w:r w:rsidRPr="008E440C">
        <w:rPr>
          <w:rFonts w:cstheme="minorHAnsi"/>
          <w:sz w:val="24"/>
          <w:szCs w:val="24"/>
        </w:rPr>
        <w:t>реализованных инициатив</w:t>
      </w:r>
      <w:r w:rsidR="00D80EC3">
        <w:rPr>
          <w:rFonts w:cstheme="minorHAnsi"/>
          <w:sz w:val="24"/>
          <w:szCs w:val="24"/>
          <w:lang w:val="ru-RU"/>
        </w:rPr>
        <w:t xml:space="preserve"> </w:t>
      </w:r>
      <w:r w:rsidRPr="008E440C">
        <w:rPr>
          <w:rFonts w:cstheme="minorHAnsi"/>
          <w:sz w:val="24"/>
          <w:szCs w:val="24"/>
        </w:rPr>
        <w:t>–</w:t>
      </w:r>
      <w:r w:rsidR="00D80EC3">
        <w:rPr>
          <w:rFonts w:cstheme="minorHAnsi"/>
          <w:sz w:val="24"/>
          <w:szCs w:val="24"/>
          <w:lang w:val="ru-RU"/>
        </w:rPr>
        <w:t xml:space="preserve"> </w:t>
      </w:r>
      <w:r w:rsidRPr="008E440C">
        <w:rPr>
          <w:rFonts w:cstheme="minorHAnsi"/>
          <w:sz w:val="24"/>
          <w:szCs w:val="24"/>
        </w:rPr>
        <w:t>1</w:t>
      </w:r>
    </w:p>
    <w:p w:rsidR="009C18C3" w:rsidRPr="008E440C" w:rsidRDefault="009C18C3" w:rsidP="00886C80">
      <w:pPr>
        <w:pStyle w:val="4"/>
        <w:jc w:val="both"/>
        <w:rPr>
          <w:rFonts w:asciiTheme="minorHAnsi" w:hAnsiTheme="minorHAnsi" w:cstheme="minorHAnsi"/>
        </w:rPr>
      </w:pPr>
      <w:r w:rsidRPr="008E440C">
        <w:rPr>
          <w:rFonts w:asciiTheme="minorHAnsi" w:hAnsiTheme="minorHAnsi" w:cstheme="minorHAnsi"/>
        </w:rPr>
        <w:t>Качествоорганизацииработыпопрофессиональномусамоопределениюучеников</w:t>
      </w:r>
    </w:p>
    <w:p w:rsidR="009C18C3" w:rsidRPr="001706AC" w:rsidRDefault="009C18C3" w:rsidP="00886C80">
      <w:pPr>
        <w:tabs>
          <w:tab w:val="left" w:pos="521"/>
        </w:tabs>
        <w:jc w:val="both"/>
        <w:rPr>
          <w:rFonts w:cstheme="minorHAnsi"/>
          <w:sz w:val="24"/>
          <w:szCs w:val="24"/>
          <w:lang w:val="ru-RU"/>
        </w:rPr>
      </w:pPr>
      <w:r w:rsidRPr="008E440C">
        <w:rPr>
          <w:rFonts w:cstheme="minorHAnsi"/>
          <w:sz w:val="24"/>
          <w:szCs w:val="24"/>
          <w:lang w:val="ru-RU"/>
        </w:rPr>
        <w:t xml:space="preserve">        Участие</w:t>
      </w:r>
      <w:r w:rsidR="001706AC">
        <w:rPr>
          <w:rFonts w:cstheme="minorHAnsi"/>
          <w:sz w:val="24"/>
          <w:szCs w:val="24"/>
          <w:lang w:val="ru-RU"/>
        </w:rPr>
        <w:t xml:space="preserve"> </w:t>
      </w:r>
      <w:r w:rsidRPr="008E440C">
        <w:rPr>
          <w:rFonts w:cstheme="minorHAnsi"/>
          <w:sz w:val="24"/>
          <w:szCs w:val="24"/>
          <w:lang w:val="ru-RU"/>
        </w:rPr>
        <w:t>учеников</w:t>
      </w:r>
      <w:r w:rsidR="001706AC">
        <w:rPr>
          <w:rFonts w:cstheme="minorHAnsi"/>
          <w:sz w:val="24"/>
          <w:szCs w:val="24"/>
          <w:lang w:val="ru-RU"/>
        </w:rPr>
        <w:t xml:space="preserve"> </w:t>
      </w:r>
      <w:r w:rsidRPr="008E440C">
        <w:rPr>
          <w:rFonts w:cstheme="minorHAnsi"/>
          <w:sz w:val="24"/>
          <w:szCs w:val="24"/>
          <w:lang w:val="ru-RU"/>
        </w:rPr>
        <w:t>в</w:t>
      </w:r>
      <w:r w:rsidR="001706AC">
        <w:rPr>
          <w:rFonts w:cstheme="minorHAnsi"/>
          <w:sz w:val="24"/>
          <w:szCs w:val="24"/>
          <w:lang w:val="ru-RU"/>
        </w:rPr>
        <w:t xml:space="preserve"> </w:t>
      </w:r>
      <w:r w:rsidRPr="008E440C">
        <w:rPr>
          <w:rFonts w:cstheme="minorHAnsi"/>
          <w:sz w:val="24"/>
          <w:szCs w:val="24"/>
          <w:lang w:val="ru-RU"/>
        </w:rPr>
        <w:t>предпрофессиональных</w:t>
      </w:r>
      <w:r w:rsidR="001706AC">
        <w:rPr>
          <w:rFonts w:cstheme="minorHAnsi"/>
          <w:sz w:val="24"/>
          <w:szCs w:val="24"/>
          <w:lang w:val="ru-RU"/>
        </w:rPr>
        <w:t xml:space="preserve"> </w:t>
      </w:r>
      <w:r w:rsidRPr="008E440C">
        <w:rPr>
          <w:rFonts w:cstheme="minorHAnsi"/>
          <w:sz w:val="24"/>
          <w:szCs w:val="24"/>
          <w:lang w:val="ru-RU"/>
        </w:rPr>
        <w:t>олимпиадах,</w:t>
      </w:r>
      <w:r w:rsidR="001706AC">
        <w:rPr>
          <w:rFonts w:cstheme="minorHAnsi"/>
          <w:sz w:val="24"/>
          <w:szCs w:val="24"/>
          <w:lang w:val="ru-RU"/>
        </w:rPr>
        <w:t xml:space="preserve"> </w:t>
      </w:r>
      <w:r w:rsidRPr="008E440C">
        <w:rPr>
          <w:rFonts w:cstheme="minorHAnsi"/>
          <w:sz w:val="24"/>
          <w:szCs w:val="24"/>
          <w:lang w:val="ru-RU"/>
        </w:rPr>
        <w:t>конференциях:</w:t>
      </w:r>
      <w:r w:rsidR="001706AC">
        <w:rPr>
          <w:rFonts w:cstheme="minorHAnsi"/>
          <w:sz w:val="24"/>
          <w:szCs w:val="24"/>
          <w:lang w:val="ru-RU"/>
        </w:rPr>
        <w:t xml:space="preserve"> </w:t>
      </w:r>
      <w:r w:rsidRPr="008E440C">
        <w:rPr>
          <w:rFonts w:cstheme="minorHAnsi"/>
          <w:sz w:val="24"/>
          <w:szCs w:val="24"/>
          <w:lang w:val="ru-RU"/>
        </w:rPr>
        <w:t xml:space="preserve">да.  </w:t>
      </w:r>
      <w:r w:rsidRPr="001706AC">
        <w:rPr>
          <w:rFonts w:cstheme="minorHAnsi"/>
          <w:sz w:val="24"/>
          <w:szCs w:val="24"/>
          <w:lang w:val="ru-RU"/>
        </w:rPr>
        <w:t>Динамика</w:t>
      </w:r>
      <w:r w:rsidR="001706AC">
        <w:rPr>
          <w:rFonts w:cstheme="minorHAnsi"/>
          <w:sz w:val="24"/>
          <w:szCs w:val="24"/>
          <w:lang w:val="ru-RU"/>
        </w:rPr>
        <w:t xml:space="preserve"> </w:t>
      </w:r>
      <w:r w:rsidRPr="001706AC">
        <w:rPr>
          <w:rFonts w:cstheme="minorHAnsi"/>
          <w:sz w:val="24"/>
          <w:szCs w:val="24"/>
          <w:lang w:val="ru-RU"/>
        </w:rPr>
        <w:t>прироста</w:t>
      </w:r>
      <w:r w:rsidR="001706AC">
        <w:rPr>
          <w:rFonts w:cstheme="minorHAnsi"/>
          <w:sz w:val="24"/>
          <w:szCs w:val="24"/>
          <w:lang w:val="ru-RU"/>
        </w:rPr>
        <w:t xml:space="preserve"> </w:t>
      </w:r>
      <w:r w:rsidRPr="001706AC">
        <w:rPr>
          <w:rFonts w:cstheme="minorHAnsi"/>
          <w:sz w:val="24"/>
          <w:szCs w:val="24"/>
          <w:lang w:val="ru-RU"/>
        </w:rPr>
        <w:t>по</w:t>
      </w:r>
      <w:r w:rsidR="001706AC">
        <w:rPr>
          <w:rFonts w:cstheme="minorHAnsi"/>
          <w:sz w:val="24"/>
          <w:szCs w:val="24"/>
          <w:lang w:val="ru-RU"/>
        </w:rPr>
        <w:t xml:space="preserve"> </w:t>
      </w:r>
      <w:r w:rsidRPr="001706AC">
        <w:rPr>
          <w:rFonts w:cstheme="minorHAnsi"/>
          <w:sz w:val="24"/>
          <w:szCs w:val="24"/>
          <w:lang w:val="ru-RU"/>
        </w:rPr>
        <w:t>сравнению</w:t>
      </w:r>
      <w:r w:rsidR="001706AC">
        <w:rPr>
          <w:rFonts w:cstheme="minorHAnsi"/>
          <w:sz w:val="24"/>
          <w:szCs w:val="24"/>
          <w:lang w:val="ru-RU"/>
        </w:rPr>
        <w:t xml:space="preserve"> </w:t>
      </w:r>
      <w:r w:rsidRPr="001706AC">
        <w:rPr>
          <w:rFonts w:cstheme="minorHAnsi"/>
          <w:sz w:val="24"/>
          <w:szCs w:val="24"/>
          <w:lang w:val="ru-RU"/>
        </w:rPr>
        <w:t>с</w:t>
      </w:r>
      <w:r w:rsidR="001706AC">
        <w:rPr>
          <w:rFonts w:cstheme="minorHAnsi"/>
          <w:sz w:val="24"/>
          <w:szCs w:val="24"/>
          <w:lang w:val="ru-RU"/>
        </w:rPr>
        <w:t xml:space="preserve"> </w:t>
      </w:r>
      <w:r w:rsidRPr="001706AC">
        <w:rPr>
          <w:rFonts w:cstheme="minorHAnsi"/>
          <w:sz w:val="24"/>
          <w:szCs w:val="24"/>
          <w:lang w:val="ru-RU"/>
        </w:rPr>
        <w:t>предыдущим</w:t>
      </w:r>
      <w:r w:rsidR="00F2702A">
        <w:rPr>
          <w:rFonts w:cstheme="minorHAnsi"/>
          <w:sz w:val="24"/>
          <w:szCs w:val="24"/>
          <w:lang w:val="ru-RU"/>
        </w:rPr>
        <w:t xml:space="preserve"> </w:t>
      </w:r>
      <w:r w:rsidRPr="001706AC">
        <w:rPr>
          <w:rFonts w:cstheme="minorHAnsi"/>
          <w:sz w:val="24"/>
          <w:szCs w:val="24"/>
          <w:lang w:val="ru-RU"/>
        </w:rPr>
        <w:t>периодом–да</w:t>
      </w:r>
    </w:p>
    <w:p w:rsidR="009C18C3" w:rsidRPr="008E440C" w:rsidRDefault="009C18C3" w:rsidP="005A56E2">
      <w:pPr>
        <w:pStyle w:val="ac"/>
        <w:widowControl w:val="0"/>
        <w:numPr>
          <w:ilvl w:val="1"/>
          <w:numId w:val="195"/>
        </w:numPr>
        <w:tabs>
          <w:tab w:val="left" w:pos="619"/>
        </w:tabs>
        <w:autoSpaceDE w:val="0"/>
        <w:autoSpaceDN w:val="0"/>
        <w:spacing w:before="0" w:beforeAutospacing="0" w:after="0" w:afterAutospacing="0"/>
        <w:ind w:left="100" w:right="118"/>
        <w:contextualSpacing w:val="0"/>
        <w:jc w:val="both"/>
        <w:rPr>
          <w:rFonts w:cstheme="minorHAnsi"/>
          <w:sz w:val="24"/>
          <w:szCs w:val="24"/>
          <w:lang w:val="ru-RU"/>
        </w:rPr>
      </w:pPr>
      <w:r w:rsidRPr="008E440C">
        <w:rPr>
          <w:rFonts w:cstheme="minorHAnsi"/>
          <w:sz w:val="24"/>
          <w:szCs w:val="24"/>
          <w:lang w:val="ru-RU"/>
        </w:rPr>
        <w:t>Организациявстреч,мастер-классов</w:t>
      </w:r>
      <w:r w:rsidR="00F2702A">
        <w:rPr>
          <w:rFonts w:cstheme="minorHAnsi"/>
          <w:sz w:val="24"/>
          <w:szCs w:val="24"/>
          <w:lang w:val="ru-RU"/>
        </w:rPr>
        <w:t xml:space="preserve"> </w:t>
      </w:r>
      <w:r w:rsidRPr="008E440C">
        <w:rPr>
          <w:rFonts w:cstheme="minorHAnsi"/>
          <w:sz w:val="24"/>
          <w:szCs w:val="24"/>
          <w:lang w:val="ru-RU"/>
        </w:rPr>
        <w:t>с</w:t>
      </w:r>
      <w:r w:rsidR="00F2702A">
        <w:rPr>
          <w:rFonts w:cstheme="minorHAnsi"/>
          <w:sz w:val="24"/>
          <w:szCs w:val="24"/>
          <w:lang w:val="ru-RU"/>
        </w:rPr>
        <w:t xml:space="preserve"> </w:t>
      </w:r>
      <w:r w:rsidRPr="008E440C">
        <w:rPr>
          <w:rFonts w:cstheme="minorHAnsi"/>
          <w:sz w:val="24"/>
          <w:szCs w:val="24"/>
          <w:lang w:val="ru-RU"/>
        </w:rPr>
        <w:t>лидерами</w:t>
      </w:r>
      <w:r w:rsidR="00F2702A">
        <w:rPr>
          <w:rFonts w:cstheme="minorHAnsi"/>
          <w:sz w:val="24"/>
          <w:szCs w:val="24"/>
          <w:lang w:val="ru-RU"/>
        </w:rPr>
        <w:t xml:space="preserve"> </w:t>
      </w:r>
      <w:r w:rsidRPr="008E440C">
        <w:rPr>
          <w:rFonts w:cstheme="minorHAnsi"/>
          <w:sz w:val="24"/>
          <w:szCs w:val="24"/>
          <w:lang w:val="ru-RU"/>
        </w:rPr>
        <w:t>профессий</w:t>
      </w:r>
      <w:r w:rsidR="00F2702A">
        <w:rPr>
          <w:rFonts w:cstheme="minorHAnsi"/>
          <w:sz w:val="24"/>
          <w:szCs w:val="24"/>
          <w:lang w:val="ru-RU"/>
        </w:rPr>
        <w:t xml:space="preserve"> </w:t>
      </w:r>
      <w:r w:rsidRPr="008E440C">
        <w:rPr>
          <w:rFonts w:cstheme="minorHAnsi"/>
          <w:sz w:val="24"/>
          <w:szCs w:val="24"/>
          <w:lang w:val="ru-RU"/>
        </w:rPr>
        <w:t>набазешколы.</w:t>
      </w:r>
      <w:r w:rsidR="00F2702A">
        <w:rPr>
          <w:rFonts w:cstheme="minorHAnsi"/>
          <w:sz w:val="24"/>
          <w:szCs w:val="24"/>
          <w:lang w:val="ru-RU"/>
        </w:rPr>
        <w:t xml:space="preserve"> </w:t>
      </w:r>
      <w:r w:rsidRPr="008E440C">
        <w:rPr>
          <w:rFonts w:cstheme="minorHAnsi"/>
          <w:sz w:val="24"/>
          <w:szCs w:val="24"/>
          <w:lang w:val="ru-RU"/>
        </w:rPr>
        <w:t>Количество</w:t>
      </w:r>
      <w:r w:rsidR="00F2702A">
        <w:rPr>
          <w:rFonts w:cstheme="minorHAnsi"/>
          <w:sz w:val="24"/>
          <w:szCs w:val="24"/>
          <w:lang w:val="ru-RU"/>
        </w:rPr>
        <w:t xml:space="preserve"> </w:t>
      </w:r>
      <w:r w:rsidRPr="008E440C">
        <w:rPr>
          <w:rFonts w:cstheme="minorHAnsi"/>
          <w:sz w:val="24"/>
          <w:szCs w:val="24"/>
          <w:lang w:val="ru-RU"/>
        </w:rPr>
        <w:t>мероприятий– 1 вмесяц.</w:t>
      </w:r>
    </w:p>
    <w:p w:rsidR="009C18C3" w:rsidRPr="008E440C" w:rsidRDefault="009C18C3" w:rsidP="00886C80">
      <w:pPr>
        <w:pStyle w:val="af"/>
        <w:ind w:left="100"/>
        <w:rPr>
          <w:rFonts w:asciiTheme="minorHAnsi" w:hAnsiTheme="minorHAnsi" w:cstheme="minorHAnsi"/>
          <w:sz w:val="24"/>
          <w:lang w:val="ru-RU"/>
        </w:rPr>
      </w:pPr>
      <w:r w:rsidRPr="008E440C">
        <w:rPr>
          <w:rFonts w:asciiTheme="minorHAnsi" w:hAnsiTheme="minorHAnsi" w:cstheme="minorHAnsi"/>
          <w:sz w:val="24"/>
          <w:lang w:val="ru-RU"/>
        </w:rPr>
        <w:t>Динамика</w:t>
      </w:r>
      <w:r w:rsidR="00F2702A">
        <w:rPr>
          <w:rFonts w:asciiTheme="minorHAnsi" w:hAnsiTheme="minorHAnsi" w:cstheme="minorHAnsi"/>
          <w:sz w:val="24"/>
          <w:lang w:val="ru-RU"/>
        </w:rPr>
        <w:t xml:space="preserve"> </w:t>
      </w:r>
      <w:r w:rsidRPr="008E440C">
        <w:rPr>
          <w:rFonts w:asciiTheme="minorHAnsi" w:hAnsiTheme="minorHAnsi" w:cstheme="minorHAnsi"/>
          <w:sz w:val="24"/>
          <w:lang w:val="ru-RU"/>
        </w:rPr>
        <w:t>прироста</w:t>
      </w:r>
      <w:r w:rsidR="00F2702A">
        <w:rPr>
          <w:rFonts w:asciiTheme="minorHAnsi" w:hAnsiTheme="minorHAnsi" w:cstheme="minorHAnsi"/>
          <w:sz w:val="24"/>
          <w:lang w:val="ru-RU"/>
        </w:rPr>
        <w:t xml:space="preserve"> </w:t>
      </w:r>
      <w:r w:rsidRPr="008E440C">
        <w:rPr>
          <w:rFonts w:asciiTheme="minorHAnsi" w:hAnsiTheme="minorHAnsi" w:cstheme="minorHAnsi"/>
          <w:sz w:val="24"/>
          <w:lang w:val="ru-RU"/>
        </w:rPr>
        <w:t>посравнениюспредыдущимпериодом–наблюдается.</w:t>
      </w:r>
    </w:p>
    <w:p w:rsidR="009C18C3" w:rsidRPr="008E440C" w:rsidRDefault="009C18C3" w:rsidP="00886C80">
      <w:pPr>
        <w:pStyle w:val="3"/>
        <w:jc w:val="both"/>
        <w:rPr>
          <w:rFonts w:asciiTheme="minorHAnsi" w:hAnsiTheme="minorHAnsi" w:cstheme="minorHAnsi"/>
          <w:lang w:val="ru-RU"/>
        </w:rPr>
      </w:pPr>
      <w:r w:rsidRPr="008E440C">
        <w:rPr>
          <w:rFonts w:asciiTheme="minorHAnsi" w:hAnsiTheme="minorHAnsi" w:cstheme="minorHAnsi"/>
          <w:lang w:val="ru-RU"/>
        </w:rPr>
        <w:lastRenderedPageBreak/>
        <w:t>Качествоорганизациивзаимодействиясродителями,класснымируководителями, учителями-предметниками, социальным педагогом, педагогом-психологом,администрацией школы</w:t>
      </w:r>
    </w:p>
    <w:p w:rsidR="009C18C3" w:rsidRPr="008E440C" w:rsidRDefault="009C18C3" w:rsidP="00886C80">
      <w:pPr>
        <w:pStyle w:val="af"/>
        <w:tabs>
          <w:tab w:val="left" w:pos="5820"/>
          <w:tab w:val="left" w:pos="7621"/>
        </w:tabs>
        <w:spacing w:before="1"/>
        <w:ind w:left="100" w:right="125"/>
        <w:rPr>
          <w:rFonts w:asciiTheme="minorHAnsi" w:hAnsiTheme="minorHAnsi" w:cstheme="minorHAnsi"/>
          <w:sz w:val="24"/>
          <w:lang w:val="ru-RU"/>
        </w:rPr>
      </w:pPr>
      <w:r w:rsidRPr="008E440C">
        <w:rPr>
          <w:rFonts w:asciiTheme="minorHAnsi" w:hAnsiTheme="minorHAnsi" w:cstheme="minorHAnsi"/>
          <w:sz w:val="24"/>
          <w:lang w:val="ru-RU"/>
        </w:rPr>
        <w:t>Отсутствие  обращений  родителей  или  законных</w:t>
      </w:r>
      <w:r w:rsidRPr="008E440C">
        <w:rPr>
          <w:rFonts w:asciiTheme="minorHAnsi" w:hAnsiTheme="minorHAnsi" w:cstheme="minorHAnsi"/>
          <w:sz w:val="24"/>
          <w:lang w:val="ru-RU"/>
        </w:rPr>
        <w:tab/>
        <w:t>представителей</w:t>
      </w:r>
      <w:r w:rsidRPr="008E440C">
        <w:rPr>
          <w:rFonts w:asciiTheme="minorHAnsi" w:hAnsiTheme="minorHAnsi" w:cstheme="minorHAnsi"/>
          <w:sz w:val="24"/>
          <w:lang w:val="ru-RU"/>
        </w:rPr>
        <w:tab/>
        <w:t>учеников</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вне</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образовательной</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организации.</w:t>
      </w:r>
    </w:p>
    <w:p w:rsidR="009C18C3" w:rsidRPr="00121C63" w:rsidRDefault="009C18C3" w:rsidP="00886C80">
      <w:pPr>
        <w:pStyle w:val="3"/>
        <w:jc w:val="both"/>
        <w:rPr>
          <w:rFonts w:asciiTheme="minorHAnsi" w:hAnsiTheme="minorHAnsi" w:cstheme="minorHAnsi"/>
          <w:lang w:val="ru-RU"/>
        </w:rPr>
      </w:pPr>
      <w:r w:rsidRPr="00121C63">
        <w:rPr>
          <w:rFonts w:asciiTheme="minorHAnsi" w:hAnsiTheme="minorHAnsi" w:cstheme="minorHAnsi"/>
          <w:lang w:val="ru-RU"/>
        </w:rPr>
        <w:t>Качествообщешкольныхвоспитательныхдел,событий,мероприятий</w:t>
      </w:r>
    </w:p>
    <w:p w:rsidR="009C18C3" w:rsidRPr="008E440C" w:rsidRDefault="009C18C3" w:rsidP="005A56E2">
      <w:pPr>
        <w:pStyle w:val="ac"/>
        <w:widowControl w:val="0"/>
        <w:numPr>
          <w:ilvl w:val="1"/>
          <w:numId w:val="195"/>
        </w:numPr>
        <w:tabs>
          <w:tab w:val="left" w:pos="737"/>
        </w:tabs>
        <w:autoSpaceDE w:val="0"/>
        <w:autoSpaceDN w:val="0"/>
        <w:spacing w:before="0"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Исполнение</w:t>
      </w:r>
      <w:r w:rsidR="00D80EC3">
        <w:rPr>
          <w:rFonts w:cstheme="minorHAnsi"/>
          <w:sz w:val="24"/>
          <w:szCs w:val="24"/>
          <w:lang w:val="ru-RU"/>
        </w:rPr>
        <w:t xml:space="preserve"> </w:t>
      </w:r>
      <w:r w:rsidRPr="008E440C">
        <w:rPr>
          <w:rFonts w:cstheme="minorHAnsi"/>
          <w:sz w:val="24"/>
          <w:szCs w:val="24"/>
          <w:lang w:val="ru-RU"/>
        </w:rPr>
        <w:t>календаря</w:t>
      </w:r>
      <w:r w:rsidR="00D80EC3">
        <w:rPr>
          <w:rFonts w:cstheme="minorHAnsi"/>
          <w:sz w:val="24"/>
          <w:szCs w:val="24"/>
          <w:lang w:val="ru-RU"/>
        </w:rPr>
        <w:t xml:space="preserve"> </w:t>
      </w:r>
      <w:r w:rsidRPr="008E440C">
        <w:rPr>
          <w:rFonts w:cstheme="minorHAnsi"/>
          <w:sz w:val="24"/>
          <w:szCs w:val="24"/>
          <w:lang w:val="ru-RU"/>
        </w:rPr>
        <w:t>воспитывающей</w:t>
      </w:r>
      <w:r w:rsidR="00D80EC3">
        <w:rPr>
          <w:rFonts w:cstheme="minorHAnsi"/>
          <w:sz w:val="24"/>
          <w:szCs w:val="24"/>
          <w:lang w:val="ru-RU"/>
        </w:rPr>
        <w:t xml:space="preserve"> </w:t>
      </w:r>
      <w:r w:rsidRPr="008E440C">
        <w:rPr>
          <w:rFonts w:cstheme="minorHAnsi"/>
          <w:sz w:val="24"/>
          <w:szCs w:val="24"/>
          <w:lang w:val="ru-RU"/>
        </w:rPr>
        <w:t>деятельности</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процентах</w:t>
      </w:r>
      <w:r w:rsidR="00D80EC3">
        <w:rPr>
          <w:rFonts w:cstheme="minorHAnsi"/>
          <w:sz w:val="24"/>
          <w:szCs w:val="24"/>
          <w:lang w:val="ru-RU"/>
        </w:rPr>
        <w:t xml:space="preserve"> </w:t>
      </w:r>
      <w:r w:rsidRPr="008E440C">
        <w:rPr>
          <w:rFonts w:cstheme="minorHAnsi"/>
          <w:sz w:val="24"/>
          <w:szCs w:val="24"/>
          <w:lang w:val="ru-RU"/>
        </w:rPr>
        <w:t>от</w:t>
      </w:r>
      <w:r w:rsidR="00D80EC3">
        <w:rPr>
          <w:rFonts w:cstheme="minorHAnsi"/>
          <w:sz w:val="24"/>
          <w:szCs w:val="24"/>
          <w:lang w:val="ru-RU"/>
        </w:rPr>
        <w:t xml:space="preserve"> </w:t>
      </w:r>
      <w:r w:rsidRPr="008E440C">
        <w:rPr>
          <w:rFonts w:cstheme="minorHAnsi"/>
          <w:sz w:val="24"/>
          <w:szCs w:val="24"/>
          <w:lang w:val="ru-RU"/>
        </w:rPr>
        <w:t>запланированных мероприятий– 100%</w:t>
      </w:r>
    </w:p>
    <w:p w:rsidR="009C18C3" w:rsidRPr="008E440C" w:rsidRDefault="009C18C3" w:rsidP="005A56E2">
      <w:pPr>
        <w:pStyle w:val="ac"/>
        <w:widowControl w:val="0"/>
        <w:numPr>
          <w:ilvl w:val="1"/>
          <w:numId w:val="195"/>
        </w:numPr>
        <w:tabs>
          <w:tab w:val="left" w:pos="521"/>
        </w:tabs>
        <w:autoSpaceDE w:val="0"/>
        <w:autoSpaceDN w:val="0"/>
        <w:spacing w:before="0"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Динамика позитивных</w:t>
      </w:r>
      <w:r w:rsidR="00D80EC3">
        <w:rPr>
          <w:rFonts w:cstheme="minorHAnsi"/>
          <w:sz w:val="24"/>
          <w:szCs w:val="24"/>
          <w:lang w:val="ru-RU"/>
        </w:rPr>
        <w:t xml:space="preserve"> </w:t>
      </w:r>
      <w:r w:rsidRPr="008E440C">
        <w:rPr>
          <w:rFonts w:cstheme="minorHAnsi"/>
          <w:sz w:val="24"/>
          <w:szCs w:val="24"/>
          <w:lang w:val="ru-RU"/>
        </w:rPr>
        <w:t>отзывов</w:t>
      </w:r>
      <w:r w:rsidR="00D80EC3">
        <w:rPr>
          <w:rFonts w:cstheme="minorHAnsi"/>
          <w:sz w:val="24"/>
          <w:szCs w:val="24"/>
          <w:lang w:val="ru-RU"/>
        </w:rPr>
        <w:t xml:space="preserve"> </w:t>
      </w:r>
      <w:r w:rsidRPr="008E440C">
        <w:rPr>
          <w:rFonts w:cstheme="minorHAnsi"/>
          <w:sz w:val="24"/>
          <w:szCs w:val="24"/>
          <w:lang w:val="ru-RU"/>
        </w:rPr>
        <w:t>школьников,</w:t>
      </w:r>
      <w:r w:rsidR="00D80EC3">
        <w:rPr>
          <w:rFonts w:cstheme="minorHAnsi"/>
          <w:sz w:val="24"/>
          <w:szCs w:val="24"/>
          <w:lang w:val="ru-RU"/>
        </w:rPr>
        <w:t xml:space="preserve"> </w:t>
      </w:r>
      <w:r w:rsidRPr="008E440C">
        <w:rPr>
          <w:rFonts w:cstheme="minorHAnsi"/>
          <w:sz w:val="24"/>
          <w:szCs w:val="24"/>
          <w:lang w:val="ru-RU"/>
        </w:rPr>
        <w:t>родителей,</w:t>
      </w:r>
      <w:r w:rsidR="00D80EC3">
        <w:rPr>
          <w:rFonts w:cstheme="minorHAnsi"/>
          <w:sz w:val="24"/>
          <w:szCs w:val="24"/>
          <w:lang w:val="ru-RU"/>
        </w:rPr>
        <w:t xml:space="preserve"> </w:t>
      </w:r>
      <w:r w:rsidRPr="008E440C">
        <w:rPr>
          <w:rFonts w:cstheme="minorHAnsi"/>
          <w:sz w:val="24"/>
          <w:szCs w:val="24"/>
          <w:lang w:val="ru-RU"/>
        </w:rPr>
        <w:t>педагогов</w:t>
      </w:r>
      <w:r w:rsidR="00D80EC3">
        <w:rPr>
          <w:rFonts w:cstheme="minorHAnsi"/>
          <w:sz w:val="24"/>
          <w:szCs w:val="24"/>
          <w:lang w:val="ru-RU"/>
        </w:rPr>
        <w:t xml:space="preserve"> </w:t>
      </w:r>
      <w:r w:rsidRPr="008E440C">
        <w:rPr>
          <w:rFonts w:cstheme="minorHAnsi"/>
          <w:sz w:val="24"/>
          <w:szCs w:val="24"/>
          <w:lang w:val="ru-RU"/>
        </w:rPr>
        <w:t>о</w:t>
      </w:r>
      <w:r w:rsidR="00D80EC3">
        <w:rPr>
          <w:rFonts w:cstheme="minorHAnsi"/>
          <w:sz w:val="24"/>
          <w:szCs w:val="24"/>
          <w:lang w:val="ru-RU"/>
        </w:rPr>
        <w:t xml:space="preserve"> </w:t>
      </w:r>
      <w:r w:rsidRPr="008E440C">
        <w:rPr>
          <w:rFonts w:cstheme="minorHAnsi"/>
          <w:sz w:val="24"/>
          <w:szCs w:val="24"/>
          <w:lang w:val="ru-RU"/>
        </w:rPr>
        <w:t>воспитательных</w:t>
      </w:r>
      <w:r w:rsidR="00D80EC3">
        <w:rPr>
          <w:rFonts w:cstheme="minorHAnsi"/>
          <w:sz w:val="24"/>
          <w:szCs w:val="24"/>
          <w:lang w:val="ru-RU"/>
        </w:rPr>
        <w:t xml:space="preserve"> </w:t>
      </w:r>
      <w:r w:rsidRPr="008E440C">
        <w:rPr>
          <w:rFonts w:cstheme="minorHAnsi"/>
          <w:sz w:val="24"/>
          <w:szCs w:val="24"/>
          <w:lang w:val="ru-RU"/>
        </w:rPr>
        <w:t>делах,</w:t>
      </w:r>
      <w:r w:rsidR="00D80EC3">
        <w:rPr>
          <w:rFonts w:cstheme="minorHAnsi"/>
          <w:sz w:val="24"/>
          <w:szCs w:val="24"/>
          <w:lang w:val="ru-RU"/>
        </w:rPr>
        <w:t xml:space="preserve"> </w:t>
      </w:r>
      <w:r w:rsidRPr="008E440C">
        <w:rPr>
          <w:rFonts w:cstheme="minorHAnsi"/>
          <w:sz w:val="24"/>
          <w:szCs w:val="24"/>
          <w:lang w:val="ru-RU"/>
        </w:rPr>
        <w:t>событиях</w:t>
      </w:r>
      <w:r w:rsidR="00D80EC3">
        <w:rPr>
          <w:rFonts w:cstheme="minorHAnsi"/>
          <w:sz w:val="24"/>
          <w:szCs w:val="24"/>
          <w:lang w:val="ru-RU"/>
        </w:rPr>
        <w:t xml:space="preserve"> </w:t>
      </w:r>
      <w:r w:rsidRPr="008E440C">
        <w:rPr>
          <w:rFonts w:cstheme="minorHAnsi"/>
          <w:sz w:val="24"/>
          <w:szCs w:val="24"/>
          <w:lang w:val="ru-RU"/>
        </w:rPr>
        <w:t>и</w:t>
      </w:r>
      <w:r w:rsidR="00D80EC3">
        <w:rPr>
          <w:rFonts w:cstheme="minorHAnsi"/>
          <w:sz w:val="24"/>
          <w:szCs w:val="24"/>
          <w:lang w:val="ru-RU"/>
        </w:rPr>
        <w:t xml:space="preserve"> </w:t>
      </w:r>
      <w:r w:rsidRPr="008E440C">
        <w:rPr>
          <w:rFonts w:cstheme="minorHAnsi"/>
          <w:sz w:val="24"/>
          <w:szCs w:val="24"/>
          <w:lang w:val="ru-RU"/>
        </w:rPr>
        <w:t>мероприятиях</w:t>
      </w:r>
      <w:r w:rsidR="00D80EC3">
        <w:rPr>
          <w:rFonts w:cstheme="minorHAnsi"/>
          <w:sz w:val="24"/>
          <w:szCs w:val="24"/>
          <w:lang w:val="ru-RU"/>
        </w:rPr>
        <w:t xml:space="preserve"> </w:t>
      </w:r>
      <w:r w:rsidRPr="008E440C">
        <w:rPr>
          <w:rFonts w:cstheme="minorHAnsi"/>
          <w:sz w:val="24"/>
          <w:szCs w:val="24"/>
          <w:lang w:val="ru-RU"/>
        </w:rPr>
        <w:t>по</w:t>
      </w:r>
      <w:r w:rsidR="00D80EC3">
        <w:rPr>
          <w:rFonts w:cstheme="minorHAnsi"/>
          <w:sz w:val="24"/>
          <w:szCs w:val="24"/>
          <w:lang w:val="ru-RU"/>
        </w:rPr>
        <w:t xml:space="preserve"> </w:t>
      </w:r>
      <w:r w:rsidRPr="008E440C">
        <w:rPr>
          <w:rFonts w:cstheme="minorHAnsi"/>
          <w:sz w:val="24"/>
          <w:szCs w:val="24"/>
          <w:lang w:val="ru-RU"/>
        </w:rPr>
        <w:t>сравнению</w:t>
      </w:r>
      <w:r w:rsidR="00D80EC3">
        <w:rPr>
          <w:rFonts w:cstheme="minorHAnsi"/>
          <w:sz w:val="24"/>
          <w:szCs w:val="24"/>
          <w:lang w:val="ru-RU"/>
        </w:rPr>
        <w:t xml:space="preserve"> </w:t>
      </w:r>
      <w:r w:rsidRPr="008E440C">
        <w:rPr>
          <w:rFonts w:cstheme="minorHAnsi"/>
          <w:sz w:val="24"/>
          <w:szCs w:val="24"/>
          <w:lang w:val="ru-RU"/>
        </w:rPr>
        <w:t>с</w:t>
      </w:r>
      <w:r w:rsidR="00D80EC3">
        <w:rPr>
          <w:rFonts w:cstheme="minorHAnsi"/>
          <w:sz w:val="24"/>
          <w:szCs w:val="24"/>
          <w:lang w:val="ru-RU"/>
        </w:rPr>
        <w:t xml:space="preserve"> </w:t>
      </w:r>
      <w:r w:rsidRPr="008E440C">
        <w:rPr>
          <w:rFonts w:cstheme="minorHAnsi"/>
          <w:sz w:val="24"/>
          <w:szCs w:val="24"/>
          <w:lang w:val="ru-RU"/>
        </w:rPr>
        <w:t>предыдущим</w:t>
      </w:r>
      <w:r w:rsidR="00D80EC3">
        <w:rPr>
          <w:rFonts w:cstheme="minorHAnsi"/>
          <w:sz w:val="24"/>
          <w:szCs w:val="24"/>
          <w:lang w:val="ru-RU"/>
        </w:rPr>
        <w:t xml:space="preserve"> </w:t>
      </w:r>
      <w:r w:rsidRPr="008E440C">
        <w:rPr>
          <w:rFonts w:cstheme="minorHAnsi"/>
          <w:sz w:val="24"/>
          <w:szCs w:val="24"/>
          <w:lang w:val="ru-RU"/>
        </w:rPr>
        <w:t>периодом– 100%.</w:t>
      </w:r>
    </w:p>
    <w:p w:rsidR="009C18C3" w:rsidRPr="008E440C" w:rsidRDefault="009C18C3" w:rsidP="005A56E2">
      <w:pPr>
        <w:pStyle w:val="ac"/>
        <w:widowControl w:val="0"/>
        <w:numPr>
          <w:ilvl w:val="1"/>
          <w:numId w:val="195"/>
        </w:numPr>
        <w:tabs>
          <w:tab w:val="left" w:pos="509"/>
        </w:tabs>
        <w:autoSpaceDE w:val="0"/>
        <w:autoSpaceDN w:val="0"/>
        <w:spacing w:before="0" w:beforeAutospacing="0" w:after="0" w:afterAutospacing="0"/>
        <w:ind w:left="100" w:right="114"/>
        <w:contextualSpacing w:val="0"/>
        <w:jc w:val="both"/>
        <w:rPr>
          <w:rFonts w:cstheme="minorHAnsi"/>
          <w:sz w:val="24"/>
          <w:szCs w:val="24"/>
          <w:lang w:val="ru-RU"/>
        </w:rPr>
      </w:pPr>
      <w:r w:rsidRPr="008E440C">
        <w:rPr>
          <w:rFonts w:cstheme="minorHAnsi"/>
          <w:spacing w:val="-1"/>
          <w:sz w:val="24"/>
          <w:szCs w:val="24"/>
          <w:lang w:val="ru-RU"/>
        </w:rPr>
        <w:t>Количество</w:t>
      </w:r>
      <w:r w:rsidR="00D80EC3">
        <w:rPr>
          <w:rFonts w:cstheme="minorHAnsi"/>
          <w:spacing w:val="-1"/>
          <w:sz w:val="24"/>
          <w:szCs w:val="24"/>
          <w:lang w:val="ru-RU"/>
        </w:rPr>
        <w:t xml:space="preserve"> </w:t>
      </w:r>
      <w:r w:rsidRPr="008E440C">
        <w:rPr>
          <w:rFonts w:cstheme="minorHAnsi"/>
          <w:spacing w:val="-1"/>
          <w:sz w:val="24"/>
          <w:szCs w:val="24"/>
          <w:lang w:val="ru-RU"/>
        </w:rPr>
        <w:t>положительных</w:t>
      </w:r>
      <w:r w:rsidR="00D80EC3">
        <w:rPr>
          <w:rFonts w:cstheme="minorHAnsi"/>
          <w:spacing w:val="-1"/>
          <w:sz w:val="24"/>
          <w:szCs w:val="24"/>
          <w:lang w:val="ru-RU"/>
        </w:rPr>
        <w:t xml:space="preserve"> </w:t>
      </w:r>
      <w:r w:rsidRPr="008E440C">
        <w:rPr>
          <w:rFonts w:cstheme="minorHAnsi"/>
          <w:spacing w:val="-1"/>
          <w:sz w:val="24"/>
          <w:szCs w:val="24"/>
          <w:lang w:val="ru-RU"/>
        </w:rPr>
        <w:t>публикаций</w:t>
      </w:r>
      <w:r w:rsidR="00D80EC3">
        <w:rPr>
          <w:rFonts w:cstheme="minorHAnsi"/>
          <w:spacing w:val="-1"/>
          <w:sz w:val="24"/>
          <w:szCs w:val="24"/>
          <w:lang w:val="ru-RU"/>
        </w:rPr>
        <w:t xml:space="preserve"> </w:t>
      </w:r>
      <w:r w:rsidRPr="008E440C">
        <w:rPr>
          <w:rFonts w:cstheme="minorHAnsi"/>
          <w:sz w:val="24"/>
          <w:szCs w:val="24"/>
          <w:lang w:val="ru-RU"/>
        </w:rPr>
        <w:t>о</w:t>
      </w:r>
      <w:r w:rsidR="00D80EC3">
        <w:rPr>
          <w:rFonts w:cstheme="minorHAnsi"/>
          <w:sz w:val="24"/>
          <w:szCs w:val="24"/>
          <w:lang w:val="ru-RU"/>
        </w:rPr>
        <w:t xml:space="preserve"> </w:t>
      </w:r>
      <w:r w:rsidRPr="008E440C">
        <w:rPr>
          <w:rFonts w:cstheme="minorHAnsi"/>
          <w:sz w:val="24"/>
          <w:szCs w:val="24"/>
          <w:lang w:val="ru-RU"/>
        </w:rPr>
        <w:t>проведенных</w:t>
      </w:r>
      <w:r w:rsidR="00D80EC3">
        <w:rPr>
          <w:rFonts w:cstheme="minorHAnsi"/>
          <w:sz w:val="24"/>
          <w:szCs w:val="24"/>
          <w:lang w:val="ru-RU"/>
        </w:rPr>
        <w:t xml:space="preserve"> </w:t>
      </w:r>
      <w:r w:rsidRPr="008E440C">
        <w:rPr>
          <w:rFonts w:cstheme="minorHAnsi"/>
          <w:sz w:val="24"/>
          <w:szCs w:val="24"/>
          <w:lang w:val="ru-RU"/>
        </w:rPr>
        <w:t>мероприятиях</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СМИ,</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том</w:t>
      </w:r>
      <w:r w:rsidR="00D80EC3">
        <w:rPr>
          <w:rFonts w:cstheme="minorHAnsi"/>
          <w:sz w:val="24"/>
          <w:szCs w:val="24"/>
          <w:lang w:val="ru-RU"/>
        </w:rPr>
        <w:t xml:space="preserve"> </w:t>
      </w:r>
      <w:r w:rsidRPr="008E440C">
        <w:rPr>
          <w:rFonts w:cstheme="minorHAnsi"/>
          <w:sz w:val="24"/>
          <w:szCs w:val="24"/>
          <w:lang w:val="ru-RU"/>
        </w:rPr>
        <w:t>числе</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школьных</w:t>
      </w:r>
      <w:r w:rsidR="00D80EC3">
        <w:rPr>
          <w:rFonts w:cstheme="minorHAnsi"/>
          <w:sz w:val="24"/>
          <w:szCs w:val="24"/>
          <w:lang w:val="ru-RU"/>
        </w:rPr>
        <w:t xml:space="preserve"> </w:t>
      </w:r>
      <w:r w:rsidRPr="008E440C">
        <w:rPr>
          <w:rFonts w:cstheme="minorHAnsi"/>
          <w:sz w:val="24"/>
          <w:szCs w:val="24"/>
          <w:lang w:val="ru-RU"/>
        </w:rPr>
        <w:t>медиа</w:t>
      </w:r>
      <w:r w:rsidR="00D80EC3">
        <w:rPr>
          <w:rFonts w:cstheme="minorHAnsi"/>
          <w:sz w:val="24"/>
          <w:szCs w:val="24"/>
          <w:lang w:val="ru-RU"/>
        </w:rPr>
        <w:t xml:space="preserve"> </w:t>
      </w:r>
      <w:r w:rsidRPr="008E440C">
        <w:rPr>
          <w:rFonts w:cstheme="minorHAnsi"/>
          <w:sz w:val="24"/>
          <w:szCs w:val="24"/>
          <w:lang w:val="ru-RU"/>
        </w:rPr>
        <w:t>и</w:t>
      </w:r>
      <w:r w:rsidR="00D80EC3">
        <w:rPr>
          <w:rFonts w:cstheme="minorHAnsi"/>
          <w:sz w:val="24"/>
          <w:szCs w:val="24"/>
          <w:lang w:val="ru-RU"/>
        </w:rPr>
        <w:t xml:space="preserve"> </w:t>
      </w:r>
      <w:r w:rsidRPr="008E440C">
        <w:rPr>
          <w:rFonts w:cstheme="minorHAnsi"/>
          <w:sz w:val="24"/>
          <w:szCs w:val="24"/>
          <w:lang w:val="ru-RU"/>
        </w:rPr>
        <w:t>соцсетях,</w:t>
      </w:r>
      <w:r w:rsidR="00D80EC3">
        <w:rPr>
          <w:rFonts w:cstheme="minorHAnsi"/>
          <w:sz w:val="24"/>
          <w:szCs w:val="24"/>
          <w:lang w:val="ru-RU"/>
        </w:rPr>
        <w:t xml:space="preserve"> </w:t>
      </w:r>
      <w:r w:rsidRPr="008E440C">
        <w:rPr>
          <w:rFonts w:cstheme="minorHAnsi"/>
          <w:sz w:val="24"/>
          <w:szCs w:val="24"/>
          <w:lang w:val="ru-RU"/>
        </w:rPr>
        <w:t>на</w:t>
      </w:r>
      <w:r w:rsidR="00D80EC3">
        <w:rPr>
          <w:rFonts w:cstheme="minorHAnsi"/>
          <w:sz w:val="24"/>
          <w:szCs w:val="24"/>
          <w:lang w:val="ru-RU"/>
        </w:rPr>
        <w:t xml:space="preserve"> </w:t>
      </w:r>
      <w:r w:rsidRPr="008E440C">
        <w:rPr>
          <w:rFonts w:cstheme="minorHAnsi"/>
          <w:sz w:val="24"/>
          <w:szCs w:val="24"/>
          <w:lang w:val="ru-RU"/>
        </w:rPr>
        <w:t>сайтах</w:t>
      </w:r>
      <w:r w:rsidR="00D80EC3">
        <w:rPr>
          <w:rFonts w:cstheme="minorHAnsi"/>
          <w:sz w:val="24"/>
          <w:szCs w:val="24"/>
          <w:lang w:val="ru-RU"/>
        </w:rPr>
        <w:t xml:space="preserve"> </w:t>
      </w:r>
      <w:r w:rsidRPr="008E440C">
        <w:rPr>
          <w:rFonts w:cstheme="minorHAnsi"/>
          <w:sz w:val="24"/>
          <w:szCs w:val="24"/>
          <w:lang w:val="ru-RU"/>
        </w:rPr>
        <w:t>отзывов</w:t>
      </w:r>
      <w:r w:rsidR="00D80EC3">
        <w:rPr>
          <w:rFonts w:cstheme="minorHAnsi"/>
          <w:sz w:val="24"/>
          <w:szCs w:val="24"/>
          <w:lang w:val="ru-RU"/>
        </w:rPr>
        <w:t xml:space="preserve"> </w:t>
      </w:r>
      <w:r w:rsidRPr="008E440C">
        <w:rPr>
          <w:rFonts w:cstheme="minorHAnsi"/>
          <w:sz w:val="24"/>
          <w:szCs w:val="24"/>
          <w:lang w:val="ru-RU"/>
        </w:rPr>
        <w:t>и</w:t>
      </w:r>
      <w:r w:rsidR="00D80EC3">
        <w:rPr>
          <w:rFonts w:cstheme="minorHAnsi"/>
          <w:sz w:val="24"/>
          <w:szCs w:val="24"/>
          <w:lang w:val="ru-RU"/>
        </w:rPr>
        <w:t xml:space="preserve"> </w:t>
      </w:r>
      <w:r w:rsidRPr="008E440C">
        <w:rPr>
          <w:rFonts w:cstheme="minorHAnsi"/>
          <w:sz w:val="24"/>
          <w:szCs w:val="24"/>
          <w:lang w:val="ru-RU"/>
        </w:rPr>
        <w:t>т.п.– публикации</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официальной</w:t>
      </w:r>
      <w:r w:rsidR="00D80EC3">
        <w:rPr>
          <w:rFonts w:cstheme="minorHAnsi"/>
          <w:sz w:val="24"/>
          <w:szCs w:val="24"/>
          <w:lang w:val="ru-RU"/>
        </w:rPr>
        <w:t xml:space="preserve"> </w:t>
      </w:r>
      <w:r w:rsidRPr="008E440C">
        <w:rPr>
          <w:rFonts w:cstheme="minorHAnsi"/>
          <w:sz w:val="24"/>
          <w:szCs w:val="24"/>
          <w:lang w:val="ru-RU"/>
        </w:rPr>
        <w:t>группе</w:t>
      </w:r>
      <w:r w:rsidR="00D80EC3">
        <w:rPr>
          <w:rFonts w:cstheme="minorHAnsi"/>
          <w:sz w:val="24"/>
          <w:szCs w:val="24"/>
          <w:lang w:val="ru-RU"/>
        </w:rPr>
        <w:t xml:space="preserve"> </w:t>
      </w:r>
      <w:r w:rsidRPr="008E440C">
        <w:rPr>
          <w:rFonts w:cstheme="minorHAnsi"/>
          <w:sz w:val="24"/>
          <w:szCs w:val="24"/>
          <w:lang w:val="ru-RU"/>
        </w:rPr>
        <w:t>школы в</w:t>
      </w:r>
      <w:r w:rsidR="00D80EC3">
        <w:rPr>
          <w:rFonts w:cstheme="minorHAnsi"/>
          <w:sz w:val="24"/>
          <w:szCs w:val="24"/>
          <w:lang w:val="ru-RU"/>
        </w:rPr>
        <w:t xml:space="preserve"> </w:t>
      </w:r>
      <w:r w:rsidRPr="008E440C">
        <w:rPr>
          <w:rFonts w:cstheme="minorHAnsi"/>
          <w:sz w:val="24"/>
          <w:szCs w:val="24"/>
          <w:lang w:val="ru-RU"/>
        </w:rPr>
        <w:t>социальной</w:t>
      </w:r>
      <w:r w:rsidR="00D80EC3">
        <w:rPr>
          <w:rFonts w:cstheme="minorHAnsi"/>
          <w:sz w:val="24"/>
          <w:szCs w:val="24"/>
          <w:lang w:val="ru-RU"/>
        </w:rPr>
        <w:t xml:space="preserve"> </w:t>
      </w:r>
      <w:r w:rsidRPr="008E440C">
        <w:rPr>
          <w:rFonts w:cstheme="minorHAnsi"/>
          <w:sz w:val="24"/>
          <w:szCs w:val="24"/>
          <w:lang w:val="ru-RU"/>
        </w:rPr>
        <w:t>сети</w:t>
      </w:r>
      <w:r w:rsidR="00D80EC3">
        <w:rPr>
          <w:rFonts w:cstheme="minorHAnsi"/>
          <w:sz w:val="24"/>
          <w:szCs w:val="24"/>
          <w:lang w:val="ru-RU"/>
        </w:rPr>
        <w:t xml:space="preserve"> </w:t>
      </w:r>
      <w:r w:rsidRPr="008E440C">
        <w:rPr>
          <w:rFonts w:cstheme="minorHAnsi"/>
          <w:sz w:val="24"/>
          <w:szCs w:val="24"/>
          <w:lang w:val="ru-RU"/>
        </w:rPr>
        <w:t>ВКонтакте</w:t>
      </w:r>
      <w:r w:rsidR="00D80EC3">
        <w:rPr>
          <w:rFonts w:cstheme="minorHAnsi"/>
          <w:sz w:val="24"/>
          <w:szCs w:val="24"/>
          <w:lang w:val="ru-RU"/>
        </w:rPr>
        <w:t xml:space="preserve"> </w:t>
      </w:r>
      <w:r w:rsidRPr="008E440C">
        <w:rPr>
          <w:rFonts w:cstheme="minorHAnsi"/>
          <w:sz w:val="24"/>
          <w:szCs w:val="24"/>
          <w:lang w:val="ru-RU"/>
        </w:rPr>
        <w:t>и Одноклассники</w:t>
      </w:r>
    </w:p>
    <w:p w:rsidR="009C18C3" w:rsidRPr="008E440C" w:rsidRDefault="009C18C3" w:rsidP="00886C80">
      <w:pPr>
        <w:pStyle w:val="af"/>
        <w:spacing w:before="7"/>
        <w:rPr>
          <w:rFonts w:asciiTheme="minorHAnsi" w:hAnsiTheme="minorHAnsi" w:cstheme="minorHAnsi"/>
          <w:sz w:val="24"/>
          <w:lang w:val="ru-RU"/>
        </w:rPr>
      </w:pPr>
    </w:p>
    <w:p w:rsidR="009C18C3" w:rsidRPr="008E440C" w:rsidRDefault="009C18C3" w:rsidP="00886C80">
      <w:pPr>
        <w:pStyle w:val="3"/>
        <w:jc w:val="both"/>
        <w:rPr>
          <w:rFonts w:asciiTheme="minorHAnsi" w:hAnsiTheme="minorHAnsi" w:cstheme="minorHAnsi"/>
        </w:rPr>
      </w:pPr>
      <w:r w:rsidRPr="008E440C">
        <w:rPr>
          <w:rFonts w:asciiTheme="minorHAnsi" w:hAnsiTheme="minorHAnsi" w:cstheme="minorHAnsi"/>
        </w:rPr>
        <w:t>Качествоорганизациивнешкольныхмероприятий</w:t>
      </w:r>
    </w:p>
    <w:p w:rsidR="009C18C3" w:rsidRPr="008E440C" w:rsidRDefault="009C18C3" w:rsidP="005A56E2">
      <w:pPr>
        <w:pStyle w:val="ac"/>
        <w:widowControl w:val="0"/>
        <w:numPr>
          <w:ilvl w:val="1"/>
          <w:numId w:val="195"/>
        </w:numPr>
        <w:tabs>
          <w:tab w:val="left" w:pos="619"/>
        </w:tabs>
        <w:autoSpaceDE w:val="0"/>
        <w:autoSpaceDN w:val="0"/>
        <w:spacing w:before="73"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Доля позитивных отзывов школьников</w:t>
      </w:r>
      <w:r w:rsidR="00D80EC3">
        <w:rPr>
          <w:rFonts w:cstheme="minorHAnsi"/>
          <w:sz w:val="24"/>
          <w:szCs w:val="24"/>
          <w:lang w:val="ru-RU"/>
        </w:rPr>
        <w:t xml:space="preserve"> </w:t>
      </w:r>
      <w:r w:rsidRPr="008E440C">
        <w:rPr>
          <w:rFonts w:cstheme="minorHAnsi"/>
          <w:sz w:val="24"/>
          <w:szCs w:val="24"/>
          <w:lang w:val="ru-RU"/>
        </w:rPr>
        <w:t>и</w:t>
      </w:r>
      <w:r w:rsidR="00D80EC3">
        <w:rPr>
          <w:rFonts w:cstheme="minorHAnsi"/>
          <w:sz w:val="24"/>
          <w:szCs w:val="24"/>
          <w:lang w:val="ru-RU"/>
        </w:rPr>
        <w:t xml:space="preserve"> </w:t>
      </w:r>
      <w:r w:rsidRPr="008E440C">
        <w:rPr>
          <w:rFonts w:cstheme="minorHAnsi"/>
          <w:sz w:val="24"/>
          <w:szCs w:val="24"/>
          <w:lang w:val="ru-RU"/>
        </w:rPr>
        <w:t>родителей</w:t>
      </w:r>
      <w:r w:rsidR="00D80EC3">
        <w:rPr>
          <w:rFonts w:cstheme="minorHAnsi"/>
          <w:sz w:val="24"/>
          <w:szCs w:val="24"/>
          <w:lang w:val="ru-RU"/>
        </w:rPr>
        <w:t xml:space="preserve"> </w:t>
      </w:r>
      <w:r w:rsidRPr="008E440C">
        <w:rPr>
          <w:rFonts w:cstheme="minorHAnsi"/>
          <w:sz w:val="24"/>
          <w:szCs w:val="24"/>
          <w:lang w:val="ru-RU"/>
        </w:rPr>
        <w:t>о</w:t>
      </w:r>
      <w:r w:rsidR="00D80EC3">
        <w:rPr>
          <w:rFonts w:cstheme="minorHAnsi"/>
          <w:sz w:val="24"/>
          <w:szCs w:val="24"/>
          <w:lang w:val="ru-RU"/>
        </w:rPr>
        <w:t xml:space="preserve"> </w:t>
      </w:r>
      <w:r w:rsidRPr="008E440C">
        <w:rPr>
          <w:rFonts w:cstheme="minorHAnsi"/>
          <w:sz w:val="24"/>
          <w:szCs w:val="24"/>
          <w:lang w:val="ru-RU"/>
        </w:rPr>
        <w:t>тематических</w:t>
      </w:r>
      <w:r w:rsidR="00D80EC3">
        <w:rPr>
          <w:rFonts w:cstheme="minorHAnsi"/>
          <w:sz w:val="24"/>
          <w:szCs w:val="24"/>
          <w:lang w:val="ru-RU"/>
        </w:rPr>
        <w:t xml:space="preserve"> </w:t>
      </w:r>
      <w:r w:rsidRPr="008E440C">
        <w:rPr>
          <w:rFonts w:cstheme="minorHAnsi"/>
          <w:spacing w:val="-1"/>
          <w:sz w:val="24"/>
          <w:szCs w:val="24"/>
          <w:lang w:val="ru-RU"/>
        </w:rPr>
        <w:t>мероприятиях</w:t>
      </w:r>
      <w:r w:rsidR="00D80EC3">
        <w:rPr>
          <w:rFonts w:cstheme="minorHAnsi"/>
          <w:spacing w:val="-1"/>
          <w:sz w:val="24"/>
          <w:szCs w:val="24"/>
          <w:lang w:val="ru-RU"/>
        </w:rPr>
        <w:t xml:space="preserve"> </w:t>
      </w:r>
      <w:r w:rsidRPr="008E440C">
        <w:rPr>
          <w:rFonts w:cstheme="minorHAnsi"/>
          <w:spacing w:val="-1"/>
          <w:sz w:val="24"/>
          <w:szCs w:val="24"/>
          <w:lang w:val="ru-RU"/>
        </w:rPr>
        <w:t>воспитательной</w:t>
      </w:r>
      <w:r w:rsidR="00D80EC3">
        <w:rPr>
          <w:rFonts w:cstheme="minorHAnsi"/>
          <w:spacing w:val="-1"/>
          <w:sz w:val="24"/>
          <w:szCs w:val="24"/>
          <w:lang w:val="ru-RU"/>
        </w:rPr>
        <w:t xml:space="preserve"> </w:t>
      </w:r>
      <w:r w:rsidRPr="008E440C">
        <w:rPr>
          <w:rFonts w:cstheme="minorHAnsi"/>
          <w:spacing w:val="-1"/>
          <w:sz w:val="24"/>
          <w:szCs w:val="24"/>
          <w:lang w:val="ru-RU"/>
        </w:rPr>
        <w:t>направленности,</w:t>
      </w:r>
      <w:r w:rsidR="00D80EC3">
        <w:rPr>
          <w:rFonts w:cstheme="minorHAnsi"/>
          <w:spacing w:val="-1"/>
          <w:sz w:val="24"/>
          <w:szCs w:val="24"/>
          <w:lang w:val="ru-RU"/>
        </w:rPr>
        <w:t xml:space="preserve"> </w:t>
      </w:r>
      <w:r w:rsidRPr="008E440C">
        <w:rPr>
          <w:rFonts w:cstheme="minorHAnsi"/>
          <w:spacing w:val="-1"/>
          <w:sz w:val="24"/>
          <w:szCs w:val="24"/>
          <w:lang w:val="ru-RU"/>
        </w:rPr>
        <w:t>организуемых</w:t>
      </w:r>
      <w:r w:rsidR="00D80EC3">
        <w:rPr>
          <w:rFonts w:cstheme="minorHAnsi"/>
          <w:spacing w:val="-1"/>
          <w:sz w:val="24"/>
          <w:szCs w:val="24"/>
          <w:lang w:val="ru-RU"/>
        </w:rPr>
        <w:t xml:space="preserve"> </w:t>
      </w:r>
      <w:r w:rsidRPr="008E440C">
        <w:rPr>
          <w:rFonts w:cstheme="minorHAnsi"/>
          <w:sz w:val="24"/>
          <w:szCs w:val="24"/>
          <w:lang w:val="ru-RU"/>
        </w:rPr>
        <w:t>педагогами</w:t>
      </w:r>
      <w:r w:rsidR="00D80EC3">
        <w:rPr>
          <w:rFonts w:cstheme="minorHAnsi"/>
          <w:sz w:val="24"/>
          <w:szCs w:val="24"/>
          <w:lang w:val="ru-RU"/>
        </w:rPr>
        <w:t xml:space="preserve"> </w:t>
      </w:r>
      <w:r w:rsidRPr="008E440C">
        <w:rPr>
          <w:rFonts w:cstheme="minorHAnsi"/>
          <w:sz w:val="24"/>
          <w:szCs w:val="24"/>
          <w:lang w:val="ru-RU"/>
        </w:rPr>
        <w:t>по</w:t>
      </w:r>
      <w:r w:rsidR="00D80EC3">
        <w:rPr>
          <w:rFonts w:cstheme="minorHAnsi"/>
          <w:sz w:val="24"/>
          <w:szCs w:val="24"/>
          <w:lang w:val="ru-RU"/>
        </w:rPr>
        <w:t xml:space="preserve"> </w:t>
      </w:r>
      <w:r w:rsidRPr="008E440C">
        <w:rPr>
          <w:rFonts w:cstheme="minorHAnsi"/>
          <w:sz w:val="24"/>
          <w:szCs w:val="24"/>
          <w:lang w:val="ru-RU"/>
        </w:rPr>
        <w:t>школьным</w:t>
      </w:r>
      <w:r w:rsidR="00D80EC3">
        <w:rPr>
          <w:rFonts w:cstheme="minorHAnsi"/>
          <w:sz w:val="24"/>
          <w:szCs w:val="24"/>
          <w:lang w:val="ru-RU"/>
        </w:rPr>
        <w:t xml:space="preserve"> </w:t>
      </w:r>
      <w:r w:rsidRPr="008E440C">
        <w:rPr>
          <w:rFonts w:cstheme="minorHAnsi"/>
          <w:sz w:val="24"/>
          <w:szCs w:val="24"/>
          <w:lang w:val="ru-RU"/>
        </w:rPr>
        <w:t>учебным</w:t>
      </w:r>
      <w:r w:rsidR="00D80EC3">
        <w:rPr>
          <w:rFonts w:cstheme="minorHAnsi"/>
          <w:sz w:val="24"/>
          <w:szCs w:val="24"/>
          <w:lang w:val="ru-RU"/>
        </w:rPr>
        <w:t xml:space="preserve"> </w:t>
      </w:r>
      <w:r w:rsidRPr="008E440C">
        <w:rPr>
          <w:rFonts w:cstheme="minorHAnsi"/>
          <w:sz w:val="24"/>
          <w:szCs w:val="24"/>
          <w:lang w:val="ru-RU"/>
        </w:rPr>
        <w:t>предметам,</w:t>
      </w:r>
      <w:r w:rsidR="00D80EC3">
        <w:rPr>
          <w:rFonts w:cstheme="minorHAnsi"/>
          <w:sz w:val="24"/>
          <w:szCs w:val="24"/>
          <w:lang w:val="ru-RU"/>
        </w:rPr>
        <w:t xml:space="preserve"> </w:t>
      </w:r>
      <w:r w:rsidRPr="008E440C">
        <w:rPr>
          <w:rFonts w:cstheme="minorHAnsi"/>
          <w:sz w:val="24"/>
          <w:szCs w:val="24"/>
          <w:lang w:val="ru-RU"/>
        </w:rPr>
        <w:t>курсам,</w:t>
      </w:r>
      <w:r w:rsidR="00D80EC3">
        <w:rPr>
          <w:rFonts w:cstheme="minorHAnsi"/>
          <w:sz w:val="24"/>
          <w:szCs w:val="24"/>
          <w:lang w:val="ru-RU"/>
        </w:rPr>
        <w:t xml:space="preserve"> </w:t>
      </w:r>
      <w:r w:rsidRPr="008E440C">
        <w:rPr>
          <w:rFonts w:cstheme="minorHAnsi"/>
          <w:sz w:val="24"/>
          <w:szCs w:val="24"/>
          <w:lang w:val="ru-RU"/>
        </w:rPr>
        <w:t>модулям, среди</w:t>
      </w:r>
      <w:r w:rsidR="00D80EC3">
        <w:rPr>
          <w:rFonts w:cstheme="minorHAnsi"/>
          <w:sz w:val="24"/>
          <w:szCs w:val="24"/>
          <w:lang w:val="ru-RU"/>
        </w:rPr>
        <w:t xml:space="preserve"> </w:t>
      </w:r>
      <w:r w:rsidRPr="008E440C">
        <w:rPr>
          <w:rFonts w:cstheme="minorHAnsi"/>
          <w:sz w:val="24"/>
          <w:szCs w:val="24"/>
          <w:lang w:val="ru-RU"/>
        </w:rPr>
        <w:t>общего</w:t>
      </w:r>
      <w:r w:rsidR="00D80EC3">
        <w:rPr>
          <w:rFonts w:cstheme="minorHAnsi"/>
          <w:sz w:val="24"/>
          <w:szCs w:val="24"/>
          <w:lang w:val="ru-RU"/>
        </w:rPr>
        <w:t xml:space="preserve"> </w:t>
      </w:r>
      <w:r w:rsidRPr="008E440C">
        <w:rPr>
          <w:rFonts w:cstheme="minorHAnsi"/>
          <w:sz w:val="24"/>
          <w:szCs w:val="24"/>
          <w:lang w:val="ru-RU"/>
        </w:rPr>
        <w:t>количества</w:t>
      </w:r>
      <w:r w:rsidR="00D80EC3">
        <w:rPr>
          <w:rFonts w:cstheme="minorHAnsi"/>
          <w:sz w:val="24"/>
          <w:szCs w:val="24"/>
          <w:lang w:val="ru-RU"/>
        </w:rPr>
        <w:t xml:space="preserve"> </w:t>
      </w:r>
      <w:r w:rsidRPr="008E440C">
        <w:rPr>
          <w:rFonts w:cstheme="minorHAnsi"/>
          <w:sz w:val="24"/>
          <w:szCs w:val="24"/>
          <w:lang w:val="ru-RU"/>
        </w:rPr>
        <w:t>отзывов</w:t>
      </w:r>
      <w:r w:rsidR="00D80EC3">
        <w:rPr>
          <w:rFonts w:cstheme="minorHAnsi"/>
          <w:sz w:val="24"/>
          <w:szCs w:val="24"/>
          <w:lang w:val="ru-RU"/>
        </w:rPr>
        <w:t xml:space="preserve"> </w:t>
      </w:r>
      <w:r w:rsidRPr="008E440C">
        <w:rPr>
          <w:rFonts w:cstheme="minorHAnsi"/>
          <w:sz w:val="24"/>
          <w:szCs w:val="24"/>
          <w:lang w:val="ru-RU"/>
        </w:rPr>
        <w:t>–100%</w:t>
      </w:r>
    </w:p>
    <w:p w:rsidR="009C18C3" w:rsidRPr="008E440C" w:rsidRDefault="009C18C3" w:rsidP="005A56E2">
      <w:pPr>
        <w:pStyle w:val="ac"/>
        <w:widowControl w:val="0"/>
        <w:numPr>
          <w:ilvl w:val="1"/>
          <w:numId w:val="195"/>
        </w:numPr>
        <w:tabs>
          <w:tab w:val="left" w:pos="521"/>
        </w:tabs>
        <w:autoSpaceDE w:val="0"/>
        <w:autoSpaceDN w:val="0"/>
        <w:spacing w:before="1"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Динамика позитивных отзывов школьников и родителей о тематических</w:t>
      </w:r>
      <w:r w:rsidR="00D80EC3">
        <w:rPr>
          <w:rFonts w:cstheme="minorHAnsi"/>
          <w:sz w:val="24"/>
          <w:szCs w:val="24"/>
          <w:lang w:val="ru-RU"/>
        </w:rPr>
        <w:t xml:space="preserve"> </w:t>
      </w:r>
      <w:r w:rsidRPr="008E440C">
        <w:rPr>
          <w:rFonts w:cstheme="minorHAnsi"/>
          <w:spacing w:val="-1"/>
          <w:sz w:val="24"/>
          <w:szCs w:val="24"/>
          <w:lang w:val="ru-RU"/>
        </w:rPr>
        <w:t>мероприятиях</w:t>
      </w:r>
      <w:r w:rsidR="00D80EC3">
        <w:rPr>
          <w:rFonts w:cstheme="minorHAnsi"/>
          <w:spacing w:val="-1"/>
          <w:sz w:val="24"/>
          <w:szCs w:val="24"/>
          <w:lang w:val="ru-RU"/>
        </w:rPr>
        <w:t xml:space="preserve"> </w:t>
      </w:r>
      <w:r w:rsidRPr="008E440C">
        <w:rPr>
          <w:rFonts w:cstheme="minorHAnsi"/>
          <w:spacing w:val="-1"/>
          <w:sz w:val="24"/>
          <w:szCs w:val="24"/>
          <w:lang w:val="ru-RU"/>
        </w:rPr>
        <w:t>воспитательной</w:t>
      </w:r>
      <w:r w:rsidR="00D80EC3">
        <w:rPr>
          <w:rFonts w:cstheme="minorHAnsi"/>
          <w:spacing w:val="-1"/>
          <w:sz w:val="24"/>
          <w:szCs w:val="24"/>
          <w:lang w:val="ru-RU"/>
        </w:rPr>
        <w:t xml:space="preserve"> </w:t>
      </w:r>
      <w:r w:rsidRPr="008E440C">
        <w:rPr>
          <w:rFonts w:cstheme="minorHAnsi"/>
          <w:spacing w:val="-1"/>
          <w:sz w:val="24"/>
          <w:szCs w:val="24"/>
          <w:lang w:val="ru-RU"/>
        </w:rPr>
        <w:t>направленности,</w:t>
      </w:r>
      <w:r w:rsidR="00D80EC3">
        <w:rPr>
          <w:rFonts w:cstheme="minorHAnsi"/>
          <w:spacing w:val="-1"/>
          <w:sz w:val="24"/>
          <w:szCs w:val="24"/>
          <w:lang w:val="ru-RU"/>
        </w:rPr>
        <w:t xml:space="preserve"> </w:t>
      </w:r>
      <w:r w:rsidRPr="008E440C">
        <w:rPr>
          <w:rFonts w:cstheme="minorHAnsi"/>
          <w:spacing w:val="-1"/>
          <w:sz w:val="24"/>
          <w:szCs w:val="24"/>
          <w:lang w:val="ru-RU"/>
        </w:rPr>
        <w:t>организуемых</w:t>
      </w:r>
      <w:r w:rsidR="00D80EC3">
        <w:rPr>
          <w:rFonts w:cstheme="minorHAnsi"/>
          <w:spacing w:val="-1"/>
          <w:sz w:val="24"/>
          <w:szCs w:val="24"/>
          <w:lang w:val="ru-RU"/>
        </w:rPr>
        <w:t xml:space="preserve"> </w:t>
      </w:r>
      <w:r w:rsidRPr="008E440C">
        <w:rPr>
          <w:rFonts w:cstheme="minorHAnsi"/>
          <w:sz w:val="24"/>
          <w:szCs w:val="24"/>
          <w:lang w:val="ru-RU"/>
        </w:rPr>
        <w:t>педагогами</w:t>
      </w:r>
      <w:r w:rsidR="00D80EC3">
        <w:rPr>
          <w:rFonts w:cstheme="minorHAnsi"/>
          <w:sz w:val="24"/>
          <w:szCs w:val="24"/>
          <w:lang w:val="ru-RU"/>
        </w:rPr>
        <w:t xml:space="preserve"> </w:t>
      </w:r>
      <w:r w:rsidRPr="008E440C">
        <w:rPr>
          <w:rFonts w:cstheme="minorHAnsi"/>
          <w:sz w:val="24"/>
          <w:szCs w:val="24"/>
          <w:lang w:val="ru-RU"/>
        </w:rPr>
        <w:t>по</w:t>
      </w:r>
      <w:r w:rsidR="00D80EC3">
        <w:rPr>
          <w:rFonts w:cstheme="minorHAnsi"/>
          <w:sz w:val="24"/>
          <w:szCs w:val="24"/>
          <w:lang w:val="ru-RU"/>
        </w:rPr>
        <w:t xml:space="preserve"> </w:t>
      </w:r>
      <w:r w:rsidRPr="008E440C">
        <w:rPr>
          <w:rFonts w:cstheme="minorHAnsi"/>
          <w:sz w:val="24"/>
          <w:szCs w:val="24"/>
          <w:lang w:val="ru-RU"/>
        </w:rPr>
        <w:t>школьным</w:t>
      </w:r>
      <w:r w:rsidR="00D80EC3">
        <w:rPr>
          <w:rFonts w:cstheme="minorHAnsi"/>
          <w:sz w:val="24"/>
          <w:szCs w:val="24"/>
          <w:lang w:val="ru-RU"/>
        </w:rPr>
        <w:t xml:space="preserve"> </w:t>
      </w:r>
      <w:r w:rsidRPr="008E440C">
        <w:rPr>
          <w:rFonts w:cstheme="minorHAnsi"/>
          <w:sz w:val="24"/>
          <w:szCs w:val="24"/>
          <w:lang w:val="ru-RU"/>
        </w:rPr>
        <w:t>учебным</w:t>
      </w:r>
      <w:r w:rsidR="00D80EC3">
        <w:rPr>
          <w:rFonts w:cstheme="minorHAnsi"/>
          <w:sz w:val="24"/>
          <w:szCs w:val="24"/>
          <w:lang w:val="ru-RU"/>
        </w:rPr>
        <w:t xml:space="preserve"> </w:t>
      </w:r>
      <w:r w:rsidRPr="008E440C">
        <w:rPr>
          <w:rFonts w:cstheme="minorHAnsi"/>
          <w:sz w:val="24"/>
          <w:szCs w:val="24"/>
          <w:lang w:val="ru-RU"/>
        </w:rPr>
        <w:t>предметам,</w:t>
      </w:r>
      <w:r w:rsidR="00D80EC3">
        <w:rPr>
          <w:rFonts w:cstheme="minorHAnsi"/>
          <w:sz w:val="24"/>
          <w:szCs w:val="24"/>
          <w:lang w:val="ru-RU"/>
        </w:rPr>
        <w:t xml:space="preserve"> </w:t>
      </w:r>
      <w:r w:rsidRPr="008E440C">
        <w:rPr>
          <w:rFonts w:cstheme="minorHAnsi"/>
          <w:sz w:val="24"/>
          <w:szCs w:val="24"/>
          <w:lang w:val="ru-RU"/>
        </w:rPr>
        <w:t>курсам,</w:t>
      </w:r>
      <w:r w:rsidR="00D80EC3">
        <w:rPr>
          <w:rFonts w:cstheme="minorHAnsi"/>
          <w:sz w:val="24"/>
          <w:szCs w:val="24"/>
          <w:lang w:val="ru-RU"/>
        </w:rPr>
        <w:t xml:space="preserve"> </w:t>
      </w:r>
      <w:r w:rsidRPr="008E440C">
        <w:rPr>
          <w:rFonts w:cstheme="minorHAnsi"/>
          <w:sz w:val="24"/>
          <w:szCs w:val="24"/>
          <w:lang w:val="ru-RU"/>
        </w:rPr>
        <w:t>модулям, среди</w:t>
      </w:r>
      <w:r w:rsidR="00D80EC3">
        <w:rPr>
          <w:rFonts w:cstheme="minorHAnsi"/>
          <w:sz w:val="24"/>
          <w:szCs w:val="24"/>
          <w:lang w:val="ru-RU"/>
        </w:rPr>
        <w:t xml:space="preserve"> </w:t>
      </w:r>
      <w:r w:rsidRPr="008E440C">
        <w:rPr>
          <w:rFonts w:cstheme="minorHAnsi"/>
          <w:sz w:val="24"/>
          <w:szCs w:val="24"/>
          <w:lang w:val="ru-RU"/>
        </w:rPr>
        <w:t>общего</w:t>
      </w:r>
      <w:r w:rsidR="00D80EC3">
        <w:rPr>
          <w:rFonts w:cstheme="minorHAnsi"/>
          <w:sz w:val="24"/>
          <w:szCs w:val="24"/>
          <w:lang w:val="ru-RU"/>
        </w:rPr>
        <w:t xml:space="preserve"> </w:t>
      </w:r>
      <w:r w:rsidRPr="008E440C">
        <w:rPr>
          <w:rFonts w:cstheme="minorHAnsi"/>
          <w:sz w:val="24"/>
          <w:szCs w:val="24"/>
          <w:lang w:val="ru-RU"/>
        </w:rPr>
        <w:t>количества</w:t>
      </w:r>
      <w:r w:rsidR="00D80EC3">
        <w:rPr>
          <w:rFonts w:cstheme="minorHAnsi"/>
          <w:sz w:val="24"/>
          <w:szCs w:val="24"/>
          <w:lang w:val="ru-RU"/>
        </w:rPr>
        <w:t xml:space="preserve"> </w:t>
      </w:r>
      <w:r w:rsidRPr="008E440C">
        <w:rPr>
          <w:rFonts w:cstheme="minorHAnsi"/>
          <w:sz w:val="24"/>
          <w:szCs w:val="24"/>
          <w:lang w:val="ru-RU"/>
        </w:rPr>
        <w:t>отзывов</w:t>
      </w:r>
      <w:r w:rsidR="00D80EC3">
        <w:rPr>
          <w:rFonts w:cstheme="minorHAnsi"/>
          <w:sz w:val="24"/>
          <w:szCs w:val="24"/>
          <w:lang w:val="ru-RU"/>
        </w:rPr>
        <w:t xml:space="preserve"> </w:t>
      </w:r>
      <w:r w:rsidRPr="008E440C">
        <w:rPr>
          <w:rFonts w:cstheme="minorHAnsi"/>
          <w:sz w:val="24"/>
          <w:szCs w:val="24"/>
          <w:lang w:val="ru-RU"/>
        </w:rPr>
        <w:t>– 100%</w:t>
      </w:r>
    </w:p>
    <w:p w:rsidR="009C18C3" w:rsidRPr="008E440C" w:rsidRDefault="009C18C3" w:rsidP="005A56E2">
      <w:pPr>
        <w:pStyle w:val="ac"/>
        <w:widowControl w:val="0"/>
        <w:numPr>
          <w:ilvl w:val="1"/>
          <w:numId w:val="195"/>
        </w:numPr>
        <w:tabs>
          <w:tab w:val="left" w:pos="576"/>
        </w:tabs>
        <w:autoSpaceDE w:val="0"/>
        <w:autoSpaceDN w:val="0"/>
        <w:spacing w:before="0" w:beforeAutospacing="0" w:after="0" w:afterAutospacing="0"/>
        <w:ind w:left="100" w:right="120"/>
        <w:contextualSpacing w:val="0"/>
        <w:jc w:val="both"/>
        <w:rPr>
          <w:rFonts w:cstheme="minorHAnsi"/>
          <w:sz w:val="24"/>
          <w:szCs w:val="24"/>
          <w:lang w:val="ru-RU"/>
        </w:rPr>
      </w:pPr>
      <w:r w:rsidRPr="008E440C">
        <w:rPr>
          <w:rFonts w:cstheme="minorHAnsi"/>
          <w:sz w:val="24"/>
          <w:szCs w:val="24"/>
          <w:lang w:val="ru-RU"/>
        </w:rPr>
        <w:t>Доля позитивных отзывов школьников об экскурсиях, походах выходного дня</w:t>
      </w:r>
      <w:r w:rsidR="00D80EC3">
        <w:rPr>
          <w:rFonts w:cstheme="minorHAnsi"/>
          <w:sz w:val="24"/>
          <w:szCs w:val="24"/>
          <w:lang w:val="ru-RU"/>
        </w:rPr>
        <w:t xml:space="preserve"> </w:t>
      </w:r>
      <w:r w:rsidRPr="008E440C">
        <w:rPr>
          <w:rFonts w:cstheme="minorHAnsi"/>
          <w:sz w:val="24"/>
          <w:szCs w:val="24"/>
          <w:lang w:val="ru-RU"/>
        </w:rPr>
        <w:t>,организуемых</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классах</w:t>
      </w:r>
      <w:r w:rsidR="00D80EC3">
        <w:rPr>
          <w:rFonts w:cstheme="minorHAnsi"/>
          <w:sz w:val="24"/>
          <w:szCs w:val="24"/>
          <w:lang w:val="ru-RU"/>
        </w:rPr>
        <w:t xml:space="preserve"> </w:t>
      </w:r>
      <w:r w:rsidRPr="008E440C">
        <w:rPr>
          <w:rFonts w:cstheme="minorHAnsi"/>
          <w:sz w:val="24"/>
          <w:szCs w:val="24"/>
          <w:lang w:val="ru-RU"/>
        </w:rPr>
        <w:t>классными</w:t>
      </w:r>
      <w:r w:rsidR="00D80EC3">
        <w:rPr>
          <w:rFonts w:cstheme="minorHAnsi"/>
          <w:sz w:val="24"/>
          <w:szCs w:val="24"/>
          <w:lang w:val="ru-RU"/>
        </w:rPr>
        <w:t xml:space="preserve"> </w:t>
      </w:r>
      <w:r w:rsidRPr="008E440C">
        <w:rPr>
          <w:rFonts w:cstheme="minorHAnsi"/>
          <w:sz w:val="24"/>
          <w:szCs w:val="24"/>
          <w:lang w:val="ru-RU"/>
        </w:rPr>
        <w:t>руководителями,</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том</w:t>
      </w:r>
      <w:r w:rsidR="00D80EC3">
        <w:rPr>
          <w:rFonts w:cstheme="minorHAnsi"/>
          <w:sz w:val="24"/>
          <w:szCs w:val="24"/>
          <w:lang w:val="ru-RU"/>
        </w:rPr>
        <w:t xml:space="preserve"> </w:t>
      </w:r>
      <w:r w:rsidRPr="008E440C">
        <w:rPr>
          <w:rFonts w:cstheme="minorHAnsi"/>
          <w:sz w:val="24"/>
          <w:szCs w:val="24"/>
          <w:lang w:val="ru-RU"/>
        </w:rPr>
        <w:t>числе</w:t>
      </w:r>
      <w:r w:rsidR="00D80EC3">
        <w:rPr>
          <w:rFonts w:cstheme="minorHAnsi"/>
          <w:sz w:val="24"/>
          <w:szCs w:val="24"/>
          <w:lang w:val="ru-RU"/>
        </w:rPr>
        <w:t xml:space="preserve"> </w:t>
      </w:r>
      <w:r w:rsidRPr="008E440C">
        <w:rPr>
          <w:rFonts w:cstheme="minorHAnsi"/>
          <w:sz w:val="24"/>
          <w:szCs w:val="24"/>
          <w:lang w:val="ru-RU"/>
        </w:rPr>
        <w:t>совместно</w:t>
      </w:r>
      <w:r w:rsidR="00D80EC3">
        <w:rPr>
          <w:rFonts w:cstheme="minorHAnsi"/>
          <w:sz w:val="24"/>
          <w:szCs w:val="24"/>
          <w:lang w:val="ru-RU"/>
        </w:rPr>
        <w:t xml:space="preserve"> </w:t>
      </w:r>
      <w:r w:rsidRPr="008E440C">
        <w:rPr>
          <w:rFonts w:cstheme="minorHAnsi"/>
          <w:sz w:val="24"/>
          <w:szCs w:val="24"/>
          <w:lang w:val="ru-RU"/>
        </w:rPr>
        <w:t>сродителями/законными</w:t>
      </w:r>
      <w:r w:rsidR="00D13301">
        <w:rPr>
          <w:rFonts w:cstheme="minorHAnsi"/>
          <w:sz w:val="24"/>
          <w:szCs w:val="24"/>
          <w:lang w:val="ru-RU"/>
        </w:rPr>
        <w:t xml:space="preserve"> представителями </w:t>
      </w:r>
      <w:r w:rsidRPr="008E440C">
        <w:rPr>
          <w:rFonts w:cstheme="minorHAnsi"/>
          <w:sz w:val="24"/>
          <w:szCs w:val="24"/>
          <w:lang w:val="ru-RU"/>
        </w:rPr>
        <w:t>–100%</w:t>
      </w:r>
    </w:p>
    <w:p w:rsidR="009C18C3" w:rsidRPr="008E440C" w:rsidRDefault="009C18C3" w:rsidP="005A56E2">
      <w:pPr>
        <w:pStyle w:val="ac"/>
        <w:widowControl w:val="0"/>
        <w:numPr>
          <w:ilvl w:val="1"/>
          <w:numId w:val="195"/>
        </w:numPr>
        <w:tabs>
          <w:tab w:val="left" w:pos="521"/>
        </w:tabs>
        <w:autoSpaceDE w:val="0"/>
        <w:autoSpaceDN w:val="0"/>
        <w:spacing w:before="0" w:beforeAutospacing="0" w:after="0" w:afterAutospacing="0"/>
        <w:ind w:left="100" w:right="116"/>
        <w:contextualSpacing w:val="0"/>
        <w:jc w:val="both"/>
        <w:rPr>
          <w:rFonts w:cstheme="minorHAnsi"/>
          <w:sz w:val="24"/>
          <w:szCs w:val="24"/>
          <w:lang w:val="ru-RU"/>
        </w:rPr>
      </w:pPr>
      <w:r w:rsidRPr="008E440C">
        <w:rPr>
          <w:rFonts w:cstheme="minorHAnsi"/>
          <w:sz w:val="24"/>
          <w:szCs w:val="24"/>
          <w:lang w:val="ru-RU"/>
        </w:rPr>
        <w:t>Динамика позитивных отзывов школьников и родителей об экскурсиях, походах</w:t>
      </w:r>
      <w:r w:rsidR="00D80EC3">
        <w:rPr>
          <w:rFonts w:cstheme="minorHAnsi"/>
          <w:sz w:val="24"/>
          <w:szCs w:val="24"/>
          <w:lang w:val="ru-RU"/>
        </w:rPr>
        <w:t xml:space="preserve"> </w:t>
      </w:r>
      <w:r w:rsidRPr="008E440C">
        <w:rPr>
          <w:rFonts w:cstheme="minorHAnsi"/>
          <w:sz w:val="24"/>
          <w:szCs w:val="24"/>
          <w:lang w:val="ru-RU"/>
        </w:rPr>
        <w:t>выходного</w:t>
      </w:r>
      <w:r w:rsidR="00D80EC3">
        <w:rPr>
          <w:rFonts w:cstheme="minorHAnsi"/>
          <w:sz w:val="24"/>
          <w:szCs w:val="24"/>
          <w:lang w:val="ru-RU"/>
        </w:rPr>
        <w:t xml:space="preserve"> </w:t>
      </w:r>
      <w:r w:rsidRPr="008E440C">
        <w:rPr>
          <w:rFonts w:cstheme="minorHAnsi"/>
          <w:sz w:val="24"/>
          <w:szCs w:val="24"/>
          <w:lang w:val="ru-RU"/>
        </w:rPr>
        <w:t>дня,</w:t>
      </w:r>
      <w:r w:rsidR="00D80EC3">
        <w:rPr>
          <w:rFonts w:cstheme="minorHAnsi"/>
          <w:sz w:val="24"/>
          <w:szCs w:val="24"/>
          <w:lang w:val="ru-RU"/>
        </w:rPr>
        <w:t xml:space="preserve"> </w:t>
      </w:r>
      <w:r w:rsidRPr="008E440C">
        <w:rPr>
          <w:rFonts w:cstheme="minorHAnsi"/>
          <w:sz w:val="24"/>
          <w:szCs w:val="24"/>
          <w:lang w:val="ru-RU"/>
        </w:rPr>
        <w:t>организуемых</w:t>
      </w:r>
      <w:r w:rsidR="00D80EC3">
        <w:rPr>
          <w:rFonts w:cstheme="minorHAnsi"/>
          <w:sz w:val="24"/>
          <w:szCs w:val="24"/>
          <w:lang w:val="ru-RU"/>
        </w:rPr>
        <w:t xml:space="preserve"> </w:t>
      </w:r>
      <w:r w:rsidRPr="008E440C">
        <w:rPr>
          <w:rFonts w:cstheme="minorHAnsi"/>
          <w:sz w:val="24"/>
          <w:szCs w:val="24"/>
          <w:lang w:val="ru-RU"/>
        </w:rPr>
        <w:t>вклассах</w:t>
      </w:r>
      <w:r w:rsidR="00D80EC3">
        <w:rPr>
          <w:rFonts w:cstheme="minorHAnsi"/>
          <w:sz w:val="24"/>
          <w:szCs w:val="24"/>
          <w:lang w:val="ru-RU"/>
        </w:rPr>
        <w:t xml:space="preserve"> </w:t>
      </w:r>
      <w:r w:rsidRPr="008E440C">
        <w:rPr>
          <w:rFonts w:cstheme="minorHAnsi"/>
          <w:sz w:val="24"/>
          <w:szCs w:val="24"/>
          <w:lang w:val="ru-RU"/>
        </w:rPr>
        <w:t>классными</w:t>
      </w:r>
      <w:r w:rsidR="00D80EC3">
        <w:rPr>
          <w:rFonts w:cstheme="minorHAnsi"/>
          <w:sz w:val="24"/>
          <w:szCs w:val="24"/>
          <w:lang w:val="ru-RU"/>
        </w:rPr>
        <w:t xml:space="preserve"> </w:t>
      </w:r>
      <w:r w:rsidRPr="008E440C">
        <w:rPr>
          <w:rFonts w:cstheme="minorHAnsi"/>
          <w:sz w:val="24"/>
          <w:szCs w:val="24"/>
          <w:lang w:val="ru-RU"/>
        </w:rPr>
        <w:t>руководителями,</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том</w:t>
      </w:r>
      <w:r w:rsidR="00D80EC3">
        <w:rPr>
          <w:rFonts w:cstheme="minorHAnsi"/>
          <w:sz w:val="24"/>
          <w:szCs w:val="24"/>
          <w:lang w:val="ru-RU"/>
        </w:rPr>
        <w:t xml:space="preserve"> </w:t>
      </w:r>
      <w:r w:rsidRPr="008E440C">
        <w:rPr>
          <w:rFonts w:cstheme="minorHAnsi"/>
          <w:sz w:val="24"/>
          <w:szCs w:val="24"/>
          <w:lang w:val="ru-RU"/>
        </w:rPr>
        <w:t>числе</w:t>
      </w:r>
      <w:r w:rsidR="00D80EC3">
        <w:rPr>
          <w:rFonts w:cstheme="minorHAnsi"/>
          <w:sz w:val="24"/>
          <w:szCs w:val="24"/>
          <w:lang w:val="ru-RU"/>
        </w:rPr>
        <w:t xml:space="preserve"> </w:t>
      </w:r>
      <w:r w:rsidRPr="008E440C">
        <w:rPr>
          <w:rFonts w:cstheme="minorHAnsi"/>
          <w:sz w:val="24"/>
          <w:szCs w:val="24"/>
          <w:lang w:val="ru-RU"/>
        </w:rPr>
        <w:t>совместно</w:t>
      </w:r>
      <w:r w:rsidR="00D80EC3">
        <w:rPr>
          <w:rFonts w:cstheme="minorHAnsi"/>
          <w:sz w:val="24"/>
          <w:szCs w:val="24"/>
          <w:lang w:val="ru-RU"/>
        </w:rPr>
        <w:t xml:space="preserve"> </w:t>
      </w:r>
      <w:r w:rsidRPr="008E440C">
        <w:rPr>
          <w:rFonts w:cstheme="minorHAnsi"/>
          <w:sz w:val="24"/>
          <w:szCs w:val="24"/>
          <w:lang w:val="ru-RU"/>
        </w:rPr>
        <w:t>с</w:t>
      </w:r>
      <w:r w:rsidR="00D80EC3">
        <w:rPr>
          <w:rFonts w:cstheme="minorHAnsi"/>
          <w:sz w:val="24"/>
          <w:szCs w:val="24"/>
          <w:lang w:val="ru-RU"/>
        </w:rPr>
        <w:t xml:space="preserve"> </w:t>
      </w:r>
      <w:r w:rsidRPr="008E440C">
        <w:rPr>
          <w:rFonts w:cstheme="minorHAnsi"/>
          <w:sz w:val="24"/>
          <w:szCs w:val="24"/>
          <w:lang w:val="ru-RU"/>
        </w:rPr>
        <w:t>родителями/законными</w:t>
      </w:r>
      <w:r w:rsidR="00D13301">
        <w:rPr>
          <w:rFonts w:cstheme="minorHAnsi"/>
          <w:sz w:val="24"/>
          <w:szCs w:val="24"/>
          <w:lang w:val="ru-RU"/>
        </w:rPr>
        <w:t xml:space="preserve"> представителями </w:t>
      </w:r>
      <w:r w:rsidRPr="008E440C">
        <w:rPr>
          <w:rFonts w:cstheme="minorHAnsi"/>
          <w:sz w:val="24"/>
          <w:szCs w:val="24"/>
          <w:lang w:val="ru-RU"/>
        </w:rPr>
        <w:t>–100%</w:t>
      </w:r>
    </w:p>
    <w:p w:rsidR="009C18C3" w:rsidRPr="008E440C" w:rsidRDefault="009C18C3" w:rsidP="005A56E2">
      <w:pPr>
        <w:pStyle w:val="ac"/>
        <w:widowControl w:val="0"/>
        <w:numPr>
          <w:ilvl w:val="1"/>
          <w:numId w:val="195"/>
        </w:numPr>
        <w:tabs>
          <w:tab w:val="left" w:pos="626"/>
        </w:tabs>
        <w:autoSpaceDE w:val="0"/>
        <w:autoSpaceDN w:val="0"/>
        <w:spacing w:before="0" w:beforeAutospacing="0" w:after="0" w:afterAutospacing="0"/>
        <w:ind w:left="100" w:right="119"/>
        <w:contextualSpacing w:val="0"/>
        <w:jc w:val="both"/>
        <w:rPr>
          <w:rFonts w:cstheme="minorHAnsi"/>
          <w:sz w:val="24"/>
          <w:szCs w:val="24"/>
          <w:lang w:val="ru-RU"/>
        </w:rPr>
      </w:pPr>
      <w:r w:rsidRPr="008E440C">
        <w:rPr>
          <w:rFonts w:cstheme="minorHAnsi"/>
          <w:sz w:val="24"/>
          <w:szCs w:val="24"/>
          <w:lang w:val="ru-RU"/>
        </w:rPr>
        <w:t>Доля</w:t>
      </w:r>
      <w:r w:rsidR="00D80EC3">
        <w:rPr>
          <w:rFonts w:cstheme="minorHAnsi"/>
          <w:sz w:val="24"/>
          <w:szCs w:val="24"/>
          <w:lang w:val="ru-RU"/>
        </w:rPr>
        <w:t xml:space="preserve"> </w:t>
      </w:r>
      <w:r w:rsidRPr="008E440C">
        <w:rPr>
          <w:rFonts w:cstheme="minorHAnsi"/>
          <w:sz w:val="24"/>
          <w:szCs w:val="24"/>
          <w:lang w:val="ru-RU"/>
        </w:rPr>
        <w:t>позитивных</w:t>
      </w:r>
      <w:r w:rsidR="00D80EC3">
        <w:rPr>
          <w:rFonts w:cstheme="minorHAnsi"/>
          <w:sz w:val="24"/>
          <w:szCs w:val="24"/>
          <w:lang w:val="ru-RU"/>
        </w:rPr>
        <w:t xml:space="preserve"> </w:t>
      </w:r>
      <w:r w:rsidRPr="008E440C">
        <w:rPr>
          <w:rFonts w:cstheme="minorHAnsi"/>
          <w:sz w:val="24"/>
          <w:szCs w:val="24"/>
          <w:lang w:val="ru-RU"/>
        </w:rPr>
        <w:t>отзывов</w:t>
      </w:r>
      <w:r w:rsidR="00D80EC3">
        <w:rPr>
          <w:rFonts w:cstheme="minorHAnsi"/>
          <w:sz w:val="24"/>
          <w:szCs w:val="24"/>
          <w:lang w:val="ru-RU"/>
        </w:rPr>
        <w:t xml:space="preserve"> </w:t>
      </w:r>
      <w:r w:rsidRPr="008E440C">
        <w:rPr>
          <w:rFonts w:cstheme="minorHAnsi"/>
          <w:sz w:val="24"/>
          <w:szCs w:val="24"/>
          <w:lang w:val="ru-RU"/>
        </w:rPr>
        <w:t>школьников</w:t>
      </w:r>
      <w:r w:rsidR="00D80EC3">
        <w:rPr>
          <w:rFonts w:cstheme="minorHAnsi"/>
          <w:sz w:val="24"/>
          <w:szCs w:val="24"/>
          <w:lang w:val="ru-RU"/>
        </w:rPr>
        <w:t xml:space="preserve"> </w:t>
      </w:r>
      <w:r w:rsidRPr="008E440C">
        <w:rPr>
          <w:rFonts w:cstheme="minorHAnsi"/>
          <w:sz w:val="24"/>
          <w:szCs w:val="24"/>
          <w:lang w:val="ru-RU"/>
        </w:rPr>
        <w:t>и</w:t>
      </w:r>
      <w:r w:rsidR="00D80EC3">
        <w:rPr>
          <w:rFonts w:cstheme="minorHAnsi"/>
          <w:sz w:val="24"/>
          <w:szCs w:val="24"/>
          <w:lang w:val="ru-RU"/>
        </w:rPr>
        <w:t xml:space="preserve"> </w:t>
      </w:r>
      <w:r w:rsidRPr="008E440C">
        <w:rPr>
          <w:rFonts w:cstheme="minorHAnsi"/>
          <w:sz w:val="24"/>
          <w:szCs w:val="24"/>
          <w:lang w:val="ru-RU"/>
        </w:rPr>
        <w:t>родителей</w:t>
      </w:r>
      <w:r w:rsidR="00D80EC3">
        <w:rPr>
          <w:rFonts w:cstheme="minorHAnsi"/>
          <w:sz w:val="24"/>
          <w:szCs w:val="24"/>
          <w:lang w:val="ru-RU"/>
        </w:rPr>
        <w:t xml:space="preserve"> </w:t>
      </w:r>
      <w:r w:rsidRPr="008E440C">
        <w:rPr>
          <w:rFonts w:cstheme="minorHAnsi"/>
          <w:sz w:val="24"/>
          <w:szCs w:val="24"/>
          <w:lang w:val="ru-RU"/>
        </w:rPr>
        <w:t>о</w:t>
      </w:r>
      <w:r w:rsidR="00D80EC3">
        <w:rPr>
          <w:rFonts w:cstheme="minorHAnsi"/>
          <w:sz w:val="24"/>
          <w:szCs w:val="24"/>
          <w:lang w:val="ru-RU"/>
        </w:rPr>
        <w:t xml:space="preserve"> </w:t>
      </w:r>
      <w:r w:rsidRPr="008E440C">
        <w:rPr>
          <w:rFonts w:cstheme="minorHAnsi"/>
          <w:sz w:val="24"/>
          <w:szCs w:val="24"/>
          <w:lang w:val="ru-RU"/>
        </w:rPr>
        <w:t>выездных</w:t>
      </w:r>
      <w:r w:rsidR="00D80EC3">
        <w:rPr>
          <w:rFonts w:cstheme="minorHAnsi"/>
          <w:sz w:val="24"/>
          <w:szCs w:val="24"/>
          <w:lang w:val="ru-RU"/>
        </w:rPr>
        <w:t xml:space="preserve"> </w:t>
      </w:r>
      <w:r w:rsidRPr="008E440C">
        <w:rPr>
          <w:rFonts w:cstheme="minorHAnsi"/>
          <w:sz w:val="24"/>
          <w:szCs w:val="24"/>
          <w:lang w:val="ru-RU"/>
        </w:rPr>
        <w:t>событиях,</w:t>
      </w:r>
      <w:r w:rsidR="00D80EC3">
        <w:rPr>
          <w:rFonts w:cstheme="minorHAnsi"/>
          <w:sz w:val="24"/>
          <w:szCs w:val="24"/>
          <w:lang w:val="ru-RU"/>
        </w:rPr>
        <w:t xml:space="preserve"> </w:t>
      </w:r>
      <w:r w:rsidRPr="008E440C">
        <w:rPr>
          <w:rFonts w:cstheme="minorHAnsi"/>
          <w:sz w:val="24"/>
          <w:szCs w:val="24"/>
          <w:lang w:val="ru-RU"/>
        </w:rPr>
        <w:t>включающих</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себя</w:t>
      </w:r>
      <w:r w:rsidR="00D80EC3">
        <w:rPr>
          <w:rFonts w:cstheme="minorHAnsi"/>
          <w:sz w:val="24"/>
          <w:szCs w:val="24"/>
          <w:lang w:val="ru-RU"/>
        </w:rPr>
        <w:t xml:space="preserve"> </w:t>
      </w:r>
      <w:r w:rsidRPr="008E440C">
        <w:rPr>
          <w:rFonts w:cstheme="minorHAnsi"/>
          <w:sz w:val="24"/>
          <w:szCs w:val="24"/>
          <w:lang w:val="ru-RU"/>
        </w:rPr>
        <w:t>комплекс</w:t>
      </w:r>
      <w:r w:rsidR="00D80EC3">
        <w:rPr>
          <w:rFonts w:cstheme="minorHAnsi"/>
          <w:sz w:val="24"/>
          <w:szCs w:val="24"/>
          <w:lang w:val="ru-RU"/>
        </w:rPr>
        <w:t xml:space="preserve"> </w:t>
      </w:r>
      <w:r w:rsidRPr="008E440C">
        <w:rPr>
          <w:rFonts w:cstheme="minorHAnsi"/>
          <w:sz w:val="24"/>
          <w:szCs w:val="24"/>
          <w:lang w:val="ru-RU"/>
        </w:rPr>
        <w:t>коллективных</w:t>
      </w:r>
      <w:r w:rsidR="00D80EC3">
        <w:rPr>
          <w:rFonts w:cstheme="minorHAnsi"/>
          <w:sz w:val="24"/>
          <w:szCs w:val="24"/>
          <w:lang w:val="ru-RU"/>
        </w:rPr>
        <w:t xml:space="preserve"> </w:t>
      </w:r>
      <w:r w:rsidRPr="008E440C">
        <w:rPr>
          <w:rFonts w:cstheme="minorHAnsi"/>
          <w:sz w:val="24"/>
          <w:szCs w:val="24"/>
          <w:lang w:val="ru-RU"/>
        </w:rPr>
        <w:t>творческих</w:t>
      </w:r>
      <w:r w:rsidR="00D80EC3">
        <w:rPr>
          <w:rFonts w:cstheme="minorHAnsi"/>
          <w:sz w:val="24"/>
          <w:szCs w:val="24"/>
          <w:lang w:val="ru-RU"/>
        </w:rPr>
        <w:t xml:space="preserve"> </w:t>
      </w:r>
      <w:r w:rsidRPr="008E440C">
        <w:rPr>
          <w:rFonts w:cstheme="minorHAnsi"/>
          <w:sz w:val="24"/>
          <w:szCs w:val="24"/>
          <w:lang w:val="ru-RU"/>
        </w:rPr>
        <w:t>дел,</w:t>
      </w:r>
      <w:r w:rsidR="00D80EC3">
        <w:rPr>
          <w:rFonts w:cstheme="minorHAnsi"/>
          <w:sz w:val="24"/>
          <w:szCs w:val="24"/>
          <w:lang w:val="ru-RU"/>
        </w:rPr>
        <w:t xml:space="preserve"> </w:t>
      </w:r>
      <w:r w:rsidRPr="008E440C">
        <w:rPr>
          <w:rFonts w:cstheme="minorHAnsi"/>
          <w:sz w:val="24"/>
          <w:szCs w:val="24"/>
          <w:lang w:val="ru-RU"/>
        </w:rPr>
        <w:t>в</w:t>
      </w:r>
      <w:r w:rsidR="00D80EC3">
        <w:rPr>
          <w:rFonts w:cstheme="minorHAnsi"/>
          <w:sz w:val="24"/>
          <w:szCs w:val="24"/>
          <w:lang w:val="ru-RU"/>
        </w:rPr>
        <w:t xml:space="preserve"> </w:t>
      </w:r>
      <w:r w:rsidRPr="008E440C">
        <w:rPr>
          <w:rFonts w:cstheme="minorHAnsi"/>
          <w:sz w:val="24"/>
          <w:szCs w:val="24"/>
          <w:lang w:val="ru-RU"/>
        </w:rPr>
        <w:t>процессе</w:t>
      </w:r>
      <w:r w:rsidR="00D80EC3">
        <w:rPr>
          <w:rFonts w:cstheme="minorHAnsi"/>
          <w:sz w:val="24"/>
          <w:szCs w:val="24"/>
          <w:lang w:val="ru-RU"/>
        </w:rPr>
        <w:t xml:space="preserve"> </w:t>
      </w:r>
      <w:r w:rsidRPr="008E440C">
        <w:rPr>
          <w:rFonts w:cstheme="minorHAnsi"/>
          <w:sz w:val="24"/>
          <w:szCs w:val="24"/>
          <w:lang w:val="ru-RU"/>
        </w:rPr>
        <w:t>которых</w:t>
      </w:r>
      <w:r w:rsidR="00D80EC3">
        <w:rPr>
          <w:rFonts w:cstheme="minorHAnsi"/>
          <w:sz w:val="24"/>
          <w:szCs w:val="24"/>
          <w:lang w:val="ru-RU"/>
        </w:rPr>
        <w:t xml:space="preserve"> </w:t>
      </w:r>
      <w:r w:rsidRPr="008E440C">
        <w:rPr>
          <w:rFonts w:cstheme="minorHAnsi"/>
          <w:sz w:val="24"/>
          <w:szCs w:val="24"/>
          <w:lang w:val="ru-RU"/>
        </w:rPr>
        <w:t>складываются</w:t>
      </w:r>
      <w:r w:rsidR="00D80EC3">
        <w:rPr>
          <w:rFonts w:cstheme="minorHAnsi"/>
          <w:sz w:val="24"/>
          <w:szCs w:val="24"/>
          <w:lang w:val="ru-RU"/>
        </w:rPr>
        <w:t xml:space="preserve"> </w:t>
      </w:r>
      <w:r w:rsidRPr="008E440C">
        <w:rPr>
          <w:rFonts w:cstheme="minorHAnsi"/>
          <w:sz w:val="24"/>
          <w:szCs w:val="24"/>
          <w:lang w:val="ru-RU"/>
        </w:rPr>
        <w:t>детско-взрослые</w:t>
      </w:r>
      <w:r w:rsidR="00D80EC3">
        <w:rPr>
          <w:rFonts w:cstheme="minorHAnsi"/>
          <w:sz w:val="24"/>
          <w:szCs w:val="24"/>
          <w:lang w:val="ru-RU"/>
        </w:rPr>
        <w:t xml:space="preserve"> </w:t>
      </w:r>
      <w:r w:rsidRPr="008E440C">
        <w:rPr>
          <w:rFonts w:cstheme="minorHAnsi"/>
          <w:sz w:val="24"/>
          <w:szCs w:val="24"/>
          <w:lang w:val="ru-RU"/>
        </w:rPr>
        <w:t>общности, –100%</w:t>
      </w:r>
    </w:p>
    <w:p w:rsidR="009C18C3" w:rsidRPr="00D13301" w:rsidRDefault="009C18C3" w:rsidP="00886C80">
      <w:pPr>
        <w:pStyle w:val="3"/>
        <w:jc w:val="both"/>
        <w:rPr>
          <w:rFonts w:asciiTheme="minorHAnsi" w:hAnsiTheme="minorHAnsi" w:cstheme="minorHAnsi"/>
          <w:lang w:val="ru-RU"/>
        </w:rPr>
      </w:pPr>
      <w:r w:rsidRPr="00D13301">
        <w:rPr>
          <w:rFonts w:asciiTheme="minorHAnsi" w:hAnsiTheme="minorHAnsi" w:cstheme="minorHAnsi"/>
          <w:lang w:val="ru-RU"/>
        </w:rPr>
        <w:t>Качество совместной</w:t>
      </w:r>
      <w:r w:rsidR="00D80EC3">
        <w:rPr>
          <w:rFonts w:asciiTheme="minorHAnsi" w:hAnsiTheme="minorHAnsi" w:cstheme="minorHAnsi"/>
          <w:lang w:val="ru-RU"/>
        </w:rPr>
        <w:t xml:space="preserve"> </w:t>
      </w:r>
      <w:r w:rsidRPr="00D13301">
        <w:rPr>
          <w:rFonts w:asciiTheme="minorHAnsi" w:hAnsiTheme="minorHAnsi" w:cstheme="minorHAnsi"/>
          <w:lang w:val="ru-RU"/>
        </w:rPr>
        <w:t>деятельности</w:t>
      </w:r>
      <w:r w:rsidR="00D80EC3">
        <w:rPr>
          <w:rFonts w:asciiTheme="minorHAnsi" w:hAnsiTheme="minorHAnsi" w:cstheme="minorHAnsi"/>
          <w:lang w:val="ru-RU"/>
        </w:rPr>
        <w:t xml:space="preserve"> </w:t>
      </w:r>
      <w:r w:rsidRPr="00D13301">
        <w:rPr>
          <w:rFonts w:asciiTheme="minorHAnsi" w:hAnsiTheme="minorHAnsi" w:cstheme="minorHAnsi"/>
          <w:lang w:val="ru-RU"/>
        </w:rPr>
        <w:t>педагогов</w:t>
      </w:r>
      <w:r w:rsidR="00D80EC3">
        <w:rPr>
          <w:rFonts w:asciiTheme="minorHAnsi" w:hAnsiTheme="minorHAnsi" w:cstheme="minorHAnsi"/>
          <w:lang w:val="ru-RU"/>
        </w:rPr>
        <w:t xml:space="preserve"> </w:t>
      </w:r>
      <w:r w:rsidRPr="00D13301">
        <w:rPr>
          <w:rFonts w:asciiTheme="minorHAnsi" w:hAnsiTheme="minorHAnsi" w:cstheme="minorHAnsi"/>
          <w:lang w:val="ru-RU"/>
        </w:rPr>
        <w:t>и</w:t>
      </w:r>
      <w:r w:rsidR="00D80EC3">
        <w:rPr>
          <w:rFonts w:asciiTheme="minorHAnsi" w:hAnsiTheme="minorHAnsi" w:cstheme="minorHAnsi"/>
          <w:lang w:val="ru-RU"/>
        </w:rPr>
        <w:t xml:space="preserve"> </w:t>
      </w:r>
      <w:r w:rsidRPr="00D13301">
        <w:rPr>
          <w:rFonts w:asciiTheme="minorHAnsi" w:hAnsiTheme="minorHAnsi" w:cstheme="minorHAnsi"/>
          <w:lang w:val="ru-RU"/>
        </w:rPr>
        <w:t>обучающихся</w:t>
      </w:r>
      <w:r w:rsidR="00D80EC3">
        <w:rPr>
          <w:rFonts w:asciiTheme="minorHAnsi" w:hAnsiTheme="minorHAnsi" w:cstheme="minorHAnsi"/>
          <w:lang w:val="ru-RU"/>
        </w:rPr>
        <w:t xml:space="preserve"> </w:t>
      </w:r>
      <w:r w:rsidRPr="00D13301">
        <w:rPr>
          <w:rFonts w:asciiTheme="minorHAnsi" w:hAnsiTheme="minorHAnsi" w:cstheme="minorHAnsi"/>
          <w:lang w:val="ru-RU"/>
        </w:rPr>
        <w:t>по</w:t>
      </w:r>
      <w:r w:rsidR="00D80EC3">
        <w:rPr>
          <w:rFonts w:asciiTheme="minorHAnsi" w:hAnsiTheme="minorHAnsi" w:cstheme="minorHAnsi"/>
          <w:lang w:val="ru-RU"/>
        </w:rPr>
        <w:t xml:space="preserve"> </w:t>
      </w:r>
      <w:r w:rsidRPr="00D13301">
        <w:rPr>
          <w:rFonts w:asciiTheme="minorHAnsi" w:hAnsiTheme="minorHAnsi" w:cstheme="minorHAnsi"/>
          <w:lang w:val="ru-RU"/>
        </w:rPr>
        <w:t>созданию</w:t>
      </w:r>
      <w:r w:rsidR="00D80EC3">
        <w:rPr>
          <w:rFonts w:asciiTheme="minorHAnsi" w:hAnsiTheme="minorHAnsi" w:cstheme="minorHAnsi"/>
          <w:lang w:val="ru-RU"/>
        </w:rPr>
        <w:t xml:space="preserve"> </w:t>
      </w:r>
      <w:r w:rsidRPr="00D13301">
        <w:rPr>
          <w:rFonts w:asciiTheme="minorHAnsi" w:hAnsiTheme="minorHAnsi" w:cstheme="minorHAnsi"/>
          <w:lang w:val="ru-RU"/>
        </w:rPr>
        <w:t>предметно-пространственной</w:t>
      </w:r>
      <w:r w:rsidR="00D80EC3">
        <w:rPr>
          <w:rFonts w:asciiTheme="minorHAnsi" w:hAnsiTheme="minorHAnsi" w:cstheme="minorHAnsi"/>
          <w:lang w:val="ru-RU"/>
        </w:rPr>
        <w:t xml:space="preserve"> </w:t>
      </w:r>
      <w:r w:rsidRPr="00D13301">
        <w:rPr>
          <w:rFonts w:asciiTheme="minorHAnsi" w:hAnsiTheme="minorHAnsi" w:cstheme="minorHAnsi"/>
          <w:lang w:val="ru-RU"/>
        </w:rPr>
        <w:t>среды,</w:t>
      </w:r>
      <w:r w:rsidR="00D80EC3">
        <w:rPr>
          <w:rFonts w:asciiTheme="minorHAnsi" w:hAnsiTheme="minorHAnsi" w:cstheme="minorHAnsi"/>
          <w:lang w:val="ru-RU"/>
        </w:rPr>
        <w:t xml:space="preserve"> </w:t>
      </w:r>
      <w:r w:rsidRPr="00D13301">
        <w:rPr>
          <w:rFonts w:asciiTheme="minorHAnsi" w:hAnsiTheme="minorHAnsi" w:cstheme="minorHAnsi"/>
          <w:lang w:val="ru-RU"/>
        </w:rPr>
        <w:t>ее</w:t>
      </w:r>
      <w:r w:rsidR="00D80EC3">
        <w:rPr>
          <w:rFonts w:asciiTheme="minorHAnsi" w:hAnsiTheme="minorHAnsi" w:cstheme="minorHAnsi"/>
          <w:lang w:val="ru-RU"/>
        </w:rPr>
        <w:t xml:space="preserve"> </w:t>
      </w:r>
      <w:r w:rsidRPr="00D13301">
        <w:rPr>
          <w:rFonts w:asciiTheme="minorHAnsi" w:hAnsiTheme="minorHAnsi" w:cstheme="minorHAnsi"/>
          <w:lang w:val="ru-RU"/>
        </w:rPr>
        <w:t>поддержанию</w:t>
      </w:r>
      <w:r w:rsidR="00D80EC3">
        <w:rPr>
          <w:rFonts w:asciiTheme="minorHAnsi" w:hAnsiTheme="minorHAnsi" w:cstheme="minorHAnsi"/>
          <w:lang w:val="ru-RU"/>
        </w:rPr>
        <w:t xml:space="preserve"> </w:t>
      </w:r>
      <w:r w:rsidRPr="00D13301">
        <w:rPr>
          <w:rFonts w:asciiTheme="minorHAnsi" w:hAnsiTheme="minorHAnsi" w:cstheme="minorHAnsi"/>
          <w:lang w:val="ru-RU"/>
        </w:rPr>
        <w:t>и</w:t>
      </w:r>
      <w:r w:rsidR="00D80EC3">
        <w:rPr>
          <w:rFonts w:asciiTheme="minorHAnsi" w:hAnsiTheme="minorHAnsi" w:cstheme="minorHAnsi"/>
          <w:lang w:val="ru-RU"/>
        </w:rPr>
        <w:t xml:space="preserve"> </w:t>
      </w:r>
      <w:r w:rsidRPr="00D13301">
        <w:rPr>
          <w:rFonts w:asciiTheme="minorHAnsi" w:hAnsiTheme="minorHAnsi" w:cstheme="minorHAnsi"/>
          <w:lang w:val="ru-RU"/>
        </w:rPr>
        <w:t>использованию</w:t>
      </w:r>
      <w:r w:rsidR="00D80EC3">
        <w:rPr>
          <w:rFonts w:asciiTheme="minorHAnsi" w:hAnsiTheme="minorHAnsi" w:cstheme="minorHAnsi"/>
          <w:lang w:val="ru-RU"/>
        </w:rPr>
        <w:t xml:space="preserve"> </w:t>
      </w:r>
      <w:r w:rsidRPr="00D13301">
        <w:rPr>
          <w:rFonts w:asciiTheme="minorHAnsi" w:hAnsiTheme="minorHAnsi" w:cstheme="minorHAnsi"/>
          <w:lang w:val="ru-RU"/>
        </w:rPr>
        <w:t>в</w:t>
      </w:r>
      <w:r w:rsidR="00D80EC3">
        <w:rPr>
          <w:rFonts w:asciiTheme="minorHAnsi" w:hAnsiTheme="minorHAnsi" w:cstheme="minorHAnsi"/>
          <w:lang w:val="ru-RU"/>
        </w:rPr>
        <w:t xml:space="preserve"> </w:t>
      </w:r>
      <w:r w:rsidRPr="00D13301">
        <w:rPr>
          <w:rFonts w:asciiTheme="minorHAnsi" w:hAnsiTheme="minorHAnsi" w:cstheme="minorHAnsi"/>
          <w:lang w:val="ru-RU"/>
        </w:rPr>
        <w:t>воспитательном</w:t>
      </w:r>
      <w:r w:rsidR="00D80EC3">
        <w:rPr>
          <w:rFonts w:asciiTheme="minorHAnsi" w:hAnsiTheme="minorHAnsi" w:cstheme="minorHAnsi"/>
          <w:lang w:val="ru-RU"/>
        </w:rPr>
        <w:t xml:space="preserve"> </w:t>
      </w:r>
      <w:r w:rsidRPr="00D13301">
        <w:rPr>
          <w:rFonts w:asciiTheme="minorHAnsi" w:hAnsiTheme="minorHAnsi" w:cstheme="minorHAnsi"/>
          <w:lang w:val="ru-RU"/>
        </w:rPr>
        <w:t>процессе</w:t>
      </w:r>
    </w:p>
    <w:p w:rsidR="009C18C3" w:rsidRPr="008E440C" w:rsidRDefault="009C18C3" w:rsidP="005A56E2">
      <w:pPr>
        <w:pStyle w:val="ac"/>
        <w:widowControl w:val="0"/>
        <w:numPr>
          <w:ilvl w:val="1"/>
          <w:numId w:val="195"/>
        </w:numPr>
        <w:tabs>
          <w:tab w:val="left" w:pos="612"/>
        </w:tabs>
        <w:autoSpaceDE w:val="0"/>
        <w:autoSpaceDN w:val="0"/>
        <w:spacing w:before="0"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Наличиена 1 этаже</w:t>
      </w:r>
      <w:r w:rsidR="00D80EC3">
        <w:rPr>
          <w:rFonts w:cstheme="minorHAnsi"/>
          <w:sz w:val="24"/>
          <w:szCs w:val="24"/>
          <w:lang w:val="ru-RU"/>
        </w:rPr>
        <w:t xml:space="preserve"> </w:t>
      </w:r>
      <w:r w:rsidRPr="008E440C">
        <w:rPr>
          <w:rFonts w:cstheme="minorHAnsi"/>
          <w:sz w:val="24"/>
          <w:szCs w:val="24"/>
          <w:lang w:val="ru-RU"/>
        </w:rPr>
        <w:t>школы</w:t>
      </w:r>
      <w:r w:rsidR="00D80EC3">
        <w:rPr>
          <w:rFonts w:cstheme="minorHAnsi"/>
          <w:sz w:val="24"/>
          <w:szCs w:val="24"/>
          <w:lang w:val="ru-RU"/>
        </w:rPr>
        <w:t xml:space="preserve"> </w:t>
      </w:r>
      <w:r w:rsidRPr="008E440C">
        <w:rPr>
          <w:rFonts w:cstheme="minorHAnsi"/>
          <w:sz w:val="24"/>
          <w:szCs w:val="24"/>
          <w:lang w:val="ru-RU"/>
        </w:rPr>
        <w:t>государственной</w:t>
      </w:r>
      <w:r w:rsidR="00D80EC3">
        <w:rPr>
          <w:rFonts w:cstheme="minorHAnsi"/>
          <w:sz w:val="24"/>
          <w:szCs w:val="24"/>
          <w:lang w:val="ru-RU"/>
        </w:rPr>
        <w:t xml:space="preserve"> </w:t>
      </w:r>
      <w:r w:rsidRPr="008E440C">
        <w:rPr>
          <w:rFonts w:cstheme="minorHAnsi"/>
          <w:sz w:val="24"/>
          <w:szCs w:val="24"/>
          <w:lang w:val="ru-RU"/>
        </w:rPr>
        <w:t>символики</w:t>
      </w:r>
      <w:r w:rsidR="00D80EC3">
        <w:rPr>
          <w:rFonts w:cstheme="minorHAnsi"/>
          <w:sz w:val="24"/>
          <w:szCs w:val="24"/>
          <w:lang w:val="ru-RU"/>
        </w:rPr>
        <w:t xml:space="preserve"> </w:t>
      </w:r>
      <w:r w:rsidRPr="008E440C">
        <w:rPr>
          <w:rFonts w:cstheme="minorHAnsi"/>
          <w:sz w:val="24"/>
          <w:szCs w:val="24"/>
          <w:lang w:val="ru-RU"/>
        </w:rPr>
        <w:t>РФ,</w:t>
      </w:r>
      <w:r w:rsidR="00D80EC3">
        <w:rPr>
          <w:rFonts w:cstheme="minorHAnsi"/>
          <w:sz w:val="24"/>
          <w:szCs w:val="24"/>
          <w:lang w:val="ru-RU"/>
        </w:rPr>
        <w:t xml:space="preserve"> </w:t>
      </w:r>
      <w:r w:rsidRPr="008E440C">
        <w:rPr>
          <w:rFonts w:cstheme="minorHAnsi"/>
          <w:sz w:val="24"/>
          <w:szCs w:val="24"/>
          <w:lang w:val="ru-RU"/>
        </w:rPr>
        <w:t>субъекта</w:t>
      </w:r>
      <w:r w:rsidR="00D80EC3">
        <w:rPr>
          <w:rFonts w:cstheme="minorHAnsi"/>
          <w:sz w:val="24"/>
          <w:szCs w:val="24"/>
          <w:lang w:val="ru-RU"/>
        </w:rPr>
        <w:t xml:space="preserve"> </w:t>
      </w:r>
      <w:r w:rsidRPr="008E440C">
        <w:rPr>
          <w:rFonts w:cstheme="minorHAnsi"/>
          <w:sz w:val="24"/>
          <w:szCs w:val="24"/>
          <w:lang w:val="ru-RU"/>
        </w:rPr>
        <w:t>РФ -да</w:t>
      </w:r>
    </w:p>
    <w:p w:rsidR="009C18C3" w:rsidRPr="008E440C" w:rsidRDefault="009C18C3" w:rsidP="005A56E2">
      <w:pPr>
        <w:pStyle w:val="ac"/>
        <w:widowControl w:val="0"/>
        <w:numPr>
          <w:ilvl w:val="1"/>
          <w:numId w:val="195"/>
        </w:numPr>
        <w:tabs>
          <w:tab w:val="left" w:pos="521"/>
        </w:tabs>
        <w:autoSpaceDE w:val="0"/>
        <w:autoSpaceDN w:val="0"/>
        <w:spacing w:before="0" w:beforeAutospacing="0" w:after="0" w:afterAutospacing="0"/>
        <w:ind w:left="820" w:hanging="421"/>
        <w:contextualSpacing w:val="0"/>
        <w:jc w:val="both"/>
        <w:rPr>
          <w:rFonts w:cstheme="minorHAnsi"/>
          <w:sz w:val="24"/>
          <w:szCs w:val="24"/>
          <w:lang w:val="ru-RU"/>
        </w:rPr>
      </w:pPr>
      <w:r w:rsidRPr="008E440C">
        <w:rPr>
          <w:rFonts w:cstheme="minorHAnsi"/>
          <w:sz w:val="24"/>
          <w:szCs w:val="24"/>
          <w:lang w:val="ru-RU"/>
        </w:rPr>
        <w:t>Фактическое</w:t>
      </w:r>
      <w:r w:rsidR="00D80EC3">
        <w:rPr>
          <w:rFonts w:cstheme="minorHAnsi"/>
          <w:sz w:val="24"/>
          <w:szCs w:val="24"/>
          <w:lang w:val="ru-RU"/>
        </w:rPr>
        <w:t xml:space="preserve"> </w:t>
      </w:r>
      <w:r w:rsidRPr="008E440C">
        <w:rPr>
          <w:rFonts w:cstheme="minorHAnsi"/>
          <w:sz w:val="24"/>
          <w:szCs w:val="24"/>
          <w:lang w:val="ru-RU"/>
        </w:rPr>
        <w:t>проведение</w:t>
      </w:r>
      <w:r w:rsidR="00D80EC3">
        <w:rPr>
          <w:rFonts w:cstheme="minorHAnsi"/>
          <w:sz w:val="24"/>
          <w:szCs w:val="24"/>
          <w:lang w:val="ru-RU"/>
        </w:rPr>
        <w:t xml:space="preserve"> </w:t>
      </w:r>
      <w:r w:rsidRPr="008E440C">
        <w:rPr>
          <w:rFonts w:cstheme="minorHAnsi"/>
          <w:sz w:val="24"/>
          <w:szCs w:val="24"/>
          <w:lang w:val="ru-RU"/>
        </w:rPr>
        <w:t>церемоний</w:t>
      </w:r>
      <w:r w:rsidR="00D80EC3">
        <w:rPr>
          <w:rFonts w:cstheme="minorHAnsi"/>
          <w:sz w:val="24"/>
          <w:szCs w:val="24"/>
          <w:lang w:val="ru-RU"/>
        </w:rPr>
        <w:t xml:space="preserve"> </w:t>
      </w:r>
      <w:r w:rsidRPr="008E440C">
        <w:rPr>
          <w:rFonts w:cstheme="minorHAnsi"/>
          <w:sz w:val="24"/>
          <w:szCs w:val="24"/>
          <w:lang w:val="ru-RU"/>
        </w:rPr>
        <w:t>поднятия(спуска)</w:t>
      </w:r>
      <w:r w:rsidR="00D80EC3">
        <w:rPr>
          <w:rFonts w:cstheme="minorHAnsi"/>
          <w:sz w:val="24"/>
          <w:szCs w:val="24"/>
          <w:lang w:val="ru-RU"/>
        </w:rPr>
        <w:t xml:space="preserve"> </w:t>
      </w:r>
      <w:r w:rsidRPr="008E440C">
        <w:rPr>
          <w:rFonts w:cstheme="minorHAnsi"/>
          <w:sz w:val="24"/>
          <w:szCs w:val="24"/>
          <w:lang w:val="ru-RU"/>
        </w:rPr>
        <w:t>Государственного</w:t>
      </w:r>
      <w:r w:rsidR="00D80EC3">
        <w:rPr>
          <w:rFonts w:cstheme="minorHAnsi"/>
          <w:sz w:val="24"/>
          <w:szCs w:val="24"/>
          <w:lang w:val="ru-RU"/>
        </w:rPr>
        <w:t xml:space="preserve"> </w:t>
      </w:r>
      <w:r w:rsidRPr="008E440C">
        <w:rPr>
          <w:rFonts w:cstheme="minorHAnsi"/>
          <w:sz w:val="24"/>
          <w:szCs w:val="24"/>
          <w:lang w:val="ru-RU"/>
        </w:rPr>
        <w:t>флага</w:t>
      </w:r>
      <w:r w:rsidR="00D80EC3">
        <w:rPr>
          <w:rFonts w:cstheme="minorHAnsi"/>
          <w:sz w:val="24"/>
          <w:szCs w:val="24"/>
          <w:lang w:val="ru-RU"/>
        </w:rPr>
        <w:t xml:space="preserve"> </w:t>
      </w:r>
      <w:r w:rsidRPr="008E440C">
        <w:rPr>
          <w:rFonts w:cstheme="minorHAnsi"/>
          <w:sz w:val="24"/>
          <w:szCs w:val="24"/>
          <w:lang w:val="ru-RU"/>
        </w:rPr>
        <w:t>РФ</w:t>
      </w:r>
    </w:p>
    <w:p w:rsidR="009C18C3" w:rsidRPr="008E440C" w:rsidRDefault="009C18C3" w:rsidP="00886C80">
      <w:pPr>
        <w:pStyle w:val="af"/>
        <w:spacing w:before="1"/>
        <w:ind w:left="100"/>
        <w:rPr>
          <w:rFonts w:asciiTheme="minorHAnsi" w:hAnsiTheme="minorHAnsi" w:cstheme="minorHAnsi"/>
          <w:sz w:val="24"/>
          <w:lang w:val="ru-RU"/>
        </w:rPr>
      </w:pPr>
      <w:r w:rsidRPr="008E440C">
        <w:rPr>
          <w:rFonts w:asciiTheme="minorHAnsi" w:hAnsiTheme="minorHAnsi" w:cstheme="minorHAnsi"/>
          <w:sz w:val="24"/>
          <w:lang w:val="ru-RU"/>
        </w:rPr>
        <w:t>–каждую</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учебную</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неделю</w:t>
      </w:r>
      <w:r w:rsidR="00D80EC3">
        <w:rPr>
          <w:rFonts w:asciiTheme="minorHAnsi" w:hAnsiTheme="minorHAnsi" w:cstheme="minorHAnsi"/>
          <w:sz w:val="24"/>
          <w:lang w:val="ru-RU"/>
        </w:rPr>
        <w:t>.</w:t>
      </w:r>
    </w:p>
    <w:p w:rsidR="009C18C3" w:rsidRPr="008E440C" w:rsidRDefault="009C18C3" w:rsidP="00886C80">
      <w:pPr>
        <w:pStyle w:val="af"/>
        <w:spacing w:before="1"/>
        <w:ind w:left="100"/>
        <w:rPr>
          <w:rFonts w:asciiTheme="minorHAnsi" w:hAnsiTheme="minorHAnsi" w:cstheme="minorHAnsi"/>
          <w:sz w:val="24"/>
          <w:lang w:val="ru-RU"/>
        </w:rPr>
      </w:pPr>
      <w:r w:rsidRPr="008E440C">
        <w:rPr>
          <w:rFonts w:asciiTheme="minorHAnsi" w:hAnsiTheme="minorHAnsi" w:cstheme="minorHAnsi"/>
          <w:sz w:val="24"/>
          <w:lang w:val="ru-RU"/>
        </w:rPr>
        <w:t>Проведены</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всез</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апланированные</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церемонии</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поднятия</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спуска</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Государственного</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флага</w:t>
      </w:r>
      <w:r w:rsidR="00D80EC3">
        <w:rPr>
          <w:rFonts w:asciiTheme="minorHAnsi" w:hAnsiTheme="minorHAnsi" w:cstheme="minorHAnsi"/>
          <w:sz w:val="24"/>
          <w:lang w:val="ru-RU"/>
        </w:rPr>
        <w:t xml:space="preserve"> </w:t>
      </w:r>
      <w:r w:rsidRPr="008E440C">
        <w:rPr>
          <w:rFonts w:asciiTheme="minorHAnsi" w:hAnsiTheme="minorHAnsi" w:cstheme="minorHAnsi"/>
          <w:sz w:val="24"/>
          <w:lang w:val="ru-RU"/>
        </w:rPr>
        <w:t>РФ.</w:t>
      </w:r>
    </w:p>
    <w:p w:rsidR="009C18C3" w:rsidRPr="008E440C" w:rsidRDefault="009C18C3" w:rsidP="00886C80">
      <w:pPr>
        <w:pStyle w:val="3"/>
        <w:jc w:val="both"/>
        <w:rPr>
          <w:rFonts w:asciiTheme="minorHAnsi" w:hAnsiTheme="minorHAnsi" w:cstheme="minorHAnsi"/>
        </w:rPr>
      </w:pPr>
      <w:r w:rsidRPr="008E440C">
        <w:rPr>
          <w:rFonts w:asciiTheme="minorHAnsi" w:hAnsiTheme="minorHAnsi" w:cstheme="minorHAnsi"/>
        </w:rPr>
        <w:t>Качество</w:t>
      </w:r>
      <w:r w:rsidR="00D80EC3">
        <w:rPr>
          <w:rFonts w:asciiTheme="minorHAnsi" w:hAnsiTheme="minorHAnsi" w:cstheme="minorHAnsi"/>
          <w:lang w:val="ru-RU"/>
        </w:rPr>
        <w:t xml:space="preserve"> </w:t>
      </w:r>
      <w:r w:rsidRPr="008E440C">
        <w:rPr>
          <w:rFonts w:asciiTheme="minorHAnsi" w:hAnsiTheme="minorHAnsi" w:cstheme="minorHAnsi"/>
        </w:rPr>
        <w:t>организации</w:t>
      </w:r>
      <w:r w:rsidR="00D80EC3">
        <w:rPr>
          <w:rFonts w:asciiTheme="minorHAnsi" w:hAnsiTheme="minorHAnsi" w:cstheme="minorHAnsi"/>
          <w:lang w:val="ru-RU"/>
        </w:rPr>
        <w:t xml:space="preserve"> </w:t>
      </w:r>
      <w:r w:rsidRPr="008E440C">
        <w:rPr>
          <w:rFonts w:asciiTheme="minorHAnsi" w:hAnsiTheme="minorHAnsi" w:cstheme="minorHAnsi"/>
        </w:rPr>
        <w:t>профилактической</w:t>
      </w:r>
      <w:r w:rsidR="00D80EC3">
        <w:rPr>
          <w:rFonts w:asciiTheme="minorHAnsi" w:hAnsiTheme="minorHAnsi" w:cstheme="minorHAnsi"/>
          <w:lang w:val="ru-RU"/>
        </w:rPr>
        <w:t xml:space="preserve"> </w:t>
      </w:r>
      <w:r w:rsidRPr="008E440C">
        <w:rPr>
          <w:rFonts w:asciiTheme="minorHAnsi" w:hAnsiTheme="minorHAnsi" w:cstheme="minorHAnsi"/>
        </w:rPr>
        <w:t>работы</w:t>
      </w:r>
    </w:p>
    <w:p w:rsidR="009C18C3" w:rsidRPr="008E440C" w:rsidRDefault="009C18C3" w:rsidP="005A56E2">
      <w:pPr>
        <w:pStyle w:val="ac"/>
        <w:widowControl w:val="0"/>
        <w:numPr>
          <w:ilvl w:val="1"/>
          <w:numId w:val="195"/>
        </w:numPr>
        <w:tabs>
          <w:tab w:val="left" w:pos="667"/>
        </w:tabs>
        <w:autoSpaceDE w:val="0"/>
        <w:autoSpaceDN w:val="0"/>
        <w:spacing w:before="0" w:beforeAutospacing="0" w:after="0" w:afterAutospacing="0"/>
        <w:ind w:left="100" w:right="118"/>
        <w:contextualSpacing w:val="0"/>
        <w:jc w:val="both"/>
        <w:rPr>
          <w:rFonts w:cstheme="minorHAnsi"/>
          <w:sz w:val="24"/>
          <w:szCs w:val="24"/>
          <w:lang w:val="ru-RU"/>
        </w:rPr>
      </w:pPr>
      <w:r w:rsidRPr="008E440C">
        <w:rPr>
          <w:rFonts w:cstheme="minorHAnsi"/>
          <w:sz w:val="24"/>
          <w:szCs w:val="24"/>
          <w:lang w:val="ru-RU"/>
        </w:rPr>
        <w:t>Количество</w:t>
      </w:r>
      <w:r w:rsidR="00D80EC3">
        <w:rPr>
          <w:rFonts w:cstheme="minorHAnsi"/>
          <w:sz w:val="24"/>
          <w:szCs w:val="24"/>
          <w:lang w:val="ru-RU"/>
        </w:rPr>
        <w:t xml:space="preserve"> </w:t>
      </w:r>
      <w:r w:rsidRPr="008E440C">
        <w:rPr>
          <w:rFonts w:cstheme="minorHAnsi"/>
          <w:sz w:val="24"/>
          <w:szCs w:val="24"/>
          <w:lang w:val="ru-RU"/>
        </w:rPr>
        <w:t>обучающихся,</w:t>
      </w:r>
      <w:r w:rsidR="00D80EC3">
        <w:rPr>
          <w:rFonts w:cstheme="minorHAnsi"/>
          <w:sz w:val="24"/>
          <w:szCs w:val="24"/>
          <w:lang w:val="ru-RU"/>
        </w:rPr>
        <w:t xml:space="preserve"> </w:t>
      </w:r>
      <w:r w:rsidRPr="008E440C">
        <w:rPr>
          <w:rFonts w:cstheme="minorHAnsi"/>
          <w:sz w:val="24"/>
          <w:szCs w:val="24"/>
          <w:lang w:val="ru-RU"/>
        </w:rPr>
        <w:t>требующих</w:t>
      </w:r>
      <w:r w:rsidR="00D80EC3">
        <w:rPr>
          <w:rFonts w:cstheme="minorHAnsi"/>
          <w:sz w:val="24"/>
          <w:szCs w:val="24"/>
          <w:lang w:val="ru-RU"/>
        </w:rPr>
        <w:t xml:space="preserve"> </w:t>
      </w:r>
      <w:r w:rsidRPr="008E440C">
        <w:rPr>
          <w:rFonts w:cstheme="minorHAnsi"/>
          <w:sz w:val="24"/>
          <w:szCs w:val="24"/>
          <w:lang w:val="ru-RU"/>
        </w:rPr>
        <w:t>особого</w:t>
      </w:r>
      <w:r w:rsidR="00D80EC3">
        <w:rPr>
          <w:rFonts w:cstheme="minorHAnsi"/>
          <w:sz w:val="24"/>
          <w:szCs w:val="24"/>
          <w:lang w:val="ru-RU"/>
        </w:rPr>
        <w:t xml:space="preserve"> </w:t>
      </w:r>
      <w:r w:rsidRPr="008E440C">
        <w:rPr>
          <w:rFonts w:cstheme="minorHAnsi"/>
          <w:sz w:val="24"/>
          <w:szCs w:val="24"/>
          <w:lang w:val="ru-RU"/>
        </w:rPr>
        <w:t>педагогического</w:t>
      </w:r>
      <w:r w:rsidR="00D80EC3">
        <w:rPr>
          <w:rFonts w:cstheme="minorHAnsi"/>
          <w:sz w:val="24"/>
          <w:szCs w:val="24"/>
          <w:lang w:val="ru-RU"/>
        </w:rPr>
        <w:t xml:space="preserve"> </w:t>
      </w:r>
      <w:r w:rsidRPr="008E440C">
        <w:rPr>
          <w:rFonts w:cstheme="minorHAnsi"/>
          <w:sz w:val="24"/>
          <w:szCs w:val="24"/>
          <w:lang w:val="ru-RU"/>
        </w:rPr>
        <w:t>внимания,</w:t>
      </w:r>
      <w:r w:rsidR="00D80EC3">
        <w:rPr>
          <w:rFonts w:cstheme="minorHAnsi"/>
          <w:sz w:val="24"/>
          <w:szCs w:val="24"/>
          <w:lang w:val="ru-RU"/>
        </w:rPr>
        <w:t xml:space="preserve"> </w:t>
      </w:r>
      <w:r w:rsidRPr="008E440C">
        <w:rPr>
          <w:rFonts w:cstheme="minorHAnsi"/>
          <w:sz w:val="24"/>
          <w:szCs w:val="24"/>
          <w:lang w:val="ru-RU"/>
        </w:rPr>
        <w:t>дополнительным</w:t>
      </w:r>
      <w:r w:rsidR="00D80EC3">
        <w:rPr>
          <w:rFonts w:cstheme="minorHAnsi"/>
          <w:sz w:val="24"/>
          <w:szCs w:val="24"/>
          <w:lang w:val="ru-RU"/>
        </w:rPr>
        <w:t xml:space="preserve"> </w:t>
      </w:r>
      <w:r w:rsidRPr="008E440C">
        <w:rPr>
          <w:rFonts w:cstheme="minorHAnsi"/>
          <w:sz w:val="24"/>
          <w:szCs w:val="24"/>
          <w:lang w:val="ru-RU"/>
        </w:rPr>
        <w:t>образованием: 1</w:t>
      </w:r>
    </w:p>
    <w:p w:rsidR="009C18C3" w:rsidRPr="008E440C" w:rsidRDefault="009C18C3" w:rsidP="005A56E2">
      <w:pPr>
        <w:pStyle w:val="ac"/>
        <w:widowControl w:val="0"/>
        <w:numPr>
          <w:ilvl w:val="1"/>
          <w:numId w:val="195"/>
        </w:numPr>
        <w:tabs>
          <w:tab w:val="left" w:pos="550"/>
        </w:tabs>
        <w:autoSpaceDE w:val="0"/>
        <w:autoSpaceDN w:val="0"/>
        <w:spacing w:before="0" w:beforeAutospacing="0" w:after="0" w:afterAutospacing="0"/>
        <w:ind w:left="100" w:right="122"/>
        <w:contextualSpacing w:val="0"/>
        <w:jc w:val="both"/>
        <w:rPr>
          <w:rFonts w:cstheme="minorHAnsi"/>
          <w:sz w:val="24"/>
          <w:szCs w:val="24"/>
          <w:lang w:val="ru-RU"/>
        </w:rPr>
      </w:pPr>
      <w:r w:rsidRPr="008E440C">
        <w:rPr>
          <w:rFonts w:cstheme="minorHAnsi"/>
          <w:sz w:val="24"/>
          <w:szCs w:val="24"/>
          <w:lang w:val="ru-RU"/>
        </w:rPr>
        <w:t>Охват обучающихся, требующих особого педагогического внимания, внеурочной</w:t>
      </w:r>
      <w:r w:rsidR="00D80EC3">
        <w:rPr>
          <w:rFonts w:cstheme="minorHAnsi"/>
          <w:sz w:val="24"/>
          <w:szCs w:val="24"/>
          <w:lang w:val="ru-RU"/>
        </w:rPr>
        <w:t xml:space="preserve"> </w:t>
      </w:r>
      <w:r w:rsidRPr="008E440C">
        <w:rPr>
          <w:rFonts w:cstheme="minorHAnsi"/>
          <w:sz w:val="24"/>
          <w:szCs w:val="24"/>
          <w:lang w:val="ru-RU"/>
        </w:rPr>
        <w:t>деятельностью: 1</w:t>
      </w:r>
    </w:p>
    <w:p w:rsidR="009C18C3" w:rsidRPr="008E440C" w:rsidRDefault="009C18C3" w:rsidP="005A56E2">
      <w:pPr>
        <w:pStyle w:val="ac"/>
        <w:widowControl w:val="0"/>
        <w:numPr>
          <w:ilvl w:val="1"/>
          <w:numId w:val="195"/>
        </w:numPr>
        <w:tabs>
          <w:tab w:val="left" w:pos="569"/>
        </w:tabs>
        <w:autoSpaceDE w:val="0"/>
        <w:autoSpaceDN w:val="0"/>
        <w:spacing w:before="0" w:beforeAutospacing="0" w:after="0" w:afterAutospacing="0"/>
        <w:ind w:left="100" w:right="121"/>
        <w:contextualSpacing w:val="0"/>
        <w:jc w:val="both"/>
        <w:rPr>
          <w:rFonts w:cstheme="minorHAnsi"/>
          <w:sz w:val="24"/>
          <w:szCs w:val="24"/>
          <w:lang w:val="ru-RU"/>
        </w:rPr>
      </w:pPr>
      <w:r w:rsidRPr="008E440C">
        <w:rPr>
          <w:rFonts w:cstheme="minorHAnsi"/>
          <w:sz w:val="24"/>
          <w:szCs w:val="24"/>
          <w:lang w:val="ru-RU"/>
        </w:rPr>
        <w:t>Динамика негативных проявлений – дисциплинарных нарушений, конфликтных</w:t>
      </w:r>
      <w:r w:rsidR="00D80EC3">
        <w:rPr>
          <w:rFonts w:cstheme="minorHAnsi"/>
          <w:sz w:val="24"/>
          <w:szCs w:val="24"/>
          <w:lang w:val="ru-RU"/>
        </w:rPr>
        <w:t xml:space="preserve"> </w:t>
      </w:r>
      <w:r w:rsidRPr="008E440C">
        <w:rPr>
          <w:rFonts w:cstheme="minorHAnsi"/>
          <w:sz w:val="24"/>
          <w:szCs w:val="24"/>
          <w:lang w:val="ru-RU"/>
        </w:rPr>
        <w:t>ситуаций,</w:t>
      </w:r>
      <w:r w:rsidR="00D80EC3">
        <w:rPr>
          <w:rFonts w:cstheme="minorHAnsi"/>
          <w:sz w:val="24"/>
          <w:szCs w:val="24"/>
          <w:lang w:val="ru-RU"/>
        </w:rPr>
        <w:t xml:space="preserve"> </w:t>
      </w:r>
      <w:r w:rsidRPr="008E440C">
        <w:rPr>
          <w:rFonts w:cstheme="minorHAnsi"/>
          <w:sz w:val="24"/>
          <w:szCs w:val="24"/>
          <w:lang w:val="ru-RU"/>
        </w:rPr>
        <w:t>втом числе</w:t>
      </w:r>
      <w:r w:rsidR="00D80EC3">
        <w:rPr>
          <w:rFonts w:cstheme="minorHAnsi"/>
          <w:sz w:val="24"/>
          <w:szCs w:val="24"/>
          <w:lang w:val="ru-RU"/>
        </w:rPr>
        <w:t xml:space="preserve"> </w:t>
      </w:r>
      <w:r w:rsidRPr="008E440C">
        <w:rPr>
          <w:rFonts w:cstheme="minorHAnsi"/>
          <w:sz w:val="24"/>
          <w:szCs w:val="24"/>
          <w:lang w:val="ru-RU"/>
        </w:rPr>
        <w:t>случаев</w:t>
      </w:r>
      <w:r w:rsidR="00D80EC3">
        <w:rPr>
          <w:rFonts w:cstheme="minorHAnsi"/>
          <w:sz w:val="24"/>
          <w:szCs w:val="24"/>
          <w:lang w:val="ru-RU"/>
        </w:rPr>
        <w:t xml:space="preserve"> </w:t>
      </w:r>
      <w:r w:rsidRPr="008E440C">
        <w:rPr>
          <w:rFonts w:cstheme="minorHAnsi"/>
          <w:sz w:val="24"/>
          <w:szCs w:val="24"/>
          <w:lang w:val="ru-RU"/>
        </w:rPr>
        <w:t>буллинга,</w:t>
      </w:r>
      <w:r w:rsidR="00D80EC3">
        <w:rPr>
          <w:rFonts w:cstheme="minorHAnsi"/>
          <w:sz w:val="24"/>
          <w:szCs w:val="24"/>
          <w:lang w:val="ru-RU"/>
        </w:rPr>
        <w:t xml:space="preserve"> </w:t>
      </w:r>
      <w:r w:rsidRPr="008E440C">
        <w:rPr>
          <w:rFonts w:cstheme="minorHAnsi"/>
          <w:sz w:val="24"/>
          <w:szCs w:val="24"/>
          <w:lang w:val="ru-RU"/>
        </w:rPr>
        <w:t>и т. п.: 1</w:t>
      </w:r>
    </w:p>
    <w:p w:rsidR="009C18C3" w:rsidRPr="008E440C" w:rsidRDefault="009C18C3" w:rsidP="005A56E2">
      <w:pPr>
        <w:pStyle w:val="ac"/>
        <w:widowControl w:val="0"/>
        <w:numPr>
          <w:ilvl w:val="1"/>
          <w:numId w:val="195"/>
        </w:numPr>
        <w:tabs>
          <w:tab w:val="left" w:pos="509"/>
        </w:tabs>
        <w:autoSpaceDE w:val="0"/>
        <w:autoSpaceDN w:val="0"/>
        <w:spacing w:before="0" w:beforeAutospacing="0" w:after="0" w:afterAutospacing="0"/>
        <w:ind w:left="100" w:right="116"/>
        <w:contextualSpacing w:val="0"/>
        <w:jc w:val="both"/>
        <w:rPr>
          <w:rFonts w:cstheme="minorHAnsi"/>
          <w:sz w:val="24"/>
          <w:szCs w:val="24"/>
          <w:lang w:val="ru-RU"/>
        </w:rPr>
      </w:pPr>
      <w:r w:rsidRPr="008E440C">
        <w:rPr>
          <w:rFonts w:cstheme="minorHAnsi"/>
          <w:spacing w:val="-1"/>
          <w:sz w:val="24"/>
          <w:szCs w:val="24"/>
          <w:lang w:val="ru-RU"/>
        </w:rPr>
        <w:t>Динамика</w:t>
      </w:r>
      <w:r w:rsidR="00D80EC3">
        <w:rPr>
          <w:rFonts w:cstheme="minorHAnsi"/>
          <w:spacing w:val="-1"/>
          <w:sz w:val="24"/>
          <w:szCs w:val="24"/>
          <w:lang w:val="ru-RU"/>
        </w:rPr>
        <w:t xml:space="preserve"> </w:t>
      </w:r>
      <w:r w:rsidRPr="008E440C">
        <w:rPr>
          <w:rFonts w:cstheme="minorHAnsi"/>
          <w:spacing w:val="-1"/>
          <w:sz w:val="24"/>
          <w:szCs w:val="24"/>
          <w:lang w:val="ru-RU"/>
        </w:rPr>
        <w:t>случаев</w:t>
      </w:r>
      <w:r w:rsidR="00D80EC3">
        <w:rPr>
          <w:rFonts w:cstheme="minorHAnsi"/>
          <w:spacing w:val="-1"/>
          <w:sz w:val="24"/>
          <w:szCs w:val="24"/>
          <w:lang w:val="ru-RU"/>
        </w:rPr>
        <w:t xml:space="preserve"> </w:t>
      </w:r>
      <w:r w:rsidRPr="008E440C">
        <w:rPr>
          <w:rFonts w:cstheme="minorHAnsi"/>
          <w:spacing w:val="-1"/>
          <w:sz w:val="24"/>
          <w:szCs w:val="24"/>
          <w:lang w:val="ru-RU"/>
        </w:rPr>
        <w:t>постановки</w:t>
      </w:r>
      <w:r w:rsidR="00D80EC3">
        <w:rPr>
          <w:rFonts w:cstheme="minorHAnsi"/>
          <w:spacing w:val="-1"/>
          <w:sz w:val="24"/>
          <w:szCs w:val="24"/>
          <w:lang w:val="ru-RU"/>
        </w:rPr>
        <w:t xml:space="preserve"> </w:t>
      </w:r>
      <w:r w:rsidRPr="008E440C">
        <w:rPr>
          <w:rFonts w:cstheme="minorHAnsi"/>
          <w:sz w:val="24"/>
          <w:szCs w:val="24"/>
          <w:lang w:val="ru-RU"/>
        </w:rPr>
        <w:t>обучающихся</w:t>
      </w:r>
      <w:r w:rsidR="00D80EC3">
        <w:rPr>
          <w:rFonts w:cstheme="minorHAnsi"/>
          <w:sz w:val="24"/>
          <w:szCs w:val="24"/>
          <w:lang w:val="ru-RU"/>
        </w:rPr>
        <w:t xml:space="preserve"> </w:t>
      </w:r>
      <w:r w:rsidRPr="008E440C">
        <w:rPr>
          <w:rFonts w:cstheme="minorHAnsi"/>
          <w:sz w:val="24"/>
          <w:szCs w:val="24"/>
          <w:lang w:val="ru-RU"/>
        </w:rPr>
        <w:t>на</w:t>
      </w:r>
      <w:r w:rsidR="00D80EC3">
        <w:rPr>
          <w:rFonts w:cstheme="minorHAnsi"/>
          <w:sz w:val="24"/>
          <w:szCs w:val="24"/>
          <w:lang w:val="ru-RU"/>
        </w:rPr>
        <w:t xml:space="preserve"> </w:t>
      </w:r>
      <w:r w:rsidRPr="008E440C">
        <w:rPr>
          <w:rFonts w:cstheme="minorHAnsi"/>
          <w:sz w:val="24"/>
          <w:szCs w:val="24"/>
          <w:lang w:val="ru-RU"/>
        </w:rPr>
        <w:t>учет:</w:t>
      </w:r>
      <w:r w:rsidR="00043D05">
        <w:rPr>
          <w:rFonts w:cstheme="minorHAnsi"/>
          <w:sz w:val="24"/>
          <w:szCs w:val="24"/>
          <w:lang w:val="ru-RU"/>
        </w:rPr>
        <w:t xml:space="preserve"> </w:t>
      </w:r>
      <w:r w:rsidRPr="008E440C">
        <w:rPr>
          <w:rFonts w:cstheme="minorHAnsi"/>
          <w:sz w:val="24"/>
          <w:szCs w:val="24"/>
          <w:lang w:val="ru-RU"/>
        </w:rPr>
        <w:t>внутришкольный,</w:t>
      </w:r>
      <w:r w:rsidR="00043D05">
        <w:rPr>
          <w:rFonts w:cstheme="minorHAnsi"/>
          <w:sz w:val="24"/>
          <w:szCs w:val="24"/>
          <w:lang w:val="ru-RU"/>
        </w:rPr>
        <w:t xml:space="preserve"> </w:t>
      </w:r>
      <w:r w:rsidRPr="008E440C">
        <w:rPr>
          <w:rFonts w:cstheme="minorHAnsi"/>
          <w:sz w:val="24"/>
          <w:szCs w:val="24"/>
          <w:lang w:val="ru-RU"/>
        </w:rPr>
        <w:t>в</w:t>
      </w:r>
      <w:r w:rsidR="00043D05">
        <w:rPr>
          <w:rFonts w:cstheme="minorHAnsi"/>
          <w:sz w:val="24"/>
          <w:szCs w:val="24"/>
          <w:lang w:val="ru-RU"/>
        </w:rPr>
        <w:t xml:space="preserve"> </w:t>
      </w:r>
      <w:r w:rsidRPr="008E440C">
        <w:rPr>
          <w:rFonts w:cstheme="minorHAnsi"/>
          <w:sz w:val="24"/>
          <w:szCs w:val="24"/>
          <w:lang w:val="ru-RU"/>
        </w:rPr>
        <w:t>КДН,</w:t>
      </w:r>
      <w:r w:rsidR="00043D05">
        <w:rPr>
          <w:rFonts w:cstheme="minorHAnsi"/>
          <w:sz w:val="24"/>
          <w:szCs w:val="24"/>
          <w:lang w:val="ru-RU"/>
        </w:rPr>
        <w:t xml:space="preserve"> </w:t>
      </w:r>
      <w:r w:rsidRPr="008E440C">
        <w:rPr>
          <w:rFonts w:cstheme="minorHAnsi"/>
          <w:sz w:val="24"/>
          <w:szCs w:val="24"/>
          <w:lang w:val="ru-RU"/>
        </w:rPr>
        <w:t>ПДН</w:t>
      </w:r>
      <w:r w:rsidR="00043D05">
        <w:rPr>
          <w:rFonts w:cstheme="minorHAnsi"/>
          <w:sz w:val="24"/>
          <w:szCs w:val="24"/>
          <w:lang w:val="ru-RU"/>
        </w:rPr>
        <w:t xml:space="preserve"> </w:t>
      </w:r>
      <w:r w:rsidRPr="008E440C">
        <w:rPr>
          <w:rFonts w:cstheme="minorHAnsi"/>
          <w:sz w:val="24"/>
          <w:szCs w:val="24"/>
          <w:lang w:val="ru-RU"/>
        </w:rPr>
        <w:t xml:space="preserve">ит. П.: </w:t>
      </w:r>
      <w:r w:rsidRPr="008E440C">
        <w:rPr>
          <w:rFonts w:cstheme="minorHAnsi"/>
          <w:sz w:val="24"/>
          <w:szCs w:val="24"/>
          <w:lang w:val="ru-RU"/>
        </w:rPr>
        <w:lastRenderedPageBreak/>
        <w:t>1</w:t>
      </w:r>
    </w:p>
    <w:p w:rsidR="009C18C3" w:rsidRPr="008E440C" w:rsidRDefault="009C18C3" w:rsidP="005A56E2">
      <w:pPr>
        <w:pStyle w:val="ac"/>
        <w:widowControl w:val="0"/>
        <w:numPr>
          <w:ilvl w:val="1"/>
          <w:numId w:val="195"/>
        </w:numPr>
        <w:tabs>
          <w:tab w:val="left" w:pos="519"/>
        </w:tabs>
        <w:autoSpaceDE w:val="0"/>
        <w:autoSpaceDN w:val="0"/>
        <w:spacing w:before="0" w:beforeAutospacing="0" w:after="0" w:afterAutospacing="0"/>
        <w:ind w:left="100" w:right="123"/>
        <w:contextualSpacing w:val="0"/>
        <w:jc w:val="both"/>
        <w:rPr>
          <w:rFonts w:cstheme="minorHAnsi"/>
          <w:sz w:val="24"/>
          <w:szCs w:val="24"/>
          <w:lang w:val="ru-RU"/>
        </w:rPr>
      </w:pPr>
      <w:r w:rsidRPr="008E440C">
        <w:rPr>
          <w:rFonts w:cstheme="minorHAnsi"/>
          <w:sz w:val="24"/>
          <w:szCs w:val="24"/>
          <w:lang w:val="ru-RU"/>
        </w:rPr>
        <w:t>Случаев</w:t>
      </w:r>
      <w:r w:rsidR="00043D05">
        <w:rPr>
          <w:rFonts w:cstheme="minorHAnsi"/>
          <w:sz w:val="24"/>
          <w:szCs w:val="24"/>
          <w:lang w:val="ru-RU"/>
        </w:rPr>
        <w:t xml:space="preserve"> </w:t>
      </w:r>
      <w:r w:rsidRPr="008E440C">
        <w:rPr>
          <w:rFonts w:cstheme="minorHAnsi"/>
          <w:sz w:val="24"/>
          <w:szCs w:val="24"/>
          <w:lang w:val="ru-RU"/>
        </w:rPr>
        <w:t>снятияо</w:t>
      </w:r>
      <w:r w:rsidR="00043D05">
        <w:rPr>
          <w:rFonts w:cstheme="minorHAnsi"/>
          <w:sz w:val="24"/>
          <w:szCs w:val="24"/>
          <w:lang w:val="ru-RU"/>
        </w:rPr>
        <w:t xml:space="preserve"> </w:t>
      </w:r>
      <w:r w:rsidRPr="008E440C">
        <w:rPr>
          <w:rFonts w:cstheme="minorHAnsi"/>
          <w:sz w:val="24"/>
          <w:szCs w:val="24"/>
          <w:lang w:val="ru-RU"/>
        </w:rPr>
        <w:t>бучающихся</w:t>
      </w:r>
      <w:r w:rsidR="00043D05">
        <w:rPr>
          <w:rFonts w:cstheme="minorHAnsi"/>
          <w:sz w:val="24"/>
          <w:szCs w:val="24"/>
          <w:lang w:val="ru-RU"/>
        </w:rPr>
        <w:t xml:space="preserve"> </w:t>
      </w:r>
      <w:r w:rsidRPr="008E440C">
        <w:rPr>
          <w:rFonts w:cstheme="minorHAnsi"/>
          <w:sz w:val="24"/>
          <w:szCs w:val="24"/>
          <w:lang w:val="ru-RU"/>
        </w:rPr>
        <w:t>св</w:t>
      </w:r>
      <w:r w:rsidR="00043D05">
        <w:rPr>
          <w:rFonts w:cstheme="minorHAnsi"/>
          <w:sz w:val="24"/>
          <w:szCs w:val="24"/>
          <w:lang w:val="ru-RU"/>
        </w:rPr>
        <w:t xml:space="preserve"> </w:t>
      </w:r>
      <w:r w:rsidRPr="008E440C">
        <w:rPr>
          <w:rFonts w:cstheme="minorHAnsi"/>
          <w:sz w:val="24"/>
          <w:szCs w:val="24"/>
          <w:lang w:val="ru-RU"/>
        </w:rPr>
        <w:t>нутришкольного</w:t>
      </w:r>
      <w:r w:rsidR="00043D05">
        <w:rPr>
          <w:rFonts w:cstheme="minorHAnsi"/>
          <w:sz w:val="24"/>
          <w:szCs w:val="24"/>
          <w:lang w:val="ru-RU"/>
        </w:rPr>
        <w:t xml:space="preserve"> </w:t>
      </w:r>
      <w:r w:rsidRPr="008E440C">
        <w:rPr>
          <w:rFonts w:cstheme="minorHAnsi"/>
          <w:sz w:val="24"/>
          <w:szCs w:val="24"/>
          <w:lang w:val="ru-RU"/>
        </w:rPr>
        <w:t>учета,у</w:t>
      </w:r>
      <w:r w:rsidR="00043D05">
        <w:rPr>
          <w:rFonts w:cstheme="minorHAnsi"/>
          <w:sz w:val="24"/>
          <w:szCs w:val="24"/>
          <w:lang w:val="ru-RU"/>
        </w:rPr>
        <w:t xml:space="preserve"> </w:t>
      </w:r>
      <w:r w:rsidRPr="008E440C">
        <w:rPr>
          <w:rFonts w:cstheme="minorHAnsi"/>
          <w:sz w:val="24"/>
          <w:szCs w:val="24"/>
          <w:lang w:val="ru-RU"/>
        </w:rPr>
        <w:t>чета</w:t>
      </w:r>
      <w:r w:rsidR="00043D05">
        <w:rPr>
          <w:rFonts w:cstheme="minorHAnsi"/>
          <w:sz w:val="24"/>
          <w:szCs w:val="24"/>
          <w:lang w:val="ru-RU"/>
        </w:rPr>
        <w:t xml:space="preserve"> </w:t>
      </w:r>
      <w:r w:rsidRPr="008E440C">
        <w:rPr>
          <w:rFonts w:cstheme="minorHAnsi"/>
          <w:sz w:val="24"/>
          <w:szCs w:val="24"/>
          <w:lang w:val="ru-RU"/>
        </w:rPr>
        <w:t>в</w:t>
      </w:r>
      <w:r w:rsidR="00043D05">
        <w:rPr>
          <w:rFonts w:cstheme="minorHAnsi"/>
          <w:sz w:val="24"/>
          <w:szCs w:val="24"/>
          <w:lang w:val="ru-RU"/>
        </w:rPr>
        <w:t xml:space="preserve"> </w:t>
      </w:r>
      <w:r w:rsidRPr="008E440C">
        <w:rPr>
          <w:rFonts w:cstheme="minorHAnsi"/>
          <w:sz w:val="24"/>
          <w:szCs w:val="24"/>
          <w:lang w:val="ru-RU"/>
        </w:rPr>
        <w:t>КДН,</w:t>
      </w:r>
      <w:r w:rsidR="00043D05">
        <w:rPr>
          <w:rFonts w:cstheme="minorHAnsi"/>
          <w:sz w:val="24"/>
          <w:szCs w:val="24"/>
          <w:lang w:val="ru-RU"/>
        </w:rPr>
        <w:t xml:space="preserve"> </w:t>
      </w:r>
      <w:r w:rsidRPr="008E440C">
        <w:rPr>
          <w:rFonts w:cstheme="minorHAnsi"/>
          <w:sz w:val="24"/>
          <w:szCs w:val="24"/>
          <w:lang w:val="ru-RU"/>
        </w:rPr>
        <w:t>ПДН</w:t>
      </w:r>
      <w:r w:rsidR="00043D05">
        <w:rPr>
          <w:rFonts w:cstheme="minorHAnsi"/>
          <w:sz w:val="24"/>
          <w:szCs w:val="24"/>
          <w:lang w:val="ru-RU"/>
        </w:rPr>
        <w:t xml:space="preserve"> </w:t>
      </w:r>
      <w:r w:rsidRPr="008E440C">
        <w:rPr>
          <w:rFonts w:cstheme="minorHAnsi"/>
          <w:sz w:val="24"/>
          <w:szCs w:val="24"/>
          <w:lang w:val="ru-RU"/>
        </w:rPr>
        <w:t>ит.п.всвязи</w:t>
      </w:r>
      <w:r w:rsidR="00043D05">
        <w:rPr>
          <w:rFonts w:cstheme="minorHAnsi"/>
          <w:sz w:val="24"/>
          <w:szCs w:val="24"/>
          <w:lang w:val="ru-RU"/>
        </w:rPr>
        <w:t xml:space="preserve"> </w:t>
      </w:r>
      <w:r w:rsidRPr="008E440C">
        <w:rPr>
          <w:rFonts w:cstheme="minorHAnsi"/>
          <w:sz w:val="24"/>
          <w:szCs w:val="24"/>
          <w:lang w:val="ru-RU"/>
        </w:rPr>
        <w:t>со стойким</w:t>
      </w:r>
      <w:r w:rsidR="00043D05">
        <w:rPr>
          <w:rFonts w:cstheme="minorHAnsi"/>
          <w:sz w:val="24"/>
          <w:szCs w:val="24"/>
          <w:lang w:val="ru-RU"/>
        </w:rPr>
        <w:t xml:space="preserve"> </w:t>
      </w:r>
      <w:r w:rsidRPr="008E440C">
        <w:rPr>
          <w:rFonts w:cstheme="minorHAnsi"/>
          <w:sz w:val="24"/>
          <w:szCs w:val="24"/>
          <w:lang w:val="ru-RU"/>
        </w:rPr>
        <w:t>улучшением</w:t>
      </w:r>
      <w:r w:rsidR="00043D05">
        <w:rPr>
          <w:rFonts w:cstheme="minorHAnsi"/>
          <w:sz w:val="24"/>
          <w:szCs w:val="24"/>
          <w:lang w:val="ru-RU"/>
        </w:rPr>
        <w:t xml:space="preserve"> </w:t>
      </w:r>
      <w:r w:rsidRPr="008E440C">
        <w:rPr>
          <w:rFonts w:cstheme="minorHAnsi"/>
          <w:sz w:val="24"/>
          <w:szCs w:val="24"/>
          <w:lang w:val="ru-RU"/>
        </w:rPr>
        <w:t xml:space="preserve">ситуации: </w:t>
      </w:r>
      <w:r w:rsidR="00043D05">
        <w:rPr>
          <w:rFonts w:cstheme="minorHAnsi"/>
          <w:sz w:val="24"/>
          <w:szCs w:val="24"/>
          <w:lang w:val="ru-RU"/>
        </w:rPr>
        <w:t>1</w:t>
      </w:r>
    </w:p>
    <w:p w:rsidR="009C18C3" w:rsidRPr="00152128" w:rsidRDefault="004141B6" w:rsidP="00886C80">
      <w:pPr>
        <w:pStyle w:val="3"/>
        <w:jc w:val="both"/>
        <w:rPr>
          <w:rFonts w:asciiTheme="minorHAnsi" w:hAnsiTheme="minorHAnsi" w:cstheme="minorHAnsi"/>
          <w:lang w:val="ru-RU"/>
        </w:rPr>
      </w:pPr>
      <w:r w:rsidRPr="00152128">
        <w:rPr>
          <w:rFonts w:asciiTheme="minorHAnsi" w:hAnsiTheme="minorHAnsi" w:cstheme="minorHAnsi"/>
          <w:lang w:val="ru-RU"/>
        </w:rPr>
        <w:t>К</w:t>
      </w:r>
      <w:r w:rsidR="009C18C3" w:rsidRPr="00152128">
        <w:rPr>
          <w:rFonts w:asciiTheme="minorHAnsi" w:hAnsiTheme="minorHAnsi" w:cstheme="minorHAnsi"/>
          <w:lang w:val="ru-RU"/>
        </w:rPr>
        <w:t>ачествоорганизациисоциальногопартнерства</w:t>
      </w:r>
    </w:p>
    <w:p w:rsidR="009C18C3" w:rsidRPr="008E440C" w:rsidRDefault="009C18C3" w:rsidP="00886C80">
      <w:pPr>
        <w:pStyle w:val="af"/>
        <w:ind w:left="100"/>
        <w:rPr>
          <w:rFonts w:asciiTheme="minorHAnsi" w:hAnsiTheme="minorHAnsi" w:cstheme="minorHAnsi"/>
          <w:sz w:val="24"/>
          <w:lang w:val="ru-RU"/>
        </w:rPr>
      </w:pPr>
      <w:r w:rsidRPr="008E440C">
        <w:rPr>
          <w:rFonts w:asciiTheme="minorHAnsi" w:hAnsiTheme="minorHAnsi" w:cstheme="minorHAnsi"/>
          <w:sz w:val="24"/>
          <w:lang w:val="ru-RU"/>
        </w:rPr>
        <w:t xml:space="preserve">      Динамика</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прирост</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социальных</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партнеров</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по</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сравнению</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предыдущим</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периодом</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наблюдается</w:t>
      </w:r>
      <w:r w:rsidR="00152128">
        <w:rPr>
          <w:rFonts w:asciiTheme="minorHAnsi" w:hAnsiTheme="minorHAnsi" w:cstheme="minorHAnsi"/>
          <w:sz w:val="24"/>
          <w:lang w:val="ru-RU"/>
        </w:rPr>
        <w:t xml:space="preserve"> - </w:t>
      </w:r>
      <w:r w:rsidR="00043D05">
        <w:rPr>
          <w:rFonts w:asciiTheme="minorHAnsi" w:hAnsiTheme="minorHAnsi" w:cstheme="minorHAnsi"/>
          <w:sz w:val="24"/>
          <w:lang w:val="ru-RU"/>
        </w:rPr>
        <w:t>1</w:t>
      </w:r>
    </w:p>
    <w:p w:rsidR="009C18C3" w:rsidRPr="008E440C" w:rsidRDefault="009C18C3" w:rsidP="005A56E2">
      <w:pPr>
        <w:pStyle w:val="ac"/>
        <w:widowControl w:val="0"/>
        <w:numPr>
          <w:ilvl w:val="1"/>
          <w:numId w:val="195"/>
        </w:numPr>
        <w:tabs>
          <w:tab w:val="left" w:pos="689"/>
        </w:tabs>
        <w:autoSpaceDE w:val="0"/>
        <w:autoSpaceDN w:val="0"/>
        <w:spacing w:before="0" w:beforeAutospacing="0" w:after="0" w:afterAutospacing="0"/>
        <w:ind w:left="100" w:right="120"/>
        <w:contextualSpacing w:val="0"/>
        <w:jc w:val="both"/>
        <w:rPr>
          <w:rFonts w:cstheme="minorHAnsi"/>
          <w:sz w:val="24"/>
          <w:szCs w:val="24"/>
          <w:lang w:val="ru-RU"/>
        </w:rPr>
      </w:pPr>
      <w:r w:rsidRPr="008E440C">
        <w:rPr>
          <w:rFonts w:cstheme="minorHAnsi"/>
          <w:sz w:val="24"/>
          <w:szCs w:val="24"/>
          <w:lang w:val="ru-RU"/>
        </w:rPr>
        <w:t>Вовлеченность социальных партнеров в жизнь школы. Количество участников</w:t>
      </w:r>
      <w:r w:rsidR="00043D05">
        <w:rPr>
          <w:rFonts w:cstheme="minorHAnsi"/>
          <w:sz w:val="24"/>
          <w:szCs w:val="24"/>
          <w:lang w:val="ru-RU"/>
        </w:rPr>
        <w:t xml:space="preserve"> </w:t>
      </w:r>
      <w:r w:rsidRPr="008E440C">
        <w:rPr>
          <w:rFonts w:cstheme="minorHAnsi"/>
          <w:sz w:val="24"/>
          <w:szCs w:val="24"/>
          <w:lang w:val="ru-RU"/>
        </w:rPr>
        <w:t>мероприятий</w:t>
      </w:r>
      <w:r w:rsidR="00043D05">
        <w:rPr>
          <w:rFonts w:cstheme="minorHAnsi"/>
          <w:sz w:val="24"/>
          <w:szCs w:val="24"/>
          <w:lang w:val="ru-RU"/>
        </w:rPr>
        <w:t xml:space="preserve"> </w:t>
      </w:r>
      <w:r w:rsidRPr="008E440C">
        <w:rPr>
          <w:rFonts w:cstheme="minorHAnsi"/>
          <w:sz w:val="24"/>
          <w:szCs w:val="24"/>
          <w:lang w:val="ru-RU"/>
        </w:rPr>
        <w:t>из</w:t>
      </w:r>
      <w:r w:rsidR="00043D05">
        <w:rPr>
          <w:rFonts w:cstheme="minorHAnsi"/>
          <w:sz w:val="24"/>
          <w:szCs w:val="24"/>
          <w:lang w:val="ru-RU"/>
        </w:rPr>
        <w:t xml:space="preserve"> </w:t>
      </w:r>
      <w:r w:rsidRPr="008E440C">
        <w:rPr>
          <w:rFonts w:cstheme="minorHAnsi"/>
          <w:sz w:val="24"/>
          <w:szCs w:val="24"/>
          <w:lang w:val="ru-RU"/>
        </w:rPr>
        <w:t>числа</w:t>
      </w:r>
      <w:r w:rsidR="00043D05">
        <w:rPr>
          <w:rFonts w:cstheme="minorHAnsi"/>
          <w:sz w:val="24"/>
          <w:szCs w:val="24"/>
          <w:lang w:val="ru-RU"/>
        </w:rPr>
        <w:t xml:space="preserve"> </w:t>
      </w:r>
      <w:r w:rsidRPr="008E440C">
        <w:rPr>
          <w:rFonts w:cstheme="minorHAnsi"/>
          <w:sz w:val="24"/>
          <w:szCs w:val="24"/>
          <w:lang w:val="ru-RU"/>
        </w:rPr>
        <w:t>общественных</w:t>
      </w:r>
      <w:r w:rsidR="00043D05">
        <w:rPr>
          <w:rFonts w:cstheme="minorHAnsi"/>
          <w:sz w:val="24"/>
          <w:szCs w:val="24"/>
          <w:lang w:val="ru-RU"/>
        </w:rPr>
        <w:t xml:space="preserve"> </w:t>
      </w:r>
      <w:r w:rsidRPr="008E440C">
        <w:rPr>
          <w:rFonts w:cstheme="minorHAnsi"/>
          <w:sz w:val="24"/>
          <w:szCs w:val="24"/>
          <w:lang w:val="ru-RU"/>
        </w:rPr>
        <w:t>деятелей,</w:t>
      </w:r>
      <w:r w:rsidR="00043D05">
        <w:rPr>
          <w:rFonts w:cstheme="minorHAnsi"/>
          <w:sz w:val="24"/>
          <w:szCs w:val="24"/>
          <w:lang w:val="ru-RU"/>
        </w:rPr>
        <w:t xml:space="preserve"> </w:t>
      </w:r>
      <w:r w:rsidRPr="008E440C">
        <w:rPr>
          <w:rFonts w:cstheme="minorHAnsi"/>
          <w:sz w:val="24"/>
          <w:szCs w:val="24"/>
          <w:lang w:val="ru-RU"/>
        </w:rPr>
        <w:t>представителей</w:t>
      </w:r>
      <w:r w:rsidR="00043D05">
        <w:rPr>
          <w:rFonts w:cstheme="minorHAnsi"/>
          <w:sz w:val="24"/>
          <w:szCs w:val="24"/>
          <w:lang w:val="ru-RU"/>
        </w:rPr>
        <w:t xml:space="preserve"> </w:t>
      </w:r>
      <w:r w:rsidRPr="008E440C">
        <w:rPr>
          <w:rFonts w:cstheme="minorHAnsi"/>
          <w:sz w:val="24"/>
          <w:szCs w:val="24"/>
          <w:lang w:val="ru-RU"/>
        </w:rPr>
        <w:t>бизнеса</w:t>
      </w:r>
      <w:r w:rsidR="00043D05">
        <w:rPr>
          <w:rFonts w:cstheme="minorHAnsi"/>
          <w:sz w:val="24"/>
          <w:szCs w:val="24"/>
          <w:lang w:val="ru-RU"/>
        </w:rPr>
        <w:t xml:space="preserve"> </w:t>
      </w:r>
      <w:r w:rsidRPr="008E440C">
        <w:rPr>
          <w:rFonts w:cstheme="minorHAnsi"/>
          <w:sz w:val="24"/>
          <w:szCs w:val="24"/>
          <w:lang w:val="ru-RU"/>
        </w:rPr>
        <w:t>и</w:t>
      </w:r>
      <w:r w:rsidR="00043D05">
        <w:rPr>
          <w:rFonts w:cstheme="minorHAnsi"/>
          <w:sz w:val="24"/>
          <w:szCs w:val="24"/>
          <w:lang w:val="ru-RU"/>
        </w:rPr>
        <w:t xml:space="preserve"> </w:t>
      </w:r>
      <w:r w:rsidRPr="008E440C">
        <w:rPr>
          <w:rFonts w:cstheme="minorHAnsi"/>
          <w:sz w:val="24"/>
          <w:szCs w:val="24"/>
          <w:lang w:val="ru-RU"/>
        </w:rPr>
        <w:t>власти</w:t>
      </w:r>
      <w:r w:rsidR="00043D05">
        <w:rPr>
          <w:rFonts w:cstheme="minorHAnsi"/>
          <w:sz w:val="24"/>
          <w:szCs w:val="24"/>
          <w:lang w:val="ru-RU"/>
        </w:rPr>
        <w:t xml:space="preserve"> </w:t>
      </w:r>
      <w:r w:rsidRPr="008E440C">
        <w:rPr>
          <w:rFonts w:cstheme="minorHAnsi"/>
          <w:sz w:val="24"/>
          <w:szCs w:val="24"/>
          <w:lang w:val="ru-RU"/>
        </w:rPr>
        <w:t>и</w:t>
      </w:r>
      <w:r w:rsidR="00043D05">
        <w:rPr>
          <w:rFonts w:cstheme="minorHAnsi"/>
          <w:sz w:val="24"/>
          <w:szCs w:val="24"/>
          <w:lang w:val="ru-RU"/>
        </w:rPr>
        <w:t xml:space="preserve"> </w:t>
      </w:r>
      <w:r w:rsidRPr="008E440C">
        <w:rPr>
          <w:rFonts w:cstheme="minorHAnsi"/>
          <w:sz w:val="24"/>
          <w:szCs w:val="24"/>
          <w:lang w:val="ru-RU"/>
        </w:rPr>
        <w:t>т.п.</w:t>
      </w:r>
    </w:p>
    <w:p w:rsidR="009C18C3" w:rsidRPr="008E440C" w:rsidRDefault="009C18C3" w:rsidP="00886C80">
      <w:pPr>
        <w:pStyle w:val="af"/>
        <w:ind w:left="100"/>
        <w:rPr>
          <w:rFonts w:asciiTheme="minorHAnsi" w:hAnsiTheme="minorHAnsi" w:cstheme="minorHAnsi"/>
          <w:sz w:val="24"/>
        </w:rPr>
      </w:pPr>
      <w:r w:rsidRPr="008E440C">
        <w:rPr>
          <w:rFonts w:asciiTheme="minorHAnsi" w:hAnsiTheme="minorHAnsi" w:cstheme="minorHAnsi"/>
          <w:sz w:val="24"/>
        </w:rPr>
        <w:t>– 8.</w:t>
      </w:r>
    </w:p>
    <w:p w:rsidR="009C18C3" w:rsidRPr="008E440C" w:rsidRDefault="009C18C3" w:rsidP="005A56E2">
      <w:pPr>
        <w:pStyle w:val="ac"/>
        <w:widowControl w:val="0"/>
        <w:numPr>
          <w:ilvl w:val="1"/>
          <w:numId w:val="195"/>
        </w:numPr>
        <w:tabs>
          <w:tab w:val="left" w:pos="641"/>
        </w:tabs>
        <w:autoSpaceDE w:val="0"/>
        <w:autoSpaceDN w:val="0"/>
        <w:spacing w:before="0" w:beforeAutospacing="0" w:after="0" w:afterAutospacing="0"/>
        <w:ind w:left="100" w:right="113"/>
        <w:contextualSpacing w:val="0"/>
        <w:jc w:val="both"/>
        <w:rPr>
          <w:rFonts w:cstheme="minorHAnsi"/>
          <w:sz w:val="24"/>
          <w:szCs w:val="24"/>
          <w:lang w:val="ru-RU"/>
        </w:rPr>
      </w:pPr>
      <w:r w:rsidRPr="008E440C">
        <w:rPr>
          <w:rFonts w:cstheme="minorHAnsi"/>
          <w:sz w:val="24"/>
          <w:szCs w:val="24"/>
          <w:lang w:val="ru-RU"/>
        </w:rPr>
        <w:t>Динамика воспитательных мероприятий, событий, отдельных уроков, внеурочных</w:t>
      </w:r>
      <w:r w:rsidR="00043D05">
        <w:rPr>
          <w:rFonts w:cstheme="minorHAnsi"/>
          <w:sz w:val="24"/>
          <w:szCs w:val="24"/>
          <w:lang w:val="ru-RU"/>
        </w:rPr>
        <w:t xml:space="preserve"> </w:t>
      </w:r>
      <w:r w:rsidRPr="008E440C">
        <w:rPr>
          <w:rFonts w:cstheme="minorHAnsi"/>
          <w:sz w:val="24"/>
          <w:szCs w:val="24"/>
          <w:lang w:val="ru-RU"/>
        </w:rPr>
        <w:t>занятий, внешкольных мероприятий, проведенных с участием организаций-партнеров в</w:t>
      </w:r>
      <w:r w:rsidR="00043D05">
        <w:rPr>
          <w:rFonts w:cstheme="minorHAnsi"/>
          <w:sz w:val="24"/>
          <w:szCs w:val="24"/>
          <w:lang w:val="ru-RU"/>
        </w:rPr>
        <w:t xml:space="preserve"> </w:t>
      </w:r>
      <w:r w:rsidRPr="008E440C">
        <w:rPr>
          <w:rFonts w:cstheme="minorHAnsi"/>
          <w:sz w:val="24"/>
          <w:szCs w:val="24"/>
          <w:lang w:val="ru-RU"/>
        </w:rPr>
        <w:t>процентах</w:t>
      </w:r>
      <w:r w:rsidR="00043D05">
        <w:rPr>
          <w:rFonts w:cstheme="minorHAnsi"/>
          <w:sz w:val="24"/>
          <w:szCs w:val="24"/>
          <w:lang w:val="ru-RU"/>
        </w:rPr>
        <w:t xml:space="preserve"> </w:t>
      </w:r>
      <w:r w:rsidRPr="008E440C">
        <w:rPr>
          <w:rFonts w:cstheme="minorHAnsi"/>
          <w:sz w:val="24"/>
          <w:szCs w:val="24"/>
          <w:lang w:val="ru-RU"/>
        </w:rPr>
        <w:t>от</w:t>
      </w:r>
      <w:r w:rsidR="00043D05">
        <w:rPr>
          <w:rFonts w:cstheme="minorHAnsi"/>
          <w:sz w:val="24"/>
          <w:szCs w:val="24"/>
          <w:lang w:val="ru-RU"/>
        </w:rPr>
        <w:t xml:space="preserve"> </w:t>
      </w:r>
      <w:r w:rsidRPr="008E440C">
        <w:rPr>
          <w:rFonts w:cstheme="minorHAnsi"/>
          <w:sz w:val="24"/>
          <w:szCs w:val="24"/>
          <w:lang w:val="ru-RU"/>
        </w:rPr>
        <w:t>предыдущего</w:t>
      </w:r>
      <w:r w:rsidR="00043D05">
        <w:rPr>
          <w:rFonts w:cstheme="minorHAnsi"/>
          <w:sz w:val="24"/>
          <w:szCs w:val="24"/>
          <w:lang w:val="ru-RU"/>
        </w:rPr>
        <w:t xml:space="preserve"> </w:t>
      </w:r>
      <w:r w:rsidRPr="008E440C">
        <w:rPr>
          <w:rFonts w:cstheme="minorHAnsi"/>
          <w:sz w:val="24"/>
          <w:szCs w:val="24"/>
          <w:lang w:val="ru-RU"/>
        </w:rPr>
        <w:t>периода-15%</w:t>
      </w:r>
    </w:p>
    <w:p w:rsidR="009C18C3" w:rsidRPr="008E440C" w:rsidRDefault="009C18C3" w:rsidP="005A56E2">
      <w:pPr>
        <w:pStyle w:val="ac"/>
        <w:widowControl w:val="0"/>
        <w:numPr>
          <w:ilvl w:val="1"/>
          <w:numId w:val="195"/>
        </w:numPr>
        <w:tabs>
          <w:tab w:val="left" w:pos="648"/>
        </w:tabs>
        <w:autoSpaceDE w:val="0"/>
        <w:autoSpaceDN w:val="0"/>
        <w:spacing w:before="0" w:beforeAutospacing="0" w:after="0" w:afterAutospacing="0"/>
        <w:ind w:left="100" w:right="114"/>
        <w:contextualSpacing w:val="0"/>
        <w:jc w:val="both"/>
        <w:rPr>
          <w:rFonts w:cstheme="minorHAnsi"/>
          <w:sz w:val="24"/>
          <w:szCs w:val="24"/>
          <w:lang w:val="ru-RU"/>
        </w:rPr>
      </w:pPr>
      <w:r w:rsidRPr="008E440C">
        <w:rPr>
          <w:rFonts w:cstheme="minorHAnsi"/>
          <w:sz w:val="24"/>
          <w:szCs w:val="24"/>
          <w:lang w:val="ru-RU"/>
        </w:rPr>
        <w:t>Динамика акций воспитательной направленности, отдельных уроков, внеурочных</w:t>
      </w:r>
      <w:r w:rsidR="00043D05">
        <w:rPr>
          <w:rFonts w:cstheme="minorHAnsi"/>
          <w:sz w:val="24"/>
          <w:szCs w:val="24"/>
          <w:lang w:val="ru-RU"/>
        </w:rPr>
        <w:t xml:space="preserve"> </w:t>
      </w:r>
      <w:r w:rsidRPr="008E440C">
        <w:rPr>
          <w:rFonts w:cstheme="minorHAnsi"/>
          <w:sz w:val="24"/>
          <w:szCs w:val="24"/>
          <w:lang w:val="ru-RU"/>
        </w:rPr>
        <w:t>занятий, внешкольных мероприятий, проведенных на базе организаций-партнеров, в</w:t>
      </w:r>
      <w:r w:rsidR="00043D05">
        <w:rPr>
          <w:rFonts w:cstheme="minorHAnsi"/>
          <w:sz w:val="24"/>
          <w:szCs w:val="24"/>
          <w:lang w:val="ru-RU"/>
        </w:rPr>
        <w:t xml:space="preserve"> </w:t>
      </w:r>
      <w:r w:rsidRPr="008E440C">
        <w:rPr>
          <w:rFonts w:cstheme="minorHAnsi"/>
          <w:sz w:val="24"/>
          <w:szCs w:val="24"/>
          <w:lang w:val="ru-RU"/>
        </w:rPr>
        <w:t>процентах</w:t>
      </w:r>
      <w:r w:rsidR="00043D05">
        <w:rPr>
          <w:rFonts w:cstheme="minorHAnsi"/>
          <w:sz w:val="24"/>
          <w:szCs w:val="24"/>
          <w:lang w:val="ru-RU"/>
        </w:rPr>
        <w:t xml:space="preserve"> </w:t>
      </w:r>
      <w:r w:rsidRPr="008E440C">
        <w:rPr>
          <w:rFonts w:cstheme="minorHAnsi"/>
          <w:sz w:val="24"/>
          <w:szCs w:val="24"/>
          <w:lang w:val="ru-RU"/>
        </w:rPr>
        <w:t>от</w:t>
      </w:r>
      <w:r w:rsidR="00043D05">
        <w:rPr>
          <w:rFonts w:cstheme="minorHAnsi"/>
          <w:sz w:val="24"/>
          <w:szCs w:val="24"/>
          <w:lang w:val="ru-RU"/>
        </w:rPr>
        <w:t xml:space="preserve"> </w:t>
      </w:r>
      <w:r w:rsidRPr="008E440C">
        <w:rPr>
          <w:rFonts w:cstheme="minorHAnsi"/>
          <w:sz w:val="24"/>
          <w:szCs w:val="24"/>
          <w:lang w:val="ru-RU"/>
        </w:rPr>
        <w:t>предыдущего</w:t>
      </w:r>
      <w:r w:rsidR="00043D05">
        <w:rPr>
          <w:rFonts w:cstheme="minorHAnsi"/>
          <w:sz w:val="24"/>
          <w:szCs w:val="24"/>
          <w:lang w:val="ru-RU"/>
        </w:rPr>
        <w:t xml:space="preserve"> </w:t>
      </w:r>
      <w:r w:rsidRPr="008E440C">
        <w:rPr>
          <w:rFonts w:cstheme="minorHAnsi"/>
          <w:sz w:val="24"/>
          <w:szCs w:val="24"/>
          <w:lang w:val="ru-RU"/>
        </w:rPr>
        <w:t>периода-5%</w:t>
      </w:r>
    </w:p>
    <w:p w:rsidR="009C18C3" w:rsidRPr="008E440C" w:rsidRDefault="009C18C3" w:rsidP="005A56E2">
      <w:pPr>
        <w:pStyle w:val="ac"/>
        <w:widowControl w:val="0"/>
        <w:numPr>
          <w:ilvl w:val="1"/>
          <w:numId w:val="195"/>
        </w:numPr>
        <w:tabs>
          <w:tab w:val="left" w:pos="742"/>
        </w:tabs>
        <w:autoSpaceDE w:val="0"/>
        <w:autoSpaceDN w:val="0"/>
        <w:spacing w:before="0" w:beforeAutospacing="0" w:after="0" w:afterAutospacing="0"/>
        <w:ind w:left="100" w:right="117"/>
        <w:contextualSpacing w:val="0"/>
        <w:jc w:val="both"/>
        <w:rPr>
          <w:rFonts w:cstheme="minorHAnsi"/>
          <w:sz w:val="24"/>
          <w:szCs w:val="24"/>
          <w:lang w:val="ru-RU"/>
        </w:rPr>
      </w:pPr>
      <w:r w:rsidRPr="008E440C">
        <w:rPr>
          <w:rFonts w:cstheme="minorHAnsi"/>
          <w:sz w:val="24"/>
          <w:szCs w:val="24"/>
          <w:lang w:val="ru-RU"/>
        </w:rPr>
        <w:t>Наличие</w:t>
      </w:r>
      <w:r w:rsidR="00043D05">
        <w:rPr>
          <w:rFonts w:cstheme="minorHAnsi"/>
          <w:sz w:val="24"/>
          <w:szCs w:val="24"/>
          <w:lang w:val="ru-RU"/>
        </w:rPr>
        <w:t xml:space="preserve"> </w:t>
      </w:r>
      <w:r w:rsidRPr="008E440C">
        <w:rPr>
          <w:rFonts w:cstheme="minorHAnsi"/>
          <w:sz w:val="24"/>
          <w:szCs w:val="24"/>
          <w:lang w:val="ru-RU"/>
        </w:rPr>
        <w:t>социальных</w:t>
      </w:r>
      <w:r w:rsidR="00043D05">
        <w:rPr>
          <w:rFonts w:cstheme="minorHAnsi"/>
          <w:sz w:val="24"/>
          <w:szCs w:val="24"/>
          <w:lang w:val="ru-RU"/>
        </w:rPr>
        <w:t xml:space="preserve"> </w:t>
      </w:r>
      <w:r w:rsidRPr="008E440C">
        <w:rPr>
          <w:rFonts w:cstheme="minorHAnsi"/>
          <w:sz w:val="24"/>
          <w:szCs w:val="24"/>
          <w:lang w:val="ru-RU"/>
        </w:rPr>
        <w:t>проектов,</w:t>
      </w:r>
      <w:r w:rsidR="00043D05">
        <w:rPr>
          <w:rFonts w:cstheme="minorHAnsi"/>
          <w:sz w:val="24"/>
          <w:szCs w:val="24"/>
          <w:lang w:val="ru-RU"/>
        </w:rPr>
        <w:t xml:space="preserve"> </w:t>
      </w:r>
      <w:r w:rsidRPr="008E440C">
        <w:rPr>
          <w:rFonts w:cstheme="minorHAnsi"/>
          <w:sz w:val="24"/>
          <w:szCs w:val="24"/>
          <w:lang w:val="ru-RU"/>
        </w:rPr>
        <w:t>совместно</w:t>
      </w:r>
      <w:r w:rsidR="00043D05">
        <w:rPr>
          <w:rFonts w:cstheme="minorHAnsi"/>
          <w:sz w:val="24"/>
          <w:szCs w:val="24"/>
          <w:lang w:val="ru-RU"/>
        </w:rPr>
        <w:t xml:space="preserve"> </w:t>
      </w:r>
      <w:r w:rsidRPr="008E440C">
        <w:rPr>
          <w:rFonts w:cstheme="minorHAnsi"/>
          <w:sz w:val="24"/>
          <w:szCs w:val="24"/>
          <w:lang w:val="ru-RU"/>
        </w:rPr>
        <w:t>разрабатываемых</w:t>
      </w:r>
      <w:r w:rsidR="00043D05">
        <w:rPr>
          <w:rFonts w:cstheme="minorHAnsi"/>
          <w:sz w:val="24"/>
          <w:szCs w:val="24"/>
          <w:lang w:val="ru-RU"/>
        </w:rPr>
        <w:t xml:space="preserve"> </w:t>
      </w:r>
      <w:r w:rsidRPr="008E440C">
        <w:rPr>
          <w:rFonts w:cstheme="minorHAnsi"/>
          <w:sz w:val="24"/>
          <w:szCs w:val="24"/>
          <w:lang w:val="ru-RU"/>
        </w:rPr>
        <w:t>и</w:t>
      </w:r>
      <w:r w:rsidR="00043D05">
        <w:rPr>
          <w:rFonts w:cstheme="minorHAnsi"/>
          <w:sz w:val="24"/>
          <w:szCs w:val="24"/>
          <w:lang w:val="ru-RU"/>
        </w:rPr>
        <w:t xml:space="preserve"> </w:t>
      </w:r>
      <w:r w:rsidRPr="008E440C">
        <w:rPr>
          <w:rFonts w:cstheme="minorHAnsi"/>
          <w:sz w:val="24"/>
          <w:szCs w:val="24"/>
          <w:lang w:val="ru-RU"/>
        </w:rPr>
        <w:t>реализуемых</w:t>
      </w:r>
      <w:r w:rsidR="00043D05">
        <w:rPr>
          <w:rFonts w:cstheme="minorHAnsi"/>
          <w:sz w:val="24"/>
          <w:szCs w:val="24"/>
          <w:lang w:val="ru-RU"/>
        </w:rPr>
        <w:t xml:space="preserve"> </w:t>
      </w:r>
      <w:r w:rsidRPr="008E440C">
        <w:rPr>
          <w:rFonts w:cstheme="minorHAnsi"/>
          <w:sz w:val="24"/>
          <w:szCs w:val="24"/>
          <w:lang w:val="ru-RU"/>
        </w:rPr>
        <w:t>обучающимися,</w:t>
      </w:r>
      <w:r w:rsidR="00043D05">
        <w:rPr>
          <w:rFonts w:cstheme="minorHAnsi"/>
          <w:sz w:val="24"/>
          <w:szCs w:val="24"/>
          <w:lang w:val="ru-RU"/>
        </w:rPr>
        <w:t xml:space="preserve"> </w:t>
      </w:r>
      <w:r w:rsidRPr="008E440C">
        <w:rPr>
          <w:rFonts w:cstheme="minorHAnsi"/>
          <w:sz w:val="24"/>
          <w:szCs w:val="24"/>
          <w:lang w:val="ru-RU"/>
        </w:rPr>
        <w:t>педагогами</w:t>
      </w:r>
      <w:r w:rsidR="00043D05">
        <w:rPr>
          <w:rFonts w:cstheme="minorHAnsi"/>
          <w:sz w:val="24"/>
          <w:szCs w:val="24"/>
          <w:lang w:val="ru-RU"/>
        </w:rPr>
        <w:t xml:space="preserve"> </w:t>
      </w:r>
      <w:r w:rsidRPr="008E440C">
        <w:rPr>
          <w:rFonts w:cstheme="minorHAnsi"/>
          <w:sz w:val="24"/>
          <w:szCs w:val="24"/>
          <w:lang w:val="ru-RU"/>
        </w:rPr>
        <w:t>с</w:t>
      </w:r>
      <w:r w:rsidR="00043D05">
        <w:rPr>
          <w:rFonts w:cstheme="minorHAnsi"/>
          <w:sz w:val="24"/>
          <w:szCs w:val="24"/>
          <w:lang w:val="ru-RU"/>
        </w:rPr>
        <w:t xml:space="preserve"> </w:t>
      </w:r>
      <w:r w:rsidRPr="008E440C">
        <w:rPr>
          <w:rFonts w:cstheme="minorHAnsi"/>
          <w:sz w:val="24"/>
          <w:szCs w:val="24"/>
          <w:lang w:val="ru-RU"/>
        </w:rPr>
        <w:t>организациями-партнерами</w:t>
      </w:r>
      <w:r w:rsidR="00043D05">
        <w:rPr>
          <w:rFonts w:cstheme="minorHAnsi"/>
          <w:sz w:val="24"/>
          <w:szCs w:val="24"/>
          <w:lang w:val="ru-RU"/>
        </w:rPr>
        <w:t xml:space="preserve"> </w:t>
      </w:r>
      <w:r w:rsidRPr="008E440C">
        <w:rPr>
          <w:rFonts w:cstheme="minorHAnsi"/>
          <w:sz w:val="24"/>
          <w:szCs w:val="24"/>
          <w:lang w:val="ru-RU"/>
        </w:rPr>
        <w:t>различной</w:t>
      </w:r>
      <w:r w:rsidR="00043D05">
        <w:rPr>
          <w:rFonts w:cstheme="minorHAnsi"/>
          <w:sz w:val="24"/>
          <w:szCs w:val="24"/>
          <w:lang w:val="ru-RU"/>
        </w:rPr>
        <w:t xml:space="preserve"> </w:t>
      </w:r>
      <w:r w:rsidRPr="008E440C">
        <w:rPr>
          <w:rFonts w:cstheme="minorHAnsi"/>
          <w:sz w:val="24"/>
          <w:szCs w:val="24"/>
          <w:lang w:val="ru-RU"/>
        </w:rPr>
        <w:t>(благотворительной,</w:t>
      </w:r>
      <w:r w:rsidR="00043D05">
        <w:rPr>
          <w:rFonts w:cstheme="minorHAnsi"/>
          <w:sz w:val="24"/>
          <w:szCs w:val="24"/>
          <w:lang w:val="ru-RU"/>
        </w:rPr>
        <w:t xml:space="preserve"> </w:t>
      </w:r>
      <w:r w:rsidRPr="008E440C">
        <w:rPr>
          <w:rFonts w:cstheme="minorHAnsi"/>
          <w:sz w:val="24"/>
          <w:szCs w:val="24"/>
          <w:lang w:val="ru-RU"/>
        </w:rPr>
        <w:t>экологической,</w:t>
      </w:r>
      <w:r w:rsidR="00043D05">
        <w:rPr>
          <w:rFonts w:cstheme="minorHAnsi"/>
          <w:sz w:val="24"/>
          <w:szCs w:val="24"/>
          <w:lang w:val="ru-RU"/>
        </w:rPr>
        <w:t xml:space="preserve"> </w:t>
      </w:r>
      <w:r w:rsidRPr="008E440C">
        <w:rPr>
          <w:rFonts w:cstheme="minorHAnsi"/>
          <w:sz w:val="24"/>
          <w:szCs w:val="24"/>
          <w:lang w:val="ru-RU"/>
        </w:rPr>
        <w:t>патриотической,</w:t>
      </w:r>
      <w:r w:rsidR="00043D05">
        <w:rPr>
          <w:rFonts w:cstheme="minorHAnsi"/>
          <w:sz w:val="24"/>
          <w:szCs w:val="24"/>
          <w:lang w:val="ru-RU"/>
        </w:rPr>
        <w:t xml:space="preserve"> </w:t>
      </w:r>
      <w:r w:rsidRPr="008E440C">
        <w:rPr>
          <w:rFonts w:cstheme="minorHAnsi"/>
          <w:sz w:val="24"/>
          <w:szCs w:val="24"/>
          <w:lang w:val="ru-RU"/>
        </w:rPr>
        <w:t>трудовойит.п.)</w:t>
      </w:r>
      <w:r w:rsidR="00043D05">
        <w:rPr>
          <w:rFonts w:cstheme="minorHAnsi"/>
          <w:sz w:val="24"/>
          <w:szCs w:val="24"/>
          <w:lang w:val="ru-RU"/>
        </w:rPr>
        <w:t xml:space="preserve"> </w:t>
      </w:r>
      <w:r w:rsidRPr="008E440C">
        <w:rPr>
          <w:rFonts w:cstheme="minorHAnsi"/>
          <w:sz w:val="24"/>
          <w:szCs w:val="24"/>
          <w:lang w:val="ru-RU"/>
        </w:rPr>
        <w:t>направленности.</w:t>
      </w:r>
    </w:p>
    <w:p w:rsidR="009C18C3" w:rsidRPr="008E440C" w:rsidRDefault="009C18C3" w:rsidP="00886C80">
      <w:pPr>
        <w:pStyle w:val="3"/>
        <w:jc w:val="both"/>
        <w:rPr>
          <w:rFonts w:asciiTheme="minorHAnsi" w:hAnsiTheme="minorHAnsi" w:cstheme="minorHAnsi"/>
          <w:lang w:val="ru-RU"/>
        </w:rPr>
      </w:pPr>
      <w:r w:rsidRPr="008E440C">
        <w:rPr>
          <w:rFonts w:asciiTheme="minorHAnsi" w:hAnsiTheme="minorHAnsi" w:cstheme="minorHAnsi"/>
          <w:lang w:val="ru-RU"/>
        </w:rPr>
        <w:t>Анализ</w:t>
      </w:r>
      <w:r w:rsidR="00043D05">
        <w:rPr>
          <w:rFonts w:asciiTheme="minorHAnsi" w:hAnsiTheme="minorHAnsi" w:cstheme="minorHAnsi"/>
          <w:lang w:val="ru-RU"/>
        </w:rPr>
        <w:t xml:space="preserve"> </w:t>
      </w:r>
      <w:r w:rsidRPr="008E440C">
        <w:rPr>
          <w:rFonts w:asciiTheme="minorHAnsi" w:hAnsiTheme="minorHAnsi" w:cstheme="minorHAnsi"/>
          <w:lang w:val="ru-RU"/>
        </w:rPr>
        <w:t>патриотического</w:t>
      </w:r>
      <w:r w:rsidR="00043D05">
        <w:rPr>
          <w:rFonts w:asciiTheme="minorHAnsi" w:hAnsiTheme="minorHAnsi" w:cstheme="minorHAnsi"/>
          <w:lang w:val="ru-RU"/>
        </w:rPr>
        <w:t xml:space="preserve"> </w:t>
      </w:r>
      <w:r w:rsidRPr="008E440C">
        <w:rPr>
          <w:rFonts w:asciiTheme="minorHAnsi" w:hAnsiTheme="minorHAnsi" w:cstheme="minorHAnsi"/>
          <w:lang w:val="ru-RU"/>
        </w:rPr>
        <w:t>воспитания</w:t>
      </w:r>
    </w:p>
    <w:p w:rsidR="009C18C3" w:rsidRPr="008E440C" w:rsidRDefault="009C18C3" w:rsidP="00886C80">
      <w:pPr>
        <w:pStyle w:val="af"/>
        <w:tabs>
          <w:tab w:val="left" w:pos="-142"/>
          <w:tab w:val="left" w:pos="0"/>
        </w:tabs>
        <w:ind w:left="100" w:right="118"/>
        <w:rPr>
          <w:rFonts w:asciiTheme="minorHAnsi" w:hAnsiTheme="minorHAnsi" w:cstheme="minorHAnsi"/>
          <w:sz w:val="24"/>
          <w:lang w:val="ru-RU"/>
        </w:rPr>
      </w:pPr>
      <w:r w:rsidRPr="008E440C">
        <w:rPr>
          <w:rFonts w:asciiTheme="minorHAnsi" w:hAnsiTheme="minorHAnsi" w:cstheme="minorHAnsi"/>
          <w:sz w:val="24"/>
          <w:lang w:val="ru-RU"/>
        </w:rPr>
        <w:t xml:space="preserve">   В</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отчетном периоде</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наиболее</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удачным</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сточки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зрения</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реализации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задач</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патриотического</w:t>
      </w:r>
      <w:r w:rsidRPr="008E440C">
        <w:rPr>
          <w:rFonts w:asciiTheme="minorHAnsi" w:hAnsiTheme="minorHAnsi" w:cstheme="minorHAnsi"/>
          <w:sz w:val="24"/>
          <w:lang w:val="ru-RU"/>
        </w:rPr>
        <w:tab/>
        <w:t>воспитания</w:t>
      </w:r>
      <w:r w:rsidRPr="008E440C">
        <w:rPr>
          <w:rFonts w:asciiTheme="minorHAnsi" w:hAnsiTheme="minorHAnsi" w:cstheme="minorHAnsi"/>
          <w:sz w:val="24"/>
          <w:lang w:val="ru-RU"/>
        </w:rPr>
        <w:tab/>
        <w:t>были</w:t>
      </w:r>
      <w:r w:rsidRPr="008E440C">
        <w:rPr>
          <w:rFonts w:asciiTheme="minorHAnsi" w:hAnsiTheme="minorHAnsi" w:cstheme="minorHAnsi"/>
          <w:sz w:val="24"/>
          <w:lang w:val="ru-RU"/>
        </w:rPr>
        <w:tab/>
        <w:t>следующие</w:t>
      </w:r>
      <w:r w:rsidRPr="008E440C">
        <w:rPr>
          <w:rFonts w:asciiTheme="minorHAnsi" w:hAnsiTheme="minorHAnsi" w:cstheme="minorHAnsi"/>
          <w:sz w:val="24"/>
          <w:lang w:val="ru-RU"/>
        </w:rPr>
        <w:tab/>
      </w:r>
      <w:r w:rsidRPr="008E440C">
        <w:rPr>
          <w:rFonts w:asciiTheme="minorHAnsi" w:hAnsiTheme="minorHAnsi" w:cstheme="minorHAnsi"/>
          <w:spacing w:val="-1"/>
          <w:sz w:val="24"/>
          <w:lang w:val="ru-RU"/>
        </w:rPr>
        <w:t>воспитательные</w:t>
      </w:r>
      <w:r w:rsidR="00043D05">
        <w:rPr>
          <w:rFonts w:asciiTheme="minorHAnsi" w:hAnsiTheme="minorHAnsi" w:cstheme="minorHAnsi"/>
          <w:spacing w:val="-1"/>
          <w:sz w:val="24"/>
          <w:lang w:val="ru-RU"/>
        </w:rPr>
        <w:t xml:space="preserve"> </w:t>
      </w:r>
      <w:r w:rsidRPr="008E440C">
        <w:rPr>
          <w:rFonts w:asciiTheme="minorHAnsi" w:hAnsiTheme="minorHAnsi" w:cstheme="minorHAnsi"/>
          <w:sz w:val="24"/>
          <w:lang w:val="ru-RU"/>
        </w:rPr>
        <w:t>события/дела/мероприятия:</w:t>
      </w:r>
    </w:p>
    <w:p w:rsidR="009C18C3" w:rsidRPr="008E440C" w:rsidRDefault="00152128" w:rsidP="005A56E2">
      <w:pPr>
        <w:pStyle w:val="ac"/>
        <w:widowControl w:val="0"/>
        <w:numPr>
          <w:ilvl w:val="2"/>
          <w:numId w:val="195"/>
        </w:numPr>
        <w:tabs>
          <w:tab w:val="left" w:pos="820"/>
          <w:tab w:val="left" w:pos="821"/>
        </w:tabs>
        <w:autoSpaceDE w:val="0"/>
        <w:autoSpaceDN w:val="0"/>
        <w:spacing w:before="0" w:beforeAutospacing="0" w:after="0" w:afterAutospacing="0"/>
        <w:ind w:left="880" w:right="300" w:hanging="360"/>
        <w:contextualSpacing w:val="0"/>
        <w:jc w:val="both"/>
        <w:rPr>
          <w:rFonts w:cstheme="minorHAnsi"/>
          <w:sz w:val="24"/>
          <w:szCs w:val="24"/>
          <w:lang w:val="ru-RU"/>
        </w:rPr>
      </w:pPr>
      <w:r w:rsidRPr="008E440C">
        <w:rPr>
          <w:rFonts w:cstheme="minorHAnsi"/>
          <w:sz w:val="24"/>
          <w:szCs w:val="24"/>
          <w:lang w:val="ru-RU"/>
        </w:rPr>
        <w:t>Н</w:t>
      </w:r>
      <w:r w:rsidR="009C18C3" w:rsidRPr="008E440C">
        <w:rPr>
          <w:rFonts w:cstheme="minorHAnsi"/>
          <w:sz w:val="24"/>
          <w:szCs w:val="24"/>
          <w:lang w:val="ru-RU"/>
        </w:rPr>
        <w:t>а</w:t>
      </w:r>
      <w:r w:rsidR="00043D05">
        <w:rPr>
          <w:rFonts w:cstheme="minorHAnsi"/>
          <w:sz w:val="24"/>
          <w:szCs w:val="24"/>
          <w:lang w:val="ru-RU"/>
        </w:rPr>
        <w:t xml:space="preserve"> </w:t>
      </w:r>
      <w:r w:rsidR="009C18C3" w:rsidRPr="008E440C">
        <w:rPr>
          <w:rFonts w:cstheme="minorHAnsi"/>
          <w:sz w:val="24"/>
          <w:szCs w:val="24"/>
          <w:lang w:val="ru-RU"/>
        </w:rPr>
        <w:t>уровне</w:t>
      </w:r>
      <w:r w:rsidR="00043D05">
        <w:rPr>
          <w:rFonts w:cstheme="minorHAnsi"/>
          <w:sz w:val="24"/>
          <w:szCs w:val="24"/>
          <w:lang w:val="ru-RU"/>
        </w:rPr>
        <w:t xml:space="preserve"> </w:t>
      </w:r>
      <w:r w:rsidR="009C18C3" w:rsidRPr="008E440C">
        <w:rPr>
          <w:rFonts w:cstheme="minorHAnsi"/>
          <w:sz w:val="24"/>
          <w:szCs w:val="24"/>
          <w:lang w:val="ru-RU"/>
        </w:rPr>
        <w:t>школы: проведениееженедельныхЦеремонийподнятия ФлагаРФ</w:t>
      </w:r>
    </w:p>
    <w:p w:rsidR="009C18C3" w:rsidRPr="008E440C" w:rsidRDefault="00152128" w:rsidP="005A56E2">
      <w:pPr>
        <w:pStyle w:val="ac"/>
        <w:widowControl w:val="0"/>
        <w:numPr>
          <w:ilvl w:val="2"/>
          <w:numId w:val="195"/>
        </w:numPr>
        <w:tabs>
          <w:tab w:val="left" w:pos="820"/>
          <w:tab w:val="left" w:pos="821"/>
        </w:tabs>
        <w:autoSpaceDE w:val="0"/>
        <w:autoSpaceDN w:val="0"/>
        <w:spacing w:before="1" w:beforeAutospacing="0" w:after="0" w:afterAutospacing="0"/>
        <w:ind w:left="880" w:right="296" w:hanging="360"/>
        <w:contextualSpacing w:val="0"/>
        <w:jc w:val="both"/>
        <w:rPr>
          <w:rFonts w:cstheme="minorHAnsi"/>
          <w:sz w:val="24"/>
          <w:szCs w:val="24"/>
          <w:lang w:val="ru-RU"/>
        </w:rPr>
      </w:pPr>
      <w:r w:rsidRPr="008E440C">
        <w:rPr>
          <w:rFonts w:cstheme="minorHAnsi"/>
          <w:sz w:val="24"/>
          <w:szCs w:val="24"/>
          <w:lang w:val="ru-RU"/>
        </w:rPr>
        <w:t>Н</w:t>
      </w:r>
      <w:r w:rsidR="009C18C3" w:rsidRPr="008E440C">
        <w:rPr>
          <w:rFonts w:cstheme="minorHAnsi"/>
          <w:sz w:val="24"/>
          <w:szCs w:val="24"/>
          <w:lang w:val="ru-RU"/>
        </w:rPr>
        <w:t>а</w:t>
      </w:r>
      <w:r w:rsidR="00043D05">
        <w:rPr>
          <w:rFonts w:cstheme="minorHAnsi"/>
          <w:sz w:val="24"/>
          <w:szCs w:val="24"/>
          <w:lang w:val="ru-RU"/>
        </w:rPr>
        <w:t xml:space="preserve"> </w:t>
      </w:r>
      <w:r w:rsidR="009C18C3" w:rsidRPr="008E440C">
        <w:rPr>
          <w:rFonts w:cstheme="minorHAnsi"/>
          <w:sz w:val="24"/>
          <w:szCs w:val="24"/>
          <w:lang w:val="ru-RU"/>
        </w:rPr>
        <w:t>уровне</w:t>
      </w:r>
      <w:r w:rsidR="00043D05">
        <w:rPr>
          <w:rFonts w:cstheme="minorHAnsi"/>
          <w:sz w:val="24"/>
          <w:szCs w:val="24"/>
          <w:lang w:val="ru-RU"/>
        </w:rPr>
        <w:t xml:space="preserve"> </w:t>
      </w:r>
      <w:r w:rsidR="009C18C3" w:rsidRPr="008E440C">
        <w:rPr>
          <w:rFonts w:cstheme="minorHAnsi"/>
          <w:sz w:val="24"/>
          <w:szCs w:val="24"/>
          <w:lang w:val="ru-RU"/>
        </w:rPr>
        <w:t>классов</w:t>
      </w:r>
      <w:r w:rsidR="00043D05">
        <w:rPr>
          <w:rFonts w:cstheme="minorHAnsi"/>
          <w:sz w:val="24"/>
          <w:szCs w:val="24"/>
          <w:lang w:val="ru-RU"/>
        </w:rPr>
        <w:t xml:space="preserve"> </w:t>
      </w:r>
      <w:r w:rsidR="009C18C3" w:rsidRPr="008E440C">
        <w:rPr>
          <w:rFonts w:cstheme="minorHAnsi"/>
          <w:sz w:val="24"/>
          <w:szCs w:val="24"/>
          <w:lang w:val="ru-RU"/>
        </w:rPr>
        <w:t>(проведенные</w:t>
      </w:r>
      <w:r w:rsidR="00043D05">
        <w:rPr>
          <w:rFonts w:cstheme="minorHAnsi"/>
          <w:sz w:val="24"/>
          <w:szCs w:val="24"/>
          <w:lang w:val="ru-RU"/>
        </w:rPr>
        <w:t xml:space="preserve"> </w:t>
      </w:r>
      <w:r w:rsidR="009C18C3" w:rsidRPr="008E440C">
        <w:rPr>
          <w:rFonts w:cstheme="minorHAnsi"/>
          <w:sz w:val="24"/>
          <w:szCs w:val="24"/>
          <w:lang w:val="ru-RU"/>
        </w:rPr>
        <w:t>классными</w:t>
      </w:r>
      <w:r w:rsidR="00043D05">
        <w:rPr>
          <w:rFonts w:cstheme="minorHAnsi"/>
          <w:sz w:val="24"/>
          <w:szCs w:val="24"/>
          <w:lang w:val="ru-RU"/>
        </w:rPr>
        <w:t xml:space="preserve"> </w:t>
      </w:r>
      <w:r w:rsidR="009C18C3" w:rsidRPr="008E440C">
        <w:rPr>
          <w:rFonts w:cstheme="minorHAnsi"/>
          <w:sz w:val="24"/>
          <w:szCs w:val="24"/>
          <w:lang w:val="ru-RU"/>
        </w:rPr>
        <w:t>руководителями):</w:t>
      </w:r>
      <w:r w:rsidR="00043D05">
        <w:rPr>
          <w:rFonts w:cstheme="minorHAnsi"/>
          <w:sz w:val="24"/>
          <w:szCs w:val="24"/>
          <w:lang w:val="ru-RU"/>
        </w:rPr>
        <w:t xml:space="preserve"> </w:t>
      </w:r>
      <w:r w:rsidR="009C18C3" w:rsidRPr="008E440C">
        <w:rPr>
          <w:rFonts w:cstheme="minorHAnsi"/>
          <w:sz w:val="24"/>
          <w:szCs w:val="24"/>
          <w:lang w:val="ru-RU"/>
        </w:rPr>
        <w:t>«Разговор о важном»,</w:t>
      </w:r>
      <w:r w:rsidR="00043D05">
        <w:rPr>
          <w:rFonts w:cstheme="minorHAnsi"/>
          <w:sz w:val="24"/>
          <w:szCs w:val="24"/>
          <w:lang w:val="ru-RU"/>
        </w:rPr>
        <w:t xml:space="preserve"> </w:t>
      </w:r>
      <w:r w:rsidR="009C18C3" w:rsidRPr="008E440C">
        <w:rPr>
          <w:rFonts w:cstheme="minorHAnsi"/>
          <w:sz w:val="24"/>
          <w:szCs w:val="24"/>
          <w:lang w:val="ru-RU"/>
        </w:rPr>
        <w:t>участие</w:t>
      </w:r>
      <w:r w:rsidR="00043D05">
        <w:rPr>
          <w:rFonts w:cstheme="minorHAnsi"/>
          <w:sz w:val="24"/>
          <w:szCs w:val="24"/>
          <w:lang w:val="ru-RU"/>
        </w:rPr>
        <w:t xml:space="preserve"> </w:t>
      </w:r>
      <w:r w:rsidR="009C18C3" w:rsidRPr="008E440C">
        <w:rPr>
          <w:rFonts w:cstheme="minorHAnsi"/>
          <w:sz w:val="24"/>
          <w:szCs w:val="24"/>
          <w:lang w:val="ru-RU"/>
        </w:rPr>
        <w:t>в</w:t>
      </w:r>
      <w:r w:rsidR="00043D05">
        <w:rPr>
          <w:rFonts w:cstheme="minorHAnsi"/>
          <w:sz w:val="24"/>
          <w:szCs w:val="24"/>
          <w:lang w:val="ru-RU"/>
        </w:rPr>
        <w:t xml:space="preserve"> </w:t>
      </w:r>
      <w:r w:rsidR="009C18C3" w:rsidRPr="008E440C">
        <w:rPr>
          <w:rFonts w:cstheme="minorHAnsi"/>
          <w:sz w:val="24"/>
          <w:szCs w:val="24"/>
          <w:lang w:val="ru-RU"/>
        </w:rPr>
        <w:t>акции</w:t>
      </w:r>
      <w:r w:rsidR="00043D05">
        <w:rPr>
          <w:rFonts w:cstheme="minorHAnsi"/>
          <w:sz w:val="24"/>
          <w:szCs w:val="24"/>
          <w:lang w:val="ru-RU"/>
        </w:rPr>
        <w:t xml:space="preserve"> </w:t>
      </w:r>
      <w:r w:rsidR="009C18C3" w:rsidRPr="008E440C">
        <w:rPr>
          <w:rFonts w:cstheme="minorHAnsi"/>
          <w:sz w:val="24"/>
          <w:szCs w:val="24"/>
          <w:lang w:val="ru-RU"/>
        </w:rPr>
        <w:t>«Письмо</w:t>
      </w:r>
      <w:r w:rsidR="00043D05">
        <w:rPr>
          <w:rFonts w:cstheme="minorHAnsi"/>
          <w:sz w:val="24"/>
          <w:szCs w:val="24"/>
          <w:lang w:val="ru-RU"/>
        </w:rPr>
        <w:t xml:space="preserve"> </w:t>
      </w:r>
      <w:r w:rsidR="009C18C3" w:rsidRPr="008E440C">
        <w:rPr>
          <w:rFonts w:cstheme="minorHAnsi"/>
          <w:sz w:val="24"/>
          <w:szCs w:val="24"/>
          <w:lang w:val="ru-RU"/>
        </w:rPr>
        <w:t>солдату»,</w:t>
      </w:r>
      <w:r w:rsidR="00043D05">
        <w:rPr>
          <w:rFonts w:cstheme="minorHAnsi"/>
          <w:sz w:val="24"/>
          <w:szCs w:val="24"/>
          <w:lang w:val="ru-RU"/>
        </w:rPr>
        <w:t xml:space="preserve"> </w:t>
      </w:r>
      <w:r w:rsidR="009C18C3" w:rsidRPr="008E440C">
        <w:rPr>
          <w:rFonts w:cstheme="minorHAnsi"/>
          <w:sz w:val="24"/>
          <w:szCs w:val="24"/>
          <w:lang w:val="ru-RU"/>
        </w:rPr>
        <w:t>беседы.</w:t>
      </w:r>
    </w:p>
    <w:p w:rsidR="009C18C3" w:rsidRPr="008E440C" w:rsidRDefault="009C18C3" w:rsidP="005A56E2">
      <w:pPr>
        <w:pStyle w:val="ac"/>
        <w:widowControl w:val="0"/>
        <w:numPr>
          <w:ilvl w:val="2"/>
          <w:numId w:val="195"/>
        </w:numPr>
        <w:tabs>
          <w:tab w:val="left" w:pos="820"/>
          <w:tab w:val="left" w:pos="821"/>
          <w:tab w:val="left" w:pos="1391"/>
          <w:tab w:val="left" w:pos="2429"/>
          <w:tab w:val="left" w:pos="6594"/>
          <w:tab w:val="left" w:pos="7519"/>
        </w:tabs>
        <w:autoSpaceDE w:val="0"/>
        <w:autoSpaceDN w:val="0"/>
        <w:spacing w:before="1" w:beforeAutospacing="0" w:after="0" w:afterAutospacing="0"/>
        <w:ind w:left="880" w:right="303" w:hanging="360"/>
        <w:contextualSpacing w:val="0"/>
        <w:jc w:val="both"/>
        <w:rPr>
          <w:rFonts w:cstheme="minorHAnsi"/>
          <w:sz w:val="24"/>
          <w:szCs w:val="24"/>
          <w:lang w:val="ru-RU"/>
        </w:rPr>
      </w:pPr>
      <w:r w:rsidRPr="008E440C">
        <w:rPr>
          <w:rFonts w:cstheme="minorHAnsi"/>
          <w:sz w:val="24"/>
          <w:szCs w:val="24"/>
          <w:lang w:val="ru-RU"/>
        </w:rPr>
        <w:t>на</w:t>
      </w:r>
      <w:r w:rsidRPr="008E440C">
        <w:rPr>
          <w:rFonts w:cstheme="minorHAnsi"/>
          <w:sz w:val="24"/>
          <w:szCs w:val="24"/>
          <w:lang w:val="ru-RU"/>
        </w:rPr>
        <w:tab/>
        <w:t>уровне</w:t>
      </w:r>
      <w:r w:rsidRPr="008E440C">
        <w:rPr>
          <w:rFonts w:cstheme="minorHAnsi"/>
          <w:sz w:val="24"/>
          <w:szCs w:val="24"/>
          <w:lang w:val="ru-RU"/>
        </w:rPr>
        <w:tab/>
        <w:t>классов/параллелей/разновозрастных</w:t>
      </w:r>
      <w:r w:rsidRPr="008E440C">
        <w:rPr>
          <w:rFonts w:cstheme="minorHAnsi"/>
          <w:sz w:val="24"/>
          <w:szCs w:val="24"/>
          <w:lang w:val="ru-RU"/>
        </w:rPr>
        <w:tab/>
        <w:t>групп</w:t>
      </w:r>
      <w:r w:rsidRPr="008E440C">
        <w:rPr>
          <w:rFonts w:cstheme="minorHAnsi"/>
          <w:sz w:val="24"/>
          <w:szCs w:val="24"/>
          <w:lang w:val="ru-RU"/>
        </w:rPr>
        <w:tab/>
      </w:r>
      <w:r w:rsidRPr="008E440C">
        <w:rPr>
          <w:rFonts w:cstheme="minorHAnsi"/>
          <w:spacing w:val="-1"/>
          <w:sz w:val="24"/>
          <w:szCs w:val="24"/>
          <w:lang w:val="ru-RU"/>
        </w:rPr>
        <w:t>(проведенные</w:t>
      </w:r>
      <w:r w:rsidRPr="008E440C">
        <w:rPr>
          <w:rFonts w:cstheme="minorHAnsi"/>
          <w:sz w:val="24"/>
          <w:szCs w:val="24"/>
          <w:lang w:val="ru-RU"/>
        </w:rPr>
        <w:t>педагогами-предметниками): дни единых</w:t>
      </w:r>
      <w:r w:rsidR="00043D05">
        <w:rPr>
          <w:rFonts w:cstheme="minorHAnsi"/>
          <w:sz w:val="24"/>
          <w:szCs w:val="24"/>
          <w:lang w:val="ru-RU"/>
        </w:rPr>
        <w:t xml:space="preserve"> </w:t>
      </w:r>
      <w:r w:rsidRPr="008E440C">
        <w:rPr>
          <w:rFonts w:cstheme="minorHAnsi"/>
          <w:sz w:val="24"/>
          <w:szCs w:val="24"/>
          <w:lang w:val="ru-RU"/>
        </w:rPr>
        <w:t>действий</w:t>
      </w:r>
    </w:p>
    <w:p w:rsidR="009C18C3" w:rsidRPr="008E440C" w:rsidRDefault="009C18C3" w:rsidP="00886C80">
      <w:pPr>
        <w:pStyle w:val="af"/>
        <w:ind w:left="100" w:right="113"/>
        <w:rPr>
          <w:rFonts w:asciiTheme="minorHAnsi" w:hAnsiTheme="minorHAnsi" w:cstheme="minorHAnsi"/>
          <w:sz w:val="24"/>
          <w:lang w:val="ru-RU"/>
        </w:rPr>
      </w:pPr>
      <w:r w:rsidRPr="008E440C">
        <w:rPr>
          <w:rFonts w:asciiTheme="minorHAnsi" w:hAnsiTheme="minorHAnsi" w:cstheme="minorHAnsi"/>
          <w:spacing w:val="-1"/>
          <w:sz w:val="24"/>
          <w:lang w:val="ru-RU"/>
        </w:rPr>
        <w:t xml:space="preserve">     Успешность</w:t>
      </w:r>
      <w:r w:rsidR="00043D05">
        <w:rPr>
          <w:rFonts w:asciiTheme="minorHAnsi" w:hAnsiTheme="minorHAnsi" w:cstheme="minorHAnsi"/>
          <w:spacing w:val="-1"/>
          <w:sz w:val="24"/>
          <w:lang w:val="ru-RU"/>
        </w:rPr>
        <w:t xml:space="preserve"> </w:t>
      </w:r>
      <w:r w:rsidRPr="008E440C">
        <w:rPr>
          <w:rFonts w:asciiTheme="minorHAnsi" w:hAnsiTheme="minorHAnsi" w:cstheme="minorHAnsi"/>
          <w:sz w:val="24"/>
          <w:lang w:val="ru-RU"/>
        </w:rPr>
        <w:t>воспитательных</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событий</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точки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зрения</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реализации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задач</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патриотического</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воспитания определялась с помощью таких способов, как наблюдение, учет количества</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опаздывающих на Церемонию поднятия Флага РФ и «Разговоры о важном», написание</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эссе</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(врамках«Разговорововажном»</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на</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социально значимую</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тему.</w:t>
      </w:r>
    </w:p>
    <w:p w:rsidR="009C18C3" w:rsidRPr="008E440C" w:rsidRDefault="009C18C3" w:rsidP="00886C80">
      <w:pPr>
        <w:pStyle w:val="af"/>
        <w:spacing w:before="1"/>
        <w:ind w:left="100" w:right="120"/>
        <w:rPr>
          <w:rFonts w:asciiTheme="minorHAnsi" w:hAnsiTheme="minorHAnsi" w:cstheme="minorHAnsi"/>
          <w:sz w:val="24"/>
          <w:lang w:val="ru-RU"/>
        </w:rPr>
      </w:pPr>
      <w:r w:rsidRPr="008E440C">
        <w:rPr>
          <w:rFonts w:asciiTheme="minorHAnsi" w:hAnsiTheme="minorHAnsi" w:cstheme="minorHAnsi"/>
          <w:sz w:val="24"/>
          <w:lang w:val="ru-RU"/>
        </w:rPr>
        <w:t xml:space="preserve">      Наиболее</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эффективными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плане</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формирования</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патриотических,</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гражданских</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нравственных</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качеств</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личности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школьников</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показали</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себя</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следующие</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формы</w:t>
      </w:r>
      <w:r w:rsidR="00043D05">
        <w:rPr>
          <w:rFonts w:asciiTheme="minorHAnsi" w:hAnsiTheme="minorHAnsi" w:cstheme="minorHAnsi"/>
          <w:sz w:val="24"/>
          <w:lang w:val="ru-RU"/>
        </w:rPr>
        <w:t xml:space="preserve"> </w:t>
      </w:r>
      <w:r w:rsidRPr="008E440C">
        <w:rPr>
          <w:rFonts w:asciiTheme="minorHAnsi" w:hAnsiTheme="minorHAnsi" w:cstheme="minorHAnsi"/>
          <w:sz w:val="24"/>
          <w:lang w:val="ru-RU"/>
        </w:rPr>
        <w:t>работы:</w:t>
      </w:r>
    </w:p>
    <w:p w:rsidR="009C18C3" w:rsidRPr="008E440C" w:rsidRDefault="00DF26A4" w:rsidP="005A56E2">
      <w:pPr>
        <w:pStyle w:val="ac"/>
        <w:widowControl w:val="0"/>
        <w:numPr>
          <w:ilvl w:val="2"/>
          <w:numId w:val="195"/>
        </w:numPr>
        <w:tabs>
          <w:tab w:val="left" w:pos="820"/>
          <w:tab w:val="left" w:pos="821"/>
          <w:tab w:val="left" w:pos="2872"/>
          <w:tab w:val="left" w:pos="3885"/>
          <w:tab w:val="left" w:pos="4216"/>
          <w:tab w:val="left" w:pos="5590"/>
          <w:tab w:val="left" w:pos="5935"/>
          <w:tab w:val="left" w:pos="7889"/>
        </w:tabs>
        <w:autoSpaceDE w:val="0"/>
        <w:autoSpaceDN w:val="0"/>
        <w:spacing w:before="73" w:beforeAutospacing="0" w:after="0" w:afterAutospacing="0"/>
        <w:ind w:left="880" w:right="306" w:hanging="360"/>
        <w:contextualSpacing w:val="0"/>
        <w:jc w:val="both"/>
        <w:rPr>
          <w:rFonts w:cstheme="minorHAnsi"/>
          <w:sz w:val="24"/>
          <w:szCs w:val="24"/>
          <w:lang w:val="ru-RU"/>
        </w:rPr>
      </w:pPr>
      <w:r w:rsidRPr="008E440C">
        <w:rPr>
          <w:rFonts w:cstheme="minorHAnsi"/>
          <w:sz w:val="24"/>
          <w:szCs w:val="24"/>
          <w:lang w:val="ru-RU"/>
        </w:rPr>
        <w:t xml:space="preserve">Индивидуальные: </w:t>
      </w:r>
      <w:r w:rsidR="009C18C3" w:rsidRPr="008E440C">
        <w:rPr>
          <w:rFonts w:cstheme="minorHAnsi"/>
          <w:sz w:val="24"/>
          <w:szCs w:val="24"/>
          <w:lang w:val="ru-RU"/>
        </w:rPr>
        <w:t>участие</w:t>
      </w:r>
      <w:r w:rsidR="009C18C3" w:rsidRPr="008E440C">
        <w:rPr>
          <w:rFonts w:cstheme="minorHAnsi"/>
          <w:sz w:val="24"/>
          <w:szCs w:val="24"/>
          <w:lang w:val="ru-RU"/>
        </w:rPr>
        <w:tab/>
        <w:t>в</w:t>
      </w:r>
      <w:r w:rsidR="009C18C3" w:rsidRPr="008E440C">
        <w:rPr>
          <w:rFonts w:cstheme="minorHAnsi"/>
          <w:sz w:val="24"/>
          <w:szCs w:val="24"/>
          <w:lang w:val="ru-RU"/>
        </w:rPr>
        <w:tab/>
        <w:t>творческих</w:t>
      </w:r>
      <w:r w:rsidR="009C18C3" w:rsidRPr="008E440C">
        <w:rPr>
          <w:rFonts w:cstheme="minorHAnsi"/>
          <w:sz w:val="24"/>
          <w:szCs w:val="24"/>
          <w:lang w:val="ru-RU"/>
        </w:rPr>
        <w:tab/>
        <w:t>и</w:t>
      </w:r>
      <w:r w:rsidR="009C18C3" w:rsidRPr="008E440C">
        <w:rPr>
          <w:rFonts w:cstheme="minorHAnsi"/>
          <w:sz w:val="24"/>
          <w:szCs w:val="24"/>
          <w:lang w:val="ru-RU"/>
        </w:rPr>
        <w:tab/>
        <w:t>индивидуальных</w:t>
      </w:r>
      <w:r w:rsidR="009C18C3" w:rsidRPr="008E440C">
        <w:rPr>
          <w:rFonts w:cstheme="minorHAnsi"/>
          <w:sz w:val="24"/>
          <w:szCs w:val="24"/>
          <w:lang w:val="ru-RU"/>
        </w:rPr>
        <w:tab/>
      </w:r>
      <w:r w:rsidR="009C18C3" w:rsidRPr="008E440C">
        <w:rPr>
          <w:rFonts w:cstheme="minorHAnsi"/>
          <w:spacing w:val="-1"/>
          <w:sz w:val="24"/>
          <w:szCs w:val="24"/>
          <w:lang w:val="ru-RU"/>
        </w:rPr>
        <w:t>конкурсах</w:t>
      </w:r>
      <w:r w:rsidR="00043D05">
        <w:rPr>
          <w:rFonts w:cstheme="minorHAnsi"/>
          <w:spacing w:val="-1"/>
          <w:sz w:val="24"/>
          <w:szCs w:val="24"/>
          <w:lang w:val="ru-RU"/>
        </w:rPr>
        <w:t xml:space="preserve"> </w:t>
      </w:r>
      <w:r w:rsidR="009C18C3" w:rsidRPr="008E440C">
        <w:rPr>
          <w:rFonts w:cstheme="minorHAnsi"/>
          <w:sz w:val="24"/>
          <w:szCs w:val="24"/>
          <w:lang w:val="ru-RU"/>
        </w:rPr>
        <w:t>патриотической</w:t>
      </w:r>
      <w:r w:rsidR="00043D05">
        <w:rPr>
          <w:rFonts w:cstheme="minorHAnsi"/>
          <w:sz w:val="24"/>
          <w:szCs w:val="24"/>
          <w:lang w:val="ru-RU"/>
        </w:rPr>
        <w:t xml:space="preserve"> </w:t>
      </w:r>
      <w:r w:rsidR="009C18C3" w:rsidRPr="008E440C">
        <w:rPr>
          <w:rFonts w:cstheme="minorHAnsi"/>
          <w:sz w:val="24"/>
          <w:szCs w:val="24"/>
          <w:lang w:val="ru-RU"/>
        </w:rPr>
        <w:t>направленности</w:t>
      </w:r>
    </w:p>
    <w:p w:rsidR="009C18C3" w:rsidRPr="008E440C" w:rsidRDefault="009C18C3" w:rsidP="005A56E2">
      <w:pPr>
        <w:pStyle w:val="ac"/>
        <w:widowControl w:val="0"/>
        <w:numPr>
          <w:ilvl w:val="2"/>
          <w:numId w:val="195"/>
        </w:numPr>
        <w:tabs>
          <w:tab w:val="left" w:pos="820"/>
          <w:tab w:val="left" w:pos="821"/>
        </w:tabs>
        <w:autoSpaceDE w:val="0"/>
        <w:autoSpaceDN w:val="0"/>
        <w:spacing w:before="1" w:beforeAutospacing="0" w:after="0" w:afterAutospacing="0"/>
        <w:ind w:left="880" w:right="304" w:hanging="360"/>
        <w:contextualSpacing w:val="0"/>
        <w:jc w:val="both"/>
        <w:rPr>
          <w:rFonts w:cstheme="minorHAnsi"/>
          <w:sz w:val="24"/>
          <w:szCs w:val="24"/>
          <w:lang w:val="ru-RU"/>
        </w:rPr>
      </w:pPr>
      <w:r w:rsidRPr="008E440C">
        <w:rPr>
          <w:rFonts w:cstheme="minorHAnsi"/>
          <w:sz w:val="24"/>
          <w:szCs w:val="24"/>
          <w:lang w:val="ru-RU"/>
        </w:rPr>
        <w:t>Групповые:</w:t>
      </w:r>
      <w:r w:rsidR="00043D05">
        <w:rPr>
          <w:rFonts w:cstheme="minorHAnsi"/>
          <w:sz w:val="24"/>
          <w:szCs w:val="24"/>
          <w:lang w:val="ru-RU"/>
        </w:rPr>
        <w:t xml:space="preserve"> </w:t>
      </w:r>
      <w:r w:rsidRPr="008E440C">
        <w:rPr>
          <w:rFonts w:cstheme="minorHAnsi"/>
          <w:sz w:val="24"/>
          <w:szCs w:val="24"/>
          <w:lang w:val="ru-RU"/>
        </w:rPr>
        <w:t>подготовка</w:t>
      </w:r>
      <w:r w:rsidR="00043D05">
        <w:rPr>
          <w:rFonts w:cstheme="minorHAnsi"/>
          <w:sz w:val="24"/>
          <w:szCs w:val="24"/>
          <w:lang w:val="ru-RU"/>
        </w:rPr>
        <w:t xml:space="preserve"> </w:t>
      </w:r>
      <w:r w:rsidRPr="008E440C">
        <w:rPr>
          <w:rFonts w:cstheme="minorHAnsi"/>
          <w:sz w:val="24"/>
          <w:szCs w:val="24"/>
          <w:lang w:val="ru-RU"/>
        </w:rPr>
        <w:t>и</w:t>
      </w:r>
      <w:r w:rsidR="00043D05">
        <w:rPr>
          <w:rFonts w:cstheme="minorHAnsi"/>
          <w:sz w:val="24"/>
          <w:szCs w:val="24"/>
          <w:lang w:val="ru-RU"/>
        </w:rPr>
        <w:t xml:space="preserve"> </w:t>
      </w:r>
      <w:r w:rsidRPr="008E440C">
        <w:rPr>
          <w:rFonts w:cstheme="minorHAnsi"/>
          <w:sz w:val="24"/>
          <w:szCs w:val="24"/>
          <w:lang w:val="ru-RU"/>
        </w:rPr>
        <w:t>участие в смотре пес</w:t>
      </w:r>
      <w:r w:rsidR="00043D05">
        <w:rPr>
          <w:rFonts w:cstheme="minorHAnsi"/>
          <w:sz w:val="24"/>
          <w:szCs w:val="24"/>
          <w:lang w:val="ru-RU"/>
        </w:rPr>
        <w:t>н</w:t>
      </w:r>
      <w:r w:rsidRPr="008E440C">
        <w:rPr>
          <w:rFonts w:cstheme="minorHAnsi"/>
          <w:sz w:val="24"/>
          <w:szCs w:val="24"/>
          <w:lang w:val="ru-RU"/>
        </w:rPr>
        <w:t>и и строя.</w:t>
      </w:r>
    </w:p>
    <w:p w:rsidR="009C18C3" w:rsidRPr="008E440C" w:rsidRDefault="009C18C3" w:rsidP="005A56E2">
      <w:pPr>
        <w:pStyle w:val="ac"/>
        <w:widowControl w:val="0"/>
        <w:numPr>
          <w:ilvl w:val="2"/>
          <w:numId w:val="195"/>
        </w:numPr>
        <w:tabs>
          <w:tab w:val="left" w:pos="820"/>
          <w:tab w:val="left" w:pos="821"/>
          <w:tab w:val="left" w:pos="5493"/>
        </w:tabs>
        <w:autoSpaceDE w:val="0"/>
        <w:autoSpaceDN w:val="0"/>
        <w:spacing w:before="0" w:beforeAutospacing="0" w:after="0" w:afterAutospacing="0"/>
        <w:ind w:hanging="301"/>
        <w:contextualSpacing w:val="0"/>
        <w:jc w:val="both"/>
        <w:rPr>
          <w:rFonts w:cstheme="minorHAnsi"/>
          <w:sz w:val="24"/>
          <w:szCs w:val="24"/>
          <w:lang w:val="ru-RU"/>
        </w:rPr>
      </w:pPr>
      <w:r w:rsidRPr="008E440C">
        <w:rPr>
          <w:rFonts w:cstheme="minorHAnsi"/>
          <w:sz w:val="24"/>
          <w:szCs w:val="24"/>
          <w:lang w:val="ru-RU"/>
        </w:rPr>
        <w:t>Коллективные:участиев</w:t>
      </w:r>
      <w:r w:rsidR="00043D05">
        <w:rPr>
          <w:rFonts w:cstheme="minorHAnsi"/>
          <w:sz w:val="24"/>
          <w:szCs w:val="24"/>
          <w:lang w:val="ru-RU"/>
        </w:rPr>
        <w:t xml:space="preserve"> </w:t>
      </w:r>
      <w:r w:rsidRPr="008E440C">
        <w:rPr>
          <w:rFonts w:cstheme="minorHAnsi"/>
          <w:sz w:val="24"/>
          <w:szCs w:val="24"/>
          <w:lang w:val="ru-RU"/>
        </w:rPr>
        <w:t>ДЕД,</w:t>
      </w:r>
      <w:r w:rsidR="00043D05">
        <w:rPr>
          <w:rFonts w:cstheme="minorHAnsi"/>
          <w:sz w:val="24"/>
          <w:szCs w:val="24"/>
          <w:lang w:val="ru-RU"/>
        </w:rPr>
        <w:t xml:space="preserve"> </w:t>
      </w:r>
      <w:r w:rsidRPr="008E440C">
        <w:rPr>
          <w:rFonts w:cstheme="minorHAnsi"/>
          <w:sz w:val="24"/>
          <w:szCs w:val="24"/>
          <w:lang w:val="ru-RU"/>
        </w:rPr>
        <w:t>участие</w:t>
      </w:r>
      <w:r w:rsidRPr="008E440C">
        <w:rPr>
          <w:rFonts w:cstheme="minorHAnsi"/>
          <w:sz w:val="24"/>
          <w:szCs w:val="24"/>
          <w:lang w:val="ru-RU"/>
        </w:rPr>
        <w:tab/>
        <w:t>в</w:t>
      </w:r>
      <w:r w:rsidR="00043D05">
        <w:rPr>
          <w:rFonts w:cstheme="minorHAnsi"/>
          <w:sz w:val="24"/>
          <w:szCs w:val="24"/>
          <w:lang w:val="ru-RU"/>
        </w:rPr>
        <w:t xml:space="preserve"> </w:t>
      </w:r>
      <w:r w:rsidRPr="008E440C">
        <w:rPr>
          <w:rFonts w:cstheme="minorHAnsi"/>
          <w:sz w:val="24"/>
          <w:szCs w:val="24"/>
          <w:lang w:val="ru-RU"/>
        </w:rPr>
        <w:t>общешкольных</w:t>
      </w:r>
      <w:r w:rsidR="00043D05">
        <w:rPr>
          <w:rFonts w:cstheme="minorHAnsi"/>
          <w:sz w:val="24"/>
          <w:szCs w:val="24"/>
          <w:lang w:val="ru-RU"/>
        </w:rPr>
        <w:t xml:space="preserve"> </w:t>
      </w:r>
      <w:r w:rsidRPr="008E440C">
        <w:rPr>
          <w:rFonts w:cstheme="minorHAnsi"/>
          <w:sz w:val="24"/>
          <w:szCs w:val="24"/>
          <w:lang w:val="ru-RU"/>
        </w:rPr>
        <w:t>мероприятиях</w:t>
      </w:r>
    </w:p>
    <w:p w:rsidR="009C18C3" w:rsidRPr="008E440C" w:rsidRDefault="009C18C3" w:rsidP="00886C80">
      <w:pPr>
        <w:pStyle w:val="ae"/>
        <w:rPr>
          <w:rFonts w:asciiTheme="minorHAnsi" w:hAnsiTheme="minorHAnsi" w:cstheme="minorHAnsi"/>
          <w:spacing w:val="-57"/>
          <w:sz w:val="24"/>
          <w:szCs w:val="24"/>
          <w:lang w:val="ru-RU"/>
        </w:rPr>
      </w:pPr>
      <w:r w:rsidRPr="008E440C">
        <w:rPr>
          <w:rFonts w:asciiTheme="minorHAnsi" w:hAnsiTheme="minorHAnsi" w:cstheme="minorHAnsi"/>
          <w:sz w:val="24"/>
          <w:szCs w:val="24"/>
          <w:lang w:val="ru-RU"/>
        </w:rPr>
        <w:t>«Фестиваль</w:t>
      </w:r>
      <w:r w:rsidRPr="008E440C">
        <w:rPr>
          <w:rFonts w:asciiTheme="minorHAnsi" w:hAnsiTheme="minorHAnsi" w:cstheme="minorHAnsi"/>
          <w:spacing w:val="-12"/>
          <w:sz w:val="24"/>
          <w:szCs w:val="24"/>
          <w:lang w:val="ru-RU"/>
        </w:rPr>
        <w:t xml:space="preserve"> военно – патриотической  </w:t>
      </w:r>
      <w:r w:rsidRPr="008E440C">
        <w:rPr>
          <w:rFonts w:asciiTheme="minorHAnsi" w:hAnsiTheme="minorHAnsi" w:cstheme="minorHAnsi"/>
          <w:sz w:val="24"/>
          <w:szCs w:val="24"/>
          <w:lang w:val="ru-RU"/>
        </w:rPr>
        <w:t>песни»,«Блокадныйхлеб»,</w:t>
      </w:r>
      <w:r w:rsidR="00AC56F3">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акция</w:t>
      </w:r>
      <w:r w:rsidR="00043D05">
        <w:rPr>
          <w:rFonts w:asciiTheme="minorHAnsi" w:hAnsiTheme="minorHAnsi" w:cstheme="minorHAnsi"/>
          <w:sz w:val="24"/>
          <w:szCs w:val="24"/>
          <w:lang w:val="ru-RU"/>
        </w:rPr>
        <w:t xml:space="preserve"> </w:t>
      </w:r>
      <w:r w:rsidRPr="008E440C">
        <w:rPr>
          <w:rFonts w:asciiTheme="minorHAnsi" w:hAnsiTheme="minorHAnsi" w:cstheme="minorHAnsi"/>
          <w:sz w:val="24"/>
          <w:szCs w:val="24"/>
          <w:lang w:val="ru-RU"/>
        </w:rPr>
        <w:t>«Окна Победы»идр.</w:t>
      </w:r>
    </w:p>
    <w:p w:rsidR="009C18C3" w:rsidRPr="008E440C" w:rsidRDefault="009C18C3" w:rsidP="00886C80">
      <w:pPr>
        <w:pStyle w:val="af"/>
        <w:spacing w:after="0" w:line="484" w:lineRule="auto"/>
        <w:ind w:left="100"/>
        <w:rPr>
          <w:rFonts w:asciiTheme="minorHAnsi" w:hAnsiTheme="minorHAnsi" w:cstheme="minorHAnsi"/>
          <w:sz w:val="24"/>
          <w:lang w:val="ru-RU"/>
        </w:rPr>
      </w:pPr>
      <w:r w:rsidRPr="008E440C">
        <w:rPr>
          <w:rFonts w:asciiTheme="minorHAnsi" w:hAnsiTheme="minorHAnsi" w:cstheme="minorHAnsi"/>
          <w:sz w:val="24"/>
          <w:lang w:val="ru-RU"/>
        </w:rPr>
        <w:t>Анализ</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организации</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внеурочных</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занятий</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«Разговоры</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о</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важном»</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показал</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следующее:</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left="880" w:right="305" w:hanging="360"/>
        <w:contextualSpacing w:val="0"/>
        <w:jc w:val="both"/>
        <w:rPr>
          <w:rFonts w:cstheme="minorHAnsi"/>
          <w:sz w:val="24"/>
          <w:szCs w:val="24"/>
          <w:lang w:val="ru-RU"/>
        </w:rPr>
      </w:pPr>
      <w:r w:rsidRPr="008E440C">
        <w:rPr>
          <w:rFonts w:cstheme="minorHAnsi"/>
          <w:sz w:val="24"/>
          <w:szCs w:val="24"/>
          <w:lang w:val="ru-RU"/>
        </w:rPr>
        <w:t>Занятия</w:t>
      </w:r>
      <w:r w:rsidR="00AC56F3">
        <w:rPr>
          <w:rFonts w:cstheme="minorHAnsi"/>
          <w:sz w:val="24"/>
          <w:szCs w:val="24"/>
          <w:lang w:val="ru-RU"/>
        </w:rPr>
        <w:t xml:space="preserve"> </w:t>
      </w:r>
      <w:r w:rsidRPr="008E440C">
        <w:rPr>
          <w:rFonts w:cstheme="minorHAnsi"/>
          <w:sz w:val="24"/>
          <w:szCs w:val="24"/>
          <w:lang w:val="ru-RU"/>
        </w:rPr>
        <w:t>вызывают</w:t>
      </w:r>
      <w:r w:rsidR="00AC56F3">
        <w:rPr>
          <w:rFonts w:cstheme="minorHAnsi"/>
          <w:sz w:val="24"/>
          <w:szCs w:val="24"/>
          <w:lang w:val="ru-RU"/>
        </w:rPr>
        <w:t xml:space="preserve"> </w:t>
      </w:r>
      <w:r w:rsidRPr="008E440C">
        <w:rPr>
          <w:rFonts w:cstheme="minorHAnsi"/>
          <w:sz w:val="24"/>
          <w:szCs w:val="24"/>
          <w:lang w:val="ru-RU"/>
        </w:rPr>
        <w:t>интерес</w:t>
      </w:r>
      <w:r w:rsidR="00AC56F3">
        <w:rPr>
          <w:rFonts w:cstheme="minorHAnsi"/>
          <w:sz w:val="24"/>
          <w:szCs w:val="24"/>
          <w:lang w:val="ru-RU"/>
        </w:rPr>
        <w:t xml:space="preserve"> </w:t>
      </w:r>
      <w:r w:rsidRPr="008E440C">
        <w:rPr>
          <w:rFonts w:cstheme="minorHAnsi"/>
          <w:sz w:val="24"/>
          <w:szCs w:val="24"/>
          <w:lang w:val="ru-RU"/>
        </w:rPr>
        <w:t>нетолько</w:t>
      </w:r>
      <w:r w:rsidR="00AC56F3">
        <w:rPr>
          <w:rFonts w:cstheme="minorHAnsi"/>
          <w:sz w:val="24"/>
          <w:szCs w:val="24"/>
          <w:lang w:val="ru-RU"/>
        </w:rPr>
        <w:t xml:space="preserve"> </w:t>
      </w:r>
      <w:r w:rsidRPr="008E440C">
        <w:rPr>
          <w:rFonts w:cstheme="minorHAnsi"/>
          <w:sz w:val="24"/>
          <w:szCs w:val="24"/>
          <w:lang w:val="ru-RU"/>
        </w:rPr>
        <w:t>у</w:t>
      </w:r>
      <w:r w:rsidR="00AC56F3">
        <w:rPr>
          <w:rFonts w:cstheme="minorHAnsi"/>
          <w:sz w:val="24"/>
          <w:szCs w:val="24"/>
          <w:lang w:val="ru-RU"/>
        </w:rPr>
        <w:t xml:space="preserve"> </w:t>
      </w:r>
      <w:r w:rsidRPr="008E440C">
        <w:rPr>
          <w:rFonts w:cstheme="minorHAnsi"/>
          <w:sz w:val="24"/>
          <w:szCs w:val="24"/>
          <w:lang w:val="ru-RU"/>
        </w:rPr>
        <w:t>детей,</w:t>
      </w:r>
      <w:r w:rsidR="00AC56F3">
        <w:rPr>
          <w:rFonts w:cstheme="minorHAnsi"/>
          <w:sz w:val="24"/>
          <w:szCs w:val="24"/>
          <w:lang w:val="ru-RU"/>
        </w:rPr>
        <w:t xml:space="preserve"> </w:t>
      </w:r>
      <w:r w:rsidRPr="008E440C">
        <w:rPr>
          <w:rFonts w:cstheme="minorHAnsi"/>
          <w:sz w:val="24"/>
          <w:szCs w:val="24"/>
          <w:lang w:val="ru-RU"/>
        </w:rPr>
        <w:t>но</w:t>
      </w:r>
      <w:r w:rsidR="00AC56F3">
        <w:rPr>
          <w:rFonts w:cstheme="minorHAnsi"/>
          <w:sz w:val="24"/>
          <w:szCs w:val="24"/>
          <w:lang w:val="ru-RU"/>
        </w:rPr>
        <w:t xml:space="preserve"> </w:t>
      </w:r>
      <w:r w:rsidRPr="008E440C">
        <w:rPr>
          <w:rFonts w:cstheme="minorHAnsi"/>
          <w:sz w:val="24"/>
          <w:szCs w:val="24"/>
          <w:lang w:val="ru-RU"/>
        </w:rPr>
        <w:t>и</w:t>
      </w:r>
      <w:r w:rsidR="00AC56F3">
        <w:rPr>
          <w:rFonts w:cstheme="minorHAnsi"/>
          <w:sz w:val="24"/>
          <w:szCs w:val="24"/>
          <w:lang w:val="ru-RU"/>
        </w:rPr>
        <w:t xml:space="preserve"> </w:t>
      </w:r>
      <w:r w:rsidRPr="008E440C">
        <w:rPr>
          <w:rFonts w:cstheme="minorHAnsi"/>
          <w:sz w:val="24"/>
          <w:szCs w:val="24"/>
          <w:lang w:val="ru-RU"/>
        </w:rPr>
        <w:t>у</w:t>
      </w:r>
      <w:r w:rsidR="00AC56F3">
        <w:rPr>
          <w:rFonts w:cstheme="minorHAnsi"/>
          <w:sz w:val="24"/>
          <w:szCs w:val="24"/>
          <w:lang w:val="ru-RU"/>
        </w:rPr>
        <w:t xml:space="preserve"> </w:t>
      </w:r>
      <w:r w:rsidRPr="008E440C">
        <w:rPr>
          <w:rFonts w:cstheme="minorHAnsi"/>
          <w:sz w:val="24"/>
          <w:szCs w:val="24"/>
          <w:lang w:val="ru-RU"/>
        </w:rPr>
        <w:t>родителей/законных</w:t>
      </w:r>
      <w:r w:rsidR="00AC56F3">
        <w:rPr>
          <w:rFonts w:cstheme="minorHAnsi"/>
          <w:sz w:val="24"/>
          <w:szCs w:val="24"/>
          <w:lang w:val="ru-RU"/>
        </w:rPr>
        <w:t xml:space="preserve"> </w:t>
      </w:r>
      <w:r w:rsidRPr="008E440C">
        <w:rPr>
          <w:rFonts w:cstheme="minorHAnsi"/>
          <w:sz w:val="24"/>
          <w:szCs w:val="24"/>
          <w:lang w:val="ru-RU"/>
        </w:rPr>
        <w:t>представителей;</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left="880" w:right="303" w:hanging="360"/>
        <w:contextualSpacing w:val="0"/>
        <w:jc w:val="both"/>
        <w:rPr>
          <w:rFonts w:cstheme="minorHAnsi"/>
          <w:sz w:val="24"/>
          <w:szCs w:val="24"/>
          <w:lang w:val="ru-RU"/>
        </w:rPr>
      </w:pPr>
      <w:r w:rsidRPr="008E440C">
        <w:rPr>
          <w:rFonts w:cstheme="minorHAnsi"/>
          <w:sz w:val="24"/>
          <w:szCs w:val="24"/>
          <w:lang w:val="ru-RU"/>
        </w:rPr>
        <w:t>Дети</w:t>
      </w:r>
      <w:r w:rsidR="00AC56F3">
        <w:rPr>
          <w:rFonts w:cstheme="minorHAnsi"/>
          <w:sz w:val="24"/>
          <w:szCs w:val="24"/>
          <w:lang w:val="ru-RU"/>
        </w:rPr>
        <w:t xml:space="preserve"> </w:t>
      </w:r>
      <w:r w:rsidRPr="008E440C">
        <w:rPr>
          <w:rFonts w:cstheme="minorHAnsi"/>
          <w:sz w:val="24"/>
          <w:szCs w:val="24"/>
          <w:lang w:val="ru-RU"/>
        </w:rPr>
        <w:t>в</w:t>
      </w:r>
      <w:r w:rsidR="00AC56F3">
        <w:rPr>
          <w:rFonts w:cstheme="minorHAnsi"/>
          <w:sz w:val="24"/>
          <w:szCs w:val="24"/>
          <w:lang w:val="ru-RU"/>
        </w:rPr>
        <w:t xml:space="preserve"> </w:t>
      </w:r>
      <w:r w:rsidRPr="008E440C">
        <w:rPr>
          <w:rFonts w:cstheme="minorHAnsi"/>
          <w:sz w:val="24"/>
          <w:szCs w:val="24"/>
          <w:lang w:val="ru-RU"/>
        </w:rPr>
        <w:t>процессе</w:t>
      </w:r>
      <w:r w:rsidR="00AC56F3">
        <w:rPr>
          <w:rFonts w:cstheme="minorHAnsi"/>
          <w:sz w:val="24"/>
          <w:szCs w:val="24"/>
          <w:lang w:val="ru-RU"/>
        </w:rPr>
        <w:t xml:space="preserve"> </w:t>
      </w:r>
      <w:r w:rsidRPr="008E440C">
        <w:rPr>
          <w:rFonts w:cstheme="minorHAnsi"/>
          <w:sz w:val="24"/>
          <w:szCs w:val="24"/>
          <w:lang w:val="ru-RU"/>
        </w:rPr>
        <w:t>таких</w:t>
      </w:r>
      <w:r w:rsidR="00AC56F3">
        <w:rPr>
          <w:rFonts w:cstheme="minorHAnsi"/>
          <w:sz w:val="24"/>
          <w:szCs w:val="24"/>
          <w:lang w:val="ru-RU"/>
        </w:rPr>
        <w:t xml:space="preserve"> </w:t>
      </w:r>
      <w:r w:rsidRPr="008E440C">
        <w:rPr>
          <w:rFonts w:cstheme="minorHAnsi"/>
          <w:sz w:val="24"/>
          <w:szCs w:val="24"/>
          <w:lang w:val="ru-RU"/>
        </w:rPr>
        <w:t>разговоров</w:t>
      </w:r>
      <w:r w:rsidR="00AC56F3">
        <w:rPr>
          <w:rFonts w:cstheme="minorHAnsi"/>
          <w:sz w:val="24"/>
          <w:szCs w:val="24"/>
          <w:lang w:val="ru-RU"/>
        </w:rPr>
        <w:t xml:space="preserve"> </w:t>
      </w:r>
      <w:r w:rsidRPr="008E440C">
        <w:rPr>
          <w:rFonts w:cstheme="minorHAnsi"/>
          <w:sz w:val="24"/>
          <w:szCs w:val="24"/>
          <w:lang w:val="ru-RU"/>
        </w:rPr>
        <w:t>с</w:t>
      </w:r>
      <w:r w:rsidR="00AC56F3">
        <w:rPr>
          <w:rFonts w:cstheme="minorHAnsi"/>
          <w:sz w:val="24"/>
          <w:szCs w:val="24"/>
          <w:lang w:val="ru-RU"/>
        </w:rPr>
        <w:t xml:space="preserve"> </w:t>
      </w:r>
      <w:r w:rsidRPr="008E440C">
        <w:rPr>
          <w:rFonts w:cstheme="minorHAnsi"/>
          <w:sz w:val="24"/>
          <w:szCs w:val="24"/>
          <w:lang w:val="ru-RU"/>
        </w:rPr>
        <w:t>удовольствием</w:t>
      </w:r>
      <w:r w:rsidR="00AC56F3">
        <w:rPr>
          <w:rFonts w:cstheme="minorHAnsi"/>
          <w:sz w:val="24"/>
          <w:szCs w:val="24"/>
          <w:lang w:val="ru-RU"/>
        </w:rPr>
        <w:t xml:space="preserve"> </w:t>
      </w:r>
      <w:r w:rsidRPr="008E440C">
        <w:rPr>
          <w:rFonts w:cstheme="minorHAnsi"/>
          <w:sz w:val="24"/>
          <w:szCs w:val="24"/>
          <w:lang w:val="ru-RU"/>
        </w:rPr>
        <w:t>вступают</w:t>
      </w:r>
      <w:r w:rsidR="00AC56F3">
        <w:rPr>
          <w:rFonts w:cstheme="minorHAnsi"/>
          <w:sz w:val="24"/>
          <w:szCs w:val="24"/>
          <w:lang w:val="ru-RU"/>
        </w:rPr>
        <w:t xml:space="preserve"> </w:t>
      </w:r>
      <w:r w:rsidRPr="008E440C">
        <w:rPr>
          <w:rFonts w:cstheme="minorHAnsi"/>
          <w:sz w:val="24"/>
          <w:szCs w:val="24"/>
          <w:lang w:val="ru-RU"/>
        </w:rPr>
        <w:t>в</w:t>
      </w:r>
      <w:r w:rsidR="00AC56F3">
        <w:rPr>
          <w:rFonts w:cstheme="minorHAnsi"/>
          <w:sz w:val="24"/>
          <w:szCs w:val="24"/>
          <w:lang w:val="ru-RU"/>
        </w:rPr>
        <w:t xml:space="preserve"> </w:t>
      </w:r>
      <w:r w:rsidRPr="008E440C">
        <w:rPr>
          <w:rFonts w:cstheme="minorHAnsi"/>
          <w:sz w:val="24"/>
          <w:szCs w:val="24"/>
          <w:lang w:val="ru-RU"/>
        </w:rPr>
        <w:t>диалог,</w:t>
      </w:r>
      <w:r w:rsidR="00AC56F3">
        <w:rPr>
          <w:rFonts w:cstheme="minorHAnsi"/>
          <w:sz w:val="24"/>
          <w:szCs w:val="24"/>
          <w:lang w:val="ru-RU"/>
        </w:rPr>
        <w:t xml:space="preserve"> </w:t>
      </w:r>
      <w:r w:rsidRPr="008E440C">
        <w:rPr>
          <w:rFonts w:cstheme="minorHAnsi"/>
          <w:sz w:val="24"/>
          <w:szCs w:val="24"/>
          <w:lang w:val="ru-RU"/>
        </w:rPr>
        <w:t>озвучивают свою точку</w:t>
      </w:r>
      <w:r w:rsidR="00AC56F3">
        <w:rPr>
          <w:rFonts w:cstheme="minorHAnsi"/>
          <w:sz w:val="24"/>
          <w:szCs w:val="24"/>
          <w:lang w:val="ru-RU"/>
        </w:rPr>
        <w:t xml:space="preserve"> </w:t>
      </w:r>
      <w:r w:rsidRPr="008E440C">
        <w:rPr>
          <w:rFonts w:cstheme="minorHAnsi"/>
          <w:sz w:val="24"/>
          <w:szCs w:val="24"/>
          <w:lang w:val="ru-RU"/>
        </w:rPr>
        <w:t>зрения;</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left="880" w:right="302" w:hanging="360"/>
        <w:contextualSpacing w:val="0"/>
        <w:jc w:val="both"/>
        <w:rPr>
          <w:rFonts w:cstheme="minorHAnsi"/>
          <w:sz w:val="24"/>
          <w:szCs w:val="24"/>
          <w:lang w:val="ru-RU"/>
        </w:rPr>
      </w:pPr>
      <w:r w:rsidRPr="008E440C">
        <w:rPr>
          <w:rFonts w:cstheme="minorHAnsi"/>
          <w:sz w:val="24"/>
          <w:szCs w:val="24"/>
          <w:lang w:val="ru-RU"/>
        </w:rPr>
        <w:t>Знаниями,</w:t>
      </w:r>
      <w:r w:rsidR="00AC56F3">
        <w:rPr>
          <w:rFonts w:cstheme="minorHAnsi"/>
          <w:sz w:val="24"/>
          <w:szCs w:val="24"/>
          <w:lang w:val="ru-RU"/>
        </w:rPr>
        <w:t xml:space="preserve"> </w:t>
      </w:r>
      <w:r w:rsidRPr="008E440C">
        <w:rPr>
          <w:rFonts w:cstheme="minorHAnsi"/>
          <w:sz w:val="24"/>
          <w:szCs w:val="24"/>
          <w:lang w:val="ru-RU"/>
        </w:rPr>
        <w:t>полученными</w:t>
      </w:r>
      <w:r w:rsidR="00AC56F3">
        <w:rPr>
          <w:rFonts w:cstheme="minorHAnsi"/>
          <w:sz w:val="24"/>
          <w:szCs w:val="24"/>
          <w:lang w:val="ru-RU"/>
        </w:rPr>
        <w:t xml:space="preserve"> </w:t>
      </w:r>
      <w:r w:rsidRPr="008E440C">
        <w:rPr>
          <w:rFonts w:cstheme="minorHAnsi"/>
          <w:sz w:val="24"/>
          <w:szCs w:val="24"/>
          <w:lang w:val="ru-RU"/>
        </w:rPr>
        <w:t>в</w:t>
      </w:r>
      <w:r w:rsidR="00AC56F3">
        <w:rPr>
          <w:rFonts w:cstheme="minorHAnsi"/>
          <w:sz w:val="24"/>
          <w:szCs w:val="24"/>
          <w:lang w:val="ru-RU"/>
        </w:rPr>
        <w:t xml:space="preserve"> </w:t>
      </w:r>
      <w:r w:rsidRPr="008E440C">
        <w:rPr>
          <w:rFonts w:cstheme="minorHAnsi"/>
          <w:sz w:val="24"/>
          <w:szCs w:val="24"/>
          <w:lang w:val="ru-RU"/>
        </w:rPr>
        <w:t>ходе</w:t>
      </w:r>
      <w:r w:rsidR="00AC56F3">
        <w:rPr>
          <w:rFonts w:cstheme="minorHAnsi"/>
          <w:sz w:val="24"/>
          <w:szCs w:val="24"/>
          <w:lang w:val="ru-RU"/>
        </w:rPr>
        <w:t xml:space="preserve"> </w:t>
      </w:r>
      <w:r w:rsidRPr="008E440C">
        <w:rPr>
          <w:rFonts w:cstheme="minorHAnsi"/>
          <w:sz w:val="24"/>
          <w:szCs w:val="24"/>
          <w:lang w:val="ru-RU"/>
        </w:rPr>
        <w:t>«Разговоров</w:t>
      </w:r>
      <w:r w:rsidR="00AC56F3">
        <w:rPr>
          <w:rFonts w:cstheme="minorHAnsi"/>
          <w:sz w:val="24"/>
          <w:szCs w:val="24"/>
          <w:lang w:val="ru-RU"/>
        </w:rPr>
        <w:t xml:space="preserve"> </w:t>
      </w:r>
      <w:r w:rsidRPr="008E440C">
        <w:rPr>
          <w:rFonts w:cstheme="minorHAnsi"/>
          <w:sz w:val="24"/>
          <w:szCs w:val="24"/>
          <w:lang w:val="ru-RU"/>
        </w:rPr>
        <w:t>о</w:t>
      </w:r>
      <w:r w:rsidR="00AC56F3">
        <w:rPr>
          <w:rFonts w:cstheme="minorHAnsi"/>
          <w:sz w:val="24"/>
          <w:szCs w:val="24"/>
          <w:lang w:val="ru-RU"/>
        </w:rPr>
        <w:t xml:space="preserve"> </w:t>
      </w:r>
      <w:r w:rsidRPr="008E440C">
        <w:rPr>
          <w:rFonts w:cstheme="minorHAnsi"/>
          <w:sz w:val="24"/>
          <w:szCs w:val="24"/>
          <w:lang w:val="ru-RU"/>
        </w:rPr>
        <w:t>важном»</w:t>
      </w:r>
      <w:r w:rsidR="00AC56F3">
        <w:rPr>
          <w:rFonts w:cstheme="minorHAnsi"/>
          <w:sz w:val="24"/>
          <w:szCs w:val="24"/>
          <w:lang w:val="ru-RU"/>
        </w:rPr>
        <w:t xml:space="preserve"> </w:t>
      </w:r>
      <w:r w:rsidRPr="008E440C">
        <w:rPr>
          <w:rFonts w:cstheme="minorHAnsi"/>
          <w:sz w:val="24"/>
          <w:szCs w:val="24"/>
          <w:lang w:val="ru-RU"/>
        </w:rPr>
        <w:t>обучающиеся,</w:t>
      </w:r>
      <w:r w:rsidR="00AC56F3">
        <w:rPr>
          <w:rFonts w:cstheme="minorHAnsi"/>
          <w:sz w:val="24"/>
          <w:szCs w:val="24"/>
          <w:lang w:val="ru-RU"/>
        </w:rPr>
        <w:t xml:space="preserve"> </w:t>
      </w:r>
      <w:r w:rsidRPr="008E440C">
        <w:rPr>
          <w:rFonts w:cstheme="minorHAnsi"/>
          <w:sz w:val="24"/>
          <w:szCs w:val="24"/>
          <w:lang w:val="ru-RU"/>
        </w:rPr>
        <w:t>охотно</w:t>
      </w:r>
      <w:r w:rsidR="00AC56F3">
        <w:rPr>
          <w:rFonts w:cstheme="minorHAnsi"/>
          <w:sz w:val="24"/>
          <w:szCs w:val="24"/>
          <w:lang w:val="ru-RU"/>
        </w:rPr>
        <w:t xml:space="preserve"> </w:t>
      </w:r>
      <w:r w:rsidRPr="008E440C">
        <w:rPr>
          <w:rFonts w:cstheme="minorHAnsi"/>
          <w:sz w:val="24"/>
          <w:szCs w:val="24"/>
          <w:lang w:val="ru-RU"/>
        </w:rPr>
        <w:t>делятся</w:t>
      </w:r>
      <w:r w:rsidR="00AC56F3">
        <w:rPr>
          <w:rFonts w:cstheme="minorHAnsi"/>
          <w:sz w:val="24"/>
          <w:szCs w:val="24"/>
          <w:lang w:val="ru-RU"/>
        </w:rPr>
        <w:t xml:space="preserve"> </w:t>
      </w:r>
      <w:r w:rsidRPr="008E440C">
        <w:rPr>
          <w:rFonts w:cstheme="minorHAnsi"/>
          <w:sz w:val="24"/>
          <w:szCs w:val="24"/>
          <w:lang w:val="ru-RU"/>
        </w:rPr>
        <w:t>и</w:t>
      </w:r>
      <w:r w:rsidR="00AC56F3">
        <w:rPr>
          <w:rFonts w:cstheme="minorHAnsi"/>
          <w:sz w:val="24"/>
          <w:szCs w:val="24"/>
          <w:lang w:val="ru-RU"/>
        </w:rPr>
        <w:t xml:space="preserve"> </w:t>
      </w:r>
      <w:r w:rsidRPr="008E440C">
        <w:rPr>
          <w:rFonts w:cstheme="minorHAnsi"/>
          <w:sz w:val="24"/>
          <w:szCs w:val="24"/>
          <w:lang w:val="ru-RU"/>
        </w:rPr>
        <w:t>обмениваются со</w:t>
      </w:r>
      <w:r w:rsidR="00AC56F3">
        <w:rPr>
          <w:rFonts w:cstheme="minorHAnsi"/>
          <w:sz w:val="24"/>
          <w:szCs w:val="24"/>
          <w:lang w:val="ru-RU"/>
        </w:rPr>
        <w:t xml:space="preserve"> </w:t>
      </w:r>
      <w:r w:rsidRPr="008E440C">
        <w:rPr>
          <w:rFonts w:cstheme="minorHAnsi"/>
          <w:sz w:val="24"/>
          <w:szCs w:val="24"/>
          <w:lang w:val="ru-RU"/>
        </w:rPr>
        <w:t>сверстниками, друзьями,</w:t>
      </w:r>
      <w:r w:rsidR="00AC56F3">
        <w:rPr>
          <w:rFonts w:cstheme="minorHAnsi"/>
          <w:sz w:val="24"/>
          <w:szCs w:val="24"/>
          <w:lang w:val="ru-RU"/>
        </w:rPr>
        <w:t xml:space="preserve"> </w:t>
      </w:r>
      <w:r w:rsidRPr="008E440C">
        <w:rPr>
          <w:rFonts w:cstheme="minorHAnsi"/>
          <w:sz w:val="24"/>
          <w:szCs w:val="24"/>
          <w:lang w:val="ru-RU"/>
        </w:rPr>
        <w:t>родителями.</w:t>
      </w:r>
    </w:p>
    <w:p w:rsidR="009C18C3" w:rsidRPr="008E440C" w:rsidRDefault="009C18C3" w:rsidP="00886C80">
      <w:pPr>
        <w:pStyle w:val="af"/>
        <w:ind w:left="100" w:right="114"/>
        <w:rPr>
          <w:rFonts w:asciiTheme="minorHAnsi" w:hAnsiTheme="minorHAnsi" w:cstheme="minorHAnsi"/>
          <w:sz w:val="24"/>
          <w:lang w:val="ru-RU"/>
        </w:rPr>
      </w:pPr>
      <w:r w:rsidRPr="008E440C">
        <w:rPr>
          <w:rFonts w:asciiTheme="minorHAnsi" w:hAnsiTheme="minorHAnsi" w:cstheme="minorHAnsi"/>
          <w:sz w:val="24"/>
          <w:lang w:val="ru-RU"/>
        </w:rPr>
        <w:t>Анализ планов воспитательной</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работы</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классных</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руководителей</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показывает,</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что</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lastRenderedPageBreak/>
        <w:t>воспитательная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работа</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классах</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для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решения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задач</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патриотического</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воспитания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ведется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полном</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объеме.</w:t>
      </w:r>
    </w:p>
    <w:p w:rsidR="009C18C3" w:rsidRPr="008E440C" w:rsidRDefault="009C18C3" w:rsidP="00886C80">
      <w:pPr>
        <w:pStyle w:val="af"/>
        <w:ind w:left="100" w:right="123"/>
        <w:rPr>
          <w:rFonts w:asciiTheme="minorHAnsi" w:hAnsiTheme="minorHAnsi" w:cstheme="minorHAnsi"/>
          <w:sz w:val="24"/>
          <w:lang w:val="ru-RU"/>
        </w:rPr>
      </w:pPr>
      <w:r w:rsidRPr="008E440C">
        <w:rPr>
          <w:rFonts w:asciiTheme="minorHAnsi" w:hAnsiTheme="minorHAnsi" w:cstheme="minorHAnsi"/>
          <w:sz w:val="24"/>
          <w:lang w:val="ru-RU"/>
        </w:rPr>
        <w:t>Анализ уровня сформированности</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гражданских и патриотических качеств личности</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показал,</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что</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большинство</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обучающихся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школы</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имеет</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удовлетворительный</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уровень</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патриотических</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 xml:space="preserve">качеств. </w:t>
      </w:r>
    </w:p>
    <w:p w:rsidR="009C18C3" w:rsidRPr="008E440C" w:rsidRDefault="009C18C3" w:rsidP="00886C80">
      <w:pPr>
        <w:pStyle w:val="af"/>
        <w:ind w:left="100" w:right="123"/>
        <w:rPr>
          <w:rFonts w:asciiTheme="minorHAnsi" w:hAnsiTheme="minorHAnsi" w:cstheme="minorHAnsi"/>
          <w:sz w:val="24"/>
          <w:lang w:val="ru-RU"/>
        </w:rPr>
      </w:pPr>
      <w:r w:rsidRPr="008E440C">
        <w:rPr>
          <w:rFonts w:asciiTheme="minorHAnsi" w:hAnsiTheme="minorHAnsi" w:cstheme="minorHAnsi"/>
          <w:sz w:val="24"/>
          <w:lang w:val="ru-RU"/>
        </w:rPr>
        <w:t xml:space="preserve">    В</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школе</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целях</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патриотического</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воспитания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действует</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рабочая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программа</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воспитания,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 xml:space="preserve">открыто первичное отделение детей и молодежи. </w:t>
      </w:r>
    </w:p>
    <w:p w:rsidR="009C18C3" w:rsidRPr="008E440C" w:rsidRDefault="009C18C3" w:rsidP="00886C80">
      <w:pPr>
        <w:pStyle w:val="af"/>
        <w:ind w:left="100" w:right="116"/>
        <w:rPr>
          <w:rFonts w:asciiTheme="minorHAnsi" w:hAnsiTheme="minorHAnsi" w:cstheme="minorHAnsi"/>
          <w:sz w:val="24"/>
          <w:lang w:val="ru-RU"/>
        </w:rPr>
      </w:pPr>
      <w:r w:rsidRPr="008E440C">
        <w:rPr>
          <w:rFonts w:asciiTheme="minorHAnsi" w:hAnsiTheme="minorHAnsi" w:cstheme="minorHAnsi"/>
          <w:sz w:val="24"/>
          <w:lang w:val="ru-RU"/>
        </w:rPr>
        <w:t>В рамках оказания методической поддержки педагогам по реализации патриотического</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воспитания</w:t>
      </w:r>
      <w:r w:rsidR="00AC56F3">
        <w:rPr>
          <w:rFonts w:asciiTheme="minorHAnsi" w:hAnsiTheme="minorHAnsi" w:cstheme="minorHAnsi"/>
          <w:sz w:val="24"/>
          <w:lang w:val="ru-RU"/>
        </w:rPr>
        <w:t xml:space="preserve"> </w:t>
      </w:r>
      <w:r w:rsidRPr="008E440C">
        <w:rPr>
          <w:rFonts w:asciiTheme="minorHAnsi" w:hAnsiTheme="minorHAnsi" w:cstheme="minorHAnsi"/>
          <w:sz w:val="24"/>
          <w:lang w:val="ru-RU"/>
        </w:rPr>
        <w:t>проведены:</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совещания</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планерки</w:t>
      </w:r>
    </w:p>
    <w:p w:rsidR="009C18C3" w:rsidRPr="008E440C" w:rsidRDefault="009C18C3" w:rsidP="005A56E2">
      <w:pPr>
        <w:pStyle w:val="ac"/>
        <w:widowControl w:val="0"/>
        <w:numPr>
          <w:ilvl w:val="2"/>
          <w:numId w:val="195"/>
        </w:numPr>
        <w:tabs>
          <w:tab w:val="left" w:pos="820"/>
          <w:tab w:val="left" w:pos="821"/>
        </w:tabs>
        <w:autoSpaceDE w:val="0"/>
        <w:autoSpaceDN w:val="0"/>
        <w:spacing w:before="0" w:beforeAutospacing="0" w:after="0" w:afterAutospacing="0"/>
        <w:ind w:hanging="301"/>
        <w:contextualSpacing w:val="0"/>
        <w:jc w:val="both"/>
        <w:rPr>
          <w:rFonts w:cstheme="minorHAnsi"/>
          <w:sz w:val="24"/>
          <w:szCs w:val="24"/>
        </w:rPr>
      </w:pPr>
      <w:r w:rsidRPr="008E440C">
        <w:rPr>
          <w:rFonts w:cstheme="minorHAnsi"/>
          <w:sz w:val="24"/>
          <w:szCs w:val="24"/>
        </w:rPr>
        <w:t>индивидуальные беседы</w:t>
      </w:r>
    </w:p>
    <w:p w:rsidR="009C18C3" w:rsidRPr="008E440C" w:rsidRDefault="009C18C3" w:rsidP="00886C80">
      <w:pPr>
        <w:pStyle w:val="ae"/>
        <w:rPr>
          <w:rFonts w:asciiTheme="minorHAnsi" w:hAnsiTheme="minorHAnsi" w:cstheme="minorHAnsi"/>
          <w:w w:val="120"/>
          <w:sz w:val="24"/>
          <w:szCs w:val="24"/>
          <w:lang w:val="ru-RU"/>
        </w:rPr>
      </w:pPr>
    </w:p>
    <w:p w:rsidR="0031503E" w:rsidRPr="008E440C" w:rsidRDefault="0031503E" w:rsidP="00886C80">
      <w:pPr>
        <w:pStyle w:val="3"/>
        <w:jc w:val="both"/>
        <w:rPr>
          <w:rFonts w:asciiTheme="minorHAnsi" w:hAnsiTheme="minorHAnsi" w:cstheme="minorHAnsi"/>
        </w:rPr>
      </w:pPr>
      <w:r w:rsidRPr="008E440C">
        <w:rPr>
          <w:rFonts w:asciiTheme="minorHAnsi" w:hAnsiTheme="minorHAnsi" w:cstheme="minorHAnsi"/>
        </w:rPr>
        <w:t>Выводы</w:t>
      </w:r>
    </w:p>
    <w:p w:rsidR="0031503E" w:rsidRPr="008E440C" w:rsidRDefault="0031503E" w:rsidP="005A56E2">
      <w:pPr>
        <w:pStyle w:val="ac"/>
        <w:widowControl w:val="0"/>
        <w:numPr>
          <w:ilvl w:val="0"/>
          <w:numId w:val="196"/>
        </w:numPr>
        <w:tabs>
          <w:tab w:val="left" w:pos="821"/>
        </w:tabs>
        <w:autoSpaceDE w:val="0"/>
        <w:autoSpaceDN w:val="0"/>
        <w:spacing w:before="0" w:beforeAutospacing="0" w:after="0" w:afterAutospacing="0" w:line="274" w:lineRule="exact"/>
        <w:ind w:hanging="301"/>
        <w:contextualSpacing w:val="0"/>
        <w:jc w:val="both"/>
        <w:rPr>
          <w:rFonts w:cstheme="minorHAnsi"/>
          <w:sz w:val="24"/>
          <w:szCs w:val="24"/>
          <w:lang w:val="ru-RU"/>
        </w:rPr>
      </w:pPr>
      <w:r w:rsidRPr="008E440C">
        <w:rPr>
          <w:rFonts w:cstheme="minorHAnsi"/>
          <w:sz w:val="24"/>
          <w:szCs w:val="24"/>
          <w:lang w:val="ru-RU"/>
        </w:rPr>
        <w:t>Воспитательнаяработавшколеорганизованана удовлетворительном уровнеуровне.</w:t>
      </w:r>
    </w:p>
    <w:p w:rsidR="0031503E" w:rsidRPr="008E440C" w:rsidRDefault="0031503E" w:rsidP="005A56E2">
      <w:pPr>
        <w:pStyle w:val="ac"/>
        <w:widowControl w:val="0"/>
        <w:numPr>
          <w:ilvl w:val="0"/>
          <w:numId w:val="196"/>
        </w:numPr>
        <w:tabs>
          <w:tab w:val="left" w:pos="821"/>
        </w:tabs>
        <w:autoSpaceDE w:val="0"/>
        <w:autoSpaceDN w:val="0"/>
        <w:spacing w:before="0" w:beforeAutospacing="0" w:after="0" w:afterAutospacing="0" w:line="274" w:lineRule="exact"/>
        <w:ind w:hanging="301"/>
        <w:contextualSpacing w:val="0"/>
        <w:jc w:val="both"/>
        <w:rPr>
          <w:rFonts w:cstheme="minorHAnsi"/>
          <w:sz w:val="24"/>
          <w:szCs w:val="24"/>
          <w:lang w:val="ru-RU"/>
        </w:rPr>
      </w:pPr>
      <w:r w:rsidRPr="008E440C">
        <w:rPr>
          <w:rFonts w:cstheme="minorHAnsi"/>
          <w:sz w:val="24"/>
          <w:szCs w:val="24"/>
          <w:lang w:val="ru-RU"/>
        </w:rPr>
        <w:t>Выявленныепроблемы:приростдетей,состоящихнаразличныхвидахучета(было0, стало 1). Обеспечитьрешениевыявленныхпроблемввоспитательномпроцессешколы,снизивпроцентсостоящихнаразличныхвидахучетадетей.</w:t>
      </w:r>
    </w:p>
    <w:p w:rsidR="0031503E" w:rsidRPr="008E440C" w:rsidRDefault="0031503E" w:rsidP="005A56E2">
      <w:pPr>
        <w:pStyle w:val="ac"/>
        <w:widowControl w:val="0"/>
        <w:numPr>
          <w:ilvl w:val="0"/>
          <w:numId w:val="196"/>
        </w:numPr>
        <w:tabs>
          <w:tab w:val="left" w:pos="821"/>
        </w:tabs>
        <w:autoSpaceDE w:val="0"/>
        <w:autoSpaceDN w:val="0"/>
        <w:spacing w:before="0" w:beforeAutospacing="0" w:after="0" w:afterAutospacing="0"/>
        <w:ind w:left="880" w:right="303" w:hanging="360"/>
        <w:contextualSpacing w:val="0"/>
        <w:jc w:val="both"/>
        <w:rPr>
          <w:rFonts w:cstheme="minorHAnsi"/>
          <w:sz w:val="24"/>
          <w:szCs w:val="24"/>
          <w:lang w:val="ru-RU"/>
        </w:rPr>
      </w:pPr>
      <w:r w:rsidRPr="008E440C">
        <w:rPr>
          <w:rFonts w:cstheme="minorHAnsi"/>
          <w:sz w:val="24"/>
          <w:szCs w:val="24"/>
          <w:lang w:val="ru-RU"/>
        </w:rPr>
        <w:t>Работапедколлективапопатриотическомувоспитаниюведется. Продолжитьработупопатриотическомувоспитанию:еженедельныецеремонииподнятияГосударственного флагаРФиисполнениеГимнаРФ.</w:t>
      </w:r>
    </w:p>
    <w:p w:rsidR="0031503E" w:rsidRPr="008E440C" w:rsidRDefault="0031503E" w:rsidP="005A56E2">
      <w:pPr>
        <w:pStyle w:val="ac"/>
        <w:widowControl w:val="0"/>
        <w:numPr>
          <w:ilvl w:val="0"/>
          <w:numId w:val="196"/>
        </w:numPr>
        <w:tabs>
          <w:tab w:val="left" w:pos="341"/>
        </w:tabs>
        <w:autoSpaceDE w:val="0"/>
        <w:autoSpaceDN w:val="0"/>
        <w:spacing w:before="0" w:beforeAutospacing="0" w:after="0" w:afterAutospacing="0"/>
        <w:contextualSpacing w:val="0"/>
        <w:jc w:val="both"/>
        <w:rPr>
          <w:rFonts w:cstheme="minorHAnsi"/>
          <w:sz w:val="24"/>
          <w:szCs w:val="24"/>
          <w:lang w:val="ru-RU"/>
        </w:rPr>
      </w:pPr>
      <w:r w:rsidRPr="008E440C">
        <w:rPr>
          <w:rFonts w:cstheme="minorHAnsi"/>
          <w:sz w:val="24"/>
          <w:szCs w:val="24"/>
          <w:lang w:val="ru-RU"/>
        </w:rPr>
        <w:t>Класснымруководителямипедагогамвнеурочнойдеятельности:</w:t>
      </w:r>
    </w:p>
    <w:p w:rsidR="0031503E" w:rsidRPr="008E440C" w:rsidRDefault="0031503E" w:rsidP="005A56E2">
      <w:pPr>
        <w:pStyle w:val="ac"/>
        <w:widowControl w:val="0"/>
        <w:numPr>
          <w:ilvl w:val="1"/>
          <w:numId w:val="196"/>
        </w:numPr>
        <w:tabs>
          <w:tab w:val="left" w:pos="821"/>
        </w:tabs>
        <w:autoSpaceDE w:val="0"/>
        <w:autoSpaceDN w:val="0"/>
        <w:spacing w:before="0" w:beforeAutospacing="0" w:after="0" w:afterAutospacing="0"/>
        <w:ind w:right="301"/>
        <w:contextualSpacing w:val="0"/>
        <w:jc w:val="both"/>
        <w:rPr>
          <w:rFonts w:cstheme="minorHAnsi"/>
          <w:sz w:val="24"/>
          <w:szCs w:val="24"/>
          <w:lang w:val="ru-RU"/>
        </w:rPr>
      </w:pPr>
      <w:r w:rsidRPr="008E440C">
        <w:rPr>
          <w:rFonts w:cstheme="minorHAnsi"/>
          <w:sz w:val="24"/>
          <w:szCs w:val="24"/>
          <w:lang w:val="ru-RU"/>
        </w:rPr>
        <w:t>Обратитьвниманиенадетейгруппыриска,проявлениеразличныхвидовагрессии,булингавклассах.</w:t>
      </w:r>
    </w:p>
    <w:p w:rsidR="0031503E" w:rsidRPr="008E440C" w:rsidRDefault="0031503E" w:rsidP="005A56E2">
      <w:pPr>
        <w:pStyle w:val="ac"/>
        <w:widowControl w:val="0"/>
        <w:numPr>
          <w:ilvl w:val="1"/>
          <w:numId w:val="196"/>
        </w:numPr>
        <w:tabs>
          <w:tab w:val="left" w:pos="821"/>
        </w:tabs>
        <w:autoSpaceDE w:val="0"/>
        <w:autoSpaceDN w:val="0"/>
        <w:spacing w:before="1" w:beforeAutospacing="0" w:after="0" w:afterAutospacing="0"/>
        <w:contextualSpacing w:val="0"/>
        <w:jc w:val="both"/>
        <w:rPr>
          <w:rFonts w:cstheme="minorHAnsi"/>
          <w:sz w:val="24"/>
          <w:szCs w:val="24"/>
          <w:lang w:val="ru-RU"/>
        </w:rPr>
      </w:pPr>
      <w:r w:rsidRPr="008E440C">
        <w:rPr>
          <w:rFonts w:cstheme="minorHAnsi"/>
          <w:sz w:val="24"/>
          <w:szCs w:val="24"/>
          <w:lang w:val="ru-RU"/>
        </w:rPr>
        <w:t>Обратитьвниманиенаважностьзанятий«Разговорыоважном»</w:t>
      </w:r>
    </w:p>
    <w:p w:rsidR="0031503E" w:rsidRPr="008E440C" w:rsidRDefault="0031503E" w:rsidP="005A56E2">
      <w:pPr>
        <w:pStyle w:val="ac"/>
        <w:widowControl w:val="0"/>
        <w:numPr>
          <w:ilvl w:val="1"/>
          <w:numId w:val="196"/>
        </w:numPr>
        <w:tabs>
          <w:tab w:val="left" w:pos="821"/>
        </w:tabs>
        <w:autoSpaceDE w:val="0"/>
        <w:autoSpaceDN w:val="0"/>
        <w:spacing w:before="0" w:beforeAutospacing="0" w:after="0" w:afterAutospacing="0"/>
        <w:ind w:right="303"/>
        <w:contextualSpacing w:val="0"/>
        <w:jc w:val="both"/>
        <w:rPr>
          <w:rFonts w:cstheme="minorHAnsi"/>
          <w:sz w:val="24"/>
          <w:szCs w:val="24"/>
          <w:lang w:val="ru-RU"/>
        </w:rPr>
      </w:pPr>
      <w:r w:rsidRPr="008E440C">
        <w:rPr>
          <w:rFonts w:cstheme="minorHAnsi"/>
          <w:sz w:val="24"/>
          <w:szCs w:val="24"/>
          <w:lang w:val="ru-RU"/>
        </w:rPr>
        <w:t>Пресекатьслучаипроявлениялюбоговидаагрессииудетей,вслучаенеобходимости обращаться за помощью в службу медиации, к психологам,социальнымпедагогам, заместителюдиректорапоВР</w:t>
      </w:r>
    </w:p>
    <w:p w:rsidR="0031503E" w:rsidRPr="008E440C" w:rsidRDefault="0031503E" w:rsidP="00886C80">
      <w:pPr>
        <w:pStyle w:val="ae"/>
        <w:rPr>
          <w:rFonts w:asciiTheme="minorHAnsi" w:hAnsiTheme="minorHAnsi" w:cstheme="minorHAnsi"/>
          <w:sz w:val="24"/>
          <w:szCs w:val="24"/>
          <w:lang w:val="ru-RU"/>
        </w:rPr>
        <w:sectPr w:rsidR="0031503E" w:rsidRPr="008E440C" w:rsidSect="00984F92">
          <w:type w:val="continuous"/>
          <w:pgSz w:w="11906" w:h="16838"/>
          <w:pgMar w:top="1060" w:right="700" w:bottom="1140" w:left="1276" w:header="720" w:footer="720" w:gutter="0"/>
          <w:cols w:space="720"/>
          <w:docGrid w:linePitch="600" w:charSpace="40960"/>
        </w:sectPr>
      </w:pPr>
    </w:p>
    <w:p w:rsidR="00E919D4" w:rsidRPr="008E440C" w:rsidRDefault="00E919D4" w:rsidP="00886C80">
      <w:pPr>
        <w:pStyle w:val="1"/>
        <w:jc w:val="both"/>
        <w:rPr>
          <w:rFonts w:asciiTheme="minorHAnsi" w:hAnsiTheme="minorHAnsi" w:cstheme="minorHAnsi"/>
          <w:spacing w:val="-2"/>
          <w:sz w:val="24"/>
          <w:lang w:val="ru-RU"/>
        </w:rPr>
      </w:pPr>
      <w:r w:rsidRPr="008E440C">
        <w:rPr>
          <w:rFonts w:asciiTheme="minorHAnsi" w:hAnsiTheme="minorHAnsi" w:cstheme="minorHAnsi"/>
          <w:lang w:val="ru-RU"/>
        </w:rPr>
        <w:lastRenderedPageBreak/>
        <w:t>3.Организационный раздел</w:t>
      </w:r>
    </w:p>
    <w:p w:rsidR="00B11F77" w:rsidRPr="008E440C" w:rsidRDefault="00E919D4" w:rsidP="00886C80">
      <w:pPr>
        <w:pStyle w:val="2"/>
        <w:jc w:val="both"/>
        <w:rPr>
          <w:rFonts w:asciiTheme="minorHAnsi" w:hAnsiTheme="minorHAnsi" w:cstheme="minorHAnsi"/>
          <w:sz w:val="28"/>
          <w:lang w:val="ru-RU"/>
        </w:rPr>
      </w:pPr>
      <w:bookmarkStart w:id="19" w:name="_3.1.Учебный_план_НОО"/>
      <w:bookmarkEnd w:id="19"/>
      <w:r w:rsidRPr="008E440C">
        <w:rPr>
          <w:rFonts w:asciiTheme="minorHAnsi" w:hAnsiTheme="minorHAnsi" w:cstheme="minorHAnsi"/>
          <w:sz w:val="28"/>
          <w:lang w:val="ru-RU"/>
        </w:rPr>
        <w:t>3.1.</w:t>
      </w:r>
      <w:r w:rsidR="007533B7" w:rsidRPr="008E440C">
        <w:rPr>
          <w:rFonts w:asciiTheme="minorHAnsi" w:hAnsiTheme="minorHAnsi" w:cstheme="minorHAnsi"/>
          <w:sz w:val="28"/>
          <w:lang w:val="ru-RU"/>
        </w:rPr>
        <w:t>Учебный план НОО</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t>Учебный план начального общего образования Муниципальное бюджетное общеобразовательное учреждение  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края(далее - учебный план) для 1-4 классов, реализующихосновную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 разработанной в соответствии с ФГОС начальногообщего образования, с учетом Федеральной образовательнойпрограммой начального общего образования, и обеспечивает выполнениесанитарно-эпидемиологических требований СП 2.4.3648-20 игигиенических нормативов и требований СанПиН 1.2.3685-21.</w:t>
      </w:r>
    </w:p>
    <w:p w:rsidR="008A1572" w:rsidRPr="008E440C" w:rsidRDefault="008A1572" w:rsidP="00886C80">
      <w:pPr>
        <w:spacing w:line="276" w:lineRule="auto"/>
        <w:ind w:firstLine="567"/>
        <w:jc w:val="both"/>
        <w:rPr>
          <w:rFonts w:cstheme="minorHAnsi"/>
          <w:sz w:val="24"/>
          <w:szCs w:val="28"/>
          <w:lang w:val="ru-RU"/>
        </w:rPr>
      </w:pPr>
      <w:r w:rsidRPr="008E440C">
        <w:rPr>
          <w:rStyle w:val="markedcontent"/>
          <w:rFonts w:cstheme="minorHAnsi"/>
          <w:sz w:val="24"/>
          <w:szCs w:val="28"/>
          <w:lang w:val="ru-RU"/>
        </w:rPr>
        <w:t>Учебный год в Муниципальное бюджетное общеобразовательное учреждение  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 начинается</w:t>
      </w:r>
      <w:r w:rsidR="00AC56F3">
        <w:rPr>
          <w:rStyle w:val="markedcontent"/>
          <w:rFonts w:cstheme="minorHAnsi"/>
          <w:sz w:val="24"/>
          <w:szCs w:val="28"/>
          <w:lang w:val="ru-RU"/>
        </w:rPr>
        <w:t xml:space="preserve"> </w:t>
      </w:r>
      <w:r w:rsidRPr="008E440C">
        <w:rPr>
          <w:rFonts w:cstheme="minorHAnsi"/>
          <w:sz w:val="24"/>
          <w:szCs w:val="28"/>
          <w:lang w:val="ru-RU"/>
        </w:rPr>
        <w:t>0</w:t>
      </w:r>
      <w:r w:rsidR="00CC4084">
        <w:rPr>
          <w:rFonts w:cstheme="minorHAnsi"/>
          <w:sz w:val="24"/>
          <w:szCs w:val="28"/>
          <w:lang w:val="ru-RU"/>
        </w:rPr>
        <w:t>2</w:t>
      </w:r>
      <w:r w:rsidRPr="008E440C">
        <w:rPr>
          <w:rFonts w:cstheme="minorHAnsi"/>
          <w:sz w:val="24"/>
          <w:szCs w:val="28"/>
          <w:lang w:val="ru-RU"/>
        </w:rPr>
        <w:t>.09.202</w:t>
      </w:r>
      <w:r w:rsidR="00CC4084">
        <w:rPr>
          <w:rFonts w:cstheme="minorHAnsi"/>
          <w:sz w:val="24"/>
          <w:szCs w:val="28"/>
          <w:lang w:val="ru-RU"/>
        </w:rPr>
        <w:t>4</w:t>
      </w:r>
      <w:r w:rsidR="00AC56F3">
        <w:rPr>
          <w:rFonts w:cstheme="minorHAnsi"/>
          <w:sz w:val="24"/>
          <w:szCs w:val="28"/>
          <w:lang w:val="ru-RU"/>
        </w:rPr>
        <w:t xml:space="preserve"> </w:t>
      </w:r>
      <w:r w:rsidRPr="008E440C">
        <w:rPr>
          <w:rStyle w:val="markedcontent"/>
          <w:rFonts w:cstheme="minorHAnsi"/>
          <w:sz w:val="24"/>
          <w:szCs w:val="28"/>
          <w:lang w:val="ru-RU"/>
        </w:rPr>
        <w:t xml:space="preserve">и заканчивается </w:t>
      </w:r>
      <w:r w:rsidR="00CC4084">
        <w:rPr>
          <w:rFonts w:cstheme="minorHAnsi"/>
          <w:sz w:val="24"/>
          <w:szCs w:val="28"/>
          <w:lang w:val="ru-RU"/>
        </w:rPr>
        <w:t>26</w:t>
      </w:r>
      <w:r w:rsidRPr="008E440C">
        <w:rPr>
          <w:rFonts w:cstheme="minorHAnsi"/>
          <w:sz w:val="24"/>
          <w:szCs w:val="28"/>
          <w:lang w:val="ru-RU"/>
        </w:rPr>
        <w:t>.05.202</w:t>
      </w:r>
      <w:r w:rsidR="00CC4084">
        <w:rPr>
          <w:rFonts w:cstheme="minorHAnsi"/>
          <w:sz w:val="24"/>
          <w:szCs w:val="28"/>
          <w:lang w:val="ru-RU"/>
        </w:rPr>
        <w:t>5</w:t>
      </w:r>
      <w:r w:rsidRPr="008E440C">
        <w:rPr>
          <w:rFonts w:cstheme="minorHAnsi"/>
          <w:sz w:val="24"/>
          <w:szCs w:val="28"/>
          <w:lang w:val="ru-RU"/>
        </w:rPr>
        <w:t xml:space="preserve">. </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t xml:space="preserve">Продолжительность учебного года в 1 классе - 33 учебные недели во 2-4 классах – 34 учебных недели. </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t>Максимальный объем аудиторной нагрузки обучающихся в неделю составляет в 1 классе - 21 час, во 2 – 4 классах – 23 часа.</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A1572" w:rsidRPr="008E440C" w:rsidRDefault="008A1572" w:rsidP="005A56E2">
      <w:pPr>
        <w:pStyle w:val="ac"/>
        <w:numPr>
          <w:ilvl w:val="0"/>
          <w:numId w:val="210"/>
        </w:numPr>
        <w:spacing w:before="0" w:beforeAutospacing="0" w:after="160" w:afterAutospacing="0" w:line="276" w:lineRule="auto"/>
        <w:jc w:val="both"/>
        <w:rPr>
          <w:rStyle w:val="markedcontent"/>
          <w:rFonts w:cstheme="minorHAnsi"/>
          <w:sz w:val="24"/>
          <w:szCs w:val="28"/>
          <w:lang w:val="ru-RU"/>
        </w:rPr>
      </w:pPr>
      <w:r w:rsidRPr="008E440C">
        <w:rPr>
          <w:rStyle w:val="markedcontent"/>
          <w:rFonts w:cstheme="minorHAnsi"/>
          <w:sz w:val="24"/>
          <w:szCs w:val="28"/>
          <w:lang w:val="ru-RU"/>
        </w:rPr>
        <w:t>для обучающихся 1-х классов - не превышает 4 уроков и один раз в неделю -5 уроков.</w:t>
      </w:r>
    </w:p>
    <w:p w:rsidR="008A1572" w:rsidRPr="008E440C" w:rsidRDefault="008A1572" w:rsidP="005A56E2">
      <w:pPr>
        <w:pStyle w:val="ac"/>
        <w:numPr>
          <w:ilvl w:val="0"/>
          <w:numId w:val="210"/>
        </w:numPr>
        <w:spacing w:before="0" w:beforeAutospacing="0" w:after="160" w:afterAutospacing="0" w:line="276" w:lineRule="auto"/>
        <w:jc w:val="both"/>
        <w:rPr>
          <w:rStyle w:val="markedcontent"/>
          <w:rFonts w:cstheme="minorHAnsi"/>
          <w:sz w:val="24"/>
          <w:szCs w:val="28"/>
          <w:lang w:val="ru-RU"/>
        </w:rPr>
      </w:pPr>
      <w:r w:rsidRPr="008E440C">
        <w:rPr>
          <w:rStyle w:val="markedcontent"/>
          <w:rFonts w:cstheme="minorHAnsi"/>
          <w:sz w:val="24"/>
          <w:szCs w:val="28"/>
          <w:lang w:val="ru-RU"/>
        </w:rPr>
        <w:t>для обучающихся 2-4 классов - не более 5 уроков.</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lastRenderedPageBreak/>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8E440C">
        <w:rPr>
          <w:rFonts w:cstheme="minorHAnsi"/>
          <w:sz w:val="24"/>
          <w:szCs w:val="28"/>
          <w:lang w:val="ru-RU"/>
        </w:rPr>
        <w:t>40</w:t>
      </w:r>
      <w:r w:rsidRPr="008E440C">
        <w:rPr>
          <w:rStyle w:val="markedcontent"/>
          <w:rFonts w:cstheme="minorHAnsi"/>
          <w:sz w:val="24"/>
          <w:szCs w:val="28"/>
          <w:lang w:val="ru-RU"/>
        </w:rPr>
        <w:t xml:space="preserve"> минут, за исключением 1 класса.</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t xml:space="preserve">Обучение в 1-м классе осуществляется с соблюдением следующих дополнительных требований: </w:t>
      </w:r>
    </w:p>
    <w:p w:rsidR="008A1572" w:rsidRPr="008E440C" w:rsidRDefault="008A1572" w:rsidP="005A56E2">
      <w:pPr>
        <w:pStyle w:val="ac"/>
        <w:numPr>
          <w:ilvl w:val="0"/>
          <w:numId w:val="209"/>
        </w:numPr>
        <w:spacing w:before="0" w:beforeAutospacing="0" w:after="160" w:afterAutospacing="0" w:line="276" w:lineRule="auto"/>
        <w:jc w:val="both"/>
        <w:rPr>
          <w:rStyle w:val="markedcontent"/>
          <w:rFonts w:cstheme="minorHAnsi"/>
          <w:sz w:val="24"/>
          <w:szCs w:val="28"/>
          <w:lang w:val="ru-RU"/>
        </w:rPr>
      </w:pPr>
      <w:r w:rsidRPr="008E440C">
        <w:rPr>
          <w:rStyle w:val="markedcontent"/>
          <w:rFonts w:cstheme="minorHAnsi"/>
          <w:sz w:val="24"/>
          <w:szCs w:val="28"/>
          <w:lang w:val="ru-RU"/>
        </w:rPr>
        <w:t>учебные занятия проводятся по 5-дневной учебной неделе и только в первую смену;</w:t>
      </w:r>
    </w:p>
    <w:p w:rsidR="008A1572" w:rsidRPr="008E440C" w:rsidRDefault="008A1572" w:rsidP="005A56E2">
      <w:pPr>
        <w:pStyle w:val="ac"/>
        <w:numPr>
          <w:ilvl w:val="0"/>
          <w:numId w:val="209"/>
        </w:numPr>
        <w:spacing w:before="0" w:beforeAutospacing="0" w:after="160" w:afterAutospacing="0" w:line="276" w:lineRule="auto"/>
        <w:jc w:val="both"/>
        <w:rPr>
          <w:rStyle w:val="markedcontent"/>
          <w:rFonts w:cstheme="minorHAnsi"/>
          <w:sz w:val="24"/>
          <w:szCs w:val="28"/>
          <w:lang w:val="ru-RU"/>
        </w:rPr>
      </w:pPr>
      <w:r w:rsidRPr="008E440C">
        <w:rPr>
          <w:rStyle w:val="markedcontent"/>
          <w:rFonts w:cstheme="minorHAnsi"/>
          <w:sz w:val="24"/>
          <w:szCs w:val="28"/>
          <w:lang w:val="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A1572" w:rsidRPr="008E440C" w:rsidRDefault="008A1572" w:rsidP="005A56E2">
      <w:pPr>
        <w:pStyle w:val="ac"/>
        <w:numPr>
          <w:ilvl w:val="0"/>
          <w:numId w:val="209"/>
        </w:numPr>
        <w:spacing w:before="0" w:beforeAutospacing="0" w:after="160" w:afterAutospacing="0" w:line="276" w:lineRule="auto"/>
        <w:jc w:val="both"/>
        <w:rPr>
          <w:rStyle w:val="markedcontent"/>
          <w:rFonts w:cstheme="minorHAnsi"/>
          <w:sz w:val="24"/>
          <w:szCs w:val="28"/>
          <w:lang w:val="ru-RU"/>
        </w:rPr>
      </w:pPr>
      <w:r w:rsidRPr="008E440C">
        <w:rPr>
          <w:rStyle w:val="markedcontent"/>
          <w:rFonts w:cstheme="minorHAnsi"/>
          <w:sz w:val="24"/>
          <w:szCs w:val="28"/>
          <w:lang w:val="ru-RU"/>
        </w:rPr>
        <w:t>Продолжительность выполнения домашних заданий составляет во 2-3 классах - 1,5 ч., в 4 классах - 2 ч.</w:t>
      </w:r>
    </w:p>
    <w:p w:rsidR="008A1572" w:rsidRPr="008E440C" w:rsidRDefault="008A1572" w:rsidP="00886C80">
      <w:pPr>
        <w:spacing w:line="276" w:lineRule="auto"/>
        <w:ind w:firstLine="567"/>
        <w:jc w:val="both"/>
        <w:rPr>
          <w:rStyle w:val="markedcontent"/>
          <w:rFonts w:cstheme="minorHAnsi"/>
          <w:sz w:val="24"/>
          <w:szCs w:val="28"/>
          <w:lang w:val="ru-RU"/>
        </w:rPr>
      </w:pPr>
      <w:r w:rsidRPr="008E440C">
        <w:rPr>
          <w:rStyle w:val="markedcontent"/>
          <w:rFonts w:cstheme="minorHAnsi"/>
          <w:sz w:val="24"/>
          <w:szCs w:val="28"/>
          <w:lang w:val="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Учебные занятия для учащихся 2-4 классов проводятся по 5-и дневной учебной неделе.</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A1572" w:rsidRPr="008E440C" w:rsidRDefault="008A1572" w:rsidP="00886C80">
      <w:pPr>
        <w:ind w:firstLine="567"/>
        <w:jc w:val="both"/>
        <w:rPr>
          <w:rFonts w:cstheme="minorHAnsi"/>
          <w:sz w:val="24"/>
          <w:szCs w:val="28"/>
          <w:lang w:val="ru-RU"/>
        </w:rPr>
      </w:pPr>
      <w:r w:rsidRPr="008E440C">
        <w:rPr>
          <w:rStyle w:val="markedcontent"/>
          <w:rFonts w:cstheme="minorHAnsi"/>
          <w:sz w:val="24"/>
          <w:szCs w:val="28"/>
          <w:lang w:val="ru-RU"/>
        </w:rPr>
        <w:t xml:space="preserve">В Муниципальное бюджетное общеобразовательное учреждение  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краяязыком обучения является </w:t>
      </w:r>
      <w:r w:rsidRPr="008E440C">
        <w:rPr>
          <w:rFonts w:cstheme="minorHAnsi"/>
          <w:sz w:val="24"/>
          <w:szCs w:val="28"/>
          <w:lang w:val="ru-RU"/>
        </w:rPr>
        <w:t>русский язык.</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При изучении предметов осуществляется деление учащихся на подгруппы.</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Промежуточная/годовая аттестация обучающихся за четверть осуществляется в соответствии с календарным учебнымграфиком.</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lastRenderedPageBreak/>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8E440C">
        <w:rPr>
          <w:rStyle w:val="markedcontent"/>
          <w:rFonts w:cstheme="minorHAnsi"/>
          <w:sz w:val="24"/>
          <w:szCs w:val="28"/>
          <w:lang w:val="ru-RU"/>
        </w:rPr>
        <w:br/>
        <w:t>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8A1572" w:rsidRPr="008E440C" w:rsidRDefault="008A1572" w:rsidP="00886C80">
      <w:pPr>
        <w:ind w:firstLine="567"/>
        <w:jc w:val="both"/>
        <w:rPr>
          <w:rStyle w:val="markedcontent"/>
          <w:rFonts w:cstheme="minorHAnsi"/>
          <w:sz w:val="24"/>
          <w:szCs w:val="28"/>
          <w:lang w:val="ru-RU"/>
        </w:rPr>
      </w:pPr>
      <w:r w:rsidRPr="008E440C">
        <w:rPr>
          <w:rStyle w:val="markedcontent"/>
          <w:rFonts w:cstheme="minorHAnsi"/>
          <w:sz w:val="24"/>
          <w:szCs w:val="28"/>
          <w:lang w:val="ru-RU"/>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tbl>
      <w:tblPr>
        <w:tblW w:w="0" w:type="auto"/>
        <w:tblCellMar>
          <w:top w:w="15" w:type="dxa"/>
          <w:left w:w="15" w:type="dxa"/>
          <w:bottom w:w="15" w:type="dxa"/>
          <w:right w:w="15" w:type="dxa"/>
        </w:tblCellMar>
        <w:tblLook w:val="0600"/>
      </w:tblPr>
      <w:tblGrid>
        <w:gridCol w:w="3645"/>
        <w:gridCol w:w="2687"/>
        <w:gridCol w:w="635"/>
        <w:gridCol w:w="635"/>
        <w:gridCol w:w="635"/>
        <w:gridCol w:w="635"/>
        <w:gridCol w:w="753"/>
      </w:tblGrid>
      <w:tr w:rsidR="00B11F77" w:rsidRPr="008E440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Учебный план НОО</w:t>
            </w:r>
            <w:r w:rsidRPr="008E440C">
              <w:rPr>
                <w:rFonts w:cstheme="minorHAnsi"/>
                <w:lang w:val="ru-RU"/>
              </w:rPr>
              <w:br/>
            </w:r>
          </w:p>
        </w:tc>
      </w:tr>
      <w:tr w:rsidR="00B11F77" w:rsidRPr="008E440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Всего</w:t>
            </w:r>
          </w:p>
        </w:tc>
      </w:tr>
      <w:tr w:rsidR="00B11F77" w:rsidRPr="008E440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ind w:left="75" w:right="75"/>
              <w:jc w:val="both"/>
              <w:rPr>
                <w:rFonts w:cstheme="minorHAnsi"/>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III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IV</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ind w:left="75" w:right="75"/>
              <w:jc w:val="both"/>
              <w:rPr>
                <w:rFonts w:cstheme="minorHAnsi"/>
                <w:color w:val="000000"/>
                <w:sz w:val="24"/>
                <w:szCs w:val="24"/>
              </w:rPr>
            </w:pPr>
          </w:p>
        </w:tc>
      </w:tr>
      <w:tr w:rsidR="00B11F77"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ind w:left="75" w:right="75"/>
              <w:jc w:val="both"/>
              <w:rPr>
                <w:rFonts w:cstheme="minorHAnsi"/>
                <w:color w:val="000000"/>
                <w:sz w:val="24"/>
                <w:szCs w:val="24"/>
              </w:rPr>
            </w:pPr>
          </w:p>
        </w:tc>
      </w:tr>
      <w:tr w:rsidR="00B11F77" w:rsidRPr="008E440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20</w:t>
            </w:r>
          </w:p>
        </w:tc>
      </w:tr>
      <w:tr w:rsidR="00B11F77" w:rsidRPr="008E440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16</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A15885" w:rsidP="00886C80">
            <w:pPr>
              <w:jc w:val="both"/>
              <w:rPr>
                <w:rFonts w:cstheme="minorHAnsi"/>
                <w:color w:val="000000"/>
                <w:sz w:val="24"/>
                <w:szCs w:val="24"/>
              </w:rPr>
            </w:pPr>
            <w:r w:rsidRPr="008E440C">
              <w:rPr>
                <w:rFonts w:cstheme="minorHAnsi"/>
                <w:color w:val="000000"/>
                <w:sz w:val="24"/>
                <w:szCs w:val="24"/>
                <w:lang w:val="ru-RU"/>
              </w:rPr>
              <w:t>Английский</w:t>
            </w:r>
            <w:r w:rsidR="007533B7" w:rsidRPr="008E440C">
              <w:rPr>
                <w:rFonts w:cstheme="minorHAnsi"/>
                <w:color w:val="000000"/>
                <w:sz w:val="24"/>
                <w:szCs w:val="24"/>
              </w:rPr>
              <w:t xml:space="preserve">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6</w:t>
            </w:r>
          </w:p>
        </w:tc>
      </w:tr>
      <w:tr w:rsidR="00687435"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435" w:rsidRPr="008E440C" w:rsidRDefault="00687435" w:rsidP="00886C80">
            <w:pPr>
              <w:jc w:val="both"/>
              <w:rPr>
                <w:rFonts w:cstheme="minorHAnsi"/>
                <w:color w:val="000000"/>
                <w:sz w:val="24"/>
                <w:szCs w:val="24"/>
              </w:rPr>
            </w:pPr>
            <w:r w:rsidRPr="008E440C">
              <w:rPr>
                <w:rFonts w:cstheme="minorHAnsi"/>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435" w:rsidRPr="008E440C" w:rsidRDefault="00687435" w:rsidP="00886C80">
            <w:pPr>
              <w:jc w:val="both"/>
              <w:rPr>
                <w:rFonts w:cstheme="minorHAnsi"/>
                <w:color w:val="000000"/>
                <w:sz w:val="24"/>
                <w:szCs w:val="24"/>
              </w:rPr>
            </w:pPr>
            <w:r w:rsidRPr="008E440C">
              <w:rPr>
                <w:rFonts w:cstheme="minorHAnsi"/>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435"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435"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435"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435"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435"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16</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8</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E05202">
            <w:pPr>
              <w:jc w:val="both"/>
              <w:rPr>
                <w:rFonts w:cstheme="minorHAnsi"/>
                <w:color w:val="000000"/>
                <w:sz w:val="24"/>
                <w:szCs w:val="24"/>
                <w:lang w:val="ru-RU"/>
              </w:rPr>
            </w:pPr>
            <w:r w:rsidRPr="008E440C">
              <w:rPr>
                <w:rFonts w:cstheme="minorHAnsi"/>
                <w:color w:val="000000"/>
                <w:sz w:val="24"/>
                <w:szCs w:val="24"/>
                <w:lang w:val="ru-RU"/>
              </w:rPr>
              <w:t xml:space="preserve">ОРКСЭ: </w:t>
            </w:r>
            <w:r w:rsidR="00687435" w:rsidRPr="008E440C">
              <w:rPr>
                <w:rFonts w:cstheme="minorHAnsi"/>
                <w:color w:val="000000"/>
                <w:sz w:val="24"/>
                <w:szCs w:val="24"/>
                <w:lang w:val="ru-RU"/>
              </w:rPr>
              <w:t xml:space="preserve">основы </w:t>
            </w:r>
            <w:r w:rsidR="00E05202">
              <w:rPr>
                <w:rFonts w:cstheme="minorHAnsi"/>
                <w:color w:val="000000"/>
                <w:sz w:val="24"/>
                <w:szCs w:val="24"/>
                <w:lang w:val="ru-RU"/>
              </w:rPr>
              <w:t>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r>
      <w:tr w:rsidR="00B11F77" w:rsidRPr="008E440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w:t>
            </w:r>
          </w:p>
        </w:tc>
      </w:tr>
      <w:tr w:rsidR="00B11F77" w:rsidRPr="008E440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ind w:left="75" w:right="75"/>
              <w:jc w:val="both"/>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8</w:t>
            </w:r>
          </w:p>
        </w:tc>
      </w:tr>
      <w:tr w:rsidR="00B11F77"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687435" w:rsidP="00886C80">
            <w:pPr>
              <w:jc w:val="both"/>
              <w:rPr>
                <w:rFonts w:cstheme="minorHAnsi"/>
                <w:color w:val="000000"/>
                <w:sz w:val="24"/>
                <w:szCs w:val="24"/>
                <w:lang w:val="ru-RU"/>
              </w:rPr>
            </w:pPr>
            <w:r w:rsidRPr="008E440C">
              <w:rPr>
                <w:rFonts w:cstheme="minorHAnsi"/>
                <w:color w:val="000000"/>
                <w:sz w:val="24"/>
                <w:szCs w:val="24"/>
                <w:lang w:val="ru-RU"/>
              </w:rPr>
              <w:t>87</w:t>
            </w:r>
          </w:p>
        </w:tc>
      </w:tr>
      <w:tr w:rsidR="00B11F77" w:rsidRPr="00FA3686">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Часть, формируемая участниками образовательных отношений</w:t>
            </w:r>
          </w:p>
        </w:tc>
      </w:tr>
      <w:tr w:rsidR="00B11F77"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E05202" w:rsidP="00886C80">
            <w:pPr>
              <w:jc w:val="both"/>
              <w:rPr>
                <w:rFonts w:cstheme="minorHAnsi"/>
                <w:color w:val="000000"/>
                <w:sz w:val="24"/>
                <w:szCs w:val="24"/>
                <w:lang w:val="ru-RU"/>
              </w:rPr>
            </w:pPr>
            <w:r>
              <w:rPr>
                <w:rFonts w:cstheme="minorHAnsi"/>
                <w:color w:val="000000"/>
                <w:sz w:val="24"/>
                <w:szCs w:val="24"/>
                <w:lang w:val="ru-RU"/>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E05202" w:rsidP="00886C80">
            <w:pPr>
              <w:jc w:val="both"/>
              <w:rPr>
                <w:rFonts w:cstheme="minorHAnsi"/>
                <w:color w:val="000000"/>
                <w:sz w:val="24"/>
                <w:szCs w:val="24"/>
                <w:lang w:val="ru-RU"/>
              </w:rPr>
            </w:pPr>
            <w:r>
              <w:rPr>
                <w:rFonts w:cstheme="minorHAnsi"/>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E05202" w:rsidP="00886C80">
            <w:pPr>
              <w:jc w:val="both"/>
              <w:rPr>
                <w:rFonts w:cstheme="minorHAnsi"/>
                <w:color w:val="000000"/>
                <w:sz w:val="24"/>
                <w:szCs w:val="24"/>
                <w:lang w:val="ru-RU"/>
              </w:rPr>
            </w:pPr>
            <w:r>
              <w:rPr>
                <w:rFonts w:cstheme="minorHAnsi"/>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B11F77" w:rsidP="00886C80">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AD478D" w:rsidP="00886C80">
            <w:pPr>
              <w:jc w:val="both"/>
              <w:rPr>
                <w:rFonts w:cstheme="minorHAnsi"/>
                <w:color w:val="000000"/>
                <w:sz w:val="24"/>
                <w:szCs w:val="24"/>
                <w:lang w:val="ru-RU"/>
              </w:rPr>
            </w:pPr>
            <w:r>
              <w:rPr>
                <w:rFonts w:cstheme="minorHAnsi"/>
                <w:color w:val="000000"/>
                <w:sz w:val="24"/>
                <w:szCs w:val="24"/>
                <w:lang w:val="ru-RU"/>
              </w:rPr>
              <w:t>3</w:t>
            </w:r>
          </w:p>
        </w:tc>
      </w:tr>
      <w:tr w:rsidR="00E7784C"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lang w:val="ru-RU"/>
              </w:rPr>
            </w:pPr>
            <w:r w:rsidRPr="008E440C">
              <w:rPr>
                <w:rFonts w:cstheme="minorHAnsi"/>
                <w:lang w:val="ru-RU"/>
              </w:rPr>
              <w:t>3</w:t>
            </w:r>
          </w:p>
        </w:tc>
      </w:tr>
      <w:tr w:rsidR="00E7784C"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lastRenderedPageBreak/>
              <w:t>ИТОГО недельная нагрузка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rPr>
            </w:pPr>
            <w:r w:rsidRPr="008E440C">
              <w:rPr>
                <w:rFonts w:cstheme="minorHAnsi"/>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lang w:val="ru-RU"/>
              </w:rPr>
            </w:pPr>
            <w:r w:rsidRPr="008E440C">
              <w:rPr>
                <w:rFonts w:cstheme="minorHAnsi"/>
                <w:lang w:val="ru-RU"/>
              </w:rPr>
              <w:t>90</w:t>
            </w:r>
          </w:p>
        </w:tc>
      </w:tr>
      <w:tr w:rsidR="00B11F77"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135</w:t>
            </w:r>
          </w:p>
        </w:tc>
      </w:tr>
      <w:tr w:rsidR="00B11F77"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594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2770</w:t>
            </w:r>
          </w:p>
        </w:tc>
      </w:tr>
      <w:tr w:rsidR="00B11F77"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b/>
                <w:color w:val="000000"/>
                <w:sz w:val="24"/>
                <w:szCs w:val="24"/>
              </w:rPr>
            </w:pPr>
            <w:r w:rsidRPr="008E440C">
              <w:rPr>
                <w:rFonts w:cstheme="minorHAnsi"/>
                <w:b/>
                <w:color w:val="000000"/>
                <w:sz w:val="24"/>
                <w:szCs w:val="24"/>
              </w:rPr>
              <w:t>Максимально допустимая учебная нагрузка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b/>
                <w:color w:val="000000"/>
                <w:sz w:val="24"/>
                <w:szCs w:val="24"/>
              </w:rPr>
            </w:pPr>
            <w:r w:rsidRPr="008E440C">
              <w:rPr>
                <w:rFonts w:cstheme="minorHAnsi"/>
                <w:b/>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b/>
                <w:color w:val="000000"/>
                <w:sz w:val="24"/>
                <w:szCs w:val="24"/>
              </w:rPr>
            </w:pPr>
            <w:r w:rsidRPr="008E440C">
              <w:rPr>
                <w:rFonts w:cstheme="minorHAnsi"/>
                <w:b/>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b/>
                <w:color w:val="000000"/>
                <w:sz w:val="24"/>
                <w:szCs w:val="24"/>
              </w:rPr>
            </w:pPr>
            <w:r w:rsidRPr="008E440C">
              <w:rPr>
                <w:rFonts w:cstheme="minorHAnsi"/>
                <w:b/>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b/>
                <w:color w:val="000000"/>
                <w:sz w:val="24"/>
                <w:szCs w:val="24"/>
              </w:rPr>
            </w:pPr>
            <w:r w:rsidRPr="008E440C">
              <w:rPr>
                <w:rFonts w:cstheme="minorHAnsi"/>
                <w:b/>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b/>
                <w:color w:val="000000"/>
                <w:sz w:val="24"/>
                <w:szCs w:val="24"/>
              </w:rPr>
            </w:pPr>
            <w:r w:rsidRPr="008E440C">
              <w:rPr>
                <w:rFonts w:cstheme="minorHAnsi"/>
                <w:b/>
                <w:color w:val="000000"/>
                <w:sz w:val="24"/>
                <w:szCs w:val="24"/>
              </w:rPr>
              <w:t>90</w:t>
            </w:r>
          </w:p>
        </w:tc>
      </w:tr>
      <w:tr w:rsidR="00E7784C" w:rsidRPr="008E440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b/>
              </w:rPr>
            </w:pPr>
            <w:r w:rsidRPr="008E440C">
              <w:rPr>
                <w:rFonts w:cstheme="minorHAnsi"/>
                <w:b/>
              </w:rPr>
              <w:t>Всего часов в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b/>
              </w:rPr>
            </w:pPr>
            <w:r w:rsidRPr="008E440C">
              <w:rPr>
                <w:rFonts w:cstheme="minorHAnsi"/>
                <w:b/>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b/>
              </w:rPr>
            </w:pPr>
            <w:r w:rsidRPr="008E440C">
              <w:rPr>
                <w:rFonts w:cstheme="minorHAnsi"/>
                <w:b/>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b/>
              </w:rPr>
            </w:pPr>
            <w:r w:rsidRPr="008E440C">
              <w:rPr>
                <w:rFonts w:cstheme="minorHAnsi"/>
                <w:b/>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b/>
              </w:rPr>
            </w:pPr>
            <w:r w:rsidRPr="008E440C">
              <w:rPr>
                <w:rFonts w:cstheme="minorHAnsi"/>
                <w:b/>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784C" w:rsidRPr="008E440C" w:rsidRDefault="00E7784C" w:rsidP="00886C80">
            <w:pPr>
              <w:jc w:val="both"/>
              <w:rPr>
                <w:rFonts w:cstheme="minorHAnsi"/>
                <w:b/>
                <w:color w:val="000000"/>
                <w:sz w:val="24"/>
                <w:szCs w:val="24"/>
                <w:lang w:val="ru-RU"/>
              </w:rPr>
            </w:pPr>
            <w:r w:rsidRPr="008E440C">
              <w:rPr>
                <w:rFonts w:cstheme="minorHAnsi"/>
                <w:b/>
                <w:color w:val="000000"/>
                <w:sz w:val="24"/>
                <w:szCs w:val="24"/>
                <w:lang w:val="ru-RU"/>
              </w:rPr>
              <w:t>3039</w:t>
            </w:r>
          </w:p>
        </w:tc>
      </w:tr>
    </w:tbl>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Проведение промежуточной аттестации обучающихся в организации 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rsidR="006E1258"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Формы проведения и учебные предметы, курсы, модули, выносимые на промежуточную аттестацию, представлены в таблице.</w:t>
      </w:r>
    </w:p>
    <w:tbl>
      <w:tblPr>
        <w:tblStyle w:val="11"/>
        <w:tblpPr w:leftFromText="180" w:rightFromText="180" w:vertAnchor="text" w:tblpY="1"/>
        <w:tblOverlap w:val="never"/>
        <w:tblW w:w="0" w:type="auto"/>
        <w:tblLayout w:type="fixed"/>
        <w:tblLook w:val="0600"/>
      </w:tblPr>
      <w:tblGrid>
        <w:gridCol w:w="1696"/>
        <w:gridCol w:w="709"/>
        <w:gridCol w:w="7060"/>
      </w:tblGrid>
      <w:tr w:rsidR="00EA516E" w:rsidRPr="008E440C" w:rsidTr="002B0934">
        <w:tc>
          <w:tcPr>
            <w:tcW w:w="1696" w:type="dxa"/>
          </w:tcPr>
          <w:p w:rsidR="00EA516E" w:rsidRPr="008E440C" w:rsidRDefault="00EA516E" w:rsidP="00E05202">
            <w:pPr>
              <w:jc w:val="both"/>
              <w:rPr>
                <w:rFonts w:asciiTheme="minorHAnsi" w:hAnsiTheme="minorHAnsi" w:cstheme="minorHAnsi"/>
                <w:b/>
                <w:bCs/>
                <w:color w:val="000000"/>
                <w:sz w:val="24"/>
                <w:szCs w:val="24"/>
              </w:rPr>
            </w:pPr>
            <w:r w:rsidRPr="008E440C">
              <w:rPr>
                <w:rFonts w:asciiTheme="minorHAnsi" w:hAnsiTheme="minorHAnsi" w:cstheme="minorHAnsi"/>
                <w:b/>
                <w:bCs/>
                <w:color w:val="000000"/>
                <w:sz w:val="24"/>
                <w:szCs w:val="24"/>
              </w:rPr>
              <w:t>Предметы, курсы, модули</w:t>
            </w:r>
          </w:p>
        </w:tc>
        <w:tc>
          <w:tcPr>
            <w:tcW w:w="709" w:type="dxa"/>
          </w:tcPr>
          <w:p w:rsidR="00EA516E" w:rsidRPr="008E440C" w:rsidRDefault="00EA516E" w:rsidP="00E05202">
            <w:pPr>
              <w:jc w:val="both"/>
              <w:rPr>
                <w:rFonts w:asciiTheme="minorHAnsi" w:hAnsiTheme="minorHAnsi" w:cstheme="minorHAnsi"/>
                <w:b/>
                <w:bCs/>
                <w:color w:val="000000"/>
                <w:sz w:val="24"/>
                <w:szCs w:val="24"/>
              </w:rPr>
            </w:pPr>
            <w:r w:rsidRPr="008E440C">
              <w:rPr>
                <w:rFonts w:asciiTheme="minorHAnsi" w:hAnsiTheme="minorHAnsi" w:cstheme="minorHAnsi"/>
                <w:b/>
                <w:bCs/>
                <w:color w:val="000000"/>
                <w:sz w:val="24"/>
                <w:szCs w:val="24"/>
              </w:rPr>
              <w:t>Классы</w:t>
            </w:r>
          </w:p>
        </w:tc>
        <w:tc>
          <w:tcPr>
            <w:tcW w:w="7060" w:type="dxa"/>
          </w:tcPr>
          <w:p w:rsidR="00EA516E" w:rsidRPr="008E440C" w:rsidRDefault="00EA516E" w:rsidP="00E05202">
            <w:pPr>
              <w:jc w:val="both"/>
              <w:rPr>
                <w:rFonts w:asciiTheme="minorHAnsi" w:hAnsiTheme="minorHAnsi" w:cstheme="minorHAnsi"/>
                <w:b/>
                <w:bCs/>
                <w:color w:val="000000"/>
                <w:sz w:val="24"/>
                <w:szCs w:val="24"/>
              </w:rPr>
            </w:pPr>
            <w:r w:rsidRPr="008E440C">
              <w:rPr>
                <w:rFonts w:asciiTheme="minorHAnsi" w:hAnsiTheme="minorHAnsi" w:cstheme="minorHAnsi"/>
                <w:b/>
                <w:bCs/>
                <w:color w:val="000000"/>
                <w:sz w:val="24"/>
                <w:szCs w:val="24"/>
              </w:rPr>
              <w:t>Формыпромежуточнойаттестации</w:t>
            </w:r>
          </w:p>
        </w:tc>
      </w:tr>
      <w:tr w:rsidR="00DA0D86" w:rsidRPr="008F7474" w:rsidTr="002B0934">
        <w:tc>
          <w:tcPr>
            <w:tcW w:w="1696" w:type="dxa"/>
          </w:tcPr>
          <w:p w:rsidR="00DA0D86" w:rsidRPr="002B0934" w:rsidRDefault="002B0934" w:rsidP="00E05202">
            <w:pPr>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Р</w:t>
            </w:r>
            <w:r w:rsidRPr="002B0934">
              <w:rPr>
                <w:rFonts w:asciiTheme="minorHAnsi" w:hAnsiTheme="minorHAnsi" w:cstheme="minorHAnsi"/>
                <w:bCs/>
                <w:color w:val="000000"/>
                <w:sz w:val="24"/>
                <w:szCs w:val="24"/>
              </w:rPr>
              <w:t>усский язык</w:t>
            </w:r>
          </w:p>
        </w:tc>
        <w:tc>
          <w:tcPr>
            <w:tcW w:w="709" w:type="dxa"/>
          </w:tcPr>
          <w:p w:rsidR="00DA0D86" w:rsidRPr="002B0934" w:rsidRDefault="002B0934" w:rsidP="00E05202">
            <w:pPr>
              <w:jc w:val="both"/>
              <w:rPr>
                <w:rFonts w:asciiTheme="minorHAnsi" w:hAnsiTheme="minorHAnsi" w:cstheme="minorHAnsi"/>
                <w:bCs/>
                <w:color w:val="000000"/>
                <w:sz w:val="24"/>
                <w:szCs w:val="24"/>
              </w:rPr>
            </w:pPr>
            <w:r w:rsidRPr="002B0934">
              <w:rPr>
                <w:rFonts w:asciiTheme="minorHAnsi" w:hAnsiTheme="minorHAnsi" w:cstheme="minorHAnsi"/>
                <w:bCs/>
                <w:color w:val="000000"/>
                <w:sz w:val="24"/>
                <w:szCs w:val="24"/>
              </w:rPr>
              <w:t>2-4-й</w:t>
            </w:r>
          </w:p>
        </w:tc>
        <w:tc>
          <w:tcPr>
            <w:tcW w:w="7060" w:type="dxa"/>
          </w:tcPr>
          <w:p w:rsidR="00DA0D86" w:rsidRPr="008E440C" w:rsidRDefault="002B0934" w:rsidP="00E05202">
            <w:pPr>
              <w:jc w:val="both"/>
              <w:rPr>
                <w:rFonts w:asciiTheme="minorHAnsi" w:hAnsiTheme="minorHAnsi" w:cstheme="minorHAnsi"/>
                <w:b/>
                <w:bCs/>
                <w:color w:val="000000"/>
                <w:sz w:val="24"/>
                <w:szCs w:val="24"/>
              </w:rPr>
            </w:pPr>
            <w:r w:rsidRPr="008E440C">
              <w:rPr>
                <w:rFonts w:asciiTheme="minorHAnsi" w:hAnsiTheme="minorHAnsi" w:cstheme="minorHAnsi"/>
                <w:color w:val="000000"/>
                <w:sz w:val="24"/>
                <w:szCs w:val="24"/>
              </w:rPr>
              <w:t>Среднееарифметическоенакопленныхтекущихоценокирезультатоввыполнениятематическихпроверочныхработ, зафиксированныхвклассномжурнале, сучетомстепенизначимостиотметокзатематическиепроверочныеработы</w:t>
            </w:r>
          </w:p>
        </w:tc>
      </w:tr>
      <w:tr w:rsidR="00EA516E" w:rsidRPr="008F7474" w:rsidTr="002B0934">
        <w:tc>
          <w:tcPr>
            <w:tcW w:w="1696" w:type="dxa"/>
          </w:tcPr>
          <w:p w:rsidR="00EA516E" w:rsidRPr="008E440C" w:rsidRDefault="002B0934" w:rsidP="00E05202">
            <w:pPr>
              <w:jc w:val="both"/>
              <w:rPr>
                <w:rFonts w:asciiTheme="minorHAnsi" w:hAnsiTheme="minorHAnsi" w:cstheme="minorHAnsi"/>
                <w:color w:val="000000"/>
                <w:sz w:val="24"/>
                <w:szCs w:val="24"/>
              </w:rPr>
            </w:pPr>
            <w:r>
              <w:rPr>
                <w:rFonts w:asciiTheme="minorHAnsi" w:hAnsiTheme="minorHAnsi" w:cstheme="minorHAnsi"/>
                <w:color w:val="000000"/>
                <w:sz w:val="24"/>
                <w:szCs w:val="24"/>
              </w:rPr>
              <w:t>Литературное чтение</w:t>
            </w:r>
          </w:p>
        </w:tc>
        <w:tc>
          <w:tcPr>
            <w:tcW w:w="709" w:type="dxa"/>
          </w:tcPr>
          <w:p w:rsidR="00EA516E" w:rsidRPr="008E440C" w:rsidRDefault="00EA516E" w:rsidP="00E05202">
            <w:pPr>
              <w:jc w:val="both"/>
              <w:rPr>
                <w:rFonts w:asciiTheme="minorHAnsi" w:hAnsiTheme="minorHAnsi" w:cstheme="minorHAnsi"/>
              </w:rPr>
            </w:pPr>
            <w:r w:rsidRPr="008E440C">
              <w:rPr>
                <w:rFonts w:asciiTheme="minorHAnsi" w:hAnsiTheme="minorHAnsi" w:cstheme="minorHAnsi"/>
                <w:color w:val="000000"/>
                <w:sz w:val="24"/>
                <w:szCs w:val="24"/>
              </w:rPr>
              <w:t>2–4-й</w:t>
            </w:r>
          </w:p>
        </w:tc>
        <w:tc>
          <w:tcPr>
            <w:tcW w:w="7060" w:type="dxa"/>
          </w:tcPr>
          <w:p w:rsidR="00EA516E" w:rsidRPr="008E440C" w:rsidRDefault="002B0934" w:rsidP="00E05202">
            <w:pPr>
              <w:jc w:val="both"/>
              <w:rPr>
                <w:rFonts w:asciiTheme="minorHAnsi" w:hAnsiTheme="minorHAnsi" w:cstheme="minorHAnsi"/>
              </w:rPr>
            </w:pPr>
            <w:r w:rsidRPr="008E440C">
              <w:rPr>
                <w:rFonts w:asciiTheme="minorHAnsi" w:hAnsiTheme="minorHAnsi" w:cstheme="minorHAnsi"/>
                <w:color w:val="000000"/>
                <w:sz w:val="24"/>
                <w:szCs w:val="24"/>
              </w:rPr>
              <w:t>Среднееарифметическоенакопленныхтекущихоценокирезультатоввыполнениятематическихпроверочныхработ, зафиксированныхвклассномжурнале, сучетомстепенизначимостиотметокзатематическиепроверочныеработы</w:t>
            </w:r>
          </w:p>
        </w:tc>
      </w:tr>
      <w:tr w:rsidR="002B0934" w:rsidRPr="008F7474" w:rsidTr="002B0934">
        <w:tc>
          <w:tcPr>
            <w:tcW w:w="1696" w:type="dxa"/>
          </w:tcPr>
          <w:p w:rsidR="002B0934" w:rsidRPr="008E440C" w:rsidRDefault="002B0934" w:rsidP="00E05202">
            <w:pPr>
              <w:jc w:val="both"/>
              <w:rPr>
                <w:rFonts w:cstheme="minorHAnsi"/>
                <w:color w:val="000000"/>
                <w:sz w:val="24"/>
                <w:szCs w:val="24"/>
              </w:rPr>
            </w:pPr>
            <w:r w:rsidRPr="008E440C">
              <w:rPr>
                <w:rFonts w:asciiTheme="minorHAnsi" w:hAnsiTheme="minorHAnsi" w:cstheme="minorHAnsi"/>
                <w:color w:val="000000"/>
                <w:sz w:val="24"/>
                <w:szCs w:val="24"/>
              </w:rPr>
              <w:t>Иностранныйязык (английский)</w:t>
            </w:r>
          </w:p>
        </w:tc>
        <w:tc>
          <w:tcPr>
            <w:tcW w:w="709" w:type="dxa"/>
          </w:tcPr>
          <w:p w:rsidR="002B0934" w:rsidRPr="008E440C" w:rsidRDefault="002B0934" w:rsidP="00E05202">
            <w:pPr>
              <w:jc w:val="both"/>
              <w:rPr>
                <w:rFonts w:cstheme="minorHAnsi"/>
                <w:color w:val="000000"/>
                <w:sz w:val="24"/>
                <w:szCs w:val="24"/>
              </w:rPr>
            </w:pPr>
            <w:r w:rsidRPr="008E440C">
              <w:rPr>
                <w:rFonts w:asciiTheme="minorHAnsi" w:hAnsiTheme="minorHAnsi" w:cstheme="minorHAnsi"/>
                <w:color w:val="000000"/>
                <w:sz w:val="24"/>
                <w:szCs w:val="24"/>
              </w:rPr>
              <w:t>2–4-й</w:t>
            </w:r>
          </w:p>
        </w:tc>
        <w:tc>
          <w:tcPr>
            <w:tcW w:w="7060" w:type="dxa"/>
          </w:tcPr>
          <w:p w:rsidR="002B0934" w:rsidRPr="008E440C" w:rsidRDefault="002B0934" w:rsidP="00E05202">
            <w:pPr>
              <w:jc w:val="both"/>
              <w:rPr>
                <w:rFonts w:cstheme="minorHAnsi"/>
                <w:color w:val="000000"/>
                <w:sz w:val="24"/>
                <w:szCs w:val="24"/>
              </w:rPr>
            </w:pPr>
            <w:r w:rsidRPr="008E440C">
              <w:rPr>
                <w:rFonts w:asciiTheme="minorHAnsi" w:hAnsiTheme="minorHAnsi" w:cstheme="minorHAnsi"/>
                <w:color w:val="000000"/>
                <w:sz w:val="24"/>
                <w:szCs w:val="24"/>
              </w:rPr>
              <w:t>Среднееарифметическоенакопленныхтекущихоценокирезультатоввыполнениятематическихпроверочныхработ, зафиксированныхвклассномжурнале, сучетомстепенизначимостиотметокзатематическиепроверочныеработы</w:t>
            </w:r>
          </w:p>
        </w:tc>
      </w:tr>
      <w:tr w:rsidR="002B0934" w:rsidRPr="008F7474" w:rsidTr="002B0934">
        <w:tc>
          <w:tcPr>
            <w:tcW w:w="1696" w:type="dxa"/>
          </w:tcPr>
          <w:p w:rsidR="002B0934" w:rsidRPr="002B0934" w:rsidRDefault="002B0934" w:rsidP="002B0934">
            <w:pPr>
              <w:jc w:val="both"/>
              <w:rPr>
                <w:rFonts w:asciiTheme="minorHAnsi" w:hAnsiTheme="minorHAnsi" w:cstheme="minorHAnsi"/>
                <w:color w:val="000000"/>
                <w:sz w:val="24"/>
                <w:szCs w:val="24"/>
              </w:rPr>
            </w:pPr>
            <w:r w:rsidRPr="002B0934">
              <w:rPr>
                <w:rFonts w:asciiTheme="minorHAnsi" w:hAnsiTheme="minorHAnsi" w:cstheme="minorHAnsi"/>
                <w:color w:val="000000"/>
                <w:sz w:val="24"/>
                <w:szCs w:val="24"/>
              </w:rPr>
              <w:t xml:space="preserve">Математика </w:t>
            </w:r>
          </w:p>
        </w:tc>
        <w:tc>
          <w:tcPr>
            <w:tcW w:w="709" w:type="dxa"/>
          </w:tcPr>
          <w:p w:rsidR="002B0934" w:rsidRPr="008E440C" w:rsidRDefault="002B0934" w:rsidP="002B0934">
            <w:pPr>
              <w:jc w:val="both"/>
              <w:rPr>
                <w:rFonts w:asciiTheme="minorHAnsi" w:hAnsiTheme="minorHAnsi" w:cstheme="minorHAnsi"/>
              </w:rPr>
            </w:pPr>
            <w:r w:rsidRPr="008E440C">
              <w:rPr>
                <w:rFonts w:asciiTheme="minorHAnsi" w:hAnsiTheme="minorHAnsi" w:cstheme="minorHAnsi"/>
                <w:color w:val="000000"/>
                <w:sz w:val="24"/>
                <w:szCs w:val="24"/>
              </w:rPr>
              <w:t>2–4-й</w:t>
            </w:r>
          </w:p>
        </w:tc>
        <w:tc>
          <w:tcPr>
            <w:tcW w:w="7060" w:type="dxa"/>
          </w:tcPr>
          <w:p w:rsidR="002B0934" w:rsidRPr="008E440C" w:rsidRDefault="002B0934" w:rsidP="002B0934">
            <w:pPr>
              <w:jc w:val="both"/>
              <w:rPr>
                <w:rFonts w:asciiTheme="minorHAnsi" w:hAnsiTheme="minorHAnsi" w:cstheme="minorHAnsi"/>
              </w:rPr>
            </w:pPr>
            <w:r w:rsidRPr="008E440C">
              <w:rPr>
                <w:rFonts w:asciiTheme="minorHAnsi" w:hAnsiTheme="minorHAnsi" w:cstheme="minorHAnsi"/>
                <w:color w:val="000000"/>
                <w:sz w:val="24"/>
                <w:szCs w:val="24"/>
              </w:rPr>
              <w:t>Среднееарифметическоенакопленныхтекущихоценокирезультатоввыполнениятематическихпроверочныхработ, зафиксированныхвклассномжурнале, сучетомстепенизначимостиотметокзатематическиепроверочныеработы</w:t>
            </w:r>
          </w:p>
        </w:tc>
      </w:tr>
      <w:tr w:rsidR="002B0934" w:rsidRPr="008F7474" w:rsidTr="002B0934">
        <w:tc>
          <w:tcPr>
            <w:tcW w:w="1696" w:type="dxa"/>
          </w:tcPr>
          <w:p w:rsidR="002B0934" w:rsidRPr="002B0934" w:rsidRDefault="002B0934" w:rsidP="002B0934">
            <w:pPr>
              <w:jc w:val="both"/>
              <w:rPr>
                <w:rFonts w:asciiTheme="minorHAnsi" w:hAnsiTheme="minorHAnsi" w:cstheme="minorHAnsi"/>
                <w:color w:val="000000"/>
                <w:sz w:val="24"/>
                <w:szCs w:val="24"/>
              </w:rPr>
            </w:pPr>
            <w:r w:rsidRPr="002B0934">
              <w:rPr>
                <w:rFonts w:asciiTheme="minorHAnsi" w:hAnsiTheme="minorHAnsi" w:cstheme="minorHAnsi"/>
                <w:color w:val="000000"/>
                <w:sz w:val="24"/>
                <w:szCs w:val="24"/>
              </w:rPr>
              <w:t>Окружающий мир</w:t>
            </w:r>
          </w:p>
        </w:tc>
        <w:tc>
          <w:tcPr>
            <w:tcW w:w="709" w:type="dxa"/>
          </w:tcPr>
          <w:p w:rsidR="002B0934" w:rsidRPr="008E440C" w:rsidRDefault="002B0934" w:rsidP="002B0934">
            <w:pPr>
              <w:jc w:val="both"/>
              <w:rPr>
                <w:rFonts w:asciiTheme="minorHAnsi" w:hAnsiTheme="minorHAnsi" w:cstheme="minorHAnsi"/>
              </w:rPr>
            </w:pPr>
            <w:r w:rsidRPr="008E440C">
              <w:rPr>
                <w:rFonts w:asciiTheme="minorHAnsi" w:hAnsiTheme="minorHAnsi" w:cstheme="minorHAnsi"/>
                <w:color w:val="000000"/>
                <w:sz w:val="24"/>
                <w:szCs w:val="24"/>
              </w:rPr>
              <w:t>2–4-й</w:t>
            </w:r>
          </w:p>
        </w:tc>
        <w:tc>
          <w:tcPr>
            <w:tcW w:w="7060" w:type="dxa"/>
          </w:tcPr>
          <w:p w:rsidR="002B0934" w:rsidRPr="008E440C" w:rsidRDefault="002B0934" w:rsidP="002B0934">
            <w:pPr>
              <w:jc w:val="both"/>
              <w:rPr>
                <w:rFonts w:asciiTheme="minorHAnsi" w:hAnsiTheme="minorHAnsi" w:cstheme="minorHAnsi"/>
              </w:rPr>
            </w:pPr>
            <w:r w:rsidRPr="008E440C">
              <w:rPr>
                <w:rFonts w:asciiTheme="minorHAnsi" w:hAnsiTheme="minorHAnsi" w:cstheme="minorHAnsi"/>
                <w:color w:val="000000"/>
                <w:sz w:val="24"/>
                <w:szCs w:val="24"/>
              </w:rPr>
              <w:t>Среднееарифметическоенакопленныхтекущихоценокирезультатоввыполнениятематическихпроверочныхработ, зафиксированныхвклассномжурнале, сучетомстепенизначимостиотметокзатематическиепроверочныеработы</w:t>
            </w:r>
          </w:p>
        </w:tc>
      </w:tr>
      <w:tr w:rsidR="00EA516E" w:rsidRPr="006146C3" w:rsidTr="002B0934">
        <w:tc>
          <w:tcPr>
            <w:tcW w:w="1696" w:type="dxa"/>
          </w:tcPr>
          <w:p w:rsidR="00EA516E" w:rsidRPr="008E440C" w:rsidRDefault="00EA516E" w:rsidP="00E05202">
            <w:pPr>
              <w:jc w:val="both"/>
              <w:rPr>
                <w:rFonts w:asciiTheme="minorHAnsi" w:hAnsiTheme="minorHAnsi" w:cstheme="minorHAnsi"/>
                <w:color w:val="000000"/>
                <w:sz w:val="24"/>
                <w:szCs w:val="24"/>
              </w:rPr>
            </w:pPr>
            <w:r w:rsidRPr="008E440C">
              <w:rPr>
                <w:rFonts w:asciiTheme="minorHAnsi" w:hAnsiTheme="minorHAnsi" w:cstheme="minorHAnsi"/>
                <w:color w:val="000000"/>
                <w:sz w:val="24"/>
                <w:szCs w:val="24"/>
              </w:rPr>
              <w:t>Основырелигиозныхкультурисветскойэтики</w:t>
            </w:r>
          </w:p>
        </w:tc>
        <w:tc>
          <w:tcPr>
            <w:tcW w:w="709" w:type="dxa"/>
          </w:tcPr>
          <w:p w:rsidR="00EA516E" w:rsidRPr="008E440C" w:rsidRDefault="00EA516E" w:rsidP="00E05202">
            <w:pPr>
              <w:jc w:val="both"/>
              <w:rPr>
                <w:rFonts w:asciiTheme="minorHAnsi" w:hAnsiTheme="minorHAnsi" w:cstheme="minorHAnsi"/>
              </w:rPr>
            </w:pPr>
            <w:r w:rsidRPr="008E440C">
              <w:rPr>
                <w:rFonts w:asciiTheme="minorHAnsi" w:hAnsiTheme="minorHAnsi" w:cstheme="minorHAnsi"/>
                <w:color w:val="000000"/>
                <w:sz w:val="24"/>
                <w:szCs w:val="24"/>
              </w:rPr>
              <w:t>4-й</w:t>
            </w:r>
          </w:p>
        </w:tc>
        <w:tc>
          <w:tcPr>
            <w:tcW w:w="7060" w:type="dxa"/>
          </w:tcPr>
          <w:p w:rsidR="00EA516E" w:rsidRPr="008E440C" w:rsidRDefault="006146C3" w:rsidP="00E05202">
            <w:pPr>
              <w:jc w:val="both"/>
              <w:rPr>
                <w:rFonts w:asciiTheme="minorHAnsi" w:hAnsiTheme="minorHAnsi" w:cstheme="minorHAnsi"/>
              </w:rPr>
            </w:pPr>
            <w:r w:rsidRPr="008E440C">
              <w:rPr>
                <w:rFonts w:asciiTheme="minorHAnsi" w:hAnsiTheme="minorHAnsi" w:cstheme="minorHAnsi"/>
                <w:color w:val="000000"/>
                <w:sz w:val="24"/>
                <w:szCs w:val="24"/>
              </w:rPr>
              <w:t>Среднееарифметическоенакопленныхтекущихоценокирезультатоввыполнениятематическихпроверочныхработ, зафиксированныхвклассномжурнале, сучетомстепенизначимостиотметокзатематическиепроверочныеработы</w:t>
            </w:r>
          </w:p>
        </w:tc>
      </w:tr>
      <w:tr w:rsidR="00EA516E" w:rsidRPr="006146C3" w:rsidTr="002B0934">
        <w:tc>
          <w:tcPr>
            <w:tcW w:w="1696" w:type="dxa"/>
          </w:tcPr>
          <w:p w:rsidR="00EA516E" w:rsidRPr="008E440C" w:rsidRDefault="00EA516E" w:rsidP="00E05202">
            <w:pPr>
              <w:jc w:val="both"/>
              <w:rPr>
                <w:rFonts w:asciiTheme="minorHAnsi" w:hAnsiTheme="minorHAnsi" w:cstheme="minorHAnsi"/>
                <w:color w:val="000000"/>
                <w:sz w:val="24"/>
                <w:szCs w:val="24"/>
              </w:rPr>
            </w:pPr>
            <w:r w:rsidRPr="008E440C">
              <w:rPr>
                <w:rFonts w:asciiTheme="minorHAnsi" w:hAnsiTheme="minorHAnsi" w:cstheme="minorHAnsi"/>
                <w:color w:val="000000"/>
                <w:sz w:val="24"/>
                <w:szCs w:val="24"/>
              </w:rPr>
              <w:t>Физическаякультура</w:t>
            </w:r>
          </w:p>
        </w:tc>
        <w:tc>
          <w:tcPr>
            <w:tcW w:w="709" w:type="dxa"/>
          </w:tcPr>
          <w:p w:rsidR="00EA516E" w:rsidRPr="008E440C" w:rsidRDefault="00EA516E" w:rsidP="00E05202">
            <w:pPr>
              <w:jc w:val="both"/>
              <w:rPr>
                <w:rFonts w:asciiTheme="minorHAnsi" w:hAnsiTheme="minorHAnsi" w:cstheme="minorHAnsi"/>
              </w:rPr>
            </w:pPr>
            <w:r w:rsidRPr="008E440C">
              <w:rPr>
                <w:rFonts w:asciiTheme="minorHAnsi" w:hAnsiTheme="minorHAnsi" w:cstheme="minorHAnsi"/>
                <w:color w:val="000000"/>
                <w:sz w:val="24"/>
                <w:szCs w:val="24"/>
              </w:rPr>
              <w:t>2–4-й</w:t>
            </w:r>
          </w:p>
        </w:tc>
        <w:tc>
          <w:tcPr>
            <w:tcW w:w="7060" w:type="dxa"/>
          </w:tcPr>
          <w:p w:rsidR="00EA516E" w:rsidRPr="008E440C" w:rsidRDefault="006146C3" w:rsidP="00E05202">
            <w:pPr>
              <w:jc w:val="both"/>
              <w:rPr>
                <w:rFonts w:asciiTheme="minorHAnsi" w:hAnsiTheme="minorHAnsi" w:cstheme="minorHAnsi"/>
              </w:rPr>
            </w:pPr>
            <w:r w:rsidRPr="008E440C">
              <w:rPr>
                <w:rFonts w:asciiTheme="minorHAnsi" w:hAnsiTheme="minorHAnsi" w:cstheme="minorHAnsi"/>
                <w:color w:val="000000"/>
                <w:sz w:val="24"/>
                <w:szCs w:val="24"/>
              </w:rPr>
              <w:t>Среднееарифметическоенакопленныхтекущихоценокирезультатоввыполнениятематическихпроверочныхработ, зафиксированныхвклассномжурнале, сучетомстепенизначимостиотметокзатематическиепроверочныеработы</w:t>
            </w:r>
          </w:p>
        </w:tc>
      </w:tr>
    </w:tbl>
    <w:p w:rsidR="00B11F77" w:rsidRPr="008E440C" w:rsidRDefault="00E05202" w:rsidP="00886C80">
      <w:pPr>
        <w:pStyle w:val="2"/>
        <w:jc w:val="both"/>
        <w:rPr>
          <w:rFonts w:asciiTheme="minorHAnsi" w:hAnsiTheme="minorHAnsi" w:cstheme="minorHAnsi"/>
          <w:sz w:val="28"/>
          <w:lang w:val="ru-RU"/>
        </w:rPr>
      </w:pPr>
      <w:bookmarkStart w:id="20" w:name="_3.2.Календарный_учебный_график"/>
      <w:bookmarkEnd w:id="20"/>
      <w:r>
        <w:rPr>
          <w:rFonts w:asciiTheme="minorHAnsi" w:hAnsiTheme="minorHAnsi" w:cstheme="minorHAnsi"/>
          <w:sz w:val="28"/>
          <w:lang w:val="ru-RU"/>
        </w:rPr>
        <w:lastRenderedPageBreak/>
        <w:br w:type="textWrapping" w:clear="all"/>
      </w:r>
      <w:r w:rsidR="00E919D4" w:rsidRPr="008E440C">
        <w:rPr>
          <w:rFonts w:asciiTheme="minorHAnsi" w:hAnsiTheme="minorHAnsi" w:cstheme="minorHAnsi"/>
          <w:sz w:val="28"/>
          <w:lang w:val="ru-RU"/>
        </w:rPr>
        <w:t>3.2.</w:t>
      </w:r>
      <w:r w:rsidR="007533B7" w:rsidRPr="008E440C">
        <w:rPr>
          <w:rFonts w:asciiTheme="minorHAnsi" w:hAnsiTheme="minorHAnsi" w:cstheme="minorHAnsi"/>
          <w:sz w:val="28"/>
          <w:lang w:val="ru-RU"/>
        </w:rPr>
        <w:t>Календарный учебный график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Учебный год начинается </w:t>
      </w:r>
      <w:r w:rsidR="00E05202">
        <w:rPr>
          <w:rFonts w:cstheme="minorHAnsi"/>
          <w:color w:val="000000"/>
          <w:sz w:val="24"/>
          <w:szCs w:val="24"/>
          <w:lang w:val="ru-RU"/>
        </w:rPr>
        <w:t>2</w:t>
      </w:r>
      <w:r w:rsidRPr="008E440C">
        <w:rPr>
          <w:rFonts w:cstheme="minorHAnsi"/>
          <w:color w:val="000000"/>
          <w:sz w:val="24"/>
          <w:szCs w:val="24"/>
          <w:lang w:val="ru-RU"/>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Учебный год заканчивается 2</w:t>
      </w:r>
      <w:r w:rsidR="00E05202">
        <w:rPr>
          <w:rFonts w:cstheme="minorHAnsi"/>
          <w:color w:val="000000"/>
          <w:sz w:val="24"/>
          <w:szCs w:val="24"/>
          <w:lang w:val="ru-RU"/>
        </w:rPr>
        <w:t>6</w:t>
      </w:r>
      <w:r w:rsidRPr="008E440C">
        <w:rPr>
          <w:rFonts w:cstheme="minorHAnsi"/>
          <w:color w:val="000000"/>
          <w:sz w:val="24"/>
          <w:szCs w:val="24"/>
          <w:lang w:val="ru-RU"/>
        </w:rPr>
        <w:t xml:space="preserve"> мая. Если этот день приходится на выходной день, то в этом случае учебный год заканчивается в предыдущий рабочий день.</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2A0DCB" w:rsidRPr="008E440C" w:rsidRDefault="002A0DCB" w:rsidP="00886C80">
      <w:pPr>
        <w:spacing w:after="0"/>
        <w:ind w:firstLine="720"/>
        <w:jc w:val="both"/>
        <w:rPr>
          <w:rFonts w:cstheme="minorHAnsi"/>
          <w:b/>
          <w:sz w:val="28"/>
          <w:szCs w:val="24"/>
          <w:lang w:val="ru-RU"/>
        </w:rPr>
      </w:pPr>
      <w:r w:rsidRPr="008E440C">
        <w:rPr>
          <w:rFonts w:cstheme="minorHAnsi"/>
          <w:b/>
          <w:sz w:val="28"/>
          <w:szCs w:val="24"/>
          <w:lang w:val="ru-RU"/>
        </w:rPr>
        <w:t>Календарный график учебного процесса на 202</w:t>
      </w:r>
      <w:r w:rsidR="00E05202">
        <w:rPr>
          <w:rFonts w:cstheme="minorHAnsi"/>
          <w:b/>
          <w:sz w:val="28"/>
          <w:szCs w:val="24"/>
          <w:lang w:val="ru-RU"/>
        </w:rPr>
        <w:t>4</w:t>
      </w:r>
      <w:r w:rsidRPr="008E440C">
        <w:rPr>
          <w:rFonts w:cstheme="minorHAnsi"/>
          <w:b/>
          <w:sz w:val="28"/>
          <w:szCs w:val="24"/>
          <w:lang w:val="ru-RU"/>
        </w:rPr>
        <w:t>– 202</w:t>
      </w:r>
      <w:r w:rsidR="00E05202">
        <w:rPr>
          <w:rFonts w:cstheme="minorHAnsi"/>
          <w:b/>
          <w:sz w:val="28"/>
          <w:szCs w:val="24"/>
          <w:lang w:val="ru-RU"/>
        </w:rPr>
        <w:t>5</w:t>
      </w:r>
      <w:r w:rsidRPr="008E440C">
        <w:rPr>
          <w:rFonts w:cstheme="minorHAnsi"/>
          <w:b/>
          <w:sz w:val="28"/>
          <w:szCs w:val="24"/>
          <w:lang w:val="ru-RU"/>
        </w:rPr>
        <w:t xml:space="preserve"> учебный год</w:t>
      </w:r>
    </w:p>
    <w:tbl>
      <w:tblPr>
        <w:tblW w:w="101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650"/>
        <w:gridCol w:w="709"/>
        <w:gridCol w:w="851"/>
        <w:gridCol w:w="851"/>
        <w:gridCol w:w="708"/>
        <w:gridCol w:w="851"/>
        <w:gridCol w:w="709"/>
        <w:gridCol w:w="851"/>
        <w:gridCol w:w="851"/>
        <w:gridCol w:w="741"/>
        <w:gridCol w:w="850"/>
        <w:gridCol w:w="709"/>
        <w:gridCol w:w="426"/>
      </w:tblGrid>
      <w:tr w:rsidR="002A0DCB" w:rsidRPr="008E440C" w:rsidTr="002A0DCB">
        <w:trPr>
          <w:trHeight w:val="600"/>
        </w:trPr>
        <w:tc>
          <w:tcPr>
            <w:tcW w:w="426" w:type="dxa"/>
            <w:vMerge w:val="restart"/>
          </w:tcPr>
          <w:p w:rsidR="002A0DCB" w:rsidRPr="008E440C" w:rsidRDefault="002A0DCB" w:rsidP="00886C80">
            <w:pPr>
              <w:spacing w:after="0"/>
              <w:jc w:val="both"/>
              <w:rPr>
                <w:rFonts w:cstheme="minorHAnsi"/>
                <w:b/>
                <w:sz w:val="24"/>
                <w:szCs w:val="24"/>
              </w:rPr>
            </w:pPr>
            <w:r w:rsidRPr="008E440C">
              <w:rPr>
                <w:rFonts w:cstheme="minorHAnsi"/>
                <w:b/>
                <w:sz w:val="24"/>
                <w:szCs w:val="24"/>
              </w:rPr>
              <w:t>Кл</w:t>
            </w:r>
            <w:r w:rsidR="00DA0D86" w:rsidRPr="008E440C">
              <w:rPr>
                <w:rFonts w:cstheme="minorHAnsi"/>
                <w:b/>
                <w:sz w:val="24"/>
                <w:szCs w:val="24"/>
                <w:lang w:val="ru-RU"/>
              </w:rPr>
              <w:t>кл</w:t>
            </w:r>
            <w:r w:rsidRPr="008E440C">
              <w:rPr>
                <w:rFonts w:cstheme="minorHAnsi"/>
                <w:b/>
                <w:sz w:val="24"/>
                <w:szCs w:val="24"/>
              </w:rPr>
              <w:t xml:space="preserve">асс </w:t>
            </w:r>
          </w:p>
        </w:tc>
        <w:tc>
          <w:tcPr>
            <w:tcW w:w="1359" w:type="dxa"/>
            <w:gridSpan w:val="2"/>
          </w:tcPr>
          <w:p w:rsidR="002A0DCB" w:rsidRPr="008E440C" w:rsidRDefault="002A0DCB" w:rsidP="00886C80">
            <w:pPr>
              <w:spacing w:after="0"/>
              <w:jc w:val="both"/>
              <w:rPr>
                <w:rFonts w:cstheme="minorHAnsi"/>
                <w:b/>
                <w:sz w:val="24"/>
                <w:szCs w:val="24"/>
              </w:rPr>
            </w:pPr>
            <w:r w:rsidRPr="008E440C">
              <w:rPr>
                <w:rFonts w:cstheme="minorHAnsi"/>
                <w:b/>
                <w:sz w:val="24"/>
                <w:szCs w:val="24"/>
              </w:rPr>
              <w:t>Учебные занятия</w:t>
            </w:r>
          </w:p>
          <w:p w:rsidR="002A0DCB" w:rsidRPr="008E440C" w:rsidRDefault="002A0DCB" w:rsidP="00886C80">
            <w:pPr>
              <w:spacing w:after="0"/>
              <w:jc w:val="both"/>
              <w:rPr>
                <w:rFonts w:cstheme="minorHAnsi"/>
                <w:b/>
                <w:sz w:val="24"/>
                <w:szCs w:val="24"/>
              </w:rPr>
            </w:pPr>
            <w:r w:rsidRPr="008E440C">
              <w:rPr>
                <w:rFonts w:cstheme="minorHAnsi"/>
                <w:b/>
                <w:sz w:val="24"/>
                <w:szCs w:val="24"/>
              </w:rPr>
              <w:t>I четверть</w:t>
            </w:r>
          </w:p>
        </w:tc>
        <w:tc>
          <w:tcPr>
            <w:tcW w:w="851" w:type="dxa"/>
            <w:vMerge w:val="restart"/>
          </w:tcPr>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r w:rsidRPr="008E440C">
              <w:rPr>
                <w:rFonts w:cstheme="minorHAnsi"/>
                <w:b/>
                <w:sz w:val="24"/>
                <w:szCs w:val="24"/>
              </w:rPr>
              <w:t>Каникулы</w:t>
            </w:r>
          </w:p>
        </w:tc>
        <w:tc>
          <w:tcPr>
            <w:tcW w:w="1559" w:type="dxa"/>
            <w:gridSpan w:val="2"/>
          </w:tcPr>
          <w:p w:rsidR="002A0DCB" w:rsidRPr="008E440C" w:rsidRDefault="002A0DCB" w:rsidP="00886C80">
            <w:pPr>
              <w:spacing w:after="0"/>
              <w:jc w:val="both"/>
              <w:rPr>
                <w:rFonts w:cstheme="minorHAnsi"/>
                <w:b/>
                <w:sz w:val="24"/>
                <w:szCs w:val="24"/>
              </w:rPr>
            </w:pPr>
            <w:r w:rsidRPr="008E440C">
              <w:rPr>
                <w:rFonts w:cstheme="minorHAnsi"/>
                <w:b/>
                <w:sz w:val="24"/>
                <w:szCs w:val="24"/>
              </w:rPr>
              <w:t>Учебные занятия</w:t>
            </w:r>
          </w:p>
          <w:p w:rsidR="002A0DCB" w:rsidRPr="008E440C" w:rsidRDefault="002A0DCB" w:rsidP="00886C80">
            <w:pPr>
              <w:spacing w:after="0"/>
              <w:jc w:val="both"/>
              <w:rPr>
                <w:rFonts w:cstheme="minorHAnsi"/>
                <w:b/>
                <w:sz w:val="24"/>
                <w:szCs w:val="24"/>
              </w:rPr>
            </w:pPr>
            <w:r w:rsidRPr="008E440C">
              <w:rPr>
                <w:rFonts w:cstheme="minorHAnsi"/>
                <w:b/>
                <w:sz w:val="24"/>
                <w:szCs w:val="24"/>
              </w:rPr>
              <w:t>II четверть</w:t>
            </w:r>
          </w:p>
        </w:tc>
        <w:tc>
          <w:tcPr>
            <w:tcW w:w="851" w:type="dxa"/>
            <w:vMerge w:val="restart"/>
          </w:tcPr>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r w:rsidRPr="008E440C">
              <w:rPr>
                <w:rFonts w:cstheme="minorHAnsi"/>
                <w:b/>
                <w:sz w:val="24"/>
                <w:szCs w:val="24"/>
              </w:rPr>
              <w:t>Каникулы</w:t>
            </w:r>
          </w:p>
        </w:tc>
        <w:tc>
          <w:tcPr>
            <w:tcW w:w="1560" w:type="dxa"/>
            <w:gridSpan w:val="2"/>
          </w:tcPr>
          <w:p w:rsidR="002A0DCB" w:rsidRPr="008E440C" w:rsidRDefault="002A0DCB" w:rsidP="00886C80">
            <w:pPr>
              <w:spacing w:after="0"/>
              <w:jc w:val="both"/>
              <w:rPr>
                <w:rFonts w:cstheme="minorHAnsi"/>
                <w:b/>
                <w:sz w:val="24"/>
                <w:szCs w:val="24"/>
              </w:rPr>
            </w:pPr>
            <w:r w:rsidRPr="008E440C">
              <w:rPr>
                <w:rFonts w:cstheme="minorHAnsi"/>
                <w:b/>
                <w:sz w:val="24"/>
                <w:szCs w:val="24"/>
              </w:rPr>
              <w:t>Учебные занятия</w:t>
            </w:r>
          </w:p>
          <w:p w:rsidR="002A0DCB" w:rsidRPr="008E440C" w:rsidRDefault="002A0DCB" w:rsidP="00886C80">
            <w:pPr>
              <w:spacing w:after="0"/>
              <w:jc w:val="both"/>
              <w:rPr>
                <w:rFonts w:cstheme="minorHAnsi"/>
                <w:b/>
                <w:sz w:val="24"/>
                <w:szCs w:val="24"/>
              </w:rPr>
            </w:pPr>
            <w:r w:rsidRPr="008E440C">
              <w:rPr>
                <w:rFonts w:cstheme="minorHAnsi"/>
                <w:b/>
                <w:sz w:val="24"/>
                <w:szCs w:val="24"/>
              </w:rPr>
              <w:t>III четверть</w:t>
            </w:r>
          </w:p>
        </w:tc>
        <w:tc>
          <w:tcPr>
            <w:tcW w:w="851" w:type="dxa"/>
            <w:vMerge w:val="restart"/>
          </w:tcPr>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r w:rsidRPr="008E440C">
              <w:rPr>
                <w:rFonts w:cstheme="minorHAnsi"/>
                <w:b/>
                <w:sz w:val="24"/>
                <w:szCs w:val="24"/>
              </w:rPr>
              <w:t>Каникулы</w:t>
            </w:r>
          </w:p>
        </w:tc>
        <w:tc>
          <w:tcPr>
            <w:tcW w:w="1591" w:type="dxa"/>
            <w:gridSpan w:val="2"/>
          </w:tcPr>
          <w:p w:rsidR="002A0DCB" w:rsidRPr="008E440C" w:rsidRDefault="002A0DCB" w:rsidP="00886C80">
            <w:pPr>
              <w:spacing w:after="0"/>
              <w:jc w:val="both"/>
              <w:rPr>
                <w:rFonts w:cstheme="minorHAnsi"/>
                <w:b/>
                <w:sz w:val="24"/>
                <w:szCs w:val="24"/>
              </w:rPr>
            </w:pPr>
            <w:r w:rsidRPr="008E440C">
              <w:rPr>
                <w:rFonts w:cstheme="minorHAnsi"/>
                <w:b/>
                <w:sz w:val="24"/>
                <w:szCs w:val="24"/>
              </w:rPr>
              <w:t>Учебные занятия</w:t>
            </w:r>
          </w:p>
          <w:p w:rsidR="002A0DCB" w:rsidRPr="008E440C" w:rsidRDefault="002A0DCB" w:rsidP="00886C80">
            <w:pPr>
              <w:spacing w:after="0"/>
              <w:jc w:val="both"/>
              <w:rPr>
                <w:rFonts w:cstheme="minorHAnsi"/>
                <w:b/>
                <w:sz w:val="24"/>
                <w:szCs w:val="24"/>
              </w:rPr>
            </w:pPr>
            <w:r w:rsidRPr="008E440C">
              <w:rPr>
                <w:rFonts w:cstheme="minorHAnsi"/>
                <w:b/>
                <w:sz w:val="24"/>
                <w:szCs w:val="24"/>
              </w:rPr>
              <w:t>IV четверть</w:t>
            </w:r>
          </w:p>
        </w:tc>
        <w:tc>
          <w:tcPr>
            <w:tcW w:w="709" w:type="dxa"/>
            <w:vMerge w:val="restart"/>
          </w:tcPr>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p>
          <w:p w:rsidR="002A0DCB" w:rsidRPr="008E440C" w:rsidRDefault="002A0DCB" w:rsidP="00886C80">
            <w:pPr>
              <w:spacing w:after="0"/>
              <w:jc w:val="both"/>
              <w:rPr>
                <w:rFonts w:cstheme="minorHAnsi"/>
                <w:b/>
                <w:sz w:val="24"/>
                <w:szCs w:val="24"/>
              </w:rPr>
            </w:pPr>
            <w:r w:rsidRPr="008E440C">
              <w:rPr>
                <w:rFonts w:cstheme="minorHAnsi"/>
                <w:b/>
                <w:sz w:val="24"/>
                <w:szCs w:val="24"/>
              </w:rPr>
              <w:t>Каникулы</w:t>
            </w:r>
          </w:p>
        </w:tc>
        <w:tc>
          <w:tcPr>
            <w:tcW w:w="426" w:type="dxa"/>
            <w:vMerge w:val="restart"/>
            <w:textDirection w:val="btLr"/>
          </w:tcPr>
          <w:p w:rsidR="002A0DCB" w:rsidRPr="008E440C" w:rsidRDefault="002A0DCB" w:rsidP="00886C80">
            <w:pPr>
              <w:spacing w:after="0"/>
              <w:ind w:left="113" w:right="113"/>
              <w:jc w:val="both"/>
              <w:rPr>
                <w:rFonts w:cstheme="minorHAnsi"/>
                <w:b/>
                <w:sz w:val="24"/>
                <w:szCs w:val="24"/>
              </w:rPr>
            </w:pPr>
            <w:r w:rsidRPr="008E440C">
              <w:rPr>
                <w:rFonts w:cstheme="minorHAnsi"/>
                <w:b/>
                <w:sz w:val="28"/>
                <w:szCs w:val="24"/>
              </w:rPr>
              <w:t>Всего недель</w:t>
            </w:r>
          </w:p>
        </w:tc>
      </w:tr>
      <w:tr w:rsidR="002A0DCB" w:rsidRPr="008E440C" w:rsidTr="002A0DCB">
        <w:trPr>
          <w:trHeight w:val="186"/>
        </w:trPr>
        <w:tc>
          <w:tcPr>
            <w:tcW w:w="426" w:type="dxa"/>
            <w:vMerge/>
          </w:tcPr>
          <w:p w:rsidR="002A0DCB" w:rsidRPr="008E440C" w:rsidRDefault="002A0DCB" w:rsidP="00886C80">
            <w:pPr>
              <w:spacing w:after="0"/>
              <w:jc w:val="both"/>
              <w:rPr>
                <w:rFonts w:cstheme="minorHAnsi"/>
                <w:b/>
                <w:sz w:val="24"/>
                <w:szCs w:val="24"/>
              </w:rPr>
            </w:pPr>
          </w:p>
        </w:tc>
        <w:tc>
          <w:tcPr>
            <w:tcW w:w="650" w:type="dxa"/>
          </w:tcPr>
          <w:p w:rsidR="002A0DCB" w:rsidRPr="008E440C" w:rsidRDefault="002A0DCB" w:rsidP="00886C80">
            <w:pPr>
              <w:spacing w:after="0"/>
              <w:jc w:val="both"/>
              <w:rPr>
                <w:rFonts w:cstheme="minorHAnsi"/>
                <w:b/>
                <w:szCs w:val="24"/>
              </w:rPr>
            </w:pPr>
            <w:r w:rsidRPr="008E440C">
              <w:rPr>
                <w:rFonts w:cstheme="minorHAnsi"/>
                <w:b/>
                <w:szCs w:val="24"/>
              </w:rPr>
              <w:t>число недель</w:t>
            </w:r>
          </w:p>
        </w:tc>
        <w:tc>
          <w:tcPr>
            <w:tcW w:w="709" w:type="dxa"/>
          </w:tcPr>
          <w:p w:rsidR="002A0DCB" w:rsidRPr="008E440C" w:rsidRDefault="002A0DCB" w:rsidP="00886C80">
            <w:pPr>
              <w:spacing w:after="0"/>
              <w:jc w:val="both"/>
              <w:rPr>
                <w:rFonts w:cstheme="minorHAnsi"/>
                <w:b/>
                <w:szCs w:val="24"/>
              </w:rPr>
            </w:pPr>
            <w:r w:rsidRPr="008E440C">
              <w:rPr>
                <w:rFonts w:cstheme="minorHAnsi"/>
                <w:b/>
                <w:szCs w:val="24"/>
              </w:rPr>
              <w:t xml:space="preserve">начало и </w:t>
            </w:r>
          </w:p>
          <w:p w:rsidR="002A0DCB" w:rsidRPr="008E440C" w:rsidRDefault="002A0DCB" w:rsidP="00886C80">
            <w:pPr>
              <w:spacing w:after="0"/>
              <w:jc w:val="both"/>
              <w:rPr>
                <w:rFonts w:cstheme="minorHAnsi"/>
                <w:b/>
                <w:szCs w:val="24"/>
              </w:rPr>
            </w:pPr>
            <w:r w:rsidRPr="008E440C">
              <w:rPr>
                <w:rFonts w:cstheme="minorHAnsi"/>
                <w:b/>
                <w:szCs w:val="24"/>
              </w:rPr>
              <w:t xml:space="preserve">конец </w:t>
            </w:r>
          </w:p>
        </w:tc>
        <w:tc>
          <w:tcPr>
            <w:tcW w:w="851" w:type="dxa"/>
            <w:vMerge/>
          </w:tcPr>
          <w:p w:rsidR="002A0DCB" w:rsidRPr="008E440C" w:rsidRDefault="002A0DCB" w:rsidP="00886C80">
            <w:pPr>
              <w:spacing w:after="0"/>
              <w:jc w:val="both"/>
              <w:rPr>
                <w:rFonts w:cstheme="minorHAnsi"/>
                <w:b/>
                <w:sz w:val="24"/>
                <w:szCs w:val="24"/>
              </w:rPr>
            </w:pPr>
          </w:p>
        </w:tc>
        <w:tc>
          <w:tcPr>
            <w:tcW w:w="851" w:type="dxa"/>
          </w:tcPr>
          <w:p w:rsidR="002A0DCB" w:rsidRPr="008E440C" w:rsidRDefault="002A0DCB" w:rsidP="00886C80">
            <w:pPr>
              <w:spacing w:after="0"/>
              <w:jc w:val="both"/>
              <w:rPr>
                <w:rFonts w:cstheme="minorHAnsi"/>
                <w:b/>
                <w:szCs w:val="24"/>
              </w:rPr>
            </w:pPr>
            <w:r w:rsidRPr="008E440C">
              <w:rPr>
                <w:rFonts w:cstheme="minorHAnsi"/>
                <w:b/>
                <w:szCs w:val="24"/>
              </w:rPr>
              <w:t>число недель</w:t>
            </w:r>
          </w:p>
        </w:tc>
        <w:tc>
          <w:tcPr>
            <w:tcW w:w="708" w:type="dxa"/>
          </w:tcPr>
          <w:p w:rsidR="002A0DCB" w:rsidRPr="008E440C" w:rsidRDefault="002A0DCB" w:rsidP="00886C80">
            <w:pPr>
              <w:spacing w:after="0"/>
              <w:jc w:val="both"/>
              <w:rPr>
                <w:rFonts w:cstheme="minorHAnsi"/>
                <w:b/>
                <w:szCs w:val="24"/>
              </w:rPr>
            </w:pPr>
            <w:r w:rsidRPr="008E440C">
              <w:rPr>
                <w:rFonts w:cstheme="minorHAnsi"/>
                <w:b/>
                <w:szCs w:val="24"/>
              </w:rPr>
              <w:t xml:space="preserve">начало и </w:t>
            </w:r>
          </w:p>
          <w:p w:rsidR="002A0DCB" w:rsidRPr="008E440C" w:rsidRDefault="002A0DCB" w:rsidP="00886C80">
            <w:pPr>
              <w:spacing w:after="0"/>
              <w:jc w:val="both"/>
              <w:rPr>
                <w:rFonts w:cstheme="minorHAnsi"/>
                <w:b/>
                <w:szCs w:val="24"/>
              </w:rPr>
            </w:pPr>
            <w:r w:rsidRPr="008E440C">
              <w:rPr>
                <w:rFonts w:cstheme="minorHAnsi"/>
                <w:b/>
                <w:szCs w:val="24"/>
              </w:rPr>
              <w:t xml:space="preserve">конец </w:t>
            </w:r>
          </w:p>
        </w:tc>
        <w:tc>
          <w:tcPr>
            <w:tcW w:w="851" w:type="dxa"/>
            <w:vMerge/>
          </w:tcPr>
          <w:p w:rsidR="002A0DCB" w:rsidRPr="008E440C" w:rsidRDefault="002A0DCB" w:rsidP="00886C80">
            <w:pPr>
              <w:spacing w:after="0"/>
              <w:jc w:val="both"/>
              <w:rPr>
                <w:rFonts w:cstheme="minorHAnsi"/>
                <w:b/>
                <w:sz w:val="24"/>
                <w:szCs w:val="24"/>
              </w:rPr>
            </w:pPr>
          </w:p>
        </w:tc>
        <w:tc>
          <w:tcPr>
            <w:tcW w:w="709" w:type="dxa"/>
          </w:tcPr>
          <w:p w:rsidR="002A0DCB" w:rsidRPr="008E440C" w:rsidRDefault="002A0DCB" w:rsidP="00886C80">
            <w:pPr>
              <w:spacing w:after="0"/>
              <w:jc w:val="both"/>
              <w:rPr>
                <w:rFonts w:cstheme="minorHAnsi"/>
                <w:b/>
                <w:szCs w:val="24"/>
              </w:rPr>
            </w:pPr>
            <w:r w:rsidRPr="008E440C">
              <w:rPr>
                <w:rFonts w:cstheme="minorHAnsi"/>
                <w:b/>
                <w:szCs w:val="24"/>
              </w:rPr>
              <w:t>число недель</w:t>
            </w:r>
          </w:p>
        </w:tc>
        <w:tc>
          <w:tcPr>
            <w:tcW w:w="851" w:type="dxa"/>
          </w:tcPr>
          <w:p w:rsidR="002A0DCB" w:rsidRPr="008E440C" w:rsidRDefault="002A0DCB" w:rsidP="00886C80">
            <w:pPr>
              <w:spacing w:after="0"/>
              <w:jc w:val="both"/>
              <w:rPr>
                <w:rFonts w:cstheme="minorHAnsi"/>
                <w:b/>
                <w:szCs w:val="24"/>
              </w:rPr>
            </w:pPr>
            <w:r w:rsidRPr="008E440C">
              <w:rPr>
                <w:rFonts w:cstheme="minorHAnsi"/>
                <w:b/>
                <w:szCs w:val="24"/>
              </w:rPr>
              <w:t xml:space="preserve">начало и </w:t>
            </w:r>
          </w:p>
          <w:p w:rsidR="002A0DCB" w:rsidRPr="008E440C" w:rsidRDefault="002A0DCB" w:rsidP="00886C80">
            <w:pPr>
              <w:spacing w:after="0"/>
              <w:jc w:val="both"/>
              <w:rPr>
                <w:rFonts w:cstheme="minorHAnsi"/>
                <w:b/>
                <w:szCs w:val="24"/>
              </w:rPr>
            </w:pPr>
            <w:r w:rsidRPr="008E440C">
              <w:rPr>
                <w:rFonts w:cstheme="minorHAnsi"/>
                <w:b/>
                <w:szCs w:val="24"/>
              </w:rPr>
              <w:t xml:space="preserve">конец </w:t>
            </w:r>
          </w:p>
        </w:tc>
        <w:tc>
          <w:tcPr>
            <w:tcW w:w="851" w:type="dxa"/>
            <w:vMerge/>
          </w:tcPr>
          <w:p w:rsidR="002A0DCB" w:rsidRPr="008E440C" w:rsidRDefault="002A0DCB" w:rsidP="00886C80">
            <w:pPr>
              <w:spacing w:after="0"/>
              <w:jc w:val="both"/>
              <w:rPr>
                <w:rFonts w:cstheme="minorHAnsi"/>
                <w:b/>
                <w:sz w:val="24"/>
                <w:szCs w:val="24"/>
              </w:rPr>
            </w:pPr>
          </w:p>
        </w:tc>
        <w:tc>
          <w:tcPr>
            <w:tcW w:w="741" w:type="dxa"/>
          </w:tcPr>
          <w:p w:rsidR="002A0DCB" w:rsidRPr="008E440C" w:rsidRDefault="002A0DCB" w:rsidP="00886C80">
            <w:pPr>
              <w:spacing w:after="0"/>
              <w:jc w:val="both"/>
              <w:rPr>
                <w:rFonts w:cstheme="minorHAnsi"/>
                <w:b/>
                <w:szCs w:val="24"/>
              </w:rPr>
            </w:pPr>
            <w:r w:rsidRPr="008E440C">
              <w:rPr>
                <w:rFonts w:cstheme="minorHAnsi"/>
                <w:b/>
                <w:szCs w:val="24"/>
              </w:rPr>
              <w:t>число недель</w:t>
            </w:r>
          </w:p>
        </w:tc>
        <w:tc>
          <w:tcPr>
            <w:tcW w:w="850" w:type="dxa"/>
          </w:tcPr>
          <w:p w:rsidR="002A0DCB" w:rsidRPr="008E440C" w:rsidRDefault="002A0DCB" w:rsidP="00886C80">
            <w:pPr>
              <w:spacing w:after="0"/>
              <w:jc w:val="both"/>
              <w:rPr>
                <w:rFonts w:cstheme="minorHAnsi"/>
                <w:b/>
                <w:szCs w:val="24"/>
              </w:rPr>
            </w:pPr>
            <w:r w:rsidRPr="008E440C">
              <w:rPr>
                <w:rFonts w:cstheme="minorHAnsi"/>
                <w:b/>
                <w:szCs w:val="24"/>
              </w:rPr>
              <w:t xml:space="preserve">начало и </w:t>
            </w:r>
          </w:p>
          <w:p w:rsidR="002A0DCB" w:rsidRPr="00A029AF" w:rsidRDefault="002A0DCB" w:rsidP="00886C80">
            <w:pPr>
              <w:spacing w:after="0"/>
              <w:jc w:val="both"/>
              <w:rPr>
                <w:rFonts w:cstheme="minorHAnsi"/>
                <w:b/>
                <w:szCs w:val="24"/>
                <w:lang w:val="ru-RU"/>
              </w:rPr>
            </w:pPr>
            <w:r w:rsidRPr="008E440C">
              <w:rPr>
                <w:rFonts w:cstheme="minorHAnsi"/>
                <w:b/>
                <w:szCs w:val="24"/>
              </w:rPr>
              <w:t xml:space="preserve">конец </w:t>
            </w:r>
          </w:p>
        </w:tc>
        <w:tc>
          <w:tcPr>
            <w:tcW w:w="709" w:type="dxa"/>
            <w:vMerge/>
          </w:tcPr>
          <w:p w:rsidR="002A0DCB" w:rsidRPr="008E440C" w:rsidRDefault="002A0DCB" w:rsidP="00886C80">
            <w:pPr>
              <w:spacing w:after="0"/>
              <w:jc w:val="both"/>
              <w:rPr>
                <w:rFonts w:cstheme="minorHAnsi"/>
                <w:b/>
                <w:sz w:val="24"/>
                <w:szCs w:val="24"/>
              </w:rPr>
            </w:pPr>
          </w:p>
        </w:tc>
        <w:tc>
          <w:tcPr>
            <w:tcW w:w="426" w:type="dxa"/>
            <w:vMerge/>
          </w:tcPr>
          <w:p w:rsidR="002A0DCB" w:rsidRPr="008E440C" w:rsidRDefault="002A0DCB" w:rsidP="00886C80">
            <w:pPr>
              <w:spacing w:after="0"/>
              <w:jc w:val="both"/>
              <w:rPr>
                <w:rFonts w:cstheme="minorHAnsi"/>
                <w:b/>
                <w:sz w:val="24"/>
                <w:szCs w:val="24"/>
              </w:rPr>
            </w:pPr>
          </w:p>
        </w:tc>
      </w:tr>
      <w:tr w:rsidR="002A0DCB" w:rsidRPr="008E440C" w:rsidTr="002A0DCB">
        <w:trPr>
          <w:trHeight w:val="419"/>
        </w:trPr>
        <w:tc>
          <w:tcPr>
            <w:tcW w:w="426" w:type="dxa"/>
          </w:tcPr>
          <w:p w:rsidR="002A0DCB" w:rsidRPr="008E440C" w:rsidRDefault="002A0DCB" w:rsidP="00886C80">
            <w:pPr>
              <w:spacing w:after="0"/>
              <w:jc w:val="both"/>
              <w:rPr>
                <w:rFonts w:cstheme="minorHAnsi"/>
                <w:b/>
                <w:sz w:val="24"/>
                <w:szCs w:val="24"/>
              </w:rPr>
            </w:pPr>
            <w:r w:rsidRPr="008E440C">
              <w:rPr>
                <w:rFonts w:cstheme="minorHAnsi"/>
                <w:b/>
                <w:sz w:val="24"/>
                <w:szCs w:val="24"/>
              </w:rPr>
              <w:t>1</w:t>
            </w:r>
          </w:p>
        </w:tc>
        <w:tc>
          <w:tcPr>
            <w:tcW w:w="650" w:type="dxa"/>
          </w:tcPr>
          <w:p w:rsidR="002A0DCB" w:rsidRPr="008E440C" w:rsidRDefault="002A0DCB" w:rsidP="00886C80">
            <w:pPr>
              <w:spacing w:after="0"/>
              <w:jc w:val="both"/>
              <w:rPr>
                <w:rFonts w:cstheme="minorHAnsi"/>
                <w:sz w:val="20"/>
                <w:szCs w:val="20"/>
              </w:rPr>
            </w:pPr>
            <w:r w:rsidRPr="008E440C">
              <w:rPr>
                <w:rFonts w:cstheme="minorHAnsi"/>
                <w:sz w:val="20"/>
                <w:szCs w:val="20"/>
              </w:rPr>
              <w:t>8</w:t>
            </w:r>
            <w:r w:rsidR="00AC56F3">
              <w:rPr>
                <w:rFonts w:cstheme="minorHAnsi"/>
                <w:sz w:val="20"/>
                <w:szCs w:val="20"/>
                <w:lang w:val="ru-RU"/>
              </w:rPr>
              <w:t xml:space="preserve"> </w:t>
            </w:r>
            <w:r w:rsidRPr="008E440C">
              <w:rPr>
                <w:rFonts w:cstheme="minorHAnsi"/>
                <w:sz w:val="20"/>
                <w:szCs w:val="20"/>
              </w:rPr>
              <w:t xml:space="preserve">н </w:t>
            </w:r>
          </w:p>
        </w:tc>
        <w:tc>
          <w:tcPr>
            <w:tcW w:w="709" w:type="dxa"/>
          </w:tcPr>
          <w:p w:rsidR="002A0DCB" w:rsidRPr="008E440C" w:rsidRDefault="002A0DCB" w:rsidP="002B0934">
            <w:pPr>
              <w:spacing w:after="0"/>
              <w:jc w:val="both"/>
              <w:rPr>
                <w:rFonts w:cstheme="minorHAnsi"/>
                <w:sz w:val="20"/>
                <w:szCs w:val="20"/>
              </w:rPr>
            </w:pPr>
            <w:r w:rsidRPr="008E440C">
              <w:rPr>
                <w:rFonts w:cstheme="minorHAnsi"/>
                <w:sz w:val="20"/>
                <w:szCs w:val="20"/>
              </w:rPr>
              <w:t>0</w:t>
            </w:r>
            <w:r w:rsidR="002B0934">
              <w:rPr>
                <w:rFonts w:cstheme="minorHAnsi"/>
                <w:sz w:val="20"/>
                <w:szCs w:val="20"/>
                <w:lang w:val="ru-RU"/>
              </w:rPr>
              <w:t>2</w:t>
            </w:r>
            <w:r w:rsidRPr="008E440C">
              <w:rPr>
                <w:rFonts w:cstheme="minorHAnsi"/>
                <w:sz w:val="20"/>
                <w:szCs w:val="20"/>
              </w:rPr>
              <w:t>.09-2</w:t>
            </w:r>
            <w:r w:rsidRPr="008E440C">
              <w:rPr>
                <w:rFonts w:cstheme="minorHAnsi"/>
                <w:sz w:val="20"/>
                <w:szCs w:val="20"/>
                <w:lang w:val="ru-RU"/>
              </w:rPr>
              <w:t>7</w:t>
            </w:r>
            <w:r w:rsidRPr="008E440C">
              <w:rPr>
                <w:rFonts w:cstheme="minorHAnsi"/>
                <w:sz w:val="20"/>
                <w:szCs w:val="20"/>
              </w:rPr>
              <w:t>.10</w:t>
            </w:r>
          </w:p>
        </w:tc>
        <w:tc>
          <w:tcPr>
            <w:tcW w:w="851" w:type="dxa"/>
          </w:tcPr>
          <w:p w:rsidR="002A0DCB" w:rsidRPr="008E440C" w:rsidRDefault="002A0DCB" w:rsidP="00AC56F3">
            <w:pPr>
              <w:spacing w:after="0"/>
              <w:jc w:val="both"/>
              <w:rPr>
                <w:rFonts w:cstheme="minorHAnsi"/>
                <w:i/>
                <w:sz w:val="20"/>
                <w:szCs w:val="20"/>
              </w:rPr>
            </w:pPr>
            <w:r w:rsidRPr="008E440C">
              <w:rPr>
                <w:rFonts w:cstheme="minorHAnsi"/>
                <w:i/>
                <w:sz w:val="20"/>
                <w:szCs w:val="20"/>
                <w:lang w:val="ru-RU"/>
              </w:rPr>
              <w:t>2</w:t>
            </w:r>
            <w:r w:rsidR="00AC56F3">
              <w:rPr>
                <w:rFonts w:cstheme="minorHAnsi"/>
                <w:i/>
                <w:sz w:val="20"/>
                <w:szCs w:val="20"/>
                <w:lang w:val="ru-RU"/>
              </w:rPr>
              <w:t>8</w:t>
            </w:r>
            <w:r w:rsidRPr="008E440C">
              <w:rPr>
                <w:rFonts w:cstheme="minorHAnsi"/>
                <w:i/>
                <w:sz w:val="20"/>
                <w:szCs w:val="20"/>
              </w:rPr>
              <w:t>.10-0</w:t>
            </w:r>
            <w:r w:rsidR="00AC56F3">
              <w:rPr>
                <w:rFonts w:cstheme="minorHAnsi"/>
                <w:i/>
                <w:sz w:val="20"/>
                <w:szCs w:val="20"/>
                <w:lang w:val="ru-RU"/>
              </w:rPr>
              <w:t>5</w:t>
            </w:r>
            <w:r w:rsidRPr="008E440C">
              <w:rPr>
                <w:rFonts w:cstheme="minorHAnsi"/>
                <w:i/>
                <w:sz w:val="20"/>
                <w:szCs w:val="20"/>
              </w:rPr>
              <w:t>.11</w:t>
            </w:r>
          </w:p>
        </w:tc>
        <w:tc>
          <w:tcPr>
            <w:tcW w:w="851" w:type="dxa"/>
          </w:tcPr>
          <w:p w:rsidR="002A0DCB" w:rsidRPr="008E440C" w:rsidRDefault="00AC56F3" w:rsidP="00AC56F3">
            <w:pPr>
              <w:spacing w:after="0"/>
              <w:jc w:val="both"/>
              <w:rPr>
                <w:rFonts w:cstheme="minorHAnsi"/>
                <w:sz w:val="20"/>
                <w:szCs w:val="20"/>
              </w:rPr>
            </w:pPr>
            <w:r>
              <w:rPr>
                <w:rFonts w:cstheme="minorHAnsi"/>
                <w:sz w:val="20"/>
                <w:szCs w:val="20"/>
                <w:lang w:val="ru-RU"/>
              </w:rPr>
              <w:t xml:space="preserve">8 </w:t>
            </w:r>
            <w:r w:rsidR="002A0DCB" w:rsidRPr="008E440C">
              <w:rPr>
                <w:rFonts w:cstheme="minorHAnsi"/>
                <w:sz w:val="20"/>
                <w:szCs w:val="20"/>
              </w:rPr>
              <w:t xml:space="preserve">н </w:t>
            </w:r>
          </w:p>
        </w:tc>
        <w:tc>
          <w:tcPr>
            <w:tcW w:w="708" w:type="dxa"/>
          </w:tcPr>
          <w:p w:rsidR="002A0DCB" w:rsidRPr="008E440C" w:rsidRDefault="002A0DCB" w:rsidP="00AC56F3">
            <w:pPr>
              <w:spacing w:after="0"/>
              <w:jc w:val="both"/>
              <w:rPr>
                <w:rFonts w:cstheme="minorHAnsi"/>
                <w:sz w:val="20"/>
                <w:szCs w:val="20"/>
              </w:rPr>
            </w:pPr>
            <w:r w:rsidRPr="008E440C">
              <w:rPr>
                <w:rFonts w:cstheme="minorHAnsi"/>
                <w:sz w:val="20"/>
                <w:szCs w:val="20"/>
              </w:rPr>
              <w:t>0</w:t>
            </w:r>
            <w:r w:rsidR="00AC56F3">
              <w:rPr>
                <w:rFonts w:cstheme="minorHAnsi"/>
                <w:sz w:val="20"/>
                <w:szCs w:val="20"/>
                <w:lang w:val="ru-RU"/>
              </w:rPr>
              <w:t>6</w:t>
            </w:r>
            <w:r w:rsidRPr="008E440C">
              <w:rPr>
                <w:rFonts w:cstheme="minorHAnsi"/>
                <w:sz w:val="20"/>
                <w:szCs w:val="20"/>
              </w:rPr>
              <w:t>.11-</w:t>
            </w:r>
            <w:r w:rsidR="00AC56F3">
              <w:rPr>
                <w:rFonts w:cstheme="minorHAnsi"/>
                <w:sz w:val="20"/>
                <w:szCs w:val="20"/>
                <w:lang w:val="ru-RU"/>
              </w:rPr>
              <w:t>30</w:t>
            </w:r>
            <w:r w:rsidRPr="008E440C">
              <w:rPr>
                <w:rFonts w:cstheme="minorHAnsi"/>
                <w:sz w:val="20"/>
                <w:szCs w:val="20"/>
              </w:rPr>
              <w:t>.12</w:t>
            </w:r>
          </w:p>
        </w:tc>
        <w:tc>
          <w:tcPr>
            <w:tcW w:w="851" w:type="dxa"/>
          </w:tcPr>
          <w:p w:rsidR="002A0DCB" w:rsidRPr="008E440C" w:rsidRDefault="00AC56F3" w:rsidP="00AC56F3">
            <w:pPr>
              <w:spacing w:after="0"/>
              <w:jc w:val="both"/>
              <w:rPr>
                <w:rFonts w:cstheme="minorHAnsi"/>
                <w:i/>
                <w:sz w:val="20"/>
                <w:szCs w:val="20"/>
              </w:rPr>
            </w:pPr>
            <w:r>
              <w:rPr>
                <w:rFonts w:cstheme="minorHAnsi"/>
                <w:i/>
                <w:sz w:val="20"/>
                <w:szCs w:val="20"/>
                <w:lang w:val="ru-RU"/>
              </w:rPr>
              <w:t>31</w:t>
            </w:r>
            <w:r w:rsidR="002A0DCB" w:rsidRPr="008E440C">
              <w:rPr>
                <w:rFonts w:cstheme="minorHAnsi"/>
                <w:i/>
                <w:sz w:val="20"/>
                <w:szCs w:val="20"/>
              </w:rPr>
              <w:t>.12-</w:t>
            </w:r>
            <w:r w:rsidR="002A0DCB" w:rsidRPr="008E440C">
              <w:rPr>
                <w:rFonts w:cstheme="minorHAnsi"/>
                <w:i/>
                <w:sz w:val="20"/>
                <w:szCs w:val="20"/>
                <w:lang w:val="ru-RU"/>
              </w:rPr>
              <w:t>0</w:t>
            </w:r>
            <w:r>
              <w:rPr>
                <w:rFonts w:cstheme="minorHAnsi"/>
                <w:i/>
                <w:sz w:val="20"/>
                <w:szCs w:val="20"/>
                <w:lang w:val="ru-RU"/>
              </w:rPr>
              <w:t>8</w:t>
            </w:r>
            <w:r w:rsidR="002A0DCB" w:rsidRPr="008E440C">
              <w:rPr>
                <w:rFonts w:cstheme="minorHAnsi"/>
                <w:i/>
                <w:sz w:val="20"/>
                <w:szCs w:val="20"/>
              </w:rPr>
              <w:t>.01</w:t>
            </w:r>
          </w:p>
        </w:tc>
        <w:tc>
          <w:tcPr>
            <w:tcW w:w="709" w:type="dxa"/>
          </w:tcPr>
          <w:p w:rsidR="000B4BB4" w:rsidRPr="008E440C" w:rsidRDefault="000B4BB4" w:rsidP="00886C80">
            <w:pPr>
              <w:spacing w:after="0"/>
              <w:jc w:val="both"/>
              <w:rPr>
                <w:rFonts w:cstheme="minorHAnsi"/>
                <w:sz w:val="20"/>
                <w:szCs w:val="20"/>
              </w:rPr>
            </w:pPr>
            <w:r w:rsidRPr="008E440C">
              <w:rPr>
                <w:rFonts w:cstheme="minorHAnsi"/>
                <w:sz w:val="20"/>
                <w:szCs w:val="20"/>
                <w:lang w:val="ru-RU"/>
              </w:rPr>
              <w:t xml:space="preserve">9 </w:t>
            </w:r>
            <w:r w:rsidR="002A0DCB" w:rsidRPr="008E440C">
              <w:rPr>
                <w:rFonts w:cstheme="minorHAnsi"/>
                <w:sz w:val="20"/>
                <w:szCs w:val="20"/>
              </w:rPr>
              <w:t xml:space="preserve">н </w:t>
            </w:r>
          </w:p>
          <w:p w:rsidR="002A0DCB" w:rsidRPr="008E440C" w:rsidRDefault="002A0DCB" w:rsidP="00886C80">
            <w:pPr>
              <w:spacing w:after="0"/>
              <w:jc w:val="both"/>
              <w:rPr>
                <w:rFonts w:cstheme="minorHAnsi"/>
                <w:sz w:val="20"/>
                <w:szCs w:val="20"/>
              </w:rPr>
            </w:pPr>
          </w:p>
        </w:tc>
        <w:tc>
          <w:tcPr>
            <w:tcW w:w="851" w:type="dxa"/>
          </w:tcPr>
          <w:p w:rsidR="002A0DCB" w:rsidRPr="008E440C" w:rsidRDefault="00EA516E" w:rsidP="00C94A07">
            <w:pPr>
              <w:spacing w:after="0"/>
              <w:jc w:val="both"/>
              <w:rPr>
                <w:rFonts w:cstheme="minorHAnsi"/>
                <w:sz w:val="20"/>
                <w:szCs w:val="20"/>
              </w:rPr>
            </w:pPr>
            <w:r w:rsidRPr="008E440C">
              <w:rPr>
                <w:rFonts w:cstheme="minorHAnsi"/>
                <w:sz w:val="20"/>
                <w:szCs w:val="20"/>
                <w:lang w:val="ru-RU"/>
              </w:rPr>
              <w:t>0</w:t>
            </w:r>
            <w:r w:rsidR="00AC56F3">
              <w:rPr>
                <w:rFonts w:cstheme="minorHAnsi"/>
                <w:sz w:val="20"/>
                <w:szCs w:val="20"/>
                <w:lang w:val="ru-RU"/>
              </w:rPr>
              <w:t>9</w:t>
            </w:r>
            <w:r w:rsidR="002A0DCB" w:rsidRPr="008E440C">
              <w:rPr>
                <w:rFonts w:cstheme="minorHAnsi"/>
                <w:sz w:val="20"/>
                <w:szCs w:val="20"/>
              </w:rPr>
              <w:t>.01-2</w:t>
            </w:r>
            <w:r w:rsidR="00C94A07">
              <w:rPr>
                <w:rFonts w:cstheme="minorHAnsi"/>
                <w:sz w:val="20"/>
                <w:szCs w:val="20"/>
                <w:lang w:val="ru-RU"/>
              </w:rPr>
              <w:t>6</w:t>
            </w:r>
            <w:r w:rsidR="002A0DCB" w:rsidRPr="008E440C">
              <w:rPr>
                <w:rFonts w:cstheme="minorHAnsi"/>
                <w:sz w:val="20"/>
                <w:szCs w:val="20"/>
              </w:rPr>
              <w:t>.03</w:t>
            </w:r>
          </w:p>
        </w:tc>
        <w:tc>
          <w:tcPr>
            <w:tcW w:w="851" w:type="dxa"/>
          </w:tcPr>
          <w:p w:rsidR="002A0DCB" w:rsidRPr="008E440C" w:rsidRDefault="002A0DCB" w:rsidP="00886C80">
            <w:pPr>
              <w:spacing w:after="0"/>
              <w:jc w:val="both"/>
              <w:rPr>
                <w:rFonts w:cstheme="minorHAnsi"/>
                <w:i/>
                <w:sz w:val="20"/>
                <w:szCs w:val="20"/>
              </w:rPr>
            </w:pPr>
            <w:r w:rsidRPr="008E440C">
              <w:rPr>
                <w:rFonts w:cstheme="minorHAnsi"/>
                <w:i/>
                <w:sz w:val="20"/>
                <w:szCs w:val="20"/>
              </w:rPr>
              <w:t>доп.</w:t>
            </w:r>
            <w:r w:rsidR="000B4BB4" w:rsidRPr="008E440C">
              <w:rPr>
                <w:rFonts w:cstheme="minorHAnsi"/>
                <w:i/>
                <w:sz w:val="20"/>
                <w:szCs w:val="20"/>
                <w:lang w:val="ru-RU"/>
              </w:rPr>
              <w:t>1</w:t>
            </w:r>
            <w:r w:rsidR="00C94A07">
              <w:rPr>
                <w:rFonts w:cstheme="minorHAnsi"/>
                <w:i/>
                <w:sz w:val="20"/>
                <w:szCs w:val="20"/>
                <w:lang w:val="ru-RU"/>
              </w:rPr>
              <w:t>7</w:t>
            </w:r>
            <w:r w:rsidRPr="008E440C">
              <w:rPr>
                <w:rFonts w:cstheme="minorHAnsi"/>
                <w:i/>
                <w:sz w:val="20"/>
                <w:szCs w:val="20"/>
              </w:rPr>
              <w:t>-</w:t>
            </w:r>
            <w:r w:rsidR="000B4BB4" w:rsidRPr="008E440C">
              <w:rPr>
                <w:rFonts w:cstheme="minorHAnsi"/>
                <w:i/>
                <w:sz w:val="20"/>
                <w:szCs w:val="20"/>
                <w:lang w:val="ru-RU"/>
              </w:rPr>
              <w:t>2</w:t>
            </w:r>
            <w:r w:rsidR="00C94A07">
              <w:rPr>
                <w:rFonts w:cstheme="minorHAnsi"/>
                <w:i/>
                <w:sz w:val="20"/>
                <w:szCs w:val="20"/>
                <w:lang w:val="ru-RU"/>
              </w:rPr>
              <w:t>2</w:t>
            </w:r>
            <w:r w:rsidRPr="008E440C">
              <w:rPr>
                <w:rFonts w:cstheme="minorHAnsi"/>
                <w:i/>
                <w:sz w:val="20"/>
                <w:szCs w:val="20"/>
              </w:rPr>
              <w:t>.02</w:t>
            </w:r>
          </w:p>
          <w:p w:rsidR="002A0DCB" w:rsidRPr="008E440C" w:rsidRDefault="00C94A07" w:rsidP="00C94A07">
            <w:pPr>
              <w:spacing w:after="0"/>
              <w:jc w:val="both"/>
              <w:rPr>
                <w:rFonts w:cstheme="minorHAnsi"/>
                <w:b/>
                <w:i/>
                <w:color w:val="FF0000"/>
                <w:sz w:val="20"/>
                <w:szCs w:val="20"/>
                <w:lang w:val="ru-RU"/>
              </w:rPr>
            </w:pPr>
            <w:r>
              <w:rPr>
                <w:rFonts w:cstheme="minorHAnsi"/>
                <w:i/>
                <w:sz w:val="20"/>
                <w:szCs w:val="20"/>
                <w:lang w:val="ru-RU"/>
              </w:rPr>
              <w:t>27.</w:t>
            </w:r>
            <w:r w:rsidR="000B4BB4" w:rsidRPr="008E440C">
              <w:rPr>
                <w:rFonts w:cstheme="minorHAnsi"/>
                <w:i/>
                <w:sz w:val="20"/>
                <w:szCs w:val="20"/>
              </w:rPr>
              <w:t>03-</w:t>
            </w:r>
            <w:r>
              <w:rPr>
                <w:rFonts w:cstheme="minorHAnsi"/>
                <w:i/>
                <w:sz w:val="20"/>
                <w:szCs w:val="20"/>
                <w:lang w:val="ru-RU"/>
              </w:rPr>
              <w:t>04</w:t>
            </w:r>
            <w:r w:rsidR="002A0DCB" w:rsidRPr="008E440C">
              <w:rPr>
                <w:rFonts w:cstheme="minorHAnsi"/>
                <w:i/>
                <w:sz w:val="20"/>
                <w:szCs w:val="20"/>
              </w:rPr>
              <w:t>.0</w:t>
            </w:r>
            <w:r>
              <w:rPr>
                <w:rFonts w:cstheme="minorHAnsi"/>
                <w:i/>
                <w:sz w:val="20"/>
                <w:szCs w:val="20"/>
                <w:lang w:val="ru-RU"/>
              </w:rPr>
              <w:t>4</w:t>
            </w:r>
          </w:p>
        </w:tc>
        <w:tc>
          <w:tcPr>
            <w:tcW w:w="741" w:type="dxa"/>
          </w:tcPr>
          <w:p w:rsidR="002A0DCB" w:rsidRPr="00427714" w:rsidRDefault="00427714" w:rsidP="00886C80">
            <w:pPr>
              <w:spacing w:after="0"/>
              <w:jc w:val="both"/>
              <w:rPr>
                <w:rFonts w:cstheme="minorHAnsi"/>
                <w:sz w:val="20"/>
                <w:szCs w:val="20"/>
                <w:lang w:val="ru-RU"/>
              </w:rPr>
            </w:pPr>
            <w:r>
              <w:rPr>
                <w:rFonts w:cstheme="minorHAnsi"/>
                <w:sz w:val="20"/>
                <w:szCs w:val="20"/>
                <w:lang w:val="ru-RU"/>
              </w:rPr>
              <w:t>8 н</w:t>
            </w:r>
          </w:p>
        </w:tc>
        <w:tc>
          <w:tcPr>
            <w:tcW w:w="850" w:type="dxa"/>
          </w:tcPr>
          <w:p w:rsidR="002A0DCB" w:rsidRPr="008E440C" w:rsidRDefault="00C94A07" w:rsidP="00C94A07">
            <w:pPr>
              <w:spacing w:after="0"/>
              <w:jc w:val="both"/>
              <w:rPr>
                <w:rFonts w:cstheme="minorHAnsi"/>
                <w:color w:val="FF0000"/>
                <w:sz w:val="20"/>
                <w:szCs w:val="20"/>
              </w:rPr>
            </w:pPr>
            <w:r>
              <w:rPr>
                <w:rFonts w:cstheme="minorHAnsi"/>
                <w:sz w:val="20"/>
                <w:szCs w:val="20"/>
                <w:lang w:val="ru-RU"/>
              </w:rPr>
              <w:t>07</w:t>
            </w:r>
            <w:r w:rsidR="000B4BB4" w:rsidRPr="008E440C">
              <w:rPr>
                <w:rFonts w:cstheme="minorHAnsi"/>
                <w:sz w:val="20"/>
                <w:szCs w:val="20"/>
              </w:rPr>
              <w:t>.0</w:t>
            </w:r>
            <w:r>
              <w:rPr>
                <w:rFonts w:cstheme="minorHAnsi"/>
                <w:sz w:val="20"/>
                <w:szCs w:val="20"/>
                <w:lang w:val="ru-RU"/>
              </w:rPr>
              <w:t>4</w:t>
            </w:r>
            <w:r w:rsidR="000B4BB4" w:rsidRPr="008E440C">
              <w:rPr>
                <w:rFonts w:cstheme="minorHAnsi"/>
                <w:sz w:val="20"/>
                <w:szCs w:val="20"/>
              </w:rPr>
              <w:t>-2</w:t>
            </w:r>
            <w:r w:rsidR="00A029AF">
              <w:rPr>
                <w:rFonts w:cstheme="minorHAnsi"/>
                <w:sz w:val="20"/>
                <w:szCs w:val="20"/>
                <w:lang w:val="ru-RU"/>
              </w:rPr>
              <w:t>6</w:t>
            </w:r>
            <w:r w:rsidR="000B4BB4" w:rsidRPr="008E440C">
              <w:rPr>
                <w:rFonts w:cstheme="minorHAnsi"/>
                <w:sz w:val="20"/>
                <w:szCs w:val="20"/>
              </w:rPr>
              <w:t>.05</w:t>
            </w:r>
          </w:p>
        </w:tc>
        <w:tc>
          <w:tcPr>
            <w:tcW w:w="709" w:type="dxa"/>
          </w:tcPr>
          <w:p w:rsidR="002A0DCB" w:rsidRPr="008E440C" w:rsidRDefault="000B4BB4" w:rsidP="00C94A07">
            <w:pPr>
              <w:spacing w:after="0"/>
              <w:jc w:val="both"/>
              <w:rPr>
                <w:rFonts w:cstheme="minorHAnsi"/>
                <w:i/>
                <w:sz w:val="20"/>
                <w:szCs w:val="20"/>
              </w:rPr>
            </w:pPr>
            <w:r w:rsidRPr="008E440C">
              <w:rPr>
                <w:rFonts w:cstheme="minorHAnsi"/>
                <w:i/>
                <w:sz w:val="20"/>
                <w:szCs w:val="20"/>
                <w:lang w:val="ru-RU"/>
              </w:rPr>
              <w:t>2</w:t>
            </w:r>
            <w:r w:rsidR="00C94A07">
              <w:rPr>
                <w:rFonts w:cstheme="minorHAnsi"/>
                <w:i/>
                <w:sz w:val="20"/>
                <w:szCs w:val="20"/>
                <w:lang w:val="ru-RU"/>
              </w:rPr>
              <w:t>7</w:t>
            </w:r>
            <w:r w:rsidR="002A0DCB" w:rsidRPr="008E440C">
              <w:rPr>
                <w:rFonts w:cstheme="minorHAnsi"/>
                <w:i/>
                <w:sz w:val="20"/>
                <w:szCs w:val="20"/>
              </w:rPr>
              <w:t>.0</w:t>
            </w:r>
            <w:r w:rsidRPr="008E440C">
              <w:rPr>
                <w:rFonts w:cstheme="minorHAnsi"/>
                <w:i/>
                <w:sz w:val="20"/>
                <w:szCs w:val="20"/>
                <w:lang w:val="ru-RU"/>
              </w:rPr>
              <w:t>5</w:t>
            </w:r>
            <w:r w:rsidR="002A0DCB" w:rsidRPr="008E440C">
              <w:rPr>
                <w:rFonts w:cstheme="minorHAnsi"/>
                <w:i/>
                <w:sz w:val="20"/>
                <w:szCs w:val="20"/>
              </w:rPr>
              <w:t>-31.08</w:t>
            </w:r>
          </w:p>
        </w:tc>
        <w:tc>
          <w:tcPr>
            <w:tcW w:w="426" w:type="dxa"/>
          </w:tcPr>
          <w:p w:rsidR="002A0DCB" w:rsidRPr="008E440C" w:rsidRDefault="002A0DCB" w:rsidP="00886C80">
            <w:pPr>
              <w:spacing w:after="0"/>
              <w:jc w:val="both"/>
              <w:rPr>
                <w:rFonts w:cstheme="minorHAnsi"/>
                <w:sz w:val="20"/>
                <w:szCs w:val="20"/>
              </w:rPr>
            </w:pPr>
            <w:r w:rsidRPr="008E440C">
              <w:rPr>
                <w:rFonts w:cstheme="minorHAnsi"/>
                <w:sz w:val="20"/>
                <w:szCs w:val="20"/>
              </w:rPr>
              <w:t>33</w:t>
            </w:r>
          </w:p>
        </w:tc>
      </w:tr>
      <w:tr w:rsidR="00C94A07" w:rsidRPr="008E440C" w:rsidTr="002A0DCB">
        <w:trPr>
          <w:trHeight w:val="461"/>
        </w:trPr>
        <w:tc>
          <w:tcPr>
            <w:tcW w:w="426" w:type="dxa"/>
          </w:tcPr>
          <w:p w:rsidR="00C94A07" w:rsidRPr="008E440C" w:rsidRDefault="00C94A07" w:rsidP="00427714">
            <w:pPr>
              <w:spacing w:after="0"/>
              <w:jc w:val="both"/>
              <w:rPr>
                <w:rFonts w:cstheme="minorHAnsi"/>
                <w:b/>
                <w:sz w:val="24"/>
                <w:szCs w:val="24"/>
              </w:rPr>
            </w:pPr>
            <w:r w:rsidRPr="008E440C">
              <w:rPr>
                <w:rFonts w:cstheme="minorHAnsi"/>
                <w:b/>
                <w:sz w:val="24"/>
                <w:szCs w:val="24"/>
              </w:rPr>
              <w:t>2</w:t>
            </w:r>
          </w:p>
        </w:tc>
        <w:tc>
          <w:tcPr>
            <w:tcW w:w="650" w:type="dxa"/>
          </w:tcPr>
          <w:p w:rsidR="00C94A07" w:rsidRPr="008E440C" w:rsidRDefault="00C94A07" w:rsidP="00427714">
            <w:pPr>
              <w:spacing w:after="0"/>
              <w:jc w:val="both"/>
              <w:rPr>
                <w:rFonts w:cstheme="minorHAnsi"/>
                <w:sz w:val="20"/>
                <w:szCs w:val="20"/>
              </w:rPr>
            </w:pPr>
            <w:r w:rsidRPr="008E440C">
              <w:rPr>
                <w:rFonts w:cstheme="minorHAnsi"/>
                <w:sz w:val="20"/>
                <w:szCs w:val="20"/>
              </w:rPr>
              <w:t xml:space="preserve">8н </w:t>
            </w:r>
          </w:p>
        </w:tc>
        <w:tc>
          <w:tcPr>
            <w:tcW w:w="709" w:type="dxa"/>
          </w:tcPr>
          <w:p w:rsidR="00C94A07" w:rsidRPr="008E440C" w:rsidRDefault="00C94A07" w:rsidP="00427714">
            <w:pPr>
              <w:spacing w:after="0"/>
              <w:jc w:val="both"/>
              <w:rPr>
                <w:rFonts w:cstheme="minorHAnsi"/>
                <w:sz w:val="20"/>
                <w:szCs w:val="20"/>
              </w:rPr>
            </w:pPr>
            <w:r w:rsidRPr="008E440C">
              <w:rPr>
                <w:rFonts w:cstheme="minorHAnsi"/>
                <w:sz w:val="20"/>
                <w:szCs w:val="20"/>
              </w:rPr>
              <w:t>0</w:t>
            </w:r>
            <w:r>
              <w:rPr>
                <w:rFonts w:cstheme="minorHAnsi"/>
                <w:sz w:val="20"/>
                <w:szCs w:val="20"/>
                <w:lang w:val="ru-RU"/>
              </w:rPr>
              <w:t>2</w:t>
            </w:r>
            <w:r w:rsidRPr="008E440C">
              <w:rPr>
                <w:rFonts w:cstheme="minorHAnsi"/>
                <w:sz w:val="20"/>
                <w:szCs w:val="20"/>
              </w:rPr>
              <w:t>.09-2</w:t>
            </w:r>
            <w:r w:rsidRPr="008E440C">
              <w:rPr>
                <w:rFonts w:cstheme="minorHAnsi"/>
                <w:sz w:val="20"/>
                <w:szCs w:val="20"/>
                <w:lang w:val="ru-RU"/>
              </w:rPr>
              <w:t>7</w:t>
            </w:r>
            <w:r w:rsidRPr="008E440C">
              <w:rPr>
                <w:rFonts w:cstheme="minorHAnsi"/>
                <w:sz w:val="20"/>
                <w:szCs w:val="20"/>
              </w:rPr>
              <w:t>.10</w:t>
            </w:r>
          </w:p>
        </w:tc>
        <w:tc>
          <w:tcPr>
            <w:tcW w:w="851" w:type="dxa"/>
          </w:tcPr>
          <w:p w:rsidR="00C94A07" w:rsidRPr="008E440C" w:rsidRDefault="00C94A07" w:rsidP="001F5355">
            <w:pPr>
              <w:spacing w:after="0"/>
              <w:jc w:val="both"/>
              <w:rPr>
                <w:rFonts w:cstheme="minorHAnsi"/>
                <w:i/>
                <w:sz w:val="20"/>
                <w:szCs w:val="20"/>
              </w:rPr>
            </w:pPr>
            <w:r w:rsidRPr="008E440C">
              <w:rPr>
                <w:rFonts w:cstheme="minorHAnsi"/>
                <w:i/>
                <w:sz w:val="20"/>
                <w:szCs w:val="20"/>
                <w:lang w:val="ru-RU"/>
              </w:rPr>
              <w:t>2</w:t>
            </w:r>
            <w:r>
              <w:rPr>
                <w:rFonts w:cstheme="minorHAnsi"/>
                <w:i/>
                <w:sz w:val="20"/>
                <w:szCs w:val="20"/>
                <w:lang w:val="ru-RU"/>
              </w:rPr>
              <w:t>8</w:t>
            </w:r>
            <w:r w:rsidRPr="008E440C">
              <w:rPr>
                <w:rFonts w:cstheme="minorHAnsi"/>
                <w:i/>
                <w:sz w:val="20"/>
                <w:szCs w:val="20"/>
              </w:rPr>
              <w:t>.10-0</w:t>
            </w:r>
            <w:r>
              <w:rPr>
                <w:rFonts w:cstheme="minorHAnsi"/>
                <w:i/>
                <w:sz w:val="20"/>
                <w:szCs w:val="20"/>
                <w:lang w:val="ru-RU"/>
              </w:rPr>
              <w:t>5</w:t>
            </w:r>
            <w:r w:rsidRPr="008E440C">
              <w:rPr>
                <w:rFonts w:cstheme="minorHAnsi"/>
                <w:i/>
                <w:sz w:val="20"/>
                <w:szCs w:val="20"/>
              </w:rPr>
              <w:t>.11</w:t>
            </w:r>
          </w:p>
        </w:tc>
        <w:tc>
          <w:tcPr>
            <w:tcW w:w="851" w:type="dxa"/>
          </w:tcPr>
          <w:p w:rsidR="00C94A07" w:rsidRPr="008E440C" w:rsidRDefault="00C94A07" w:rsidP="001F5355">
            <w:pPr>
              <w:spacing w:after="0"/>
              <w:jc w:val="both"/>
              <w:rPr>
                <w:rFonts w:cstheme="minorHAnsi"/>
                <w:sz w:val="20"/>
                <w:szCs w:val="20"/>
              </w:rPr>
            </w:pPr>
            <w:r>
              <w:rPr>
                <w:rFonts w:cstheme="minorHAnsi"/>
                <w:sz w:val="20"/>
                <w:szCs w:val="20"/>
                <w:lang w:val="ru-RU"/>
              </w:rPr>
              <w:t xml:space="preserve">8 </w:t>
            </w:r>
            <w:r w:rsidRPr="008E440C">
              <w:rPr>
                <w:rFonts w:cstheme="minorHAnsi"/>
                <w:sz w:val="20"/>
                <w:szCs w:val="20"/>
              </w:rPr>
              <w:t xml:space="preserve">н </w:t>
            </w:r>
          </w:p>
        </w:tc>
        <w:tc>
          <w:tcPr>
            <w:tcW w:w="708" w:type="dxa"/>
          </w:tcPr>
          <w:p w:rsidR="00C94A07" w:rsidRPr="008E440C" w:rsidRDefault="00C94A07" w:rsidP="001F5355">
            <w:pPr>
              <w:spacing w:after="0"/>
              <w:jc w:val="both"/>
              <w:rPr>
                <w:rFonts w:cstheme="minorHAnsi"/>
                <w:sz w:val="20"/>
                <w:szCs w:val="20"/>
              </w:rPr>
            </w:pPr>
            <w:r w:rsidRPr="008E440C">
              <w:rPr>
                <w:rFonts w:cstheme="minorHAnsi"/>
                <w:sz w:val="20"/>
                <w:szCs w:val="20"/>
              </w:rPr>
              <w:t>0</w:t>
            </w:r>
            <w:r>
              <w:rPr>
                <w:rFonts w:cstheme="minorHAnsi"/>
                <w:sz w:val="20"/>
                <w:szCs w:val="20"/>
                <w:lang w:val="ru-RU"/>
              </w:rPr>
              <w:t>6</w:t>
            </w:r>
            <w:r w:rsidRPr="008E440C">
              <w:rPr>
                <w:rFonts w:cstheme="minorHAnsi"/>
                <w:sz w:val="20"/>
                <w:szCs w:val="20"/>
              </w:rPr>
              <w:t>.11-</w:t>
            </w:r>
            <w:r>
              <w:rPr>
                <w:rFonts w:cstheme="minorHAnsi"/>
                <w:sz w:val="20"/>
                <w:szCs w:val="20"/>
                <w:lang w:val="ru-RU"/>
              </w:rPr>
              <w:t>30</w:t>
            </w:r>
            <w:r w:rsidRPr="008E440C">
              <w:rPr>
                <w:rFonts w:cstheme="minorHAnsi"/>
                <w:sz w:val="20"/>
                <w:szCs w:val="20"/>
              </w:rPr>
              <w:t>.12</w:t>
            </w:r>
          </w:p>
        </w:tc>
        <w:tc>
          <w:tcPr>
            <w:tcW w:w="851" w:type="dxa"/>
          </w:tcPr>
          <w:p w:rsidR="00C94A07" w:rsidRPr="008E440C" w:rsidRDefault="00C94A07" w:rsidP="001F5355">
            <w:pPr>
              <w:spacing w:after="0"/>
              <w:jc w:val="both"/>
              <w:rPr>
                <w:rFonts w:cstheme="minorHAnsi"/>
                <w:i/>
                <w:sz w:val="20"/>
                <w:szCs w:val="20"/>
              </w:rPr>
            </w:pPr>
            <w:r>
              <w:rPr>
                <w:rFonts w:cstheme="minorHAnsi"/>
                <w:i/>
                <w:sz w:val="20"/>
                <w:szCs w:val="20"/>
                <w:lang w:val="ru-RU"/>
              </w:rPr>
              <w:t>31</w:t>
            </w:r>
            <w:r w:rsidRPr="008E440C">
              <w:rPr>
                <w:rFonts w:cstheme="minorHAnsi"/>
                <w:i/>
                <w:sz w:val="20"/>
                <w:szCs w:val="20"/>
              </w:rPr>
              <w:t>.12-</w:t>
            </w:r>
            <w:r w:rsidRPr="008E440C">
              <w:rPr>
                <w:rFonts w:cstheme="minorHAnsi"/>
                <w:i/>
                <w:sz w:val="20"/>
                <w:szCs w:val="20"/>
                <w:lang w:val="ru-RU"/>
              </w:rPr>
              <w:t>0</w:t>
            </w:r>
            <w:r>
              <w:rPr>
                <w:rFonts w:cstheme="minorHAnsi"/>
                <w:i/>
                <w:sz w:val="20"/>
                <w:szCs w:val="20"/>
                <w:lang w:val="ru-RU"/>
              </w:rPr>
              <w:t>8</w:t>
            </w:r>
            <w:r w:rsidRPr="008E440C">
              <w:rPr>
                <w:rFonts w:cstheme="minorHAnsi"/>
                <w:i/>
                <w:sz w:val="20"/>
                <w:szCs w:val="20"/>
              </w:rPr>
              <w:t>.01</w:t>
            </w:r>
          </w:p>
        </w:tc>
        <w:tc>
          <w:tcPr>
            <w:tcW w:w="709" w:type="dxa"/>
          </w:tcPr>
          <w:p w:rsidR="00C94A07" w:rsidRPr="008E440C" w:rsidRDefault="00C94A07" w:rsidP="00427714">
            <w:pPr>
              <w:spacing w:after="0"/>
              <w:jc w:val="both"/>
              <w:rPr>
                <w:rFonts w:cstheme="minorHAnsi"/>
                <w:sz w:val="20"/>
                <w:szCs w:val="20"/>
              </w:rPr>
            </w:pPr>
            <w:r w:rsidRPr="008E440C">
              <w:rPr>
                <w:rFonts w:cstheme="minorHAnsi"/>
                <w:sz w:val="20"/>
                <w:szCs w:val="20"/>
              </w:rPr>
              <w:t xml:space="preserve">10н </w:t>
            </w:r>
          </w:p>
        </w:tc>
        <w:tc>
          <w:tcPr>
            <w:tcW w:w="851" w:type="dxa"/>
          </w:tcPr>
          <w:p w:rsidR="00C94A07" w:rsidRPr="008E440C" w:rsidRDefault="00C94A07" w:rsidP="00427714">
            <w:pPr>
              <w:spacing w:after="0"/>
              <w:jc w:val="both"/>
              <w:rPr>
                <w:rFonts w:cstheme="minorHAnsi"/>
                <w:sz w:val="20"/>
                <w:szCs w:val="20"/>
              </w:rPr>
            </w:pPr>
            <w:r w:rsidRPr="008E440C">
              <w:rPr>
                <w:rFonts w:cstheme="minorHAnsi"/>
                <w:sz w:val="20"/>
                <w:szCs w:val="20"/>
                <w:lang w:val="ru-RU"/>
              </w:rPr>
              <w:t>0</w:t>
            </w:r>
            <w:r>
              <w:rPr>
                <w:rFonts w:cstheme="minorHAnsi"/>
                <w:sz w:val="20"/>
                <w:szCs w:val="20"/>
                <w:lang w:val="ru-RU"/>
              </w:rPr>
              <w:t>9</w:t>
            </w:r>
            <w:r w:rsidRPr="008E440C">
              <w:rPr>
                <w:rFonts w:cstheme="minorHAnsi"/>
                <w:sz w:val="20"/>
                <w:szCs w:val="20"/>
              </w:rPr>
              <w:t>.01-2</w:t>
            </w:r>
            <w:r>
              <w:rPr>
                <w:rFonts w:cstheme="minorHAnsi"/>
                <w:sz w:val="20"/>
                <w:szCs w:val="20"/>
                <w:lang w:val="ru-RU"/>
              </w:rPr>
              <w:t>6</w:t>
            </w:r>
            <w:r w:rsidRPr="008E440C">
              <w:rPr>
                <w:rFonts w:cstheme="minorHAnsi"/>
                <w:sz w:val="20"/>
                <w:szCs w:val="20"/>
              </w:rPr>
              <w:t>.03</w:t>
            </w:r>
          </w:p>
        </w:tc>
        <w:tc>
          <w:tcPr>
            <w:tcW w:w="851" w:type="dxa"/>
          </w:tcPr>
          <w:p w:rsidR="00C94A07" w:rsidRPr="008E440C" w:rsidRDefault="00C94A07" w:rsidP="00427714">
            <w:pPr>
              <w:spacing w:after="0"/>
              <w:jc w:val="both"/>
              <w:rPr>
                <w:rFonts w:cstheme="minorHAnsi"/>
                <w:i/>
                <w:sz w:val="20"/>
                <w:szCs w:val="20"/>
              </w:rPr>
            </w:pPr>
            <w:r>
              <w:rPr>
                <w:rFonts w:cstheme="minorHAnsi"/>
                <w:i/>
                <w:sz w:val="20"/>
                <w:szCs w:val="20"/>
                <w:lang w:val="ru-RU"/>
              </w:rPr>
              <w:t>27.</w:t>
            </w:r>
            <w:r w:rsidRPr="008E440C">
              <w:rPr>
                <w:rFonts w:cstheme="minorHAnsi"/>
                <w:i/>
                <w:sz w:val="20"/>
                <w:szCs w:val="20"/>
              </w:rPr>
              <w:t>03-</w:t>
            </w:r>
            <w:r>
              <w:rPr>
                <w:rFonts w:cstheme="minorHAnsi"/>
                <w:i/>
                <w:sz w:val="20"/>
                <w:szCs w:val="20"/>
                <w:lang w:val="ru-RU"/>
              </w:rPr>
              <w:t>04</w:t>
            </w:r>
            <w:r w:rsidRPr="008E440C">
              <w:rPr>
                <w:rFonts w:cstheme="minorHAnsi"/>
                <w:i/>
                <w:sz w:val="20"/>
                <w:szCs w:val="20"/>
              </w:rPr>
              <w:t>.0</w:t>
            </w:r>
            <w:r>
              <w:rPr>
                <w:rFonts w:cstheme="minorHAnsi"/>
                <w:i/>
                <w:sz w:val="20"/>
                <w:szCs w:val="20"/>
                <w:lang w:val="ru-RU"/>
              </w:rPr>
              <w:t>4</w:t>
            </w:r>
          </w:p>
        </w:tc>
        <w:tc>
          <w:tcPr>
            <w:tcW w:w="741" w:type="dxa"/>
          </w:tcPr>
          <w:p w:rsidR="00C94A07" w:rsidRDefault="00C94A07" w:rsidP="00427714">
            <w:r w:rsidRPr="00F0456F">
              <w:rPr>
                <w:rFonts w:cstheme="minorHAnsi"/>
                <w:sz w:val="20"/>
                <w:szCs w:val="20"/>
                <w:lang w:val="ru-RU"/>
              </w:rPr>
              <w:t>8 н</w:t>
            </w:r>
          </w:p>
        </w:tc>
        <w:tc>
          <w:tcPr>
            <w:tcW w:w="850" w:type="dxa"/>
          </w:tcPr>
          <w:p w:rsidR="00C94A07" w:rsidRPr="008E440C" w:rsidRDefault="00C94A07" w:rsidP="00427714">
            <w:pPr>
              <w:spacing w:after="0"/>
              <w:jc w:val="both"/>
              <w:rPr>
                <w:rFonts w:cstheme="minorHAnsi"/>
                <w:b/>
                <w:sz w:val="20"/>
                <w:szCs w:val="20"/>
              </w:rPr>
            </w:pPr>
            <w:r>
              <w:rPr>
                <w:rFonts w:cstheme="minorHAnsi"/>
                <w:sz w:val="20"/>
                <w:szCs w:val="20"/>
                <w:lang w:val="ru-RU"/>
              </w:rPr>
              <w:t>07</w:t>
            </w:r>
            <w:r w:rsidRPr="008E440C">
              <w:rPr>
                <w:rFonts w:cstheme="minorHAnsi"/>
                <w:sz w:val="20"/>
                <w:szCs w:val="20"/>
              </w:rPr>
              <w:t>.0</w:t>
            </w:r>
            <w:r>
              <w:rPr>
                <w:rFonts w:cstheme="minorHAnsi"/>
                <w:sz w:val="20"/>
                <w:szCs w:val="20"/>
                <w:lang w:val="ru-RU"/>
              </w:rPr>
              <w:t>4</w:t>
            </w:r>
            <w:r w:rsidRPr="008E440C">
              <w:rPr>
                <w:rFonts w:cstheme="minorHAnsi"/>
                <w:sz w:val="20"/>
                <w:szCs w:val="20"/>
              </w:rPr>
              <w:t>-2</w:t>
            </w:r>
            <w:r>
              <w:rPr>
                <w:rFonts w:cstheme="minorHAnsi"/>
                <w:sz w:val="20"/>
                <w:szCs w:val="20"/>
                <w:lang w:val="ru-RU"/>
              </w:rPr>
              <w:t>6</w:t>
            </w:r>
            <w:r w:rsidRPr="008E440C">
              <w:rPr>
                <w:rFonts w:cstheme="minorHAnsi"/>
                <w:sz w:val="20"/>
                <w:szCs w:val="20"/>
              </w:rPr>
              <w:t>.05</w:t>
            </w:r>
          </w:p>
        </w:tc>
        <w:tc>
          <w:tcPr>
            <w:tcW w:w="709" w:type="dxa"/>
          </w:tcPr>
          <w:p w:rsidR="00C94A07" w:rsidRPr="008E440C" w:rsidRDefault="00C94A07" w:rsidP="00427714">
            <w:pPr>
              <w:spacing w:after="0"/>
              <w:jc w:val="both"/>
              <w:rPr>
                <w:rFonts w:cstheme="minorHAnsi"/>
                <w:i/>
                <w:sz w:val="20"/>
                <w:szCs w:val="20"/>
              </w:rPr>
            </w:pPr>
            <w:r w:rsidRPr="008E440C">
              <w:rPr>
                <w:rFonts w:cstheme="minorHAnsi"/>
                <w:i/>
                <w:sz w:val="20"/>
                <w:szCs w:val="20"/>
                <w:lang w:val="ru-RU"/>
              </w:rPr>
              <w:t>2</w:t>
            </w:r>
            <w:r>
              <w:rPr>
                <w:rFonts w:cstheme="minorHAnsi"/>
                <w:i/>
                <w:sz w:val="20"/>
                <w:szCs w:val="20"/>
                <w:lang w:val="ru-RU"/>
              </w:rPr>
              <w:t>7</w:t>
            </w:r>
            <w:r w:rsidRPr="008E440C">
              <w:rPr>
                <w:rFonts w:cstheme="minorHAnsi"/>
                <w:i/>
                <w:sz w:val="20"/>
                <w:szCs w:val="20"/>
              </w:rPr>
              <w:t>.0</w:t>
            </w:r>
            <w:r w:rsidRPr="008E440C">
              <w:rPr>
                <w:rFonts w:cstheme="minorHAnsi"/>
                <w:i/>
                <w:sz w:val="20"/>
                <w:szCs w:val="20"/>
                <w:lang w:val="ru-RU"/>
              </w:rPr>
              <w:t>5</w:t>
            </w:r>
            <w:r w:rsidRPr="008E440C">
              <w:rPr>
                <w:rFonts w:cstheme="minorHAnsi"/>
                <w:i/>
                <w:sz w:val="20"/>
                <w:szCs w:val="20"/>
              </w:rPr>
              <w:t>-31.08</w:t>
            </w:r>
          </w:p>
        </w:tc>
        <w:tc>
          <w:tcPr>
            <w:tcW w:w="426" w:type="dxa"/>
          </w:tcPr>
          <w:p w:rsidR="00C94A07" w:rsidRPr="008E440C" w:rsidRDefault="00C94A07" w:rsidP="00427714">
            <w:pPr>
              <w:spacing w:after="0"/>
              <w:jc w:val="both"/>
              <w:rPr>
                <w:rFonts w:cstheme="minorHAnsi"/>
                <w:sz w:val="20"/>
                <w:szCs w:val="20"/>
              </w:rPr>
            </w:pPr>
            <w:r w:rsidRPr="008E440C">
              <w:rPr>
                <w:rFonts w:cstheme="minorHAnsi"/>
                <w:sz w:val="20"/>
                <w:szCs w:val="20"/>
              </w:rPr>
              <w:t>34</w:t>
            </w:r>
          </w:p>
        </w:tc>
      </w:tr>
      <w:tr w:rsidR="00C94A07" w:rsidRPr="008E440C" w:rsidTr="002A0DCB">
        <w:trPr>
          <w:trHeight w:val="527"/>
        </w:trPr>
        <w:tc>
          <w:tcPr>
            <w:tcW w:w="426" w:type="dxa"/>
          </w:tcPr>
          <w:p w:rsidR="00C94A07" w:rsidRPr="008E440C" w:rsidRDefault="00C94A07" w:rsidP="00427714">
            <w:pPr>
              <w:spacing w:after="0"/>
              <w:jc w:val="both"/>
              <w:rPr>
                <w:rFonts w:cstheme="minorHAnsi"/>
                <w:b/>
                <w:sz w:val="24"/>
                <w:szCs w:val="24"/>
              </w:rPr>
            </w:pPr>
            <w:r w:rsidRPr="008E440C">
              <w:rPr>
                <w:rFonts w:cstheme="minorHAnsi"/>
                <w:b/>
                <w:sz w:val="24"/>
                <w:szCs w:val="24"/>
              </w:rPr>
              <w:t>3</w:t>
            </w:r>
          </w:p>
        </w:tc>
        <w:tc>
          <w:tcPr>
            <w:tcW w:w="650" w:type="dxa"/>
          </w:tcPr>
          <w:p w:rsidR="00C94A07" w:rsidRPr="008E440C" w:rsidRDefault="00C94A07" w:rsidP="00427714">
            <w:pPr>
              <w:spacing w:after="0"/>
              <w:jc w:val="both"/>
              <w:rPr>
                <w:rFonts w:cstheme="minorHAnsi"/>
                <w:sz w:val="20"/>
                <w:szCs w:val="20"/>
              </w:rPr>
            </w:pPr>
            <w:r w:rsidRPr="008E440C">
              <w:rPr>
                <w:rFonts w:cstheme="minorHAnsi"/>
                <w:sz w:val="20"/>
                <w:szCs w:val="20"/>
              </w:rPr>
              <w:t xml:space="preserve">8н </w:t>
            </w:r>
          </w:p>
        </w:tc>
        <w:tc>
          <w:tcPr>
            <w:tcW w:w="709" w:type="dxa"/>
          </w:tcPr>
          <w:p w:rsidR="00C94A07" w:rsidRPr="008E440C" w:rsidRDefault="00C94A07" w:rsidP="00427714">
            <w:pPr>
              <w:spacing w:after="0"/>
              <w:jc w:val="both"/>
              <w:rPr>
                <w:rFonts w:cstheme="minorHAnsi"/>
                <w:sz w:val="20"/>
                <w:szCs w:val="20"/>
              </w:rPr>
            </w:pPr>
            <w:r w:rsidRPr="008E440C">
              <w:rPr>
                <w:rFonts w:cstheme="minorHAnsi"/>
                <w:sz w:val="20"/>
                <w:szCs w:val="20"/>
              </w:rPr>
              <w:t>0</w:t>
            </w:r>
            <w:r>
              <w:rPr>
                <w:rFonts w:cstheme="minorHAnsi"/>
                <w:sz w:val="20"/>
                <w:szCs w:val="20"/>
                <w:lang w:val="ru-RU"/>
              </w:rPr>
              <w:t>2</w:t>
            </w:r>
            <w:r w:rsidRPr="008E440C">
              <w:rPr>
                <w:rFonts w:cstheme="minorHAnsi"/>
                <w:sz w:val="20"/>
                <w:szCs w:val="20"/>
              </w:rPr>
              <w:t>.09-2</w:t>
            </w:r>
            <w:r w:rsidRPr="008E440C">
              <w:rPr>
                <w:rFonts w:cstheme="minorHAnsi"/>
                <w:sz w:val="20"/>
                <w:szCs w:val="20"/>
                <w:lang w:val="ru-RU"/>
              </w:rPr>
              <w:t>7</w:t>
            </w:r>
            <w:r w:rsidRPr="008E440C">
              <w:rPr>
                <w:rFonts w:cstheme="minorHAnsi"/>
                <w:sz w:val="20"/>
                <w:szCs w:val="20"/>
              </w:rPr>
              <w:t>.10</w:t>
            </w:r>
          </w:p>
        </w:tc>
        <w:tc>
          <w:tcPr>
            <w:tcW w:w="851" w:type="dxa"/>
          </w:tcPr>
          <w:p w:rsidR="00C94A07" w:rsidRPr="008E440C" w:rsidRDefault="00C94A07" w:rsidP="001F5355">
            <w:pPr>
              <w:spacing w:after="0"/>
              <w:jc w:val="both"/>
              <w:rPr>
                <w:rFonts w:cstheme="minorHAnsi"/>
                <w:i/>
                <w:sz w:val="20"/>
                <w:szCs w:val="20"/>
              </w:rPr>
            </w:pPr>
            <w:r w:rsidRPr="008E440C">
              <w:rPr>
                <w:rFonts w:cstheme="minorHAnsi"/>
                <w:i/>
                <w:sz w:val="20"/>
                <w:szCs w:val="20"/>
                <w:lang w:val="ru-RU"/>
              </w:rPr>
              <w:t>2</w:t>
            </w:r>
            <w:r>
              <w:rPr>
                <w:rFonts w:cstheme="minorHAnsi"/>
                <w:i/>
                <w:sz w:val="20"/>
                <w:szCs w:val="20"/>
                <w:lang w:val="ru-RU"/>
              </w:rPr>
              <w:t>8</w:t>
            </w:r>
            <w:r w:rsidRPr="008E440C">
              <w:rPr>
                <w:rFonts w:cstheme="minorHAnsi"/>
                <w:i/>
                <w:sz w:val="20"/>
                <w:szCs w:val="20"/>
              </w:rPr>
              <w:t>.10-0</w:t>
            </w:r>
            <w:r>
              <w:rPr>
                <w:rFonts w:cstheme="minorHAnsi"/>
                <w:i/>
                <w:sz w:val="20"/>
                <w:szCs w:val="20"/>
                <w:lang w:val="ru-RU"/>
              </w:rPr>
              <w:t>5</w:t>
            </w:r>
            <w:r w:rsidRPr="008E440C">
              <w:rPr>
                <w:rFonts w:cstheme="minorHAnsi"/>
                <w:i/>
                <w:sz w:val="20"/>
                <w:szCs w:val="20"/>
              </w:rPr>
              <w:t>.11</w:t>
            </w:r>
          </w:p>
        </w:tc>
        <w:tc>
          <w:tcPr>
            <w:tcW w:w="851" w:type="dxa"/>
          </w:tcPr>
          <w:p w:rsidR="00C94A07" w:rsidRPr="008E440C" w:rsidRDefault="00C94A07" w:rsidP="001F5355">
            <w:pPr>
              <w:spacing w:after="0"/>
              <w:jc w:val="both"/>
              <w:rPr>
                <w:rFonts w:cstheme="minorHAnsi"/>
                <w:sz w:val="20"/>
                <w:szCs w:val="20"/>
              </w:rPr>
            </w:pPr>
            <w:r>
              <w:rPr>
                <w:rFonts w:cstheme="minorHAnsi"/>
                <w:sz w:val="20"/>
                <w:szCs w:val="20"/>
                <w:lang w:val="ru-RU"/>
              </w:rPr>
              <w:t xml:space="preserve">8 </w:t>
            </w:r>
            <w:r w:rsidRPr="008E440C">
              <w:rPr>
                <w:rFonts w:cstheme="minorHAnsi"/>
                <w:sz w:val="20"/>
                <w:szCs w:val="20"/>
              </w:rPr>
              <w:t xml:space="preserve">н </w:t>
            </w:r>
          </w:p>
        </w:tc>
        <w:tc>
          <w:tcPr>
            <w:tcW w:w="708" w:type="dxa"/>
          </w:tcPr>
          <w:p w:rsidR="00C94A07" w:rsidRPr="008E440C" w:rsidRDefault="00C94A07" w:rsidP="001F5355">
            <w:pPr>
              <w:spacing w:after="0"/>
              <w:jc w:val="both"/>
              <w:rPr>
                <w:rFonts w:cstheme="minorHAnsi"/>
                <w:sz w:val="20"/>
                <w:szCs w:val="20"/>
              </w:rPr>
            </w:pPr>
            <w:r w:rsidRPr="008E440C">
              <w:rPr>
                <w:rFonts w:cstheme="minorHAnsi"/>
                <w:sz w:val="20"/>
                <w:szCs w:val="20"/>
              </w:rPr>
              <w:t>0</w:t>
            </w:r>
            <w:r>
              <w:rPr>
                <w:rFonts w:cstheme="minorHAnsi"/>
                <w:sz w:val="20"/>
                <w:szCs w:val="20"/>
                <w:lang w:val="ru-RU"/>
              </w:rPr>
              <w:t>6</w:t>
            </w:r>
            <w:r w:rsidRPr="008E440C">
              <w:rPr>
                <w:rFonts w:cstheme="minorHAnsi"/>
                <w:sz w:val="20"/>
                <w:szCs w:val="20"/>
              </w:rPr>
              <w:t>.11-</w:t>
            </w:r>
            <w:r>
              <w:rPr>
                <w:rFonts w:cstheme="minorHAnsi"/>
                <w:sz w:val="20"/>
                <w:szCs w:val="20"/>
                <w:lang w:val="ru-RU"/>
              </w:rPr>
              <w:t>30</w:t>
            </w:r>
            <w:r w:rsidRPr="008E440C">
              <w:rPr>
                <w:rFonts w:cstheme="minorHAnsi"/>
                <w:sz w:val="20"/>
                <w:szCs w:val="20"/>
              </w:rPr>
              <w:t>.12</w:t>
            </w:r>
          </w:p>
        </w:tc>
        <w:tc>
          <w:tcPr>
            <w:tcW w:w="851" w:type="dxa"/>
          </w:tcPr>
          <w:p w:rsidR="00C94A07" w:rsidRPr="008E440C" w:rsidRDefault="00C94A07" w:rsidP="001F5355">
            <w:pPr>
              <w:spacing w:after="0"/>
              <w:jc w:val="both"/>
              <w:rPr>
                <w:rFonts w:cstheme="minorHAnsi"/>
                <w:i/>
                <w:sz w:val="20"/>
                <w:szCs w:val="20"/>
              </w:rPr>
            </w:pPr>
            <w:r>
              <w:rPr>
                <w:rFonts w:cstheme="minorHAnsi"/>
                <w:i/>
                <w:sz w:val="20"/>
                <w:szCs w:val="20"/>
                <w:lang w:val="ru-RU"/>
              </w:rPr>
              <w:t>31</w:t>
            </w:r>
            <w:r w:rsidRPr="008E440C">
              <w:rPr>
                <w:rFonts w:cstheme="minorHAnsi"/>
                <w:i/>
                <w:sz w:val="20"/>
                <w:szCs w:val="20"/>
              </w:rPr>
              <w:t>.12-</w:t>
            </w:r>
            <w:r w:rsidRPr="008E440C">
              <w:rPr>
                <w:rFonts w:cstheme="minorHAnsi"/>
                <w:i/>
                <w:sz w:val="20"/>
                <w:szCs w:val="20"/>
                <w:lang w:val="ru-RU"/>
              </w:rPr>
              <w:t>0</w:t>
            </w:r>
            <w:r>
              <w:rPr>
                <w:rFonts w:cstheme="minorHAnsi"/>
                <w:i/>
                <w:sz w:val="20"/>
                <w:szCs w:val="20"/>
                <w:lang w:val="ru-RU"/>
              </w:rPr>
              <w:t>8</w:t>
            </w:r>
            <w:r w:rsidRPr="008E440C">
              <w:rPr>
                <w:rFonts w:cstheme="minorHAnsi"/>
                <w:i/>
                <w:sz w:val="20"/>
                <w:szCs w:val="20"/>
              </w:rPr>
              <w:t>.01</w:t>
            </w:r>
          </w:p>
        </w:tc>
        <w:tc>
          <w:tcPr>
            <w:tcW w:w="709" w:type="dxa"/>
          </w:tcPr>
          <w:p w:rsidR="00C94A07" w:rsidRPr="008E440C" w:rsidRDefault="00C94A07" w:rsidP="00427714">
            <w:pPr>
              <w:jc w:val="both"/>
              <w:rPr>
                <w:rFonts w:cstheme="minorHAnsi"/>
              </w:rPr>
            </w:pPr>
            <w:r w:rsidRPr="008E440C">
              <w:rPr>
                <w:rFonts w:cstheme="minorHAnsi"/>
                <w:sz w:val="20"/>
                <w:szCs w:val="20"/>
              </w:rPr>
              <w:t>10н</w:t>
            </w:r>
          </w:p>
        </w:tc>
        <w:tc>
          <w:tcPr>
            <w:tcW w:w="851" w:type="dxa"/>
          </w:tcPr>
          <w:p w:rsidR="00C94A07" w:rsidRPr="008E440C" w:rsidRDefault="00C94A07" w:rsidP="00427714">
            <w:pPr>
              <w:spacing w:after="0"/>
              <w:jc w:val="both"/>
              <w:rPr>
                <w:rFonts w:cstheme="minorHAnsi"/>
                <w:sz w:val="20"/>
                <w:szCs w:val="20"/>
              </w:rPr>
            </w:pPr>
            <w:r w:rsidRPr="008E440C">
              <w:rPr>
                <w:rFonts w:cstheme="minorHAnsi"/>
                <w:sz w:val="20"/>
                <w:szCs w:val="20"/>
                <w:lang w:val="ru-RU"/>
              </w:rPr>
              <w:t>0</w:t>
            </w:r>
            <w:r>
              <w:rPr>
                <w:rFonts w:cstheme="minorHAnsi"/>
                <w:sz w:val="20"/>
                <w:szCs w:val="20"/>
                <w:lang w:val="ru-RU"/>
              </w:rPr>
              <w:t>9</w:t>
            </w:r>
            <w:r w:rsidRPr="008E440C">
              <w:rPr>
                <w:rFonts w:cstheme="minorHAnsi"/>
                <w:sz w:val="20"/>
                <w:szCs w:val="20"/>
              </w:rPr>
              <w:t>.01-2</w:t>
            </w:r>
            <w:r>
              <w:rPr>
                <w:rFonts w:cstheme="minorHAnsi"/>
                <w:sz w:val="20"/>
                <w:szCs w:val="20"/>
                <w:lang w:val="ru-RU"/>
              </w:rPr>
              <w:t>6</w:t>
            </w:r>
            <w:r w:rsidRPr="008E440C">
              <w:rPr>
                <w:rFonts w:cstheme="minorHAnsi"/>
                <w:sz w:val="20"/>
                <w:szCs w:val="20"/>
              </w:rPr>
              <w:t>.03</w:t>
            </w:r>
          </w:p>
        </w:tc>
        <w:tc>
          <w:tcPr>
            <w:tcW w:w="851" w:type="dxa"/>
          </w:tcPr>
          <w:p w:rsidR="00C94A07" w:rsidRPr="008E440C" w:rsidRDefault="00C94A07" w:rsidP="00427714">
            <w:pPr>
              <w:spacing w:after="0"/>
              <w:jc w:val="both"/>
              <w:rPr>
                <w:rFonts w:cstheme="minorHAnsi"/>
                <w:i/>
                <w:sz w:val="20"/>
                <w:szCs w:val="20"/>
              </w:rPr>
            </w:pPr>
            <w:r>
              <w:rPr>
                <w:rFonts w:cstheme="minorHAnsi"/>
                <w:i/>
                <w:sz w:val="20"/>
                <w:szCs w:val="20"/>
                <w:lang w:val="ru-RU"/>
              </w:rPr>
              <w:t>27.</w:t>
            </w:r>
            <w:r w:rsidRPr="008E440C">
              <w:rPr>
                <w:rFonts w:cstheme="minorHAnsi"/>
                <w:i/>
                <w:sz w:val="20"/>
                <w:szCs w:val="20"/>
              </w:rPr>
              <w:t>03-</w:t>
            </w:r>
            <w:r>
              <w:rPr>
                <w:rFonts w:cstheme="minorHAnsi"/>
                <w:i/>
                <w:sz w:val="20"/>
                <w:szCs w:val="20"/>
                <w:lang w:val="ru-RU"/>
              </w:rPr>
              <w:t>04</w:t>
            </w:r>
            <w:r w:rsidRPr="008E440C">
              <w:rPr>
                <w:rFonts w:cstheme="minorHAnsi"/>
                <w:i/>
                <w:sz w:val="20"/>
                <w:szCs w:val="20"/>
              </w:rPr>
              <w:t>.0</w:t>
            </w:r>
            <w:r>
              <w:rPr>
                <w:rFonts w:cstheme="minorHAnsi"/>
                <w:i/>
                <w:sz w:val="20"/>
                <w:szCs w:val="20"/>
                <w:lang w:val="ru-RU"/>
              </w:rPr>
              <w:t>4</w:t>
            </w:r>
          </w:p>
        </w:tc>
        <w:tc>
          <w:tcPr>
            <w:tcW w:w="741" w:type="dxa"/>
          </w:tcPr>
          <w:p w:rsidR="00C94A07" w:rsidRDefault="00C94A07" w:rsidP="00427714">
            <w:r w:rsidRPr="00F0456F">
              <w:rPr>
                <w:rFonts w:cstheme="minorHAnsi"/>
                <w:sz w:val="20"/>
                <w:szCs w:val="20"/>
                <w:lang w:val="ru-RU"/>
              </w:rPr>
              <w:t>8 н</w:t>
            </w:r>
          </w:p>
        </w:tc>
        <w:tc>
          <w:tcPr>
            <w:tcW w:w="850" w:type="dxa"/>
          </w:tcPr>
          <w:p w:rsidR="00C94A07" w:rsidRPr="008E440C" w:rsidRDefault="00C94A07" w:rsidP="00427714">
            <w:pPr>
              <w:spacing w:after="0"/>
              <w:jc w:val="both"/>
              <w:rPr>
                <w:rFonts w:cstheme="minorHAnsi"/>
                <w:b/>
                <w:sz w:val="20"/>
                <w:szCs w:val="20"/>
              </w:rPr>
            </w:pPr>
            <w:r>
              <w:rPr>
                <w:rFonts w:cstheme="minorHAnsi"/>
                <w:sz w:val="20"/>
                <w:szCs w:val="20"/>
                <w:lang w:val="ru-RU"/>
              </w:rPr>
              <w:t>07</w:t>
            </w:r>
            <w:r w:rsidRPr="008E440C">
              <w:rPr>
                <w:rFonts w:cstheme="minorHAnsi"/>
                <w:sz w:val="20"/>
                <w:szCs w:val="20"/>
              </w:rPr>
              <w:t>.0</w:t>
            </w:r>
            <w:r>
              <w:rPr>
                <w:rFonts w:cstheme="minorHAnsi"/>
                <w:sz w:val="20"/>
                <w:szCs w:val="20"/>
                <w:lang w:val="ru-RU"/>
              </w:rPr>
              <w:t>4</w:t>
            </w:r>
            <w:r w:rsidRPr="008E440C">
              <w:rPr>
                <w:rFonts w:cstheme="minorHAnsi"/>
                <w:sz w:val="20"/>
                <w:szCs w:val="20"/>
              </w:rPr>
              <w:t>-2</w:t>
            </w:r>
            <w:r>
              <w:rPr>
                <w:rFonts w:cstheme="minorHAnsi"/>
                <w:sz w:val="20"/>
                <w:szCs w:val="20"/>
                <w:lang w:val="ru-RU"/>
              </w:rPr>
              <w:t>6</w:t>
            </w:r>
            <w:r w:rsidRPr="008E440C">
              <w:rPr>
                <w:rFonts w:cstheme="minorHAnsi"/>
                <w:sz w:val="20"/>
                <w:szCs w:val="20"/>
              </w:rPr>
              <w:t>.05</w:t>
            </w:r>
          </w:p>
        </w:tc>
        <w:tc>
          <w:tcPr>
            <w:tcW w:w="709" w:type="dxa"/>
          </w:tcPr>
          <w:p w:rsidR="00C94A07" w:rsidRPr="008E440C" w:rsidRDefault="00C94A07" w:rsidP="00427714">
            <w:pPr>
              <w:spacing w:after="0"/>
              <w:jc w:val="both"/>
              <w:rPr>
                <w:rFonts w:cstheme="minorHAnsi"/>
                <w:i/>
                <w:sz w:val="20"/>
                <w:szCs w:val="20"/>
              </w:rPr>
            </w:pPr>
            <w:r w:rsidRPr="008E440C">
              <w:rPr>
                <w:rFonts w:cstheme="minorHAnsi"/>
                <w:i/>
                <w:sz w:val="20"/>
                <w:szCs w:val="20"/>
                <w:lang w:val="ru-RU"/>
              </w:rPr>
              <w:t>2</w:t>
            </w:r>
            <w:r>
              <w:rPr>
                <w:rFonts w:cstheme="minorHAnsi"/>
                <w:i/>
                <w:sz w:val="20"/>
                <w:szCs w:val="20"/>
                <w:lang w:val="ru-RU"/>
              </w:rPr>
              <w:t>7</w:t>
            </w:r>
            <w:r w:rsidRPr="008E440C">
              <w:rPr>
                <w:rFonts w:cstheme="minorHAnsi"/>
                <w:i/>
                <w:sz w:val="20"/>
                <w:szCs w:val="20"/>
              </w:rPr>
              <w:t>.0</w:t>
            </w:r>
            <w:r w:rsidRPr="008E440C">
              <w:rPr>
                <w:rFonts w:cstheme="minorHAnsi"/>
                <w:i/>
                <w:sz w:val="20"/>
                <w:szCs w:val="20"/>
                <w:lang w:val="ru-RU"/>
              </w:rPr>
              <w:t>5</w:t>
            </w:r>
            <w:r w:rsidRPr="008E440C">
              <w:rPr>
                <w:rFonts w:cstheme="minorHAnsi"/>
                <w:i/>
                <w:sz w:val="20"/>
                <w:szCs w:val="20"/>
              </w:rPr>
              <w:t>-31.08</w:t>
            </w:r>
          </w:p>
        </w:tc>
        <w:tc>
          <w:tcPr>
            <w:tcW w:w="426" w:type="dxa"/>
          </w:tcPr>
          <w:p w:rsidR="00C94A07" w:rsidRPr="008E440C" w:rsidRDefault="00C94A07" w:rsidP="00427714">
            <w:pPr>
              <w:spacing w:after="0"/>
              <w:jc w:val="both"/>
              <w:rPr>
                <w:rFonts w:cstheme="minorHAnsi"/>
                <w:sz w:val="20"/>
                <w:szCs w:val="20"/>
              </w:rPr>
            </w:pPr>
            <w:r w:rsidRPr="008E440C">
              <w:rPr>
                <w:rFonts w:cstheme="minorHAnsi"/>
                <w:sz w:val="20"/>
                <w:szCs w:val="20"/>
              </w:rPr>
              <w:t>34</w:t>
            </w:r>
          </w:p>
        </w:tc>
      </w:tr>
      <w:tr w:rsidR="00C94A07" w:rsidRPr="008E440C" w:rsidTr="002A0DCB">
        <w:trPr>
          <w:trHeight w:val="505"/>
        </w:trPr>
        <w:tc>
          <w:tcPr>
            <w:tcW w:w="426" w:type="dxa"/>
          </w:tcPr>
          <w:p w:rsidR="00C94A07" w:rsidRPr="008E440C" w:rsidRDefault="00C94A07" w:rsidP="00427714">
            <w:pPr>
              <w:spacing w:after="0"/>
              <w:jc w:val="both"/>
              <w:rPr>
                <w:rFonts w:cstheme="minorHAnsi"/>
                <w:b/>
                <w:sz w:val="24"/>
                <w:szCs w:val="24"/>
              </w:rPr>
            </w:pPr>
            <w:r w:rsidRPr="008E440C">
              <w:rPr>
                <w:rFonts w:cstheme="minorHAnsi"/>
                <w:b/>
                <w:sz w:val="24"/>
                <w:szCs w:val="24"/>
              </w:rPr>
              <w:t>4</w:t>
            </w:r>
          </w:p>
        </w:tc>
        <w:tc>
          <w:tcPr>
            <w:tcW w:w="650" w:type="dxa"/>
          </w:tcPr>
          <w:p w:rsidR="00C94A07" w:rsidRPr="008E440C" w:rsidRDefault="00C94A07" w:rsidP="00427714">
            <w:pPr>
              <w:spacing w:after="0"/>
              <w:jc w:val="both"/>
              <w:rPr>
                <w:rFonts w:cstheme="minorHAnsi"/>
                <w:sz w:val="20"/>
                <w:szCs w:val="20"/>
              </w:rPr>
            </w:pPr>
            <w:r w:rsidRPr="008E440C">
              <w:rPr>
                <w:rFonts w:cstheme="minorHAnsi"/>
                <w:sz w:val="20"/>
                <w:szCs w:val="20"/>
              </w:rPr>
              <w:t xml:space="preserve">8н </w:t>
            </w:r>
          </w:p>
        </w:tc>
        <w:tc>
          <w:tcPr>
            <w:tcW w:w="709" w:type="dxa"/>
          </w:tcPr>
          <w:p w:rsidR="00C94A07" w:rsidRPr="008E440C" w:rsidRDefault="00C94A07" w:rsidP="00427714">
            <w:pPr>
              <w:spacing w:after="0"/>
              <w:jc w:val="both"/>
              <w:rPr>
                <w:rFonts w:cstheme="minorHAnsi"/>
                <w:sz w:val="20"/>
                <w:szCs w:val="20"/>
              </w:rPr>
            </w:pPr>
            <w:r w:rsidRPr="008E440C">
              <w:rPr>
                <w:rFonts w:cstheme="minorHAnsi"/>
                <w:sz w:val="20"/>
                <w:szCs w:val="20"/>
              </w:rPr>
              <w:t>0</w:t>
            </w:r>
            <w:r>
              <w:rPr>
                <w:rFonts w:cstheme="minorHAnsi"/>
                <w:sz w:val="20"/>
                <w:szCs w:val="20"/>
                <w:lang w:val="ru-RU"/>
              </w:rPr>
              <w:t>2</w:t>
            </w:r>
            <w:r w:rsidRPr="008E440C">
              <w:rPr>
                <w:rFonts w:cstheme="minorHAnsi"/>
                <w:sz w:val="20"/>
                <w:szCs w:val="20"/>
              </w:rPr>
              <w:t>.09-2</w:t>
            </w:r>
            <w:r w:rsidRPr="008E440C">
              <w:rPr>
                <w:rFonts w:cstheme="minorHAnsi"/>
                <w:sz w:val="20"/>
                <w:szCs w:val="20"/>
                <w:lang w:val="ru-RU"/>
              </w:rPr>
              <w:t>7</w:t>
            </w:r>
            <w:r w:rsidRPr="008E440C">
              <w:rPr>
                <w:rFonts w:cstheme="minorHAnsi"/>
                <w:sz w:val="20"/>
                <w:szCs w:val="20"/>
              </w:rPr>
              <w:t>.10</w:t>
            </w:r>
          </w:p>
        </w:tc>
        <w:tc>
          <w:tcPr>
            <w:tcW w:w="851" w:type="dxa"/>
          </w:tcPr>
          <w:p w:rsidR="00C94A07" w:rsidRPr="008E440C" w:rsidRDefault="00C94A07" w:rsidP="001F5355">
            <w:pPr>
              <w:spacing w:after="0"/>
              <w:jc w:val="both"/>
              <w:rPr>
                <w:rFonts w:cstheme="minorHAnsi"/>
                <w:i/>
                <w:sz w:val="20"/>
                <w:szCs w:val="20"/>
              </w:rPr>
            </w:pPr>
            <w:r w:rsidRPr="008E440C">
              <w:rPr>
                <w:rFonts w:cstheme="minorHAnsi"/>
                <w:i/>
                <w:sz w:val="20"/>
                <w:szCs w:val="20"/>
                <w:lang w:val="ru-RU"/>
              </w:rPr>
              <w:t>2</w:t>
            </w:r>
            <w:r>
              <w:rPr>
                <w:rFonts w:cstheme="minorHAnsi"/>
                <w:i/>
                <w:sz w:val="20"/>
                <w:szCs w:val="20"/>
                <w:lang w:val="ru-RU"/>
              </w:rPr>
              <w:t>8</w:t>
            </w:r>
            <w:r w:rsidRPr="008E440C">
              <w:rPr>
                <w:rFonts w:cstheme="minorHAnsi"/>
                <w:i/>
                <w:sz w:val="20"/>
                <w:szCs w:val="20"/>
              </w:rPr>
              <w:t>.10-0</w:t>
            </w:r>
            <w:r>
              <w:rPr>
                <w:rFonts w:cstheme="minorHAnsi"/>
                <w:i/>
                <w:sz w:val="20"/>
                <w:szCs w:val="20"/>
                <w:lang w:val="ru-RU"/>
              </w:rPr>
              <w:t>5</w:t>
            </w:r>
            <w:r w:rsidRPr="008E440C">
              <w:rPr>
                <w:rFonts w:cstheme="minorHAnsi"/>
                <w:i/>
                <w:sz w:val="20"/>
                <w:szCs w:val="20"/>
              </w:rPr>
              <w:t>.11</w:t>
            </w:r>
          </w:p>
        </w:tc>
        <w:tc>
          <w:tcPr>
            <w:tcW w:w="851" w:type="dxa"/>
          </w:tcPr>
          <w:p w:rsidR="00C94A07" w:rsidRPr="008E440C" w:rsidRDefault="00C94A07" w:rsidP="001F5355">
            <w:pPr>
              <w:spacing w:after="0"/>
              <w:jc w:val="both"/>
              <w:rPr>
                <w:rFonts w:cstheme="minorHAnsi"/>
                <w:sz w:val="20"/>
                <w:szCs w:val="20"/>
              </w:rPr>
            </w:pPr>
            <w:r>
              <w:rPr>
                <w:rFonts w:cstheme="minorHAnsi"/>
                <w:sz w:val="20"/>
                <w:szCs w:val="20"/>
                <w:lang w:val="ru-RU"/>
              </w:rPr>
              <w:t xml:space="preserve">8 </w:t>
            </w:r>
            <w:r w:rsidRPr="008E440C">
              <w:rPr>
                <w:rFonts w:cstheme="minorHAnsi"/>
                <w:sz w:val="20"/>
                <w:szCs w:val="20"/>
              </w:rPr>
              <w:t xml:space="preserve">н </w:t>
            </w:r>
          </w:p>
        </w:tc>
        <w:tc>
          <w:tcPr>
            <w:tcW w:w="708" w:type="dxa"/>
          </w:tcPr>
          <w:p w:rsidR="00C94A07" w:rsidRPr="008E440C" w:rsidRDefault="00C94A07" w:rsidP="001F5355">
            <w:pPr>
              <w:spacing w:after="0"/>
              <w:jc w:val="both"/>
              <w:rPr>
                <w:rFonts w:cstheme="minorHAnsi"/>
                <w:sz w:val="20"/>
                <w:szCs w:val="20"/>
              </w:rPr>
            </w:pPr>
            <w:r w:rsidRPr="008E440C">
              <w:rPr>
                <w:rFonts w:cstheme="minorHAnsi"/>
                <w:sz w:val="20"/>
                <w:szCs w:val="20"/>
              </w:rPr>
              <w:t>0</w:t>
            </w:r>
            <w:r>
              <w:rPr>
                <w:rFonts w:cstheme="minorHAnsi"/>
                <w:sz w:val="20"/>
                <w:szCs w:val="20"/>
                <w:lang w:val="ru-RU"/>
              </w:rPr>
              <w:t>6</w:t>
            </w:r>
            <w:r w:rsidRPr="008E440C">
              <w:rPr>
                <w:rFonts w:cstheme="minorHAnsi"/>
                <w:sz w:val="20"/>
                <w:szCs w:val="20"/>
              </w:rPr>
              <w:t>.11-</w:t>
            </w:r>
            <w:r>
              <w:rPr>
                <w:rFonts w:cstheme="minorHAnsi"/>
                <w:sz w:val="20"/>
                <w:szCs w:val="20"/>
                <w:lang w:val="ru-RU"/>
              </w:rPr>
              <w:t>30</w:t>
            </w:r>
            <w:r w:rsidRPr="008E440C">
              <w:rPr>
                <w:rFonts w:cstheme="minorHAnsi"/>
                <w:sz w:val="20"/>
                <w:szCs w:val="20"/>
              </w:rPr>
              <w:t>.12</w:t>
            </w:r>
          </w:p>
        </w:tc>
        <w:tc>
          <w:tcPr>
            <w:tcW w:w="851" w:type="dxa"/>
          </w:tcPr>
          <w:p w:rsidR="00C94A07" w:rsidRPr="008E440C" w:rsidRDefault="00C94A07" w:rsidP="001F5355">
            <w:pPr>
              <w:spacing w:after="0"/>
              <w:jc w:val="both"/>
              <w:rPr>
                <w:rFonts w:cstheme="minorHAnsi"/>
                <w:i/>
                <w:sz w:val="20"/>
                <w:szCs w:val="20"/>
              </w:rPr>
            </w:pPr>
            <w:r>
              <w:rPr>
                <w:rFonts w:cstheme="minorHAnsi"/>
                <w:i/>
                <w:sz w:val="20"/>
                <w:szCs w:val="20"/>
                <w:lang w:val="ru-RU"/>
              </w:rPr>
              <w:t>31</w:t>
            </w:r>
            <w:r w:rsidRPr="008E440C">
              <w:rPr>
                <w:rFonts w:cstheme="minorHAnsi"/>
                <w:i/>
                <w:sz w:val="20"/>
                <w:szCs w:val="20"/>
              </w:rPr>
              <w:t>.12-</w:t>
            </w:r>
            <w:r w:rsidRPr="008E440C">
              <w:rPr>
                <w:rFonts w:cstheme="minorHAnsi"/>
                <w:i/>
                <w:sz w:val="20"/>
                <w:szCs w:val="20"/>
                <w:lang w:val="ru-RU"/>
              </w:rPr>
              <w:t>0</w:t>
            </w:r>
            <w:r>
              <w:rPr>
                <w:rFonts w:cstheme="minorHAnsi"/>
                <w:i/>
                <w:sz w:val="20"/>
                <w:szCs w:val="20"/>
                <w:lang w:val="ru-RU"/>
              </w:rPr>
              <w:t>8</w:t>
            </w:r>
            <w:r w:rsidRPr="008E440C">
              <w:rPr>
                <w:rFonts w:cstheme="minorHAnsi"/>
                <w:i/>
                <w:sz w:val="20"/>
                <w:szCs w:val="20"/>
              </w:rPr>
              <w:t>.01</w:t>
            </w:r>
          </w:p>
        </w:tc>
        <w:tc>
          <w:tcPr>
            <w:tcW w:w="709" w:type="dxa"/>
          </w:tcPr>
          <w:p w:rsidR="00C94A07" w:rsidRPr="008E440C" w:rsidRDefault="00C94A07" w:rsidP="00427714">
            <w:pPr>
              <w:jc w:val="both"/>
              <w:rPr>
                <w:rFonts w:cstheme="minorHAnsi"/>
              </w:rPr>
            </w:pPr>
            <w:r w:rsidRPr="008E440C">
              <w:rPr>
                <w:rFonts w:cstheme="minorHAnsi"/>
                <w:sz w:val="20"/>
                <w:szCs w:val="20"/>
              </w:rPr>
              <w:t>10н</w:t>
            </w:r>
          </w:p>
        </w:tc>
        <w:tc>
          <w:tcPr>
            <w:tcW w:w="851" w:type="dxa"/>
          </w:tcPr>
          <w:p w:rsidR="00C94A07" w:rsidRPr="008E440C" w:rsidRDefault="00C94A07" w:rsidP="00427714">
            <w:pPr>
              <w:spacing w:after="0"/>
              <w:jc w:val="both"/>
              <w:rPr>
                <w:rFonts w:cstheme="minorHAnsi"/>
                <w:sz w:val="20"/>
                <w:szCs w:val="20"/>
              </w:rPr>
            </w:pPr>
            <w:r w:rsidRPr="008E440C">
              <w:rPr>
                <w:rFonts w:cstheme="minorHAnsi"/>
                <w:sz w:val="20"/>
                <w:szCs w:val="20"/>
                <w:lang w:val="ru-RU"/>
              </w:rPr>
              <w:t>0</w:t>
            </w:r>
            <w:r>
              <w:rPr>
                <w:rFonts w:cstheme="minorHAnsi"/>
                <w:sz w:val="20"/>
                <w:szCs w:val="20"/>
                <w:lang w:val="ru-RU"/>
              </w:rPr>
              <w:t>9</w:t>
            </w:r>
            <w:r w:rsidRPr="008E440C">
              <w:rPr>
                <w:rFonts w:cstheme="minorHAnsi"/>
                <w:sz w:val="20"/>
                <w:szCs w:val="20"/>
              </w:rPr>
              <w:t>.01-2</w:t>
            </w:r>
            <w:r>
              <w:rPr>
                <w:rFonts w:cstheme="minorHAnsi"/>
                <w:sz w:val="20"/>
                <w:szCs w:val="20"/>
                <w:lang w:val="ru-RU"/>
              </w:rPr>
              <w:t>6</w:t>
            </w:r>
            <w:r w:rsidRPr="008E440C">
              <w:rPr>
                <w:rFonts w:cstheme="minorHAnsi"/>
                <w:sz w:val="20"/>
                <w:szCs w:val="20"/>
              </w:rPr>
              <w:t>.03</w:t>
            </w:r>
          </w:p>
        </w:tc>
        <w:tc>
          <w:tcPr>
            <w:tcW w:w="851" w:type="dxa"/>
          </w:tcPr>
          <w:p w:rsidR="00C94A07" w:rsidRPr="008E440C" w:rsidRDefault="00C94A07" w:rsidP="00427714">
            <w:pPr>
              <w:spacing w:after="0"/>
              <w:jc w:val="both"/>
              <w:rPr>
                <w:rFonts w:cstheme="minorHAnsi"/>
                <w:i/>
                <w:sz w:val="20"/>
                <w:szCs w:val="20"/>
              </w:rPr>
            </w:pPr>
            <w:r>
              <w:rPr>
                <w:rFonts w:cstheme="minorHAnsi"/>
                <w:i/>
                <w:sz w:val="20"/>
                <w:szCs w:val="20"/>
                <w:lang w:val="ru-RU"/>
              </w:rPr>
              <w:t>27.</w:t>
            </w:r>
            <w:r w:rsidRPr="008E440C">
              <w:rPr>
                <w:rFonts w:cstheme="minorHAnsi"/>
                <w:i/>
                <w:sz w:val="20"/>
                <w:szCs w:val="20"/>
              </w:rPr>
              <w:t>03-</w:t>
            </w:r>
            <w:r>
              <w:rPr>
                <w:rFonts w:cstheme="minorHAnsi"/>
                <w:i/>
                <w:sz w:val="20"/>
                <w:szCs w:val="20"/>
                <w:lang w:val="ru-RU"/>
              </w:rPr>
              <w:t>04</w:t>
            </w:r>
            <w:r w:rsidRPr="008E440C">
              <w:rPr>
                <w:rFonts w:cstheme="minorHAnsi"/>
                <w:i/>
                <w:sz w:val="20"/>
                <w:szCs w:val="20"/>
              </w:rPr>
              <w:t>.0</w:t>
            </w:r>
            <w:r>
              <w:rPr>
                <w:rFonts w:cstheme="minorHAnsi"/>
                <w:i/>
                <w:sz w:val="20"/>
                <w:szCs w:val="20"/>
                <w:lang w:val="ru-RU"/>
              </w:rPr>
              <w:t>4</w:t>
            </w:r>
          </w:p>
        </w:tc>
        <w:tc>
          <w:tcPr>
            <w:tcW w:w="741" w:type="dxa"/>
          </w:tcPr>
          <w:p w:rsidR="00C94A07" w:rsidRDefault="00C94A07" w:rsidP="00427714">
            <w:r w:rsidRPr="00F0456F">
              <w:rPr>
                <w:rFonts w:cstheme="minorHAnsi"/>
                <w:sz w:val="20"/>
                <w:szCs w:val="20"/>
                <w:lang w:val="ru-RU"/>
              </w:rPr>
              <w:t>8 н</w:t>
            </w:r>
          </w:p>
        </w:tc>
        <w:tc>
          <w:tcPr>
            <w:tcW w:w="850" w:type="dxa"/>
          </w:tcPr>
          <w:p w:rsidR="00C94A07" w:rsidRPr="008E440C" w:rsidRDefault="00C94A07" w:rsidP="00427714">
            <w:pPr>
              <w:spacing w:after="0"/>
              <w:jc w:val="both"/>
              <w:rPr>
                <w:rFonts w:cstheme="minorHAnsi"/>
                <w:b/>
                <w:sz w:val="20"/>
                <w:szCs w:val="20"/>
              </w:rPr>
            </w:pPr>
            <w:r>
              <w:rPr>
                <w:rFonts w:cstheme="minorHAnsi"/>
                <w:sz w:val="20"/>
                <w:szCs w:val="20"/>
                <w:lang w:val="ru-RU"/>
              </w:rPr>
              <w:t>07</w:t>
            </w:r>
            <w:r w:rsidRPr="008E440C">
              <w:rPr>
                <w:rFonts w:cstheme="minorHAnsi"/>
                <w:sz w:val="20"/>
                <w:szCs w:val="20"/>
              </w:rPr>
              <w:t>.0</w:t>
            </w:r>
            <w:r>
              <w:rPr>
                <w:rFonts w:cstheme="minorHAnsi"/>
                <w:sz w:val="20"/>
                <w:szCs w:val="20"/>
                <w:lang w:val="ru-RU"/>
              </w:rPr>
              <w:t>4</w:t>
            </w:r>
            <w:r w:rsidRPr="008E440C">
              <w:rPr>
                <w:rFonts w:cstheme="minorHAnsi"/>
                <w:sz w:val="20"/>
                <w:szCs w:val="20"/>
              </w:rPr>
              <w:t>-2</w:t>
            </w:r>
            <w:r>
              <w:rPr>
                <w:rFonts w:cstheme="minorHAnsi"/>
                <w:sz w:val="20"/>
                <w:szCs w:val="20"/>
                <w:lang w:val="ru-RU"/>
              </w:rPr>
              <w:t>6</w:t>
            </w:r>
            <w:r w:rsidRPr="008E440C">
              <w:rPr>
                <w:rFonts w:cstheme="minorHAnsi"/>
                <w:sz w:val="20"/>
                <w:szCs w:val="20"/>
              </w:rPr>
              <w:t>.05</w:t>
            </w:r>
          </w:p>
        </w:tc>
        <w:tc>
          <w:tcPr>
            <w:tcW w:w="709" w:type="dxa"/>
          </w:tcPr>
          <w:p w:rsidR="00C94A07" w:rsidRPr="008E440C" w:rsidRDefault="00C94A07" w:rsidP="00427714">
            <w:pPr>
              <w:spacing w:after="0"/>
              <w:jc w:val="both"/>
              <w:rPr>
                <w:rFonts w:cstheme="minorHAnsi"/>
                <w:i/>
                <w:sz w:val="20"/>
                <w:szCs w:val="20"/>
              </w:rPr>
            </w:pPr>
            <w:r w:rsidRPr="008E440C">
              <w:rPr>
                <w:rFonts w:cstheme="minorHAnsi"/>
                <w:i/>
                <w:sz w:val="20"/>
                <w:szCs w:val="20"/>
                <w:lang w:val="ru-RU"/>
              </w:rPr>
              <w:t>2</w:t>
            </w:r>
            <w:r>
              <w:rPr>
                <w:rFonts w:cstheme="minorHAnsi"/>
                <w:i/>
                <w:sz w:val="20"/>
                <w:szCs w:val="20"/>
                <w:lang w:val="ru-RU"/>
              </w:rPr>
              <w:t>7</w:t>
            </w:r>
            <w:r w:rsidRPr="008E440C">
              <w:rPr>
                <w:rFonts w:cstheme="minorHAnsi"/>
                <w:i/>
                <w:sz w:val="20"/>
                <w:szCs w:val="20"/>
              </w:rPr>
              <w:t>.0</w:t>
            </w:r>
            <w:r w:rsidRPr="008E440C">
              <w:rPr>
                <w:rFonts w:cstheme="minorHAnsi"/>
                <w:i/>
                <w:sz w:val="20"/>
                <w:szCs w:val="20"/>
                <w:lang w:val="ru-RU"/>
              </w:rPr>
              <w:t>5</w:t>
            </w:r>
            <w:r w:rsidRPr="008E440C">
              <w:rPr>
                <w:rFonts w:cstheme="minorHAnsi"/>
                <w:i/>
                <w:sz w:val="20"/>
                <w:szCs w:val="20"/>
              </w:rPr>
              <w:t>-31.08</w:t>
            </w:r>
          </w:p>
        </w:tc>
        <w:tc>
          <w:tcPr>
            <w:tcW w:w="426" w:type="dxa"/>
          </w:tcPr>
          <w:p w:rsidR="00C94A07" w:rsidRPr="008E440C" w:rsidRDefault="00C94A07" w:rsidP="00427714">
            <w:pPr>
              <w:spacing w:after="0"/>
              <w:jc w:val="both"/>
              <w:rPr>
                <w:rFonts w:cstheme="minorHAnsi"/>
                <w:sz w:val="20"/>
                <w:szCs w:val="20"/>
              </w:rPr>
            </w:pPr>
            <w:r w:rsidRPr="008E440C">
              <w:rPr>
                <w:rFonts w:cstheme="minorHAnsi"/>
                <w:sz w:val="20"/>
                <w:szCs w:val="20"/>
              </w:rPr>
              <w:t>34</w:t>
            </w:r>
          </w:p>
        </w:tc>
      </w:tr>
    </w:tbl>
    <w:p w:rsidR="00B11F77" w:rsidRPr="008E440C" w:rsidRDefault="007533B7" w:rsidP="00886C80">
      <w:pPr>
        <w:jc w:val="both"/>
        <w:rPr>
          <w:rFonts w:cstheme="minorHAnsi"/>
          <w:b/>
          <w:color w:val="000000"/>
          <w:sz w:val="24"/>
          <w:szCs w:val="24"/>
          <w:lang w:val="ru-RU"/>
        </w:rPr>
      </w:pPr>
      <w:r w:rsidRPr="008E440C">
        <w:rPr>
          <w:rFonts w:cstheme="minorHAnsi"/>
          <w:b/>
          <w:color w:val="000000"/>
          <w:sz w:val="24"/>
          <w:szCs w:val="24"/>
          <w:lang w:val="ru-RU"/>
        </w:rPr>
        <w:t>Сроки проведения промежуточной аттестации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Промежуточная аттестация в 1-х классах проводится в последние две учебные недели учебного года в виде учета текущих достижений обучающихся, носит безотметочный характер и фиксируется в документах мониторинга качества образования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Промежуточная аттестация в 2-4-х классах проводится в последние две недели учебного периода (четверти) в формах, предусмотренных учебным планом и </w:t>
      </w:r>
      <w:r w:rsidR="008354C5" w:rsidRPr="008E440C">
        <w:rPr>
          <w:rFonts w:cstheme="minorHAnsi"/>
          <w:color w:val="000000"/>
          <w:sz w:val="24"/>
          <w:szCs w:val="24"/>
          <w:lang w:val="ru-RU"/>
        </w:rPr>
        <w:t>Положением о текущей и промежуточной аттестации обучающихся МБОУ СОШ п. Циммермановка</w:t>
      </w:r>
      <w:r w:rsidRPr="008E440C">
        <w:rPr>
          <w:rFonts w:cstheme="minorHAnsi"/>
          <w:color w:val="000000"/>
          <w:sz w:val="24"/>
          <w:szCs w:val="24"/>
          <w:lang w:val="ru-RU"/>
        </w:rPr>
        <w:t>.</w:t>
      </w:r>
    </w:p>
    <w:p w:rsidR="009F4256" w:rsidRPr="008E440C" w:rsidRDefault="009F4256" w:rsidP="00886C80">
      <w:pPr>
        <w:pStyle w:val="2"/>
        <w:jc w:val="both"/>
        <w:rPr>
          <w:rFonts w:asciiTheme="minorHAnsi" w:hAnsiTheme="minorHAnsi" w:cstheme="minorHAnsi"/>
          <w:b/>
          <w:lang w:val="ru-RU"/>
        </w:rPr>
      </w:pPr>
      <w:bookmarkStart w:id="21" w:name="_3.3.План_внеурочной_деятельности"/>
      <w:bookmarkEnd w:id="21"/>
      <w:r w:rsidRPr="008E440C">
        <w:rPr>
          <w:rFonts w:asciiTheme="minorHAnsi" w:hAnsiTheme="minorHAnsi" w:cstheme="minorHAnsi"/>
          <w:b/>
          <w:lang w:val="ru-RU"/>
        </w:rPr>
        <w:t>3.3.План внеурочной деятельности</w:t>
      </w:r>
    </w:p>
    <w:p w:rsidR="008A1572" w:rsidRPr="008E440C" w:rsidRDefault="008A1572" w:rsidP="00886C80">
      <w:pPr>
        <w:jc w:val="both"/>
        <w:rPr>
          <w:rFonts w:cstheme="minorHAnsi"/>
          <w:color w:val="000000"/>
          <w:sz w:val="24"/>
          <w:szCs w:val="24"/>
          <w:lang w:val="ru-RU"/>
        </w:rPr>
      </w:pPr>
      <w:r w:rsidRPr="008E440C">
        <w:rPr>
          <w:rFonts w:cstheme="minorHAnsi"/>
          <w:color w:val="000000"/>
          <w:sz w:val="24"/>
          <w:szCs w:val="24"/>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(экскурсий, походов, соревнований, посещения театров, музеев, проведения общественно-</w:t>
      </w:r>
      <w:r w:rsidRPr="008E440C">
        <w:rPr>
          <w:rFonts w:cstheme="minorHAnsi"/>
          <w:color w:val="000000"/>
          <w:sz w:val="24"/>
          <w:szCs w:val="24"/>
          <w:lang w:val="ru-RU"/>
        </w:rPr>
        <w:lastRenderedPageBreak/>
        <w:t>полезных практик и иных формах в соответствии с рабочей программой воспитания, рабочими программами курсов внеурочной деятельности).</w:t>
      </w:r>
    </w:p>
    <w:p w:rsidR="008A1572" w:rsidRPr="008E440C" w:rsidRDefault="008A1572" w:rsidP="00886C80">
      <w:pPr>
        <w:jc w:val="both"/>
        <w:rPr>
          <w:rFonts w:cstheme="minorHAnsi"/>
          <w:color w:val="000000"/>
          <w:sz w:val="24"/>
          <w:szCs w:val="24"/>
          <w:lang w:val="ru-RU"/>
        </w:rPr>
      </w:pPr>
      <w:r w:rsidRPr="008E440C">
        <w:rPr>
          <w:rFonts w:cstheme="minorHAnsi"/>
          <w:color w:val="000000"/>
          <w:sz w:val="24"/>
          <w:szCs w:val="24"/>
          <w:lang w:val="ru-RU"/>
        </w:rPr>
        <w:t>Время, отведенное на внеурочную деятельность (ВД), не учитывается при определении максимально допустимой недельной учебной нагрузки обучающихся.</w:t>
      </w:r>
    </w:p>
    <w:p w:rsidR="009F4256" w:rsidRPr="008E440C" w:rsidRDefault="009F4256" w:rsidP="00886C80">
      <w:pPr>
        <w:jc w:val="both"/>
        <w:rPr>
          <w:rFonts w:cstheme="minorHAnsi"/>
          <w:color w:val="000000"/>
          <w:sz w:val="24"/>
          <w:szCs w:val="24"/>
          <w:lang w:val="ru-RU"/>
        </w:rPr>
      </w:pPr>
      <w:r w:rsidRPr="008E440C">
        <w:rPr>
          <w:rFonts w:cstheme="minorHAnsi"/>
          <w:color w:val="000000"/>
          <w:sz w:val="24"/>
          <w:szCs w:val="24"/>
          <w:lang w:val="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w:t>
      </w:r>
      <w:r w:rsidRPr="008E440C">
        <w:rPr>
          <w:rFonts w:cstheme="minorHAnsi"/>
          <w:color w:val="000000"/>
          <w:sz w:val="24"/>
          <w:szCs w:val="24"/>
          <w:highlight w:val="yellow"/>
          <w:lang w:val="ru-RU"/>
        </w:rPr>
        <w:t xml:space="preserve">(до 1320 академических часов за четыре года обучения) </w:t>
      </w:r>
      <w:r w:rsidRPr="00F64F61">
        <w:rPr>
          <w:rFonts w:cstheme="minorHAnsi"/>
          <w:color w:val="000000"/>
          <w:sz w:val="24"/>
          <w:szCs w:val="24"/>
          <w:lang w:val="ru-RU"/>
        </w:rPr>
        <w:t>с учетом</w:t>
      </w:r>
      <w:r w:rsidRPr="008E440C">
        <w:rPr>
          <w:rFonts w:cstheme="minorHAnsi"/>
          <w:color w:val="000000"/>
          <w:sz w:val="24"/>
          <w:szCs w:val="24"/>
          <w:lang w:val="ru-RU"/>
        </w:rPr>
        <w:t xml:space="preserve">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9F4256" w:rsidRPr="008E440C" w:rsidRDefault="009F4256" w:rsidP="00886C80">
      <w:pPr>
        <w:spacing w:before="0" w:beforeAutospacing="0" w:after="0" w:afterAutospacing="0"/>
        <w:jc w:val="both"/>
        <w:rPr>
          <w:rFonts w:eastAsia="Calibri" w:cstheme="minorHAnsi"/>
          <w:b/>
          <w:sz w:val="24"/>
          <w:szCs w:val="24"/>
          <w:lang w:val="ru-RU"/>
        </w:rPr>
      </w:pPr>
      <w:r w:rsidRPr="008E440C">
        <w:rPr>
          <w:rFonts w:eastAsia="Calibri" w:cstheme="minorHAnsi"/>
          <w:b/>
          <w:sz w:val="24"/>
          <w:szCs w:val="24"/>
          <w:lang w:val="ru-RU"/>
        </w:rPr>
        <w:t xml:space="preserve">Недельный план внеурочной деятельности </w:t>
      </w:r>
    </w:p>
    <w:p w:rsidR="009F4256" w:rsidRPr="008E440C" w:rsidRDefault="009F4256" w:rsidP="00886C80">
      <w:pPr>
        <w:spacing w:before="0" w:beforeAutospacing="0" w:after="0" w:afterAutospacing="0"/>
        <w:jc w:val="both"/>
        <w:rPr>
          <w:rFonts w:eastAsia="Calibri" w:cstheme="minorHAnsi"/>
          <w:b/>
          <w:sz w:val="24"/>
          <w:szCs w:val="24"/>
          <w:lang w:val="ru-RU"/>
        </w:rPr>
      </w:pPr>
      <w:r w:rsidRPr="008E440C">
        <w:rPr>
          <w:rFonts w:eastAsia="Calibri" w:cstheme="minorHAnsi"/>
          <w:b/>
          <w:sz w:val="24"/>
          <w:szCs w:val="24"/>
          <w:lang w:val="ru-RU"/>
        </w:rPr>
        <w:t>для обучающихся 1-4 классов</w:t>
      </w:r>
    </w:p>
    <w:p w:rsidR="009F4256" w:rsidRPr="008E440C" w:rsidRDefault="009F4256" w:rsidP="00886C80">
      <w:pPr>
        <w:widowControl w:val="0"/>
        <w:tabs>
          <w:tab w:val="left" w:pos="595"/>
        </w:tabs>
        <w:autoSpaceDE w:val="0"/>
        <w:autoSpaceDN w:val="0"/>
        <w:spacing w:before="0" w:beforeAutospacing="0" w:after="0" w:afterAutospacing="0"/>
        <w:ind w:right="114"/>
        <w:jc w:val="both"/>
        <w:rPr>
          <w:rFonts w:cstheme="minorHAnsi"/>
          <w:sz w:val="24"/>
          <w:szCs w:val="24"/>
          <w:lang w:val="ru-RU"/>
        </w:rPr>
      </w:pPr>
      <w:r w:rsidRPr="008E440C">
        <w:rPr>
          <w:rFonts w:eastAsia="Calibri" w:cstheme="minorHAnsi"/>
          <w:b/>
          <w:sz w:val="24"/>
          <w:szCs w:val="24"/>
          <w:lang w:val="ru-RU"/>
        </w:rPr>
        <w:t>2023-2024 учебный год</w:t>
      </w:r>
    </w:p>
    <w:tbl>
      <w:tblPr>
        <w:tblStyle w:val="11"/>
        <w:tblpPr w:leftFromText="180" w:rightFromText="180" w:vertAnchor="text"/>
        <w:tblW w:w="9464" w:type="dxa"/>
        <w:tblLayout w:type="fixed"/>
        <w:tblLook w:val="04A0"/>
      </w:tblPr>
      <w:tblGrid>
        <w:gridCol w:w="2622"/>
        <w:gridCol w:w="2477"/>
        <w:gridCol w:w="963"/>
        <w:gridCol w:w="952"/>
        <w:gridCol w:w="762"/>
        <w:gridCol w:w="844"/>
        <w:gridCol w:w="844"/>
      </w:tblGrid>
      <w:tr w:rsidR="009F4256" w:rsidRPr="008E440C" w:rsidTr="00A83F55">
        <w:trPr>
          <w:trHeight w:val="286"/>
        </w:trPr>
        <w:tc>
          <w:tcPr>
            <w:tcW w:w="5099" w:type="dxa"/>
            <w:gridSpan w:val="2"/>
            <w:hideMark/>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b/>
                <w:bCs/>
                <w:sz w:val="24"/>
                <w:szCs w:val="24"/>
              </w:rPr>
              <w:t>Внеурочная деятельность</w:t>
            </w:r>
          </w:p>
        </w:tc>
        <w:tc>
          <w:tcPr>
            <w:tcW w:w="963" w:type="dxa"/>
            <w:hideMark/>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sz w:val="24"/>
                <w:szCs w:val="24"/>
              </w:rPr>
              <w:t>1</w:t>
            </w:r>
          </w:p>
        </w:tc>
        <w:tc>
          <w:tcPr>
            <w:tcW w:w="952" w:type="dxa"/>
            <w:hideMark/>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sz w:val="24"/>
                <w:szCs w:val="24"/>
              </w:rPr>
              <w:t>2</w:t>
            </w:r>
          </w:p>
        </w:tc>
        <w:tc>
          <w:tcPr>
            <w:tcW w:w="762" w:type="dxa"/>
            <w:hideMark/>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sz w:val="24"/>
                <w:szCs w:val="24"/>
              </w:rPr>
              <w:t>3</w:t>
            </w:r>
          </w:p>
        </w:tc>
        <w:tc>
          <w:tcPr>
            <w:tcW w:w="844" w:type="dxa"/>
            <w:hideMark/>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sz w:val="24"/>
                <w:szCs w:val="24"/>
              </w:rPr>
              <w:t>4</w:t>
            </w:r>
          </w:p>
        </w:tc>
        <w:tc>
          <w:tcPr>
            <w:tcW w:w="844" w:type="dxa"/>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hAnsiTheme="minorHAnsi" w:cstheme="minorHAnsi"/>
                <w:b/>
                <w:bCs/>
                <w:color w:val="000000"/>
                <w:sz w:val="20"/>
                <w:szCs w:val="24"/>
              </w:rPr>
              <w:t>Объем, ч/годвкаждомклассе</w:t>
            </w:r>
          </w:p>
        </w:tc>
      </w:tr>
      <w:tr w:rsidR="009F4256" w:rsidRPr="008E440C" w:rsidTr="00A83F55">
        <w:trPr>
          <w:trHeight w:val="514"/>
        </w:trPr>
        <w:tc>
          <w:tcPr>
            <w:tcW w:w="2622" w:type="dxa"/>
            <w:hideMark/>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b/>
                <w:bCs/>
                <w:sz w:val="24"/>
                <w:szCs w:val="24"/>
              </w:rPr>
              <w:t>Основные направления</w:t>
            </w:r>
          </w:p>
        </w:tc>
        <w:tc>
          <w:tcPr>
            <w:tcW w:w="2477" w:type="dxa"/>
            <w:hideMark/>
          </w:tcPr>
          <w:p w:rsidR="009F4256" w:rsidRPr="008E440C" w:rsidRDefault="009F4256"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b/>
                <w:bCs/>
                <w:sz w:val="24"/>
                <w:szCs w:val="24"/>
              </w:rPr>
              <w:t>Формы организации</w:t>
            </w:r>
          </w:p>
        </w:tc>
        <w:tc>
          <w:tcPr>
            <w:tcW w:w="963" w:type="dxa"/>
            <w:hideMark/>
          </w:tcPr>
          <w:p w:rsidR="009F4256" w:rsidRPr="008E440C" w:rsidRDefault="00C7672C" w:rsidP="00886C80">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7,25</w:t>
            </w:r>
          </w:p>
        </w:tc>
        <w:tc>
          <w:tcPr>
            <w:tcW w:w="952" w:type="dxa"/>
            <w:hideMark/>
          </w:tcPr>
          <w:p w:rsidR="009F4256" w:rsidRPr="008E440C" w:rsidRDefault="00C7672C" w:rsidP="00AA3EA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7,5</w:t>
            </w:r>
          </w:p>
        </w:tc>
        <w:tc>
          <w:tcPr>
            <w:tcW w:w="762" w:type="dxa"/>
            <w:hideMark/>
          </w:tcPr>
          <w:p w:rsidR="009F4256" w:rsidRPr="008E440C" w:rsidRDefault="00AA3EA3" w:rsidP="00886C80">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8,</w:t>
            </w:r>
            <w:r w:rsidR="009F4256" w:rsidRPr="008E440C">
              <w:rPr>
                <w:rFonts w:asciiTheme="minorHAnsi" w:eastAsia="Times New Roman" w:hAnsiTheme="minorHAnsi" w:cstheme="minorHAnsi"/>
                <w:sz w:val="24"/>
                <w:szCs w:val="24"/>
              </w:rPr>
              <w:t>5</w:t>
            </w:r>
          </w:p>
        </w:tc>
        <w:tc>
          <w:tcPr>
            <w:tcW w:w="844" w:type="dxa"/>
            <w:hideMark/>
          </w:tcPr>
          <w:p w:rsidR="009F4256" w:rsidRPr="008E440C" w:rsidRDefault="00AA3EA3" w:rsidP="00886C80">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8,5</w:t>
            </w:r>
          </w:p>
        </w:tc>
        <w:tc>
          <w:tcPr>
            <w:tcW w:w="844" w:type="dxa"/>
          </w:tcPr>
          <w:p w:rsidR="009F4256" w:rsidRPr="008E440C" w:rsidRDefault="009F4256" w:rsidP="00886C80">
            <w:pPr>
              <w:jc w:val="both"/>
              <w:rPr>
                <w:rFonts w:asciiTheme="minorHAnsi" w:eastAsia="Times New Roman" w:hAnsiTheme="minorHAnsi" w:cstheme="minorHAnsi"/>
                <w:b/>
                <w:bCs/>
                <w:sz w:val="24"/>
                <w:szCs w:val="24"/>
              </w:rPr>
            </w:pPr>
          </w:p>
        </w:tc>
      </w:tr>
      <w:tr w:rsidR="009F4256" w:rsidRPr="008E440C" w:rsidTr="00A83F55">
        <w:trPr>
          <w:trHeight w:val="514"/>
        </w:trPr>
        <w:tc>
          <w:tcPr>
            <w:tcW w:w="8620" w:type="dxa"/>
            <w:gridSpan w:val="6"/>
            <w:hideMark/>
          </w:tcPr>
          <w:p w:rsidR="009F4256" w:rsidRPr="008E440C" w:rsidRDefault="009F4256" w:rsidP="00886C80">
            <w:pPr>
              <w:jc w:val="both"/>
              <w:rPr>
                <w:rFonts w:asciiTheme="minorHAnsi" w:eastAsia="Times New Roman" w:hAnsiTheme="minorHAnsi" w:cstheme="minorHAnsi"/>
                <w:b/>
                <w:bCs/>
                <w:i/>
                <w:sz w:val="24"/>
                <w:szCs w:val="24"/>
              </w:rPr>
            </w:pPr>
            <w:r w:rsidRPr="008E440C">
              <w:rPr>
                <w:rFonts w:asciiTheme="minorHAnsi" w:hAnsiTheme="minorHAnsi" w:cstheme="minorHAnsi"/>
                <w:bCs/>
                <w:i/>
                <w:sz w:val="24"/>
                <w:szCs w:val="24"/>
              </w:rPr>
              <w:t>Инвариантная часть</w:t>
            </w:r>
          </w:p>
        </w:tc>
        <w:tc>
          <w:tcPr>
            <w:tcW w:w="844" w:type="dxa"/>
          </w:tcPr>
          <w:p w:rsidR="009F4256" w:rsidRPr="008E440C" w:rsidRDefault="009F4256" w:rsidP="00886C80">
            <w:pPr>
              <w:jc w:val="both"/>
              <w:rPr>
                <w:rFonts w:asciiTheme="minorHAnsi" w:hAnsiTheme="minorHAnsi" w:cstheme="minorHAnsi"/>
                <w:bCs/>
                <w:i/>
                <w:sz w:val="24"/>
                <w:szCs w:val="24"/>
              </w:rPr>
            </w:pPr>
          </w:p>
        </w:tc>
      </w:tr>
      <w:tr w:rsidR="00F86E2E" w:rsidRPr="008E440C" w:rsidTr="00A83F55">
        <w:trPr>
          <w:trHeight w:val="612"/>
        </w:trPr>
        <w:tc>
          <w:tcPr>
            <w:tcW w:w="2622" w:type="dxa"/>
            <w:vMerge w:val="restart"/>
            <w:hideMark/>
          </w:tcPr>
          <w:p w:rsidR="00F86E2E" w:rsidRPr="008E440C" w:rsidRDefault="00F86E2E" w:rsidP="00886C80">
            <w:pPr>
              <w:jc w:val="both"/>
              <w:rPr>
                <w:rFonts w:asciiTheme="minorHAnsi" w:eastAsia="Times New Roman" w:hAnsiTheme="minorHAnsi" w:cstheme="minorHAnsi"/>
                <w:sz w:val="24"/>
                <w:szCs w:val="24"/>
              </w:rPr>
            </w:pPr>
            <w:r w:rsidRPr="008E440C">
              <w:rPr>
                <w:rFonts w:asciiTheme="minorHAnsi" w:hAnsiTheme="minorHAnsi" w:cstheme="minorHAnsi"/>
                <w:sz w:val="24"/>
                <w:szCs w:val="24"/>
              </w:rPr>
              <w:t>Коммуникативная деятельность</w:t>
            </w:r>
          </w:p>
        </w:tc>
        <w:tc>
          <w:tcPr>
            <w:tcW w:w="2477" w:type="dxa"/>
            <w:hideMark/>
          </w:tcPr>
          <w:p w:rsidR="00F86E2E" w:rsidRPr="008E440C" w:rsidRDefault="00F86E2E" w:rsidP="00A029AF">
            <w:pPr>
              <w:ind w:left="-57" w:right="-57"/>
              <w:jc w:val="both"/>
              <w:rPr>
                <w:rFonts w:asciiTheme="minorHAnsi" w:hAnsiTheme="minorHAnsi" w:cstheme="minorHAnsi"/>
                <w:sz w:val="24"/>
                <w:szCs w:val="24"/>
              </w:rPr>
            </w:pPr>
            <w:r>
              <w:rPr>
                <w:rFonts w:asciiTheme="minorHAnsi" w:hAnsiTheme="minorHAnsi" w:cstheme="minorHAnsi"/>
                <w:sz w:val="24"/>
                <w:szCs w:val="24"/>
              </w:rPr>
              <w:t>Курс внеурочной «Разговоры</w:t>
            </w:r>
            <w:r w:rsidRPr="008E440C">
              <w:rPr>
                <w:rFonts w:asciiTheme="minorHAnsi" w:hAnsiTheme="minorHAnsi" w:cstheme="minorHAnsi"/>
                <w:sz w:val="24"/>
                <w:szCs w:val="24"/>
              </w:rPr>
              <w:t xml:space="preserve"> о важном»</w:t>
            </w:r>
          </w:p>
        </w:tc>
        <w:tc>
          <w:tcPr>
            <w:tcW w:w="963" w:type="dxa"/>
            <w:hideMark/>
          </w:tcPr>
          <w:p w:rsidR="00F86E2E" w:rsidRPr="008E440C" w:rsidRDefault="00F86E2E" w:rsidP="00886C80">
            <w:pPr>
              <w:jc w:val="both"/>
              <w:rPr>
                <w:rFonts w:asciiTheme="minorHAnsi" w:hAnsiTheme="minorHAnsi" w:cstheme="minorHAnsi"/>
                <w:sz w:val="24"/>
                <w:szCs w:val="24"/>
              </w:rPr>
            </w:pPr>
            <w:r w:rsidRPr="008E440C">
              <w:rPr>
                <w:rFonts w:asciiTheme="minorHAnsi" w:hAnsiTheme="minorHAnsi" w:cstheme="minorHAnsi"/>
                <w:sz w:val="24"/>
                <w:szCs w:val="24"/>
              </w:rPr>
              <w:t>1</w:t>
            </w:r>
          </w:p>
        </w:tc>
        <w:tc>
          <w:tcPr>
            <w:tcW w:w="952" w:type="dxa"/>
            <w:hideMark/>
          </w:tcPr>
          <w:p w:rsidR="00F86E2E" w:rsidRPr="008E440C" w:rsidRDefault="00F86E2E" w:rsidP="00886C80">
            <w:pPr>
              <w:jc w:val="both"/>
              <w:rPr>
                <w:rFonts w:asciiTheme="minorHAnsi" w:hAnsiTheme="minorHAnsi" w:cstheme="minorHAnsi"/>
                <w:sz w:val="24"/>
                <w:szCs w:val="24"/>
              </w:rPr>
            </w:pPr>
            <w:r w:rsidRPr="008E440C">
              <w:rPr>
                <w:rFonts w:asciiTheme="minorHAnsi" w:hAnsiTheme="minorHAnsi" w:cstheme="minorHAnsi"/>
                <w:sz w:val="24"/>
                <w:szCs w:val="24"/>
              </w:rPr>
              <w:t>1</w:t>
            </w:r>
          </w:p>
        </w:tc>
        <w:tc>
          <w:tcPr>
            <w:tcW w:w="762" w:type="dxa"/>
            <w:hideMark/>
          </w:tcPr>
          <w:p w:rsidR="00F86E2E" w:rsidRPr="008E440C" w:rsidRDefault="00F86E2E" w:rsidP="00886C80">
            <w:pPr>
              <w:jc w:val="both"/>
              <w:rPr>
                <w:rFonts w:asciiTheme="minorHAnsi" w:hAnsiTheme="minorHAnsi" w:cstheme="minorHAnsi"/>
                <w:sz w:val="24"/>
                <w:szCs w:val="24"/>
              </w:rPr>
            </w:pPr>
            <w:r w:rsidRPr="008E440C">
              <w:rPr>
                <w:rFonts w:asciiTheme="minorHAnsi" w:hAnsiTheme="minorHAnsi" w:cstheme="minorHAnsi"/>
                <w:sz w:val="24"/>
                <w:szCs w:val="24"/>
              </w:rPr>
              <w:t>1</w:t>
            </w:r>
          </w:p>
        </w:tc>
        <w:tc>
          <w:tcPr>
            <w:tcW w:w="844" w:type="dxa"/>
            <w:hideMark/>
          </w:tcPr>
          <w:p w:rsidR="00F86E2E" w:rsidRPr="008E440C" w:rsidRDefault="00F86E2E"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sz w:val="24"/>
                <w:szCs w:val="24"/>
              </w:rPr>
              <w:t>1</w:t>
            </w:r>
          </w:p>
        </w:tc>
        <w:tc>
          <w:tcPr>
            <w:tcW w:w="844" w:type="dxa"/>
          </w:tcPr>
          <w:p w:rsidR="00F86E2E" w:rsidRPr="008E440C" w:rsidRDefault="00F86E2E" w:rsidP="00886C80">
            <w:pPr>
              <w:jc w:val="both"/>
              <w:rPr>
                <w:rFonts w:asciiTheme="minorHAnsi" w:eastAsia="Times New Roman" w:hAnsiTheme="minorHAnsi" w:cstheme="minorHAnsi"/>
                <w:sz w:val="24"/>
                <w:szCs w:val="24"/>
              </w:rPr>
            </w:pPr>
            <w:r w:rsidRPr="008E440C">
              <w:rPr>
                <w:rFonts w:asciiTheme="minorHAnsi" w:eastAsia="Times New Roman" w:hAnsiTheme="minorHAnsi" w:cstheme="minorHAnsi"/>
                <w:sz w:val="24"/>
                <w:szCs w:val="24"/>
              </w:rPr>
              <w:t>4</w:t>
            </w:r>
          </w:p>
        </w:tc>
      </w:tr>
      <w:tr w:rsidR="00F86E2E" w:rsidRPr="00F86E2E" w:rsidTr="00A83F55">
        <w:trPr>
          <w:trHeight w:val="612"/>
        </w:trPr>
        <w:tc>
          <w:tcPr>
            <w:tcW w:w="2622" w:type="dxa"/>
            <w:vMerge/>
          </w:tcPr>
          <w:p w:rsidR="00F86E2E" w:rsidRPr="008E440C" w:rsidRDefault="00F86E2E" w:rsidP="00886C80">
            <w:pPr>
              <w:jc w:val="both"/>
              <w:rPr>
                <w:rFonts w:cstheme="minorHAnsi"/>
                <w:sz w:val="24"/>
                <w:szCs w:val="24"/>
              </w:rPr>
            </w:pPr>
          </w:p>
        </w:tc>
        <w:tc>
          <w:tcPr>
            <w:tcW w:w="2477" w:type="dxa"/>
          </w:tcPr>
          <w:p w:rsidR="00F86E2E" w:rsidRPr="00F86E2E" w:rsidRDefault="00F86E2E" w:rsidP="00A029AF">
            <w:pPr>
              <w:ind w:left="-57" w:right="-57"/>
              <w:jc w:val="both"/>
              <w:rPr>
                <w:rFonts w:ascii="Times New Roman" w:hAnsi="Times New Roman"/>
                <w:sz w:val="24"/>
                <w:szCs w:val="24"/>
              </w:rPr>
            </w:pPr>
            <w:r w:rsidRPr="00F86E2E">
              <w:rPr>
                <w:rFonts w:ascii="Times New Roman" w:hAnsi="Times New Roman"/>
                <w:sz w:val="24"/>
                <w:szCs w:val="24"/>
              </w:rPr>
              <w:t>Первый раз в первый класс</w:t>
            </w:r>
          </w:p>
        </w:tc>
        <w:tc>
          <w:tcPr>
            <w:tcW w:w="963" w:type="dxa"/>
          </w:tcPr>
          <w:p w:rsidR="00F86E2E" w:rsidRPr="008E440C" w:rsidRDefault="00F86E2E" w:rsidP="00886C80">
            <w:pPr>
              <w:jc w:val="both"/>
              <w:rPr>
                <w:rFonts w:cstheme="minorHAnsi"/>
                <w:sz w:val="24"/>
                <w:szCs w:val="24"/>
              </w:rPr>
            </w:pPr>
            <w:r>
              <w:rPr>
                <w:rFonts w:cstheme="minorHAnsi"/>
                <w:sz w:val="24"/>
                <w:szCs w:val="24"/>
              </w:rPr>
              <w:t>1</w:t>
            </w:r>
          </w:p>
        </w:tc>
        <w:tc>
          <w:tcPr>
            <w:tcW w:w="952" w:type="dxa"/>
          </w:tcPr>
          <w:p w:rsidR="00F86E2E" w:rsidRPr="008E440C" w:rsidRDefault="00F86E2E" w:rsidP="00886C80">
            <w:pPr>
              <w:jc w:val="both"/>
              <w:rPr>
                <w:rFonts w:cstheme="minorHAnsi"/>
                <w:sz w:val="24"/>
                <w:szCs w:val="24"/>
              </w:rPr>
            </w:pPr>
          </w:p>
        </w:tc>
        <w:tc>
          <w:tcPr>
            <w:tcW w:w="762" w:type="dxa"/>
          </w:tcPr>
          <w:p w:rsidR="00F86E2E" w:rsidRPr="008E440C" w:rsidRDefault="00F86E2E" w:rsidP="00886C80">
            <w:pPr>
              <w:jc w:val="both"/>
              <w:rPr>
                <w:rFonts w:cstheme="minorHAnsi"/>
                <w:sz w:val="24"/>
                <w:szCs w:val="24"/>
              </w:rPr>
            </w:pPr>
          </w:p>
        </w:tc>
        <w:tc>
          <w:tcPr>
            <w:tcW w:w="844" w:type="dxa"/>
          </w:tcPr>
          <w:p w:rsidR="00F86E2E" w:rsidRPr="008E440C" w:rsidRDefault="00F86E2E" w:rsidP="00886C80">
            <w:pPr>
              <w:jc w:val="both"/>
              <w:rPr>
                <w:rFonts w:eastAsia="Times New Roman" w:cstheme="minorHAnsi"/>
                <w:sz w:val="24"/>
                <w:szCs w:val="24"/>
              </w:rPr>
            </w:pPr>
          </w:p>
        </w:tc>
        <w:tc>
          <w:tcPr>
            <w:tcW w:w="844" w:type="dxa"/>
          </w:tcPr>
          <w:p w:rsidR="00F86E2E" w:rsidRPr="008E440C" w:rsidRDefault="00AA3EA3" w:rsidP="00886C80">
            <w:pPr>
              <w:jc w:val="both"/>
              <w:rPr>
                <w:rFonts w:eastAsia="Times New Roman" w:cstheme="minorHAnsi"/>
                <w:sz w:val="24"/>
                <w:szCs w:val="24"/>
              </w:rPr>
            </w:pPr>
            <w:r>
              <w:rPr>
                <w:rFonts w:eastAsia="Times New Roman" w:cstheme="minorHAnsi"/>
                <w:sz w:val="24"/>
                <w:szCs w:val="24"/>
              </w:rPr>
              <w:t>1</w:t>
            </w:r>
          </w:p>
        </w:tc>
      </w:tr>
      <w:tr w:rsidR="006146C3" w:rsidRPr="008E440C" w:rsidTr="006146C3">
        <w:trPr>
          <w:trHeight w:val="905"/>
        </w:trPr>
        <w:tc>
          <w:tcPr>
            <w:tcW w:w="2622" w:type="dxa"/>
            <w:vMerge w:val="restart"/>
            <w:hideMark/>
          </w:tcPr>
          <w:p w:rsidR="006146C3" w:rsidRPr="008E440C" w:rsidRDefault="006146C3" w:rsidP="006146C3">
            <w:pPr>
              <w:jc w:val="both"/>
              <w:rPr>
                <w:rFonts w:asciiTheme="minorHAnsi" w:eastAsia="Times New Roman" w:hAnsiTheme="minorHAnsi" w:cstheme="minorHAnsi"/>
                <w:sz w:val="24"/>
                <w:szCs w:val="24"/>
              </w:rPr>
            </w:pPr>
            <w:r w:rsidRPr="008E440C">
              <w:rPr>
                <w:rFonts w:asciiTheme="minorHAnsi" w:hAnsiTheme="minorHAnsi" w:cstheme="minorHAnsi"/>
                <w:sz w:val="24"/>
                <w:szCs w:val="24"/>
              </w:rPr>
              <w:t>Информационная культура</w:t>
            </w:r>
          </w:p>
        </w:tc>
        <w:tc>
          <w:tcPr>
            <w:tcW w:w="2477" w:type="dxa"/>
          </w:tcPr>
          <w:p w:rsidR="006146C3" w:rsidRPr="00146A76" w:rsidRDefault="006146C3" w:rsidP="006146C3">
            <w:pPr>
              <w:jc w:val="both"/>
              <w:rPr>
                <w:rFonts w:asciiTheme="minorHAnsi" w:eastAsia="Times New Roman" w:hAnsiTheme="minorHAnsi" w:cstheme="minorHAnsi"/>
                <w:color w:val="FF0000"/>
                <w:sz w:val="24"/>
                <w:szCs w:val="24"/>
              </w:rPr>
            </w:pPr>
            <w:r w:rsidRPr="006146C3">
              <w:rPr>
                <w:rFonts w:asciiTheme="minorHAnsi" w:eastAsia="Times New Roman" w:hAnsiTheme="minorHAnsi" w:cstheme="minorHAnsi"/>
                <w:color w:val="000000" w:themeColor="text1"/>
                <w:sz w:val="24"/>
                <w:szCs w:val="24"/>
              </w:rPr>
              <w:t>Финансовая грамотность</w:t>
            </w:r>
          </w:p>
        </w:tc>
        <w:tc>
          <w:tcPr>
            <w:tcW w:w="963" w:type="dxa"/>
          </w:tcPr>
          <w:p w:rsidR="006146C3" w:rsidRPr="008E440C" w:rsidRDefault="006146C3" w:rsidP="006146C3">
            <w:pPr>
              <w:jc w:val="both"/>
              <w:rPr>
                <w:rFonts w:asciiTheme="minorHAnsi" w:eastAsia="Times New Roman" w:hAnsiTheme="minorHAnsi" w:cstheme="minorHAnsi"/>
                <w:sz w:val="24"/>
                <w:szCs w:val="24"/>
              </w:rPr>
            </w:pPr>
          </w:p>
        </w:tc>
        <w:tc>
          <w:tcPr>
            <w:tcW w:w="952" w:type="dxa"/>
          </w:tcPr>
          <w:p w:rsidR="006146C3" w:rsidRPr="008E440C" w:rsidRDefault="006146C3" w:rsidP="006146C3">
            <w:pPr>
              <w:jc w:val="both"/>
              <w:rPr>
                <w:rFonts w:asciiTheme="minorHAnsi" w:eastAsia="Times New Roman" w:hAnsiTheme="minorHAnsi" w:cstheme="minorHAnsi"/>
                <w:sz w:val="24"/>
                <w:szCs w:val="24"/>
              </w:rPr>
            </w:pPr>
          </w:p>
        </w:tc>
        <w:tc>
          <w:tcPr>
            <w:tcW w:w="762" w:type="dxa"/>
          </w:tcPr>
          <w:p w:rsidR="006146C3" w:rsidRPr="008E440C" w:rsidRDefault="006146C3" w:rsidP="006146C3">
            <w:pPr>
              <w:jc w:val="both"/>
              <w:rPr>
                <w:rFonts w:asciiTheme="minorHAnsi" w:eastAsia="Times New Roman" w:hAnsiTheme="minorHAnsi" w:cstheme="minorHAnsi"/>
                <w:sz w:val="24"/>
                <w:szCs w:val="24"/>
              </w:rPr>
            </w:pPr>
          </w:p>
        </w:tc>
        <w:tc>
          <w:tcPr>
            <w:tcW w:w="844" w:type="dxa"/>
          </w:tcPr>
          <w:p w:rsidR="006146C3" w:rsidRPr="008E440C" w:rsidRDefault="006146C3" w:rsidP="006146C3">
            <w:pPr>
              <w:jc w:val="both"/>
              <w:rPr>
                <w:rFonts w:asciiTheme="minorHAnsi" w:hAnsiTheme="minorHAnsi" w:cstheme="minorHAnsi"/>
                <w:sz w:val="24"/>
                <w:szCs w:val="24"/>
              </w:rPr>
            </w:pPr>
            <w:r>
              <w:rPr>
                <w:rFonts w:asciiTheme="minorHAnsi" w:hAnsiTheme="minorHAnsi" w:cstheme="minorHAnsi"/>
                <w:sz w:val="24"/>
                <w:szCs w:val="24"/>
              </w:rPr>
              <w:t>0,5</w:t>
            </w:r>
          </w:p>
        </w:tc>
        <w:tc>
          <w:tcPr>
            <w:tcW w:w="844" w:type="dxa"/>
          </w:tcPr>
          <w:p w:rsidR="006146C3" w:rsidRPr="008E440C" w:rsidRDefault="006146C3" w:rsidP="006146C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0,5</w:t>
            </w:r>
          </w:p>
        </w:tc>
      </w:tr>
      <w:tr w:rsidR="006146C3" w:rsidRPr="008E440C" w:rsidTr="006146C3">
        <w:trPr>
          <w:trHeight w:val="905"/>
        </w:trPr>
        <w:tc>
          <w:tcPr>
            <w:tcW w:w="2622" w:type="dxa"/>
            <w:vMerge/>
            <w:hideMark/>
          </w:tcPr>
          <w:p w:rsidR="006146C3" w:rsidRPr="008E440C" w:rsidRDefault="006146C3" w:rsidP="006146C3">
            <w:pPr>
              <w:jc w:val="both"/>
              <w:rPr>
                <w:rFonts w:asciiTheme="minorHAnsi" w:hAnsiTheme="minorHAnsi" w:cstheme="minorHAnsi"/>
                <w:sz w:val="24"/>
                <w:szCs w:val="24"/>
              </w:rPr>
            </w:pPr>
          </w:p>
        </w:tc>
        <w:tc>
          <w:tcPr>
            <w:tcW w:w="2477" w:type="dxa"/>
          </w:tcPr>
          <w:p w:rsidR="006146C3" w:rsidRPr="00146A76" w:rsidRDefault="006146C3" w:rsidP="006146C3">
            <w:pPr>
              <w:jc w:val="both"/>
              <w:rPr>
                <w:rFonts w:asciiTheme="minorHAnsi" w:eastAsia="Times New Roman" w:hAnsiTheme="minorHAnsi" w:cstheme="minorHAnsi"/>
                <w:color w:val="FF0000"/>
                <w:sz w:val="24"/>
                <w:szCs w:val="24"/>
              </w:rPr>
            </w:pPr>
          </w:p>
        </w:tc>
        <w:tc>
          <w:tcPr>
            <w:tcW w:w="963" w:type="dxa"/>
          </w:tcPr>
          <w:p w:rsidR="006146C3" w:rsidRPr="008E440C" w:rsidRDefault="006146C3" w:rsidP="006146C3">
            <w:pPr>
              <w:jc w:val="both"/>
              <w:rPr>
                <w:rFonts w:asciiTheme="minorHAnsi" w:eastAsia="Times New Roman" w:hAnsiTheme="minorHAnsi" w:cstheme="minorHAnsi"/>
                <w:sz w:val="24"/>
                <w:szCs w:val="24"/>
              </w:rPr>
            </w:pPr>
          </w:p>
        </w:tc>
        <w:tc>
          <w:tcPr>
            <w:tcW w:w="952" w:type="dxa"/>
          </w:tcPr>
          <w:p w:rsidR="006146C3" w:rsidRPr="008E440C" w:rsidRDefault="006146C3" w:rsidP="006146C3">
            <w:pPr>
              <w:jc w:val="both"/>
              <w:rPr>
                <w:rFonts w:asciiTheme="minorHAnsi" w:eastAsia="Times New Roman" w:hAnsiTheme="minorHAnsi" w:cstheme="minorHAnsi"/>
                <w:sz w:val="24"/>
                <w:szCs w:val="24"/>
              </w:rPr>
            </w:pPr>
          </w:p>
        </w:tc>
        <w:tc>
          <w:tcPr>
            <w:tcW w:w="762" w:type="dxa"/>
          </w:tcPr>
          <w:p w:rsidR="006146C3" w:rsidRPr="008E440C" w:rsidRDefault="006146C3" w:rsidP="006146C3">
            <w:pPr>
              <w:jc w:val="both"/>
              <w:rPr>
                <w:rFonts w:asciiTheme="minorHAnsi" w:eastAsia="Times New Roman" w:hAnsiTheme="minorHAnsi" w:cstheme="minorHAnsi"/>
                <w:sz w:val="24"/>
                <w:szCs w:val="24"/>
              </w:rPr>
            </w:pPr>
          </w:p>
        </w:tc>
        <w:tc>
          <w:tcPr>
            <w:tcW w:w="844" w:type="dxa"/>
          </w:tcPr>
          <w:p w:rsidR="006146C3" w:rsidRPr="008E440C" w:rsidRDefault="006146C3" w:rsidP="006146C3">
            <w:pPr>
              <w:jc w:val="both"/>
              <w:rPr>
                <w:rFonts w:asciiTheme="minorHAnsi" w:hAnsiTheme="minorHAnsi" w:cstheme="minorHAnsi"/>
                <w:sz w:val="24"/>
                <w:szCs w:val="24"/>
              </w:rPr>
            </w:pPr>
          </w:p>
        </w:tc>
        <w:tc>
          <w:tcPr>
            <w:tcW w:w="844" w:type="dxa"/>
          </w:tcPr>
          <w:p w:rsidR="006146C3" w:rsidRPr="008E440C" w:rsidRDefault="006146C3" w:rsidP="006146C3">
            <w:pPr>
              <w:jc w:val="both"/>
              <w:rPr>
                <w:rFonts w:asciiTheme="minorHAnsi" w:eastAsia="Times New Roman" w:hAnsiTheme="minorHAnsi" w:cstheme="minorHAnsi"/>
                <w:sz w:val="24"/>
                <w:szCs w:val="24"/>
              </w:rPr>
            </w:pPr>
          </w:p>
        </w:tc>
      </w:tr>
      <w:tr w:rsidR="006146C3" w:rsidRPr="008E440C" w:rsidTr="00A83F55">
        <w:trPr>
          <w:trHeight w:val="390"/>
        </w:trPr>
        <w:tc>
          <w:tcPr>
            <w:tcW w:w="8620" w:type="dxa"/>
            <w:gridSpan w:val="6"/>
            <w:hideMark/>
          </w:tcPr>
          <w:p w:rsidR="006146C3" w:rsidRPr="008E440C" w:rsidRDefault="006146C3" w:rsidP="006146C3">
            <w:pPr>
              <w:jc w:val="both"/>
              <w:rPr>
                <w:rFonts w:asciiTheme="minorHAnsi" w:eastAsia="Times New Roman" w:hAnsiTheme="minorHAnsi" w:cstheme="minorHAnsi"/>
                <w:i/>
                <w:sz w:val="24"/>
                <w:szCs w:val="24"/>
              </w:rPr>
            </w:pPr>
            <w:r w:rsidRPr="008E440C">
              <w:rPr>
                <w:rFonts w:asciiTheme="minorHAnsi" w:hAnsiTheme="minorHAnsi" w:cstheme="minorHAnsi"/>
                <w:i/>
                <w:sz w:val="24"/>
                <w:szCs w:val="24"/>
              </w:rPr>
              <w:t>Вариативная часть</w:t>
            </w:r>
          </w:p>
        </w:tc>
        <w:tc>
          <w:tcPr>
            <w:tcW w:w="844" w:type="dxa"/>
          </w:tcPr>
          <w:p w:rsidR="006146C3" w:rsidRPr="008E440C" w:rsidRDefault="006146C3" w:rsidP="006146C3">
            <w:pPr>
              <w:jc w:val="both"/>
              <w:rPr>
                <w:rFonts w:asciiTheme="minorHAnsi" w:hAnsiTheme="minorHAnsi" w:cstheme="minorHAnsi"/>
                <w:i/>
                <w:sz w:val="24"/>
                <w:szCs w:val="24"/>
              </w:rPr>
            </w:pPr>
          </w:p>
        </w:tc>
      </w:tr>
      <w:tr w:rsidR="006146C3" w:rsidRPr="008E440C" w:rsidTr="00A83F55">
        <w:trPr>
          <w:trHeight w:val="435"/>
        </w:trPr>
        <w:tc>
          <w:tcPr>
            <w:tcW w:w="2622" w:type="dxa"/>
            <w:hideMark/>
          </w:tcPr>
          <w:p w:rsidR="006146C3" w:rsidRPr="008E440C" w:rsidRDefault="006146C3" w:rsidP="006146C3">
            <w:pPr>
              <w:jc w:val="both"/>
              <w:rPr>
                <w:rFonts w:asciiTheme="minorHAnsi" w:eastAsia="Times New Roman" w:hAnsiTheme="minorHAnsi" w:cstheme="minorHAnsi"/>
                <w:sz w:val="24"/>
                <w:szCs w:val="24"/>
              </w:rPr>
            </w:pPr>
            <w:r w:rsidRPr="008E440C">
              <w:rPr>
                <w:rFonts w:asciiTheme="minorHAnsi" w:hAnsiTheme="minorHAnsi" w:cstheme="minorHAnsi"/>
                <w:sz w:val="24"/>
                <w:szCs w:val="24"/>
              </w:rPr>
              <w:t>Проектно-исследовательская деятельность</w:t>
            </w:r>
          </w:p>
        </w:tc>
        <w:tc>
          <w:tcPr>
            <w:tcW w:w="2477" w:type="dxa"/>
            <w:hideMark/>
          </w:tcPr>
          <w:p w:rsidR="006146C3" w:rsidRPr="00A029AF" w:rsidRDefault="006146C3" w:rsidP="006146C3">
            <w:pPr>
              <w:jc w:val="both"/>
              <w:rPr>
                <w:rFonts w:asciiTheme="minorHAnsi" w:eastAsia="Times New Roman" w:hAnsiTheme="minorHAnsi" w:cstheme="minorHAnsi"/>
                <w:sz w:val="24"/>
                <w:szCs w:val="24"/>
              </w:rPr>
            </w:pPr>
            <w:r w:rsidRPr="00A029AF">
              <w:rPr>
                <w:rFonts w:asciiTheme="minorHAnsi" w:eastAsia="Times New Roman" w:hAnsiTheme="minorHAnsi" w:cstheme="minorHAnsi"/>
                <w:sz w:val="24"/>
                <w:szCs w:val="24"/>
              </w:rPr>
              <w:t>Развивающий курс «Учусь создавать проект»</w:t>
            </w:r>
          </w:p>
        </w:tc>
        <w:tc>
          <w:tcPr>
            <w:tcW w:w="963" w:type="dxa"/>
            <w:hideMark/>
          </w:tcPr>
          <w:p w:rsidR="006146C3" w:rsidRPr="006146C3" w:rsidRDefault="006146C3" w:rsidP="006146C3">
            <w:pPr>
              <w:jc w:val="both"/>
              <w:rPr>
                <w:rFonts w:asciiTheme="minorHAnsi" w:eastAsia="Times New Roman" w:hAnsiTheme="minorHAnsi" w:cstheme="minorHAnsi"/>
                <w:sz w:val="24"/>
                <w:szCs w:val="24"/>
              </w:rPr>
            </w:pPr>
            <w:r w:rsidRPr="006146C3">
              <w:rPr>
                <w:rFonts w:asciiTheme="minorHAnsi" w:eastAsia="Times New Roman" w:hAnsiTheme="minorHAnsi" w:cstheme="minorHAnsi"/>
                <w:sz w:val="24"/>
                <w:szCs w:val="24"/>
              </w:rPr>
              <w:t>0,5</w:t>
            </w:r>
          </w:p>
        </w:tc>
        <w:tc>
          <w:tcPr>
            <w:tcW w:w="952" w:type="dxa"/>
            <w:hideMark/>
          </w:tcPr>
          <w:p w:rsidR="006146C3" w:rsidRPr="006146C3" w:rsidRDefault="006146C3" w:rsidP="006146C3">
            <w:pPr>
              <w:jc w:val="both"/>
              <w:rPr>
                <w:rFonts w:asciiTheme="minorHAnsi" w:eastAsia="Times New Roman" w:hAnsiTheme="minorHAnsi" w:cstheme="minorHAnsi"/>
                <w:sz w:val="24"/>
                <w:szCs w:val="24"/>
              </w:rPr>
            </w:pPr>
            <w:r w:rsidRPr="006146C3">
              <w:rPr>
                <w:rFonts w:asciiTheme="minorHAnsi" w:eastAsia="Times New Roman" w:hAnsiTheme="minorHAnsi" w:cstheme="minorHAnsi"/>
                <w:sz w:val="24"/>
                <w:szCs w:val="24"/>
              </w:rPr>
              <w:t>1</w:t>
            </w:r>
          </w:p>
        </w:tc>
        <w:tc>
          <w:tcPr>
            <w:tcW w:w="762" w:type="dxa"/>
            <w:hideMark/>
          </w:tcPr>
          <w:p w:rsidR="006146C3" w:rsidRPr="006146C3" w:rsidRDefault="006146C3" w:rsidP="006146C3">
            <w:pPr>
              <w:jc w:val="both"/>
              <w:rPr>
                <w:rFonts w:asciiTheme="minorHAnsi" w:eastAsia="Times New Roman" w:hAnsiTheme="minorHAnsi" w:cstheme="minorHAnsi"/>
                <w:sz w:val="24"/>
                <w:szCs w:val="24"/>
              </w:rPr>
            </w:pPr>
            <w:r w:rsidRPr="006146C3">
              <w:rPr>
                <w:rFonts w:asciiTheme="minorHAnsi" w:eastAsia="Times New Roman" w:hAnsiTheme="minorHAnsi" w:cstheme="minorHAnsi"/>
                <w:sz w:val="24"/>
                <w:szCs w:val="24"/>
              </w:rPr>
              <w:t>1</w:t>
            </w:r>
          </w:p>
        </w:tc>
        <w:tc>
          <w:tcPr>
            <w:tcW w:w="844" w:type="dxa"/>
            <w:hideMark/>
          </w:tcPr>
          <w:p w:rsidR="006146C3" w:rsidRPr="006146C3" w:rsidRDefault="006146C3" w:rsidP="006146C3">
            <w:pPr>
              <w:jc w:val="both"/>
              <w:rPr>
                <w:rFonts w:asciiTheme="minorHAnsi" w:eastAsia="Times New Roman" w:hAnsiTheme="minorHAnsi" w:cstheme="minorHAnsi"/>
                <w:sz w:val="24"/>
                <w:szCs w:val="24"/>
              </w:rPr>
            </w:pPr>
            <w:r w:rsidRPr="006146C3">
              <w:rPr>
                <w:rFonts w:asciiTheme="minorHAnsi" w:eastAsia="Times New Roman" w:hAnsiTheme="minorHAnsi" w:cstheme="minorHAnsi"/>
                <w:sz w:val="24"/>
                <w:szCs w:val="24"/>
              </w:rPr>
              <w:t>1</w:t>
            </w:r>
          </w:p>
        </w:tc>
        <w:tc>
          <w:tcPr>
            <w:tcW w:w="844" w:type="dxa"/>
          </w:tcPr>
          <w:p w:rsidR="006146C3" w:rsidRPr="006146C3" w:rsidRDefault="006146C3" w:rsidP="006146C3">
            <w:pPr>
              <w:jc w:val="both"/>
              <w:rPr>
                <w:rFonts w:asciiTheme="minorHAnsi" w:eastAsia="Times New Roman" w:hAnsiTheme="minorHAnsi" w:cstheme="minorHAnsi"/>
                <w:sz w:val="24"/>
                <w:szCs w:val="24"/>
              </w:rPr>
            </w:pPr>
            <w:r w:rsidRPr="006146C3">
              <w:rPr>
                <w:rFonts w:asciiTheme="minorHAnsi" w:eastAsia="Times New Roman" w:hAnsiTheme="minorHAnsi" w:cstheme="minorHAnsi"/>
                <w:sz w:val="24"/>
                <w:szCs w:val="24"/>
              </w:rPr>
              <w:t>3,5</w:t>
            </w:r>
          </w:p>
        </w:tc>
      </w:tr>
      <w:tr w:rsidR="006146C3" w:rsidRPr="008E440C" w:rsidTr="00A83F55">
        <w:trPr>
          <w:trHeight w:val="696"/>
        </w:trPr>
        <w:tc>
          <w:tcPr>
            <w:tcW w:w="2622" w:type="dxa"/>
            <w:vMerge w:val="restart"/>
            <w:hideMark/>
          </w:tcPr>
          <w:p w:rsidR="006146C3" w:rsidRPr="008E440C" w:rsidRDefault="006146C3" w:rsidP="006146C3">
            <w:pPr>
              <w:jc w:val="both"/>
              <w:rPr>
                <w:rFonts w:asciiTheme="minorHAnsi" w:eastAsia="Times New Roman" w:hAnsiTheme="minorHAnsi" w:cstheme="minorHAnsi"/>
                <w:sz w:val="24"/>
                <w:szCs w:val="24"/>
              </w:rPr>
            </w:pPr>
            <w:r w:rsidRPr="008E440C">
              <w:rPr>
                <w:rFonts w:asciiTheme="minorHAnsi" w:eastAsia="Times New Roman" w:hAnsiTheme="minorHAnsi" w:cstheme="minorHAnsi"/>
                <w:sz w:val="24"/>
                <w:szCs w:val="24"/>
              </w:rPr>
              <w:t>Учение с увлечение</w:t>
            </w:r>
          </w:p>
        </w:tc>
        <w:tc>
          <w:tcPr>
            <w:tcW w:w="2477" w:type="dxa"/>
            <w:hideMark/>
          </w:tcPr>
          <w:p w:rsidR="006146C3" w:rsidRPr="006146C3" w:rsidRDefault="006146C3" w:rsidP="006146C3">
            <w:pPr>
              <w:jc w:val="both"/>
              <w:rPr>
                <w:rFonts w:asciiTheme="minorHAnsi" w:hAnsiTheme="minorHAnsi" w:cstheme="minorHAnsi"/>
                <w:sz w:val="24"/>
                <w:szCs w:val="24"/>
              </w:rPr>
            </w:pPr>
            <w:r w:rsidRPr="006146C3">
              <w:rPr>
                <w:rFonts w:asciiTheme="minorHAnsi" w:hAnsiTheme="minorHAnsi" w:cstheme="minorHAnsi"/>
                <w:sz w:val="24"/>
                <w:szCs w:val="24"/>
              </w:rPr>
              <w:t>Смысловое чтение</w:t>
            </w:r>
          </w:p>
        </w:tc>
        <w:tc>
          <w:tcPr>
            <w:tcW w:w="963" w:type="dxa"/>
            <w:hideMark/>
          </w:tcPr>
          <w:p w:rsidR="006146C3" w:rsidRPr="006146C3" w:rsidRDefault="006146C3" w:rsidP="006146C3">
            <w:pPr>
              <w:jc w:val="both"/>
              <w:rPr>
                <w:rFonts w:asciiTheme="minorHAnsi" w:eastAsia="Times New Roman" w:hAnsiTheme="minorHAnsi" w:cstheme="minorHAnsi"/>
                <w:sz w:val="24"/>
                <w:szCs w:val="24"/>
              </w:rPr>
            </w:pPr>
          </w:p>
        </w:tc>
        <w:tc>
          <w:tcPr>
            <w:tcW w:w="952" w:type="dxa"/>
            <w:hideMark/>
          </w:tcPr>
          <w:p w:rsidR="006146C3" w:rsidRPr="006146C3" w:rsidRDefault="006146C3" w:rsidP="006146C3">
            <w:pPr>
              <w:jc w:val="both"/>
              <w:rPr>
                <w:rFonts w:asciiTheme="minorHAnsi" w:eastAsia="Times New Roman" w:hAnsiTheme="minorHAnsi" w:cstheme="minorHAnsi"/>
                <w:sz w:val="24"/>
                <w:szCs w:val="24"/>
              </w:rPr>
            </w:pPr>
          </w:p>
        </w:tc>
        <w:tc>
          <w:tcPr>
            <w:tcW w:w="762" w:type="dxa"/>
            <w:hideMark/>
          </w:tcPr>
          <w:p w:rsidR="006146C3" w:rsidRPr="006146C3" w:rsidRDefault="006146C3" w:rsidP="006146C3">
            <w:pPr>
              <w:jc w:val="both"/>
              <w:rPr>
                <w:rFonts w:asciiTheme="minorHAnsi" w:eastAsia="Times New Roman" w:hAnsiTheme="minorHAnsi" w:cstheme="minorHAnsi"/>
                <w:sz w:val="24"/>
                <w:szCs w:val="24"/>
              </w:rPr>
            </w:pPr>
          </w:p>
        </w:tc>
        <w:tc>
          <w:tcPr>
            <w:tcW w:w="844" w:type="dxa"/>
            <w:hideMark/>
          </w:tcPr>
          <w:p w:rsidR="006146C3" w:rsidRPr="006146C3" w:rsidRDefault="006146C3" w:rsidP="006146C3">
            <w:pPr>
              <w:jc w:val="both"/>
              <w:rPr>
                <w:rFonts w:asciiTheme="minorHAnsi" w:eastAsia="Times New Roman" w:hAnsiTheme="minorHAnsi" w:cstheme="minorHAnsi"/>
                <w:sz w:val="24"/>
                <w:szCs w:val="24"/>
              </w:rPr>
            </w:pPr>
            <w:r w:rsidRPr="006146C3">
              <w:rPr>
                <w:rFonts w:asciiTheme="minorHAnsi" w:eastAsia="Times New Roman" w:hAnsiTheme="minorHAnsi" w:cstheme="minorHAnsi"/>
                <w:sz w:val="24"/>
                <w:szCs w:val="24"/>
              </w:rPr>
              <w:t>0,5</w:t>
            </w:r>
          </w:p>
        </w:tc>
        <w:tc>
          <w:tcPr>
            <w:tcW w:w="844" w:type="dxa"/>
          </w:tcPr>
          <w:p w:rsidR="006146C3" w:rsidRPr="006146C3" w:rsidRDefault="006146C3" w:rsidP="006146C3">
            <w:pPr>
              <w:jc w:val="both"/>
              <w:rPr>
                <w:rFonts w:asciiTheme="minorHAnsi" w:eastAsia="Times New Roman" w:hAnsiTheme="minorHAnsi" w:cstheme="minorHAnsi"/>
                <w:sz w:val="24"/>
                <w:szCs w:val="24"/>
              </w:rPr>
            </w:pPr>
            <w:r w:rsidRPr="006146C3">
              <w:rPr>
                <w:rFonts w:asciiTheme="minorHAnsi" w:eastAsia="Times New Roman" w:hAnsiTheme="minorHAnsi" w:cstheme="minorHAnsi"/>
                <w:sz w:val="24"/>
                <w:szCs w:val="24"/>
              </w:rPr>
              <w:t>0,5</w:t>
            </w:r>
          </w:p>
        </w:tc>
      </w:tr>
      <w:tr w:rsidR="006146C3" w:rsidRPr="008E440C" w:rsidTr="00A029AF">
        <w:trPr>
          <w:trHeight w:val="696"/>
        </w:trPr>
        <w:tc>
          <w:tcPr>
            <w:tcW w:w="2622" w:type="dxa"/>
            <w:vMerge/>
            <w:hideMark/>
          </w:tcPr>
          <w:p w:rsidR="006146C3" w:rsidRPr="008E440C" w:rsidRDefault="006146C3" w:rsidP="006146C3">
            <w:pPr>
              <w:jc w:val="both"/>
              <w:rPr>
                <w:rFonts w:asciiTheme="minorHAnsi" w:eastAsia="Times New Roman" w:hAnsiTheme="minorHAnsi" w:cstheme="minorHAnsi"/>
                <w:sz w:val="24"/>
                <w:szCs w:val="24"/>
              </w:rPr>
            </w:pPr>
          </w:p>
        </w:tc>
        <w:tc>
          <w:tcPr>
            <w:tcW w:w="2477" w:type="dxa"/>
          </w:tcPr>
          <w:p w:rsidR="006146C3" w:rsidRPr="008E440C" w:rsidRDefault="006146C3" w:rsidP="006146C3">
            <w:pPr>
              <w:jc w:val="both"/>
              <w:rPr>
                <w:rFonts w:asciiTheme="minorHAnsi" w:hAnsiTheme="minorHAnsi" w:cstheme="minorHAnsi"/>
                <w:sz w:val="24"/>
                <w:szCs w:val="24"/>
              </w:rPr>
            </w:pPr>
            <w:r>
              <w:rPr>
                <w:rFonts w:asciiTheme="minorHAnsi" w:hAnsiTheme="minorHAnsi" w:cstheme="minorHAnsi"/>
                <w:sz w:val="24"/>
                <w:szCs w:val="24"/>
              </w:rPr>
              <w:t>Краеведение (Библиотечные уроки)</w:t>
            </w:r>
          </w:p>
        </w:tc>
        <w:tc>
          <w:tcPr>
            <w:tcW w:w="963" w:type="dxa"/>
          </w:tcPr>
          <w:p w:rsidR="006146C3" w:rsidRPr="008E440C" w:rsidRDefault="006146C3" w:rsidP="006146C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0,5</w:t>
            </w:r>
          </w:p>
        </w:tc>
        <w:tc>
          <w:tcPr>
            <w:tcW w:w="952" w:type="dxa"/>
          </w:tcPr>
          <w:p w:rsidR="006146C3" w:rsidRPr="008E440C" w:rsidRDefault="006146C3" w:rsidP="006146C3">
            <w:pPr>
              <w:jc w:val="both"/>
              <w:rPr>
                <w:rFonts w:asciiTheme="minorHAnsi" w:eastAsia="Times New Roman" w:hAnsiTheme="minorHAnsi" w:cstheme="minorHAnsi"/>
                <w:color w:val="FF0000"/>
                <w:sz w:val="24"/>
                <w:szCs w:val="24"/>
              </w:rPr>
            </w:pPr>
            <w:r w:rsidRPr="006146C3">
              <w:rPr>
                <w:rFonts w:asciiTheme="minorHAnsi" w:eastAsia="Times New Roman" w:hAnsiTheme="minorHAnsi" w:cstheme="minorHAnsi"/>
                <w:sz w:val="24"/>
                <w:szCs w:val="24"/>
              </w:rPr>
              <w:t>1</w:t>
            </w:r>
          </w:p>
        </w:tc>
        <w:tc>
          <w:tcPr>
            <w:tcW w:w="762" w:type="dxa"/>
          </w:tcPr>
          <w:p w:rsidR="006146C3" w:rsidRPr="008E440C" w:rsidRDefault="006146C3" w:rsidP="006146C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w:t>
            </w:r>
          </w:p>
        </w:tc>
        <w:tc>
          <w:tcPr>
            <w:tcW w:w="844" w:type="dxa"/>
          </w:tcPr>
          <w:p w:rsidR="006146C3" w:rsidRPr="008E440C" w:rsidRDefault="006146C3" w:rsidP="006146C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w:t>
            </w:r>
          </w:p>
        </w:tc>
        <w:tc>
          <w:tcPr>
            <w:tcW w:w="844" w:type="dxa"/>
          </w:tcPr>
          <w:p w:rsidR="006146C3" w:rsidRPr="008E440C" w:rsidRDefault="00AA3EA3" w:rsidP="006146C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3,5</w:t>
            </w:r>
          </w:p>
        </w:tc>
      </w:tr>
      <w:tr w:rsidR="006146C3" w:rsidRPr="008E440C" w:rsidTr="00A029AF">
        <w:trPr>
          <w:trHeight w:val="696"/>
        </w:trPr>
        <w:tc>
          <w:tcPr>
            <w:tcW w:w="2622" w:type="dxa"/>
            <w:vMerge/>
            <w:hideMark/>
          </w:tcPr>
          <w:p w:rsidR="006146C3" w:rsidRPr="008E440C" w:rsidRDefault="006146C3" w:rsidP="006146C3">
            <w:pPr>
              <w:jc w:val="both"/>
              <w:rPr>
                <w:rFonts w:asciiTheme="minorHAnsi" w:eastAsia="Times New Roman" w:hAnsiTheme="minorHAnsi" w:cstheme="minorHAnsi"/>
                <w:sz w:val="24"/>
                <w:szCs w:val="24"/>
              </w:rPr>
            </w:pPr>
          </w:p>
        </w:tc>
        <w:tc>
          <w:tcPr>
            <w:tcW w:w="2477" w:type="dxa"/>
          </w:tcPr>
          <w:p w:rsidR="006146C3" w:rsidRPr="008E440C" w:rsidRDefault="006146C3" w:rsidP="006146C3">
            <w:pPr>
              <w:jc w:val="both"/>
              <w:rPr>
                <w:rFonts w:asciiTheme="minorHAnsi" w:hAnsiTheme="minorHAnsi" w:cstheme="minorHAnsi"/>
                <w:sz w:val="24"/>
                <w:szCs w:val="24"/>
              </w:rPr>
            </w:pPr>
          </w:p>
        </w:tc>
        <w:tc>
          <w:tcPr>
            <w:tcW w:w="963" w:type="dxa"/>
          </w:tcPr>
          <w:p w:rsidR="006146C3" w:rsidRPr="008E440C" w:rsidRDefault="006146C3" w:rsidP="006146C3">
            <w:pPr>
              <w:jc w:val="both"/>
              <w:rPr>
                <w:rFonts w:asciiTheme="minorHAnsi" w:eastAsia="Times New Roman" w:hAnsiTheme="minorHAnsi" w:cstheme="minorHAnsi"/>
                <w:sz w:val="24"/>
                <w:szCs w:val="24"/>
              </w:rPr>
            </w:pPr>
          </w:p>
        </w:tc>
        <w:tc>
          <w:tcPr>
            <w:tcW w:w="952" w:type="dxa"/>
          </w:tcPr>
          <w:p w:rsidR="006146C3" w:rsidRPr="008E440C" w:rsidRDefault="006146C3" w:rsidP="006146C3">
            <w:pPr>
              <w:jc w:val="both"/>
              <w:rPr>
                <w:rFonts w:asciiTheme="minorHAnsi" w:eastAsia="Times New Roman" w:hAnsiTheme="minorHAnsi" w:cstheme="minorHAnsi"/>
                <w:color w:val="FF0000"/>
                <w:sz w:val="24"/>
                <w:szCs w:val="24"/>
              </w:rPr>
            </w:pPr>
          </w:p>
        </w:tc>
        <w:tc>
          <w:tcPr>
            <w:tcW w:w="762" w:type="dxa"/>
          </w:tcPr>
          <w:p w:rsidR="006146C3" w:rsidRPr="008E440C" w:rsidRDefault="006146C3" w:rsidP="006146C3">
            <w:pPr>
              <w:jc w:val="both"/>
              <w:rPr>
                <w:rFonts w:asciiTheme="minorHAnsi" w:eastAsia="Times New Roman" w:hAnsiTheme="minorHAnsi" w:cstheme="minorHAnsi"/>
                <w:sz w:val="24"/>
                <w:szCs w:val="24"/>
              </w:rPr>
            </w:pPr>
          </w:p>
        </w:tc>
        <w:tc>
          <w:tcPr>
            <w:tcW w:w="844" w:type="dxa"/>
          </w:tcPr>
          <w:p w:rsidR="006146C3" w:rsidRPr="008E440C" w:rsidRDefault="006146C3" w:rsidP="006146C3">
            <w:pPr>
              <w:jc w:val="both"/>
              <w:rPr>
                <w:rFonts w:asciiTheme="minorHAnsi" w:eastAsia="Times New Roman" w:hAnsiTheme="minorHAnsi" w:cstheme="minorHAnsi"/>
                <w:sz w:val="24"/>
                <w:szCs w:val="24"/>
              </w:rPr>
            </w:pPr>
          </w:p>
        </w:tc>
        <w:tc>
          <w:tcPr>
            <w:tcW w:w="844" w:type="dxa"/>
          </w:tcPr>
          <w:p w:rsidR="006146C3" w:rsidRPr="008E440C" w:rsidRDefault="006146C3" w:rsidP="006146C3">
            <w:pPr>
              <w:jc w:val="both"/>
              <w:rPr>
                <w:rFonts w:asciiTheme="minorHAnsi" w:eastAsia="Times New Roman" w:hAnsiTheme="minorHAnsi" w:cstheme="minorHAnsi"/>
                <w:sz w:val="24"/>
                <w:szCs w:val="24"/>
              </w:rPr>
            </w:pPr>
          </w:p>
        </w:tc>
      </w:tr>
      <w:tr w:rsidR="00C7672C" w:rsidRPr="008E440C" w:rsidTr="00FA3686">
        <w:trPr>
          <w:trHeight w:val="389"/>
        </w:trPr>
        <w:tc>
          <w:tcPr>
            <w:tcW w:w="2622" w:type="dxa"/>
          </w:tcPr>
          <w:p w:rsidR="00C7672C" w:rsidRPr="008E440C" w:rsidRDefault="00C7672C" w:rsidP="006146C3">
            <w:pPr>
              <w:jc w:val="both"/>
              <w:rPr>
                <w:rFonts w:asciiTheme="minorHAnsi" w:eastAsia="Times New Roman" w:hAnsiTheme="minorHAnsi" w:cstheme="minorHAnsi"/>
                <w:sz w:val="24"/>
                <w:szCs w:val="24"/>
              </w:rPr>
            </w:pPr>
            <w:r w:rsidRPr="008E440C">
              <w:rPr>
                <w:rFonts w:asciiTheme="minorHAnsi" w:hAnsiTheme="minorHAnsi" w:cstheme="minorHAnsi"/>
                <w:sz w:val="24"/>
                <w:szCs w:val="24"/>
              </w:rPr>
              <w:t>Художественно-эстетическаятворческаядеятельность</w:t>
            </w:r>
          </w:p>
        </w:tc>
        <w:tc>
          <w:tcPr>
            <w:tcW w:w="2477" w:type="dxa"/>
            <w:shd w:val="clear" w:color="auto" w:fill="FDE9D9" w:themeFill="accent6" w:themeFillTint="33"/>
          </w:tcPr>
          <w:p w:rsidR="00C7672C" w:rsidRPr="008E440C" w:rsidRDefault="00C7672C" w:rsidP="006146C3">
            <w:pPr>
              <w:jc w:val="both"/>
              <w:rPr>
                <w:rFonts w:asciiTheme="minorHAnsi" w:hAnsiTheme="minorHAnsi" w:cstheme="minorHAnsi"/>
                <w:sz w:val="24"/>
                <w:szCs w:val="24"/>
              </w:rPr>
            </w:pPr>
            <w:r w:rsidRPr="008E440C">
              <w:rPr>
                <w:rFonts w:asciiTheme="minorHAnsi" w:eastAsia="Times New Roman" w:hAnsiTheme="minorHAnsi" w:cstheme="minorHAnsi"/>
                <w:sz w:val="24"/>
                <w:szCs w:val="24"/>
              </w:rPr>
              <w:t>Школьный театр «Диалог»</w:t>
            </w:r>
          </w:p>
        </w:tc>
        <w:tc>
          <w:tcPr>
            <w:tcW w:w="3521" w:type="dxa"/>
            <w:gridSpan w:val="4"/>
            <w:shd w:val="clear" w:color="auto" w:fill="FDE9D9" w:themeFill="accent6" w:themeFillTint="33"/>
          </w:tcPr>
          <w:p w:rsidR="00C7672C" w:rsidRPr="008E440C" w:rsidRDefault="00C7672C" w:rsidP="00C7672C">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p>
        </w:tc>
        <w:tc>
          <w:tcPr>
            <w:tcW w:w="844" w:type="dxa"/>
            <w:shd w:val="clear" w:color="auto" w:fill="FDE9D9" w:themeFill="accent6" w:themeFillTint="33"/>
          </w:tcPr>
          <w:p w:rsidR="00C7672C" w:rsidRPr="008E440C" w:rsidRDefault="00C7672C" w:rsidP="006146C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w:t>
            </w:r>
          </w:p>
        </w:tc>
      </w:tr>
      <w:tr w:rsidR="006146C3" w:rsidRPr="008E440C" w:rsidTr="003562A4">
        <w:trPr>
          <w:trHeight w:val="389"/>
        </w:trPr>
        <w:tc>
          <w:tcPr>
            <w:tcW w:w="2622" w:type="dxa"/>
            <w:vMerge w:val="restart"/>
            <w:hideMark/>
          </w:tcPr>
          <w:p w:rsidR="006146C3" w:rsidRPr="008E440C" w:rsidRDefault="006146C3" w:rsidP="006146C3">
            <w:pPr>
              <w:jc w:val="both"/>
              <w:rPr>
                <w:rFonts w:asciiTheme="minorHAnsi" w:eastAsia="Times New Roman" w:hAnsiTheme="minorHAnsi" w:cstheme="minorHAnsi"/>
                <w:sz w:val="24"/>
                <w:szCs w:val="24"/>
              </w:rPr>
            </w:pPr>
            <w:r w:rsidRPr="008E440C">
              <w:rPr>
                <w:rFonts w:asciiTheme="minorHAnsi" w:hAnsiTheme="minorHAnsi" w:cstheme="minorHAnsi"/>
                <w:sz w:val="24"/>
                <w:szCs w:val="24"/>
              </w:rPr>
              <w:t>Социально-значимая деятельность</w:t>
            </w:r>
          </w:p>
        </w:tc>
        <w:tc>
          <w:tcPr>
            <w:tcW w:w="2477" w:type="dxa"/>
            <w:shd w:val="clear" w:color="auto" w:fill="auto"/>
            <w:hideMark/>
          </w:tcPr>
          <w:p w:rsidR="006146C3" w:rsidRPr="008E440C" w:rsidRDefault="006146C3" w:rsidP="006146C3">
            <w:pPr>
              <w:jc w:val="both"/>
              <w:rPr>
                <w:rFonts w:asciiTheme="minorHAnsi" w:hAnsiTheme="minorHAnsi" w:cstheme="minorHAnsi"/>
                <w:sz w:val="24"/>
                <w:szCs w:val="24"/>
              </w:rPr>
            </w:pPr>
            <w:r w:rsidRPr="008E440C">
              <w:rPr>
                <w:rFonts w:asciiTheme="minorHAnsi" w:hAnsiTheme="minorHAnsi" w:cstheme="minorHAnsi"/>
                <w:sz w:val="24"/>
                <w:szCs w:val="24"/>
              </w:rPr>
              <w:t>Уроки нравственности</w:t>
            </w:r>
          </w:p>
        </w:tc>
        <w:tc>
          <w:tcPr>
            <w:tcW w:w="963" w:type="dxa"/>
            <w:shd w:val="clear" w:color="auto" w:fill="auto"/>
            <w:hideMark/>
          </w:tcPr>
          <w:p w:rsidR="006146C3" w:rsidRPr="008E440C" w:rsidRDefault="006146C3" w:rsidP="006146C3">
            <w:pPr>
              <w:jc w:val="both"/>
              <w:rPr>
                <w:rFonts w:asciiTheme="minorHAnsi" w:hAnsiTheme="minorHAnsi" w:cstheme="minorHAnsi"/>
                <w:sz w:val="24"/>
                <w:szCs w:val="24"/>
              </w:rPr>
            </w:pPr>
          </w:p>
        </w:tc>
        <w:tc>
          <w:tcPr>
            <w:tcW w:w="952" w:type="dxa"/>
            <w:shd w:val="clear" w:color="auto" w:fill="auto"/>
            <w:hideMark/>
          </w:tcPr>
          <w:p w:rsidR="006146C3" w:rsidRPr="008E440C" w:rsidRDefault="006146C3" w:rsidP="006146C3">
            <w:pPr>
              <w:jc w:val="both"/>
              <w:rPr>
                <w:rFonts w:asciiTheme="minorHAnsi" w:hAnsiTheme="minorHAnsi" w:cstheme="minorHAnsi"/>
                <w:sz w:val="24"/>
                <w:szCs w:val="24"/>
              </w:rPr>
            </w:pPr>
          </w:p>
        </w:tc>
        <w:tc>
          <w:tcPr>
            <w:tcW w:w="762" w:type="dxa"/>
            <w:shd w:val="clear" w:color="auto" w:fill="auto"/>
            <w:hideMark/>
          </w:tcPr>
          <w:p w:rsidR="006146C3" w:rsidRPr="008E440C" w:rsidRDefault="006146C3" w:rsidP="006146C3">
            <w:pPr>
              <w:jc w:val="both"/>
              <w:rPr>
                <w:rFonts w:asciiTheme="minorHAnsi" w:hAnsiTheme="minorHAnsi" w:cstheme="minorHAnsi"/>
                <w:sz w:val="24"/>
                <w:szCs w:val="24"/>
              </w:rPr>
            </w:pPr>
            <w:r>
              <w:rPr>
                <w:rFonts w:asciiTheme="minorHAnsi" w:hAnsiTheme="minorHAnsi" w:cstheme="minorHAnsi"/>
                <w:sz w:val="24"/>
                <w:szCs w:val="24"/>
              </w:rPr>
              <w:t>1</w:t>
            </w:r>
          </w:p>
        </w:tc>
        <w:tc>
          <w:tcPr>
            <w:tcW w:w="844" w:type="dxa"/>
            <w:shd w:val="clear" w:color="auto" w:fill="auto"/>
            <w:hideMark/>
          </w:tcPr>
          <w:p w:rsidR="006146C3" w:rsidRPr="008E440C" w:rsidRDefault="006146C3" w:rsidP="006146C3">
            <w:pPr>
              <w:jc w:val="both"/>
              <w:rPr>
                <w:rFonts w:asciiTheme="minorHAnsi" w:hAnsiTheme="minorHAnsi" w:cstheme="minorHAnsi"/>
                <w:sz w:val="24"/>
                <w:szCs w:val="24"/>
              </w:rPr>
            </w:pPr>
          </w:p>
        </w:tc>
        <w:tc>
          <w:tcPr>
            <w:tcW w:w="844" w:type="dxa"/>
            <w:shd w:val="clear" w:color="auto" w:fill="auto"/>
          </w:tcPr>
          <w:p w:rsidR="006146C3" w:rsidRPr="008E440C" w:rsidRDefault="00AA3EA3" w:rsidP="006146C3">
            <w:pPr>
              <w:jc w:val="both"/>
              <w:rPr>
                <w:rFonts w:asciiTheme="minorHAnsi" w:hAnsiTheme="minorHAnsi" w:cstheme="minorHAnsi"/>
                <w:sz w:val="24"/>
                <w:szCs w:val="24"/>
              </w:rPr>
            </w:pPr>
            <w:r>
              <w:rPr>
                <w:rFonts w:asciiTheme="minorHAnsi" w:hAnsiTheme="minorHAnsi" w:cstheme="minorHAnsi"/>
                <w:sz w:val="24"/>
                <w:szCs w:val="24"/>
              </w:rPr>
              <w:t>1</w:t>
            </w:r>
          </w:p>
        </w:tc>
      </w:tr>
      <w:tr w:rsidR="00C7672C" w:rsidRPr="008E440C" w:rsidTr="00FA3686">
        <w:trPr>
          <w:trHeight w:val="389"/>
        </w:trPr>
        <w:tc>
          <w:tcPr>
            <w:tcW w:w="2622" w:type="dxa"/>
            <w:vMerge/>
            <w:hideMark/>
          </w:tcPr>
          <w:p w:rsidR="00C7672C" w:rsidRPr="008E440C" w:rsidRDefault="00C7672C" w:rsidP="006146C3">
            <w:pPr>
              <w:jc w:val="both"/>
              <w:rPr>
                <w:rFonts w:asciiTheme="minorHAnsi" w:hAnsiTheme="minorHAnsi" w:cstheme="minorHAnsi"/>
                <w:sz w:val="24"/>
                <w:szCs w:val="24"/>
              </w:rPr>
            </w:pPr>
          </w:p>
        </w:tc>
        <w:tc>
          <w:tcPr>
            <w:tcW w:w="2477" w:type="dxa"/>
            <w:shd w:val="clear" w:color="auto" w:fill="DBE5F1" w:themeFill="accent1" w:themeFillTint="33"/>
            <w:hideMark/>
          </w:tcPr>
          <w:p w:rsidR="00C7672C" w:rsidRPr="008E440C" w:rsidRDefault="00C7672C" w:rsidP="006146C3">
            <w:pPr>
              <w:jc w:val="both"/>
              <w:rPr>
                <w:rFonts w:asciiTheme="minorHAnsi" w:hAnsiTheme="minorHAnsi" w:cstheme="minorHAnsi"/>
                <w:sz w:val="24"/>
                <w:szCs w:val="24"/>
              </w:rPr>
            </w:pPr>
            <w:r w:rsidRPr="008E440C">
              <w:rPr>
                <w:rFonts w:asciiTheme="minorHAnsi" w:hAnsiTheme="minorHAnsi" w:cstheme="minorHAnsi"/>
                <w:sz w:val="24"/>
                <w:szCs w:val="24"/>
              </w:rPr>
              <w:t>Праздники, конкурсы, концерты</w:t>
            </w:r>
          </w:p>
        </w:tc>
        <w:tc>
          <w:tcPr>
            <w:tcW w:w="3521" w:type="dxa"/>
            <w:gridSpan w:val="4"/>
            <w:shd w:val="clear" w:color="auto" w:fill="DBE5F1" w:themeFill="accent1" w:themeFillTint="33"/>
            <w:hideMark/>
          </w:tcPr>
          <w:p w:rsidR="00C7672C" w:rsidRPr="008E440C" w:rsidRDefault="00C7672C" w:rsidP="00C7672C">
            <w:pPr>
              <w:jc w:val="center"/>
              <w:rPr>
                <w:rFonts w:asciiTheme="minorHAnsi" w:hAnsiTheme="minorHAnsi" w:cstheme="minorHAnsi"/>
                <w:sz w:val="24"/>
                <w:szCs w:val="24"/>
              </w:rPr>
            </w:pPr>
            <w:r w:rsidRPr="008E440C">
              <w:rPr>
                <w:rFonts w:asciiTheme="minorHAnsi" w:hAnsiTheme="minorHAnsi" w:cstheme="minorHAnsi"/>
                <w:sz w:val="24"/>
                <w:szCs w:val="24"/>
              </w:rPr>
              <w:t>0,25</w:t>
            </w:r>
          </w:p>
          <w:p w:rsidR="00C7672C" w:rsidRPr="008E440C" w:rsidRDefault="00C7672C" w:rsidP="00C7672C">
            <w:pPr>
              <w:jc w:val="both"/>
              <w:rPr>
                <w:rFonts w:asciiTheme="minorHAnsi" w:hAnsiTheme="minorHAnsi" w:cstheme="minorHAnsi"/>
                <w:sz w:val="24"/>
                <w:szCs w:val="24"/>
              </w:rPr>
            </w:pPr>
          </w:p>
        </w:tc>
        <w:tc>
          <w:tcPr>
            <w:tcW w:w="844" w:type="dxa"/>
            <w:shd w:val="clear" w:color="auto" w:fill="DBE5F1" w:themeFill="accent1" w:themeFillTint="33"/>
          </w:tcPr>
          <w:p w:rsidR="00C7672C" w:rsidRPr="008E440C" w:rsidRDefault="00C7672C" w:rsidP="006146C3">
            <w:pPr>
              <w:jc w:val="both"/>
              <w:rPr>
                <w:rFonts w:asciiTheme="minorHAnsi" w:hAnsiTheme="minorHAnsi" w:cstheme="minorHAnsi"/>
                <w:sz w:val="24"/>
                <w:szCs w:val="24"/>
              </w:rPr>
            </w:pPr>
            <w:r>
              <w:rPr>
                <w:rFonts w:asciiTheme="minorHAnsi" w:hAnsiTheme="minorHAnsi" w:cstheme="minorHAnsi"/>
                <w:sz w:val="24"/>
                <w:szCs w:val="24"/>
              </w:rPr>
              <w:t>0,25</w:t>
            </w:r>
          </w:p>
        </w:tc>
      </w:tr>
      <w:tr w:rsidR="006146C3" w:rsidRPr="008E440C" w:rsidTr="00A029AF">
        <w:trPr>
          <w:trHeight w:val="389"/>
        </w:trPr>
        <w:tc>
          <w:tcPr>
            <w:tcW w:w="2622" w:type="dxa"/>
            <w:vMerge/>
            <w:hideMark/>
          </w:tcPr>
          <w:p w:rsidR="006146C3" w:rsidRPr="008E440C" w:rsidRDefault="006146C3" w:rsidP="006146C3">
            <w:pPr>
              <w:jc w:val="both"/>
              <w:rPr>
                <w:rFonts w:asciiTheme="minorHAnsi" w:hAnsiTheme="minorHAnsi" w:cstheme="minorHAnsi"/>
                <w:sz w:val="24"/>
                <w:szCs w:val="24"/>
              </w:rPr>
            </w:pPr>
          </w:p>
        </w:tc>
        <w:tc>
          <w:tcPr>
            <w:tcW w:w="2477" w:type="dxa"/>
            <w:shd w:val="clear" w:color="auto" w:fill="auto"/>
            <w:hideMark/>
          </w:tcPr>
          <w:p w:rsidR="006146C3" w:rsidRPr="008E440C" w:rsidRDefault="006146C3" w:rsidP="006146C3">
            <w:pPr>
              <w:jc w:val="both"/>
              <w:rPr>
                <w:rFonts w:asciiTheme="minorHAnsi" w:hAnsiTheme="minorHAnsi" w:cstheme="minorHAnsi"/>
                <w:sz w:val="24"/>
                <w:szCs w:val="24"/>
              </w:rPr>
            </w:pPr>
            <w:r w:rsidRPr="008E440C">
              <w:rPr>
                <w:rFonts w:asciiTheme="minorHAnsi" w:hAnsiTheme="minorHAnsi" w:cstheme="minorHAnsi"/>
                <w:sz w:val="24"/>
              </w:rPr>
              <w:t>Программа развития социальной активности обучающихся «Орлята России»</w:t>
            </w:r>
          </w:p>
        </w:tc>
        <w:tc>
          <w:tcPr>
            <w:tcW w:w="963" w:type="dxa"/>
            <w:shd w:val="clear" w:color="auto" w:fill="auto"/>
            <w:hideMark/>
          </w:tcPr>
          <w:p w:rsidR="006146C3" w:rsidRPr="008E440C" w:rsidRDefault="00C7672C" w:rsidP="006146C3">
            <w:pPr>
              <w:jc w:val="both"/>
              <w:rPr>
                <w:rFonts w:asciiTheme="minorHAnsi" w:hAnsiTheme="minorHAnsi" w:cstheme="minorHAnsi"/>
                <w:sz w:val="24"/>
                <w:szCs w:val="24"/>
              </w:rPr>
            </w:pPr>
            <w:r>
              <w:rPr>
                <w:rFonts w:asciiTheme="minorHAnsi" w:hAnsiTheme="minorHAnsi" w:cstheme="minorHAnsi"/>
                <w:sz w:val="24"/>
                <w:szCs w:val="24"/>
              </w:rPr>
              <w:t>1</w:t>
            </w:r>
          </w:p>
        </w:tc>
        <w:tc>
          <w:tcPr>
            <w:tcW w:w="952" w:type="dxa"/>
            <w:shd w:val="clear" w:color="auto" w:fill="auto"/>
            <w:hideMark/>
          </w:tcPr>
          <w:p w:rsidR="006146C3" w:rsidRPr="008E440C" w:rsidRDefault="00AA3EA3" w:rsidP="006146C3">
            <w:pPr>
              <w:jc w:val="both"/>
              <w:rPr>
                <w:rFonts w:asciiTheme="minorHAnsi" w:hAnsiTheme="minorHAnsi" w:cstheme="minorHAnsi"/>
                <w:sz w:val="24"/>
                <w:szCs w:val="24"/>
              </w:rPr>
            </w:pPr>
            <w:r>
              <w:rPr>
                <w:rFonts w:asciiTheme="minorHAnsi" w:hAnsiTheme="minorHAnsi" w:cstheme="minorHAnsi"/>
                <w:sz w:val="24"/>
                <w:szCs w:val="24"/>
              </w:rPr>
              <w:t>1</w:t>
            </w:r>
          </w:p>
        </w:tc>
        <w:tc>
          <w:tcPr>
            <w:tcW w:w="762" w:type="dxa"/>
            <w:shd w:val="clear" w:color="auto" w:fill="auto"/>
            <w:hideMark/>
          </w:tcPr>
          <w:p w:rsidR="006146C3" w:rsidRPr="008E440C" w:rsidRDefault="006146C3" w:rsidP="006146C3">
            <w:pPr>
              <w:jc w:val="both"/>
              <w:rPr>
                <w:rFonts w:asciiTheme="minorHAnsi" w:hAnsiTheme="minorHAnsi" w:cstheme="minorHAnsi"/>
                <w:sz w:val="24"/>
                <w:szCs w:val="24"/>
              </w:rPr>
            </w:pPr>
            <w:r>
              <w:rPr>
                <w:rFonts w:asciiTheme="minorHAnsi" w:hAnsiTheme="minorHAnsi" w:cstheme="minorHAnsi"/>
                <w:sz w:val="24"/>
                <w:szCs w:val="24"/>
              </w:rPr>
              <w:t>1</w:t>
            </w:r>
          </w:p>
        </w:tc>
        <w:tc>
          <w:tcPr>
            <w:tcW w:w="844" w:type="dxa"/>
            <w:shd w:val="clear" w:color="auto" w:fill="auto"/>
            <w:hideMark/>
          </w:tcPr>
          <w:p w:rsidR="006146C3" w:rsidRPr="008E440C" w:rsidRDefault="006146C3" w:rsidP="006146C3">
            <w:pPr>
              <w:jc w:val="both"/>
              <w:rPr>
                <w:rFonts w:asciiTheme="minorHAnsi" w:hAnsiTheme="minorHAnsi" w:cstheme="minorHAnsi"/>
                <w:sz w:val="24"/>
                <w:szCs w:val="24"/>
              </w:rPr>
            </w:pPr>
            <w:r w:rsidRPr="008E440C">
              <w:rPr>
                <w:rFonts w:asciiTheme="minorHAnsi" w:hAnsiTheme="minorHAnsi" w:cstheme="minorHAnsi"/>
                <w:sz w:val="24"/>
                <w:szCs w:val="24"/>
              </w:rPr>
              <w:t>1</w:t>
            </w:r>
          </w:p>
        </w:tc>
        <w:tc>
          <w:tcPr>
            <w:tcW w:w="844" w:type="dxa"/>
            <w:shd w:val="clear" w:color="auto" w:fill="auto"/>
          </w:tcPr>
          <w:p w:rsidR="006146C3" w:rsidRPr="008E440C" w:rsidRDefault="006146C3" w:rsidP="006146C3">
            <w:pPr>
              <w:jc w:val="both"/>
              <w:rPr>
                <w:rFonts w:asciiTheme="minorHAnsi" w:hAnsiTheme="minorHAnsi" w:cstheme="minorHAnsi"/>
                <w:sz w:val="24"/>
                <w:szCs w:val="24"/>
              </w:rPr>
            </w:pPr>
            <w:r w:rsidRPr="008E440C">
              <w:rPr>
                <w:rFonts w:asciiTheme="minorHAnsi" w:hAnsiTheme="minorHAnsi" w:cstheme="minorHAnsi"/>
                <w:sz w:val="24"/>
                <w:szCs w:val="24"/>
              </w:rPr>
              <w:t>3</w:t>
            </w:r>
          </w:p>
        </w:tc>
      </w:tr>
      <w:tr w:rsidR="00C7672C" w:rsidRPr="008E440C" w:rsidTr="00FA3686">
        <w:trPr>
          <w:trHeight w:val="628"/>
        </w:trPr>
        <w:tc>
          <w:tcPr>
            <w:tcW w:w="2622" w:type="dxa"/>
            <w:vMerge w:val="restart"/>
            <w:hideMark/>
          </w:tcPr>
          <w:p w:rsidR="00C7672C" w:rsidRPr="008E440C" w:rsidRDefault="00C7672C" w:rsidP="006146C3">
            <w:pPr>
              <w:jc w:val="both"/>
              <w:rPr>
                <w:rFonts w:asciiTheme="minorHAnsi" w:eastAsia="Times New Roman" w:hAnsiTheme="minorHAnsi" w:cstheme="minorHAnsi"/>
                <w:sz w:val="24"/>
                <w:szCs w:val="24"/>
              </w:rPr>
            </w:pPr>
            <w:r w:rsidRPr="008E440C">
              <w:rPr>
                <w:rFonts w:asciiTheme="minorHAnsi" w:hAnsiTheme="minorHAnsi" w:cstheme="minorHAnsi"/>
                <w:sz w:val="24"/>
                <w:szCs w:val="24"/>
              </w:rPr>
              <w:t>Спортивно-оздоровительное</w:t>
            </w:r>
          </w:p>
        </w:tc>
        <w:tc>
          <w:tcPr>
            <w:tcW w:w="2477" w:type="dxa"/>
            <w:shd w:val="clear" w:color="auto" w:fill="DBE5F1" w:themeFill="accent1" w:themeFillTint="33"/>
            <w:hideMark/>
          </w:tcPr>
          <w:p w:rsidR="00C7672C" w:rsidRPr="008E440C" w:rsidRDefault="00C7672C" w:rsidP="006146C3">
            <w:pPr>
              <w:jc w:val="both"/>
              <w:rPr>
                <w:rFonts w:asciiTheme="minorHAnsi" w:hAnsiTheme="minorHAnsi" w:cstheme="minorHAnsi"/>
                <w:sz w:val="24"/>
                <w:szCs w:val="24"/>
              </w:rPr>
            </w:pPr>
            <w:r w:rsidRPr="008E440C">
              <w:rPr>
                <w:rFonts w:asciiTheme="minorHAnsi" w:hAnsiTheme="minorHAnsi" w:cstheme="minorHAnsi"/>
                <w:sz w:val="24"/>
                <w:szCs w:val="24"/>
              </w:rPr>
              <w:t>Занятия в спортивном клубе «Олимпия», спорт</w:t>
            </w:r>
            <w:r>
              <w:rPr>
                <w:rFonts w:asciiTheme="minorHAnsi" w:hAnsiTheme="minorHAnsi" w:cstheme="minorHAnsi"/>
                <w:sz w:val="24"/>
                <w:szCs w:val="24"/>
              </w:rPr>
              <w:t xml:space="preserve">ивные соревнования. Спортивные </w:t>
            </w:r>
            <w:r w:rsidRPr="008E440C">
              <w:rPr>
                <w:rFonts w:asciiTheme="minorHAnsi" w:hAnsiTheme="minorHAnsi" w:cstheme="minorHAnsi"/>
                <w:sz w:val="24"/>
                <w:szCs w:val="24"/>
              </w:rPr>
              <w:t>соревнования.</w:t>
            </w:r>
          </w:p>
        </w:tc>
        <w:tc>
          <w:tcPr>
            <w:tcW w:w="3521" w:type="dxa"/>
            <w:gridSpan w:val="4"/>
            <w:shd w:val="clear" w:color="auto" w:fill="DBE5F1" w:themeFill="accent1" w:themeFillTint="33"/>
            <w:hideMark/>
          </w:tcPr>
          <w:p w:rsidR="00C7672C" w:rsidRPr="008E440C" w:rsidRDefault="00C7672C" w:rsidP="00C7672C">
            <w:pPr>
              <w:jc w:val="center"/>
              <w:rPr>
                <w:rFonts w:asciiTheme="minorHAnsi" w:hAnsiTheme="minorHAnsi" w:cstheme="minorHAnsi"/>
                <w:sz w:val="24"/>
                <w:szCs w:val="24"/>
              </w:rPr>
            </w:pPr>
            <w:r>
              <w:rPr>
                <w:rFonts w:asciiTheme="minorHAnsi" w:hAnsiTheme="minorHAnsi" w:cstheme="minorHAnsi"/>
                <w:sz w:val="24"/>
                <w:szCs w:val="24"/>
              </w:rPr>
              <w:t>1</w:t>
            </w:r>
          </w:p>
          <w:p w:rsidR="00C7672C" w:rsidRPr="008E440C" w:rsidRDefault="00C7672C" w:rsidP="006146C3">
            <w:pPr>
              <w:jc w:val="both"/>
              <w:rPr>
                <w:rFonts w:asciiTheme="minorHAnsi" w:hAnsiTheme="minorHAnsi" w:cstheme="minorHAnsi"/>
                <w:sz w:val="24"/>
                <w:szCs w:val="24"/>
              </w:rPr>
            </w:pPr>
          </w:p>
          <w:p w:rsidR="00C7672C" w:rsidRPr="008E440C" w:rsidRDefault="00C7672C" w:rsidP="006146C3">
            <w:pPr>
              <w:jc w:val="both"/>
              <w:rPr>
                <w:rFonts w:asciiTheme="minorHAnsi" w:hAnsiTheme="minorHAnsi" w:cstheme="minorHAnsi"/>
                <w:sz w:val="24"/>
                <w:szCs w:val="24"/>
              </w:rPr>
            </w:pPr>
          </w:p>
        </w:tc>
        <w:tc>
          <w:tcPr>
            <w:tcW w:w="844" w:type="dxa"/>
            <w:shd w:val="clear" w:color="auto" w:fill="DBE5F1" w:themeFill="accent1" w:themeFillTint="33"/>
          </w:tcPr>
          <w:p w:rsidR="00C7672C" w:rsidRPr="008E440C" w:rsidRDefault="00C7672C" w:rsidP="006146C3">
            <w:pPr>
              <w:jc w:val="both"/>
              <w:rPr>
                <w:rFonts w:asciiTheme="minorHAnsi" w:hAnsiTheme="minorHAnsi" w:cstheme="minorHAnsi"/>
                <w:sz w:val="24"/>
                <w:szCs w:val="24"/>
              </w:rPr>
            </w:pPr>
            <w:r w:rsidRPr="008E440C">
              <w:rPr>
                <w:rFonts w:asciiTheme="minorHAnsi" w:hAnsiTheme="minorHAnsi" w:cstheme="minorHAnsi"/>
                <w:sz w:val="24"/>
                <w:szCs w:val="24"/>
              </w:rPr>
              <w:t>1</w:t>
            </w:r>
          </w:p>
        </w:tc>
      </w:tr>
      <w:tr w:rsidR="00C7672C" w:rsidRPr="008E440C" w:rsidTr="00FA3686">
        <w:trPr>
          <w:trHeight w:val="628"/>
        </w:trPr>
        <w:tc>
          <w:tcPr>
            <w:tcW w:w="2622" w:type="dxa"/>
            <w:vMerge/>
            <w:hideMark/>
          </w:tcPr>
          <w:p w:rsidR="00C7672C" w:rsidRPr="008E440C" w:rsidRDefault="00C7672C" w:rsidP="006146C3">
            <w:pPr>
              <w:jc w:val="both"/>
              <w:rPr>
                <w:rFonts w:asciiTheme="minorHAnsi" w:hAnsiTheme="minorHAnsi" w:cstheme="minorHAnsi"/>
                <w:sz w:val="24"/>
                <w:szCs w:val="24"/>
              </w:rPr>
            </w:pPr>
          </w:p>
        </w:tc>
        <w:tc>
          <w:tcPr>
            <w:tcW w:w="2477" w:type="dxa"/>
            <w:hideMark/>
          </w:tcPr>
          <w:p w:rsidR="00C7672C" w:rsidRPr="008E440C" w:rsidRDefault="00C7672C" w:rsidP="006146C3">
            <w:pPr>
              <w:jc w:val="both"/>
              <w:rPr>
                <w:rFonts w:asciiTheme="minorHAnsi" w:hAnsiTheme="minorHAnsi" w:cstheme="minorHAnsi"/>
                <w:sz w:val="24"/>
                <w:szCs w:val="24"/>
              </w:rPr>
            </w:pPr>
            <w:r w:rsidRPr="008E440C">
              <w:rPr>
                <w:rFonts w:asciiTheme="minorHAnsi" w:hAnsiTheme="minorHAnsi" w:cstheme="minorHAnsi"/>
                <w:sz w:val="24"/>
                <w:szCs w:val="24"/>
              </w:rPr>
              <w:t>Футбол</w:t>
            </w:r>
          </w:p>
        </w:tc>
        <w:tc>
          <w:tcPr>
            <w:tcW w:w="963" w:type="dxa"/>
            <w:hideMark/>
          </w:tcPr>
          <w:p w:rsidR="00C7672C" w:rsidRPr="008E440C" w:rsidRDefault="00C7672C" w:rsidP="006146C3">
            <w:pPr>
              <w:jc w:val="both"/>
              <w:rPr>
                <w:rFonts w:asciiTheme="minorHAnsi" w:hAnsiTheme="minorHAnsi" w:cstheme="minorHAnsi"/>
                <w:sz w:val="24"/>
                <w:szCs w:val="24"/>
              </w:rPr>
            </w:pPr>
          </w:p>
        </w:tc>
        <w:tc>
          <w:tcPr>
            <w:tcW w:w="952" w:type="dxa"/>
            <w:hideMark/>
          </w:tcPr>
          <w:p w:rsidR="00C7672C" w:rsidRPr="008E440C" w:rsidRDefault="00C7672C" w:rsidP="006146C3">
            <w:pPr>
              <w:jc w:val="both"/>
              <w:rPr>
                <w:rFonts w:asciiTheme="minorHAnsi" w:hAnsiTheme="minorHAnsi" w:cstheme="minorHAnsi"/>
                <w:sz w:val="24"/>
                <w:szCs w:val="24"/>
              </w:rPr>
            </w:pPr>
            <w:r>
              <w:rPr>
                <w:rFonts w:asciiTheme="minorHAnsi" w:hAnsiTheme="minorHAnsi" w:cstheme="minorHAnsi"/>
                <w:sz w:val="24"/>
                <w:szCs w:val="24"/>
              </w:rPr>
              <w:t>1</w:t>
            </w:r>
          </w:p>
        </w:tc>
        <w:tc>
          <w:tcPr>
            <w:tcW w:w="1606" w:type="dxa"/>
            <w:gridSpan w:val="2"/>
            <w:hideMark/>
          </w:tcPr>
          <w:p w:rsidR="00C7672C" w:rsidRPr="008E440C" w:rsidRDefault="00C7672C" w:rsidP="00C7672C">
            <w:pPr>
              <w:jc w:val="center"/>
              <w:rPr>
                <w:rFonts w:asciiTheme="minorHAnsi" w:hAnsiTheme="minorHAnsi" w:cstheme="minorHAnsi"/>
                <w:sz w:val="24"/>
                <w:szCs w:val="24"/>
              </w:rPr>
            </w:pPr>
            <w:r>
              <w:rPr>
                <w:rFonts w:asciiTheme="minorHAnsi" w:hAnsiTheme="minorHAnsi" w:cstheme="minorHAnsi"/>
                <w:sz w:val="24"/>
                <w:szCs w:val="24"/>
              </w:rPr>
              <w:t>1</w:t>
            </w:r>
          </w:p>
          <w:p w:rsidR="00C7672C" w:rsidRPr="008E440C" w:rsidRDefault="00C7672C" w:rsidP="00C7672C">
            <w:pPr>
              <w:jc w:val="center"/>
              <w:rPr>
                <w:rFonts w:asciiTheme="minorHAnsi" w:hAnsiTheme="minorHAnsi" w:cstheme="minorHAnsi"/>
                <w:sz w:val="24"/>
                <w:szCs w:val="24"/>
              </w:rPr>
            </w:pPr>
          </w:p>
        </w:tc>
        <w:tc>
          <w:tcPr>
            <w:tcW w:w="844" w:type="dxa"/>
          </w:tcPr>
          <w:p w:rsidR="00C7672C" w:rsidRPr="008E440C" w:rsidRDefault="00C7672C" w:rsidP="006146C3">
            <w:pPr>
              <w:jc w:val="both"/>
              <w:rPr>
                <w:rFonts w:asciiTheme="minorHAnsi" w:hAnsiTheme="minorHAnsi" w:cstheme="minorHAnsi"/>
                <w:sz w:val="24"/>
                <w:szCs w:val="24"/>
              </w:rPr>
            </w:pPr>
            <w:r>
              <w:rPr>
                <w:rFonts w:asciiTheme="minorHAnsi" w:hAnsiTheme="minorHAnsi" w:cstheme="minorHAnsi"/>
                <w:sz w:val="24"/>
                <w:szCs w:val="24"/>
              </w:rPr>
              <w:t>2</w:t>
            </w:r>
          </w:p>
        </w:tc>
      </w:tr>
      <w:tr w:rsidR="00AA3EA3" w:rsidRPr="008E440C" w:rsidTr="00FA3686">
        <w:trPr>
          <w:trHeight w:val="628"/>
        </w:trPr>
        <w:tc>
          <w:tcPr>
            <w:tcW w:w="2622" w:type="dxa"/>
          </w:tcPr>
          <w:p w:rsidR="00AA3EA3" w:rsidRPr="008E440C" w:rsidRDefault="00AA3EA3" w:rsidP="006146C3">
            <w:pPr>
              <w:jc w:val="both"/>
              <w:rPr>
                <w:rFonts w:cstheme="minorHAnsi"/>
                <w:sz w:val="24"/>
                <w:szCs w:val="24"/>
              </w:rPr>
            </w:pPr>
          </w:p>
        </w:tc>
        <w:tc>
          <w:tcPr>
            <w:tcW w:w="2477" w:type="dxa"/>
          </w:tcPr>
          <w:p w:rsidR="00AA3EA3" w:rsidRPr="00C7672C" w:rsidRDefault="00AA3EA3" w:rsidP="006146C3">
            <w:pPr>
              <w:jc w:val="both"/>
              <w:rPr>
                <w:rFonts w:asciiTheme="minorHAnsi" w:hAnsiTheme="minorHAnsi" w:cstheme="minorHAnsi"/>
                <w:sz w:val="24"/>
                <w:szCs w:val="24"/>
              </w:rPr>
            </w:pPr>
            <w:r w:rsidRPr="00C7672C">
              <w:rPr>
                <w:rFonts w:asciiTheme="minorHAnsi" w:hAnsiTheme="minorHAnsi" w:cstheme="minorHAnsi"/>
                <w:sz w:val="24"/>
                <w:szCs w:val="24"/>
              </w:rPr>
              <w:t>«Пешечка»</w:t>
            </w:r>
          </w:p>
        </w:tc>
        <w:tc>
          <w:tcPr>
            <w:tcW w:w="3521" w:type="dxa"/>
            <w:gridSpan w:val="4"/>
          </w:tcPr>
          <w:p w:rsidR="00AA3EA3" w:rsidRPr="00C7672C" w:rsidRDefault="00AA3EA3" w:rsidP="00C7672C">
            <w:pPr>
              <w:jc w:val="center"/>
              <w:rPr>
                <w:rFonts w:asciiTheme="minorHAnsi" w:hAnsiTheme="minorHAnsi" w:cstheme="minorHAnsi"/>
                <w:sz w:val="24"/>
                <w:szCs w:val="24"/>
              </w:rPr>
            </w:pPr>
            <w:r>
              <w:rPr>
                <w:rFonts w:asciiTheme="minorHAnsi" w:hAnsiTheme="minorHAnsi" w:cstheme="minorHAnsi"/>
                <w:sz w:val="24"/>
                <w:szCs w:val="24"/>
              </w:rPr>
              <w:t>1</w:t>
            </w:r>
          </w:p>
        </w:tc>
        <w:tc>
          <w:tcPr>
            <w:tcW w:w="844" w:type="dxa"/>
          </w:tcPr>
          <w:p w:rsidR="00AA3EA3" w:rsidRPr="00C7672C" w:rsidRDefault="00AA3EA3" w:rsidP="006146C3">
            <w:pPr>
              <w:jc w:val="both"/>
              <w:rPr>
                <w:rFonts w:asciiTheme="minorHAnsi" w:hAnsiTheme="minorHAnsi" w:cstheme="minorHAnsi"/>
                <w:sz w:val="24"/>
                <w:szCs w:val="24"/>
              </w:rPr>
            </w:pPr>
            <w:r w:rsidRPr="00C7672C">
              <w:rPr>
                <w:rFonts w:asciiTheme="minorHAnsi" w:hAnsiTheme="minorHAnsi" w:cstheme="minorHAnsi"/>
                <w:sz w:val="24"/>
                <w:szCs w:val="24"/>
              </w:rPr>
              <w:t>1</w:t>
            </w:r>
          </w:p>
        </w:tc>
      </w:tr>
      <w:tr w:rsidR="006146C3" w:rsidRPr="008E440C" w:rsidTr="00A83F55">
        <w:trPr>
          <w:trHeight w:val="628"/>
        </w:trPr>
        <w:tc>
          <w:tcPr>
            <w:tcW w:w="2622" w:type="dxa"/>
          </w:tcPr>
          <w:p w:rsidR="006146C3" w:rsidRPr="008E440C" w:rsidRDefault="006146C3" w:rsidP="006146C3">
            <w:pPr>
              <w:jc w:val="both"/>
              <w:rPr>
                <w:rFonts w:cstheme="minorHAnsi"/>
                <w:sz w:val="24"/>
                <w:szCs w:val="24"/>
              </w:rPr>
            </w:pPr>
          </w:p>
        </w:tc>
        <w:tc>
          <w:tcPr>
            <w:tcW w:w="2477" w:type="dxa"/>
          </w:tcPr>
          <w:p w:rsidR="006146C3" w:rsidRPr="00146A76" w:rsidRDefault="006146C3" w:rsidP="006146C3">
            <w:pPr>
              <w:jc w:val="both"/>
              <w:rPr>
                <w:rFonts w:asciiTheme="minorHAnsi" w:hAnsiTheme="minorHAnsi" w:cstheme="minorHAnsi"/>
                <w:sz w:val="24"/>
                <w:szCs w:val="24"/>
              </w:rPr>
            </w:pPr>
            <w:r w:rsidRPr="00146A76">
              <w:rPr>
                <w:rFonts w:asciiTheme="minorHAnsi" w:hAnsiTheme="minorHAnsi" w:cstheme="minorHAnsi"/>
                <w:sz w:val="24"/>
                <w:szCs w:val="24"/>
              </w:rPr>
              <w:t>Подвижные игры</w:t>
            </w:r>
          </w:p>
        </w:tc>
        <w:tc>
          <w:tcPr>
            <w:tcW w:w="963" w:type="dxa"/>
          </w:tcPr>
          <w:p w:rsidR="006146C3" w:rsidRPr="008E440C" w:rsidRDefault="006146C3" w:rsidP="006146C3">
            <w:pPr>
              <w:jc w:val="both"/>
              <w:rPr>
                <w:rFonts w:cstheme="minorHAnsi"/>
                <w:sz w:val="24"/>
                <w:szCs w:val="24"/>
              </w:rPr>
            </w:pPr>
            <w:r>
              <w:rPr>
                <w:rFonts w:cstheme="minorHAnsi"/>
                <w:sz w:val="24"/>
                <w:szCs w:val="24"/>
              </w:rPr>
              <w:t>1</w:t>
            </w:r>
          </w:p>
        </w:tc>
        <w:tc>
          <w:tcPr>
            <w:tcW w:w="952" w:type="dxa"/>
          </w:tcPr>
          <w:p w:rsidR="006146C3" w:rsidRDefault="006146C3" w:rsidP="006146C3">
            <w:pPr>
              <w:jc w:val="both"/>
              <w:rPr>
                <w:rFonts w:cstheme="minorHAnsi"/>
                <w:sz w:val="24"/>
                <w:szCs w:val="24"/>
              </w:rPr>
            </w:pPr>
          </w:p>
        </w:tc>
        <w:tc>
          <w:tcPr>
            <w:tcW w:w="762" w:type="dxa"/>
          </w:tcPr>
          <w:p w:rsidR="006146C3" w:rsidRDefault="006146C3" w:rsidP="006146C3">
            <w:pPr>
              <w:jc w:val="both"/>
              <w:rPr>
                <w:rFonts w:cstheme="minorHAnsi"/>
                <w:sz w:val="24"/>
                <w:szCs w:val="24"/>
              </w:rPr>
            </w:pPr>
          </w:p>
        </w:tc>
        <w:tc>
          <w:tcPr>
            <w:tcW w:w="844" w:type="dxa"/>
          </w:tcPr>
          <w:p w:rsidR="006146C3" w:rsidRPr="008E440C" w:rsidRDefault="006146C3" w:rsidP="006146C3">
            <w:pPr>
              <w:jc w:val="both"/>
              <w:rPr>
                <w:rFonts w:cstheme="minorHAnsi"/>
                <w:sz w:val="24"/>
                <w:szCs w:val="24"/>
              </w:rPr>
            </w:pPr>
          </w:p>
        </w:tc>
        <w:tc>
          <w:tcPr>
            <w:tcW w:w="844" w:type="dxa"/>
          </w:tcPr>
          <w:p w:rsidR="006146C3" w:rsidRDefault="00AA3EA3" w:rsidP="006146C3">
            <w:pPr>
              <w:jc w:val="both"/>
              <w:rPr>
                <w:rFonts w:cstheme="minorHAnsi"/>
                <w:sz w:val="24"/>
                <w:szCs w:val="24"/>
              </w:rPr>
            </w:pPr>
            <w:r>
              <w:rPr>
                <w:rFonts w:cstheme="minorHAnsi"/>
                <w:sz w:val="24"/>
                <w:szCs w:val="24"/>
              </w:rPr>
              <w:t>1</w:t>
            </w:r>
          </w:p>
        </w:tc>
      </w:tr>
      <w:tr w:rsidR="006146C3" w:rsidRPr="008E440C" w:rsidTr="00A83F55">
        <w:trPr>
          <w:trHeight w:val="263"/>
        </w:trPr>
        <w:tc>
          <w:tcPr>
            <w:tcW w:w="5099" w:type="dxa"/>
            <w:gridSpan w:val="2"/>
            <w:hideMark/>
          </w:tcPr>
          <w:p w:rsidR="006146C3" w:rsidRPr="008E440C" w:rsidRDefault="006146C3" w:rsidP="006146C3">
            <w:pPr>
              <w:jc w:val="both"/>
              <w:rPr>
                <w:rFonts w:asciiTheme="minorHAnsi" w:eastAsia="Times New Roman" w:hAnsiTheme="minorHAnsi" w:cstheme="minorHAnsi"/>
                <w:sz w:val="24"/>
                <w:szCs w:val="24"/>
              </w:rPr>
            </w:pPr>
            <w:r w:rsidRPr="008E440C">
              <w:rPr>
                <w:rFonts w:asciiTheme="minorHAnsi" w:eastAsia="Times New Roman" w:hAnsiTheme="minorHAnsi" w:cstheme="minorHAnsi"/>
                <w:b/>
                <w:bCs/>
                <w:sz w:val="24"/>
                <w:szCs w:val="24"/>
              </w:rPr>
              <w:t>Всего  к финансированию</w:t>
            </w:r>
          </w:p>
        </w:tc>
        <w:tc>
          <w:tcPr>
            <w:tcW w:w="963" w:type="dxa"/>
            <w:hideMark/>
          </w:tcPr>
          <w:p w:rsidR="006146C3" w:rsidRPr="00C7672C" w:rsidRDefault="00C7672C" w:rsidP="006146C3">
            <w:pPr>
              <w:jc w:val="both"/>
              <w:rPr>
                <w:rFonts w:asciiTheme="minorHAnsi" w:eastAsia="Times New Roman" w:hAnsiTheme="minorHAnsi" w:cstheme="minorHAnsi"/>
                <w:sz w:val="24"/>
                <w:szCs w:val="24"/>
              </w:rPr>
            </w:pPr>
            <w:r w:rsidRPr="00C7672C">
              <w:rPr>
                <w:rFonts w:asciiTheme="minorHAnsi" w:eastAsia="Times New Roman" w:hAnsiTheme="minorHAnsi" w:cstheme="minorHAnsi"/>
                <w:sz w:val="24"/>
                <w:szCs w:val="24"/>
              </w:rPr>
              <w:t>5</w:t>
            </w:r>
          </w:p>
        </w:tc>
        <w:tc>
          <w:tcPr>
            <w:tcW w:w="952" w:type="dxa"/>
            <w:hideMark/>
          </w:tcPr>
          <w:p w:rsidR="006146C3" w:rsidRPr="00C7672C" w:rsidRDefault="00C7672C" w:rsidP="006146C3">
            <w:pPr>
              <w:jc w:val="both"/>
              <w:rPr>
                <w:rFonts w:asciiTheme="minorHAnsi" w:eastAsia="Times New Roman" w:hAnsiTheme="minorHAnsi" w:cstheme="minorHAnsi"/>
                <w:sz w:val="24"/>
                <w:szCs w:val="24"/>
              </w:rPr>
            </w:pPr>
            <w:r w:rsidRPr="00C7672C">
              <w:rPr>
                <w:rFonts w:asciiTheme="minorHAnsi" w:eastAsia="Times New Roman" w:hAnsiTheme="minorHAnsi" w:cstheme="minorHAnsi"/>
                <w:bCs/>
                <w:sz w:val="24"/>
                <w:szCs w:val="24"/>
              </w:rPr>
              <w:t>5</w:t>
            </w:r>
            <w:r w:rsidR="00AA3EA3">
              <w:rPr>
                <w:rFonts w:asciiTheme="minorHAnsi" w:eastAsia="Times New Roman" w:hAnsiTheme="minorHAnsi" w:cstheme="minorHAnsi"/>
                <w:bCs/>
                <w:sz w:val="24"/>
                <w:szCs w:val="24"/>
              </w:rPr>
              <w:t>,25</w:t>
            </w:r>
          </w:p>
        </w:tc>
        <w:tc>
          <w:tcPr>
            <w:tcW w:w="762" w:type="dxa"/>
            <w:hideMark/>
          </w:tcPr>
          <w:p w:rsidR="006146C3" w:rsidRPr="00C7672C" w:rsidRDefault="00C7672C" w:rsidP="006146C3">
            <w:pPr>
              <w:jc w:val="both"/>
              <w:rPr>
                <w:rFonts w:asciiTheme="minorHAnsi" w:eastAsia="Times New Roman" w:hAnsiTheme="minorHAnsi" w:cstheme="minorHAnsi"/>
                <w:sz w:val="24"/>
                <w:szCs w:val="24"/>
              </w:rPr>
            </w:pPr>
            <w:r w:rsidRPr="00C7672C">
              <w:rPr>
                <w:rFonts w:asciiTheme="minorHAnsi" w:eastAsia="Times New Roman" w:hAnsiTheme="minorHAnsi" w:cstheme="minorHAnsi"/>
                <w:sz w:val="24"/>
                <w:szCs w:val="24"/>
              </w:rPr>
              <w:t>6,25</w:t>
            </w:r>
          </w:p>
        </w:tc>
        <w:tc>
          <w:tcPr>
            <w:tcW w:w="844" w:type="dxa"/>
            <w:hideMark/>
          </w:tcPr>
          <w:p w:rsidR="006146C3" w:rsidRPr="006146C3" w:rsidRDefault="00AA3EA3" w:rsidP="006146C3">
            <w:pPr>
              <w:jc w:val="both"/>
              <w:rPr>
                <w:rFonts w:asciiTheme="minorHAnsi" w:eastAsia="Times New Roman" w:hAnsiTheme="minorHAnsi" w:cstheme="minorHAnsi"/>
                <w:color w:val="FF0000"/>
                <w:sz w:val="24"/>
                <w:szCs w:val="24"/>
              </w:rPr>
            </w:pPr>
            <w:r w:rsidRPr="00AA3EA3">
              <w:rPr>
                <w:rFonts w:asciiTheme="minorHAnsi" w:eastAsia="Times New Roman" w:hAnsiTheme="minorHAnsi" w:cstheme="minorHAnsi"/>
                <w:sz w:val="24"/>
                <w:szCs w:val="24"/>
              </w:rPr>
              <w:t>6,25</w:t>
            </w:r>
          </w:p>
        </w:tc>
        <w:tc>
          <w:tcPr>
            <w:tcW w:w="844" w:type="dxa"/>
          </w:tcPr>
          <w:p w:rsidR="006146C3" w:rsidRPr="008E440C" w:rsidRDefault="00AA3EA3" w:rsidP="006146C3">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22,75</w:t>
            </w:r>
          </w:p>
        </w:tc>
      </w:tr>
    </w:tbl>
    <w:p w:rsidR="004141B6" w:rsidRPr="008E440C" w:rsidRDefault="004141B6" w:rsidP="00886C80">
      <w:pPr>
        <w:shd w:val="clear" w:color="auto" w:fill="FFFFFF"/>
        <w:spacing w:after="0"/>
        <w:jc w:val="both"/>
        <w:rPr>
          <w:rFonts w:eastAsia="Times New Roman" w:cstheme="minorHAnsi"/>
          <w:color w:val="000000"/>
          <w:sz w:val="24"/>
          <w:szCs w:val="24"/>
          <w:lang w:val="ru-RU"/>
        </w:rPr>
      </w:pPr>
    </w:p>
    <w:p w:rsidR="00B11F77" w:rsidRPr="008E440C" w:rsidRDefault="00E919D4" w:rsidP="00886C80">
      <w:pPr>
        <w:pStyle w:val="2"/>
        <w:jc w:val="both"/>
        <w:rPr>
          <w:rFonts w:asciiTheme="minorHAnsi" w:hAnsiTheme="minorHAnsi" w:cstheme="minorHAnsi"/>
          <w:sz w:val="28"/>
          <w:lang w:val="ru-RU"/>
        </w:rPr>
      </w:pPr>
      <w:bookmarkStart w:id="22" w:name="_3.4.Федеральный_календарный_план"/>
      <w:bookmarkEnd w:id="22"/>
      <w:r w:rsidRPr="008E440C">
        <w:rPr>
          <w:rFonts w:asciiTheme="minorHAnsi" w:hAnsiTheme="minorHAnsi" w:cstheme="minorHAnsi"/>
          <w:sz w:val="28"/>
          <w:lang w:val="ru-RU"/>
        </w:rPr>
        <w:t>3.4.Федеральный к</w:t>
      </w:r>
      <w:r w:rsidR="007533B7" w:rsidRPr="008E440C">
        <w:rPr>
          <w:rFonts w:asciiTheme="minorHAnsi" w:hAnsiTheme="minorHAnsi" w:cstheme="minorHAnsi"/>
          <w:sz w:val="28"/>
          <w:lang w:val="ru-RU"/>
        </w:rPr>
        <w:t>алендарный план воспитательной работы</w:t>
      </w:r>
    </w:p>
    <w:p w:rsidR="00B11F77" w:rsidRPr="008E440C" w:rsidRDefault="007533B7" w:rsidP="00886C80">
      <w:pPr>
        <w:jc w:val="both"/>
        <w:rPr>
          <w:rFonts w:cstheme="minorHAnsi"/>
          <w:sz w:val="24"/>
          <w:szCs w:val="24"/>
          <w:lang w:val="ru-RU"/>
        </w:rPr>
      </w:pPr>
      <w:r w:rsidRPr="008E440C">
        <w:rPr>
          <w:rFonts w:cstheme="minorHAnsi"/>
          <w:sz w:val="24"/>
          <w:szCs w:val="24"/>
          <w:lang w:val="ru-RU"/>
        </w:rPr>
        <w:t xml:space="preserve">Календарный план воспитательной работы составлен в развитие рабочей программы воспитания </w:t>
      </w:r>
      <w:r w:rsidR="00ED46C1" w:rsidRPr="008E440C">
        <w:rPr>
          <w:rFonts w:cstheme="minorHAnsi"/>
          <w:sz w:val="24"/>
          <w:szCs w:val="24"/>
          <w:lang w:val="ru-RU"/>
        </w:rPr>
        <w:t>школы</w:t>
      </w:r>
      <w:r w:rsidRPr="008E440C">
        <w:rPr>
          <w:rFonts w:cstheme="minorHAnsi"/>
          <w:sz w:val="24"/>
          <w:szCs w:val="24"/>
          <w:lang w:val="ru-RU"/>
        </w:rPr>
        <w:t xml:space="preserve"> с целью конкретизации форм и видов воспитательных мероприятий, проводимых педагогическими работниками организации.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B11F77" w:rsidRPr="008E440C" w:rsidRDefault="007533B7" w:rsidP="00886C80">
      <w:pPr>
        <w:jc w:val="both"/>
        <w:rPr>
          <w:rFonts w:cstheme="minorHAnsi"/>
          <w:sz w:val="24"/>
          <w:szCs w:val="24"/>
          <w:lang w:val="ru-RU"/>
        </w:rPr>
      </w:pPr>
      <w:r w:rsidRPr="008E440C">
        <w:rPr>
          <w:rFonts w:cstheme="minorHAnsi"/>
          <w:sz w:val="24"/>
          <w:szCs w:val="24"/>
          <w:lang w:val="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B11F77" w:rsidRPr="008E440C" w:rsidRDefault="007533B7" w:rsidP="00886C80">
      <w:pPr>
        <w:jc w:val="both"/>
        <w:rPr>
          <w:rFonts w:cstheme="minorHAnsi"/>
          <w:color w:val="FF0000"/>
          <w:sz w:val="24"/>
          <w:szCs w:val="24"/>
          <w:lang w:val="ru-RU"/>
        </w:rPr>
      </w:pPr>
      <w:r w:rsidRPr="008E440C">
        <w:rPr>
          <w:rFonts w:cstheme="minorHAnsi"/>
          <w:sz w:val="24"/>
          <w:szCs w:val="24"/>
          <w:lang w:val="ru-RU"/>
        </w:rPr>
        <w:t>Календарный план воспитательной работы составлен на основе федерального календарного плана воспитательной работы, который является единым для всех образовательных организаций</w:t>
      </w:r>
      <w:r w:rsidRPr="008E440C">
        <w:rPr>
          <w:rFonts w:cstheme="minorHAnsi"/>
          <w:color w:val="FF0000"/>
          <w:sz w:val="24"/>
          <w:szCs w:val="24"/>
          <w:lang w:val="ru-RU"/>
        </w:rPr>
        <w:t>.</w:t>
      </w:r>
    </w:p>
    <w:p w:rsidR="00ED46C1" w:rsidRPr="008E440C" w:rsidRDefault="00ED46C1" w:rsidP="00886C80">
      <w:pPr>
        <w:pStyle w:val="110"/>
        <w:spacing w:after="3" w:line="242" w:lineRule="auto"/>
        <w:ind w:left="3592" w:hanging="774"/>
        <w:jc w:val="both"/>
        <w:rPr>
          <w:rFonts w:asciiTheme="minorHAnsi" w:hAnsiTheme="minorHAnsi" w:cstheme="minorHAnsi"/>
        </w:rPr>
      </w:pPr>
      <w:r w:rsidRPr="008E440C">
        <w:rPr>
          <w:rFonts w:asciiTheme="minorHAnsi" w:hAnsiTheme="minorHAnsi" w:cstheme="minorHAnsi"/>
        </w:rPr>
        <w:t>Календарныйпланвоспитательнойработысучащимися1-4 классов(начальноеобщее образование)</w:t>
      </w:r>
    </w:p>
    <w:tbl>
      <w:tblPr>
        <w:tblStyle w:val="TableNormal"/>
        <w:tblW w:w="9651"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2"/>
        <w:gridCol w:w="1219"/>
        <w:gridCol w:w="1616"/>
        <w:gridCol w:w="1984"/>
      </w:tblGrid>
      <w:tr w:rsidR="00ED46C1" w:rsidRPr="008E440C" w:rsidTr="00CB70E3">
        <w:trPr>
          <w:trHeight w:val="273"/>
        </w:trPr>
        <w:tc>
          <w:tcPr>
            <w:tcW w:w="9651" w:type="dxa"/>
            <w:gridSpan w:val="4"/>
          </w:tcPr>
          <w:p w:rsidR="00ED46C1" w:rsidRPr="008E440C" w:rsidRDefault="00ED46C1" w:rsidP="00886C80">
            <w:pPr>
              <w:pStyle w:val="TableParagraph"/>
              <w:spacing w:line="253" w:lineRule="exact"/>
              <w:ind w:left="3294" w:right="3283"/>
              <w:jc w:val="both"/>
              <w:rPr>
                <w:rFonts w:asciiTheme="minorHAnsi" w:hAnsiTheme="minorHAnsi" w:cstheme="minorHAnsi"/>
                <w:b/>
                <w:sz w:val="24"/>
              </w:rPr>
            </w:pPr>
            <w:r w:rsidRPr="008E440C">
              <w:rPr>
                <w:rFonts w:asciiTheme="minorHAnsi" w:hAnsiTheme="minorHAnsi" w:cstheme="minorHAnsi"/>
                <w:b/>
                <w:sz w:val="24"/>
              </w:rPr>
              <w:t>ПланвоспитательнойработыНОО</w:t>
            </w:r>
          </w:p>
        </w:tc>
      </w:tr>
      <w:tr w:rsidR="00ED46C1" w:rsidRPr="008F7474" w:rsidTr="00CB70E3">
        <w:trPr>
          <w:trHeight w:val="830"/>
        </w:trPr>
        <w:tc>
          <w:tcPr>
            <w:tcW w:w="9651" w:type="dxa"/>
            <w:gridSpan w:val="4"/>
            <w:shd w:val="clear" w:color="auto" w:fill="EAF1DD" w:themeFill="accent3" w:themeFillTint="33"/>
          </w:tcPr>
          <w:p w:rsidR="00ED46C1" w:rsidRPr="008E440C" w:rsidRDefault="00ED46C1" w:rsidP="00886C80">
            <w:pPr>
              <w:pStyle w:val="TableParagraph"/>
              <w:spacing w:line="273" w:lineRule="exact"/>
              <w:ind w:left="3903"/>
              <w:jc w:val="both"/>
              <w:rPr>
                <w:rFonts w:asciiTheme="minorHAnsi" w:hAnsiTheme="minorHAnsi" w:cstheme="minorHAnsi"/>
                <w:b/>
                <w:sz w:val="24"/>
              </w:rPr>
            </w:pPr>
            <w:r w:rsidRPr="008E440C">
              <w:rPr>
                <w:rFonts w:asciiTheme="minorHAnsi" w:hAnsiTheme="minorHAnsi" w:cstheme="minorHAnsi"/>
                <w:b/>
                <w:sz w:val="24"/>
              </w:rPr>
              <w:t>1.«Урочнаядеятельность»</w:t>
            </w:r>
          </w:p>
          <w:p w:rsidR="00ED46C1" w:rsidRPr="008E440C" w:rsidRDefault="00ED46C1" w:rsidP="00886C80">
            <w:pPr>
              <w:pStyle w:val="TableParagraph"/>
              <w:spacing w:line="274" w:lineRule="exact"/>
              <w:ind w:left="3197" w:hanging="1782"/>
              <w:jc w:val="both"/>
              <w:rPr>
                <w:rFonts w:asciiTheme="minorHAnsi" w:hAnsiTheme="minorHAnsi" w:cstheme="minorHAnsi"/>
                <w:b/>
                <w:sz w:val="24"/>
              </w:rPr>
            </w:pPr>
            <w:r w:rsidRPr="008E440C">
              <w:rPr>
                <w:rFonts w:asciiTheme="minorHAnsi" w:hAnsiTheme="minorHAnsi" w:cstheme="minorHAnsi"/>
                <w:b/>
                <w:sz w:val="24"/>
              </w:rPr>
              <w:t>(согласнопрограммепообщеобразовательнымнаправлениямикалендарно-тематическомунаправлению попредметам)</w:t>
            </w:r>
          </w:p>
        </w:tc>
      </w:tr>
      <w:tr w:rsidR="00ED46C1" w:rsidRPr="008E440C" w:rsidTr="00CB70E3">
        <w:trPr>
          <w:trHeight w:val="551"/>
        </w:trPr>
        <w:tc>
          <w:tcPr>
            <w:tcW w:w="4832" w:type="dxa"/>
            <w:shd w:val="clear" w:color="auto" w:fill="C6D9F1" w:themeFill="text2" w:themeFillTint="33"/>
          </w:tcPr>
          <w:p w:rsidR="00ED46C1" w:rsidRPr="008E440C" w:rsidRDefault="00ED46C1" w:rsidP="00886C80">
            <w:pPr>
              <w:pStyle w:val="TableParagraph"/>
              <w:spacing w:line="268" w:lineRule="exact"/>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ED46C1" w:rsidRPr="008E440C" w:rsidRDefault="00ED46C1" w:rsidP="00886C80">
            <w:pPr>
              <w:pStyle w:val="TableParagraph"/>
              <w:spacing w:line="268" w:lineRule="exact"/>
              <w:ind w:left="208" w:right="200"/>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ED46C1" w:rsidRPr="008E440C" w:rsidRDefault="00ED46C1" w:rsidP="00886C80">
            <w:pPr>
              <w:pStyle w:val="TableParagraph"/>
              <w:spacing w:line="267" w:lineRule="exact"/>
              <w:ind w:left="29" w:right="22"/>
              <w:jc w:val="both"/>
              <w:rPr>
                <w:rFonts w:asciiTheme="minorHAnsi" w:hAnsiTheme="minorHAnsi" w:cstheme="minorHAnsi"/>
                <w:sz w:val="24"/>
              </w:rPr>
            </w:pPr>
            <w:r w:rsidRPr="008E440C">
              <w:rPr>
                <w:rFonts w:asciiTheme="minorHAnsi" w:hAnsiTheme="minorHAnsi" w:cstheme="minorHAnsi"/>
                <w:sz w:val="24"/>
              </w:rPr>
              <w:t>Дата</w:t>
            </w:r>
          </w:p>
          <w:p w:rsidR="00ED46C1" w:rsidRPr="008E440C" w:rsidRDefault="00ED46C1" w:rsidP="00886C80">
            <w:pPr>
              <w:pStyle w:val="TableParagraph"/>
              <w:spacing w:line="265" w:lineRule="exact"/>
              <w:ind w:left="28" w:right="22"/>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ED46C1" w:rsidRPr="008E440C" w:rsidRDefault="00ED46C1" w:rsidP="00886C80">
            <w:pPr>
              <w:pStyle w:val="TableParagraph"/>
              <w:spacing w:line="267" w:lineRule="exact"/>
              <w:ind w:left="131" w:right="114"/>
              <w:jc w:val="both"/>
              <w:rPr>
                <w:rFonts w:asciiTheme="minorHAnsi" w:hAnsiTheme="minorHAnsi" w:cstheme="minorHAnsi"/>
                <w:sz w:val="24"/>
              </w:rPr>
            </w:pPr>
            <w:r w:rsidRPr="008E440C">
              <w:rPr>
                <w:rFonts w:asciiTheme="minorHAnsi" w:hAnsiTheme="minorHAnsi" w:cstheme="minorHAnsi"/>
                <w:sz w:val="24"/>
              </w:rPr>
              <w:t>Ответственны</w:t>
            </w:r>
          </w:p>
          <w:p w:rsidR="00ED46C1" w:rsidRPr="008E440C" w:rsidRDefault="00ED46C1" w:rsidP="00886C80">
            <w:pPr>
              <w:pStyle w:val="TableParagraph"/>
              <w:spacing w:line="265" w:lineRule="exact"/>
              <w:ind w:left="13"/>
              <w:jc w:val="both"/>
              <w:rPr>
                <w:rFonts w:asciiTheme="minorHAnsi" w:hAnsiTheme="minorHAnsi" w:cstheme="minorHAnsi"/>
                <w:sz w:val="24"/>
              </w:rPr>
            </w:pPr>
            <w:r w:rsidRPr="008E440C">
              <w:rPr>
                <w:rFonts w:asciiTheme="minorHAnsi" w:hAnsiTheme="minorHAnsi" w:cstheme="minorHAnsi"/>
                <w:sz w:val="24"/>
              </w:rPr>
              <w:t>е</w:t>
            </w:r>
          </w:p>
        </w:tc>
      </w:tr>
      <w:tr w:rsidR="00ED46C1" w:rsidRPr="00F64F61" w:rsidTr="00CB70E3">
        <w:trPr>
          <w:trHeight w:val="1104"/>
        </w:trPr>
        <w:tc>
          <w:tcPr>
            <w:tcW w:w="4832" w:type="dxa"/>
          </w:tcPr>
          <w:p w:rsidR="00ED46C1" w:rsidRPr="008E440C" w:rsidRDefault="00ED46C1" w:rsidP="00F86E2E">
            <w:pPr>
              <w:pStyle w:val="TableParagraph"/>
              <w:spacing w:line="237" w:lineRule="auto"/>
              <w:ind w:right="1170"/>
              <w:jc w:val="both"/>
              <w:rPr>
                <w:rFonts w:asciiTheme="minorHAnsi" w:hAnsiTheme="minorHAnsi" w:cstheme="minorHAnsi"/>
                <w:sz w:val="24"/>
              </w:rPr>
            </w:pPr>
            <w:r w:rsidRPr="008E440C">
              <w:rPr>
                <w:rFonts w:asciiTheme="minorHAnsi" w:hAnsiTheme="minorHAnsi" w:cstheme="minorHAnsi"/>
                <w:sz w:val="24"/>
              </w:rPr>
              <w:t>День</w:t>
            </w:r>
            <w:r w:rsidR="00F64F61">
              <w:rPr>
                <w:rFonts w:asciiTheme="minorHAnsi" w:hAnsiTheme="minorHAnsi" w:cstheme="minorHAnsi"/>
                <w:sz w:val="24"/>
              </w:rPr>
              <w:t xml:space="preserve"> г</w:t>
            </w:r>
            <w:r w:rsidRPr="008E440C">
              <w:rPr>
                <w:rFonts w:asciiTheme="minorHAnsi" w:hAnsiTheme="minorHAnsi" w:cstheme="minorHAnsi"/>
                <w:sz w:val="24"/>
              </w:rPr>
              <w:t>ражданской</w:t>
            </w:r>
            <w:r w:rsidR="00F64F61">
              <w:rPr>
                <w:rFonts w:asciiTheme="minorHAnsi" w:hAnsiTheme="minorHAnsi" w:cstheme="minorHAnsi"/>
                <w:sz w:val="24"/>
              </w:rPr>
              <w:t xml:space="preserve"> </w:t>
            </w:r>
            <w:r w:rsidRPr="008E440C">
              <w:rPr>
                <w:rFonts w:asciiTheme="minorHAnsi" w:hAnsiTheme="minorHAnsi" w:cstheme="minorHAnsi"/>
                <w:sz w:val="24"/>
              </w:rPr>
              <w:t>обороны.</w:t>
            </w:r>
            <w:r w:rsidR="00F64F61">
              <w:rPr>
                <w:rFonts w:asciiTheme="minorHAnsi" w:hAnsiTheme="minorHAnsi" w:cstheme="minorHAnsi"/>
                <w:sz w:val="24"/>
              </w:rPr>
              <w:t xml:space="preserve"> </w:t>
            </w:r>
            <w:r w:rsidRPr="008E440C">
              <w:rPr>
                <w:rFonts w:asciiTheme="minorHAnsi" w:hAnsiTheme="minorHAnsi" w:cstheme="minorHAnsi"/>
                <w:sz w:val="24"/>
              </w:rPr>
              <w:t>МЧС</w:t>
            </w:r>
            <w:r w:rsidR="00F64F61">
              <w:rPr>
                <w:rFonts w:asciiTheme="minorHAnsi" w:hAnsiTheme="minorHAnsi" w:cstheme="minorHAnsi"/>
                <w:sz w:val="24"/>
              </w:rPr>
              <w:t xml:space="preserve"> </w:t>
            </w:r>
            <w:r w:rsidRPr="008E440C">
              <w:rPr>
                <w:rFonts w:asciiTheme="minorHAnsi" w:hAnsiTheme="minorHAnsi" w:cstheme="minorHAnsi"/>
                <w:sz w:val="24"/>
              </w:rPr>
              <w:t>России.</w:t>
            </w:r>
            <w:r w:rsidR="001F5355">
              <w:rPr>
                <w:rFonts w:asciiTheme="minorHAnsi" w:hAnsiTheme="minorHAnsi" w:cstheme="minorHAnsi"/>
                <w:sz w:val="24"/>
              </w:rPr>
              <w:t xml:space="preserve"> </w:t>
            </w:r>
            <w:r w:rsidRPr="008E440C">
              <w:rPr>
                <w:rFonts w:asciiTheme="minorHAnsi" w:hAnsiTheme="minorHAnsi" w:cstheme="minorHAnsi"/>
                <w:sz w:val="24"/>
              </w:rPr>
              <w:t>Информационный</w:t>
            </w:r>
            <w:r w:rsidR="001F5355">
              <w:rPr>
                <w:rFonts w:asciiTheme="minorHAnsi" w:hAnsiTheme="minorHAnsi" w:cstheme="minorHAnsi"/>
                <w:sz w:val="24"/>
              </w:rPr>
              <w:t xml:space="preserve"> </w:t>
            </w:r>
            <w:r w:rsidRPr="008E440C">
              <w:rPr>
                <w:rFonts w:asciiTheme="minorHAnsi" w:hAnsiTheme="minorHAnsi" w:cstheme="minorHAnsi"/>
                <w:sz w:val="24"/>
              </w:rPr>
              <w:t>час</w:t>
            </w:r>
          </w:p>
        </w:tc>
        <w:tc>
          <w:tcPr>
            <w:tcW w:w="1219" w:type="dxa"/>
          </w:tcPr>
          <w:p w:rsidR="00ED46C1" w:rsidRPr="008E440C" w:rsidRDefault="00ED46C1" w:rsidP="00886C80">
            <w:pPr>
              <w:pStyle w:val="TableParagraph"/>
              <w:spacing w:line="26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146A76" w:rsidRDefault="00ED46C1" w:rsidP="00F86E2E">
            <w:pPr>
              <w:pStyle w:val="TableParagraph"/>
              <w:spacing w:line="268" w:lineRule="exact"/>
              <w:ind w:left="34" w:right="22"/>
              <w:jc w:val="both"/>
              <w:rPr>
                <w:rFonts w:asciiTheme="minorHAnsi" w:hAnsiTheme="minorHAnsi" w:cstheme="minorHAnsi"/>
                <w:sz w:val="24"/>
              </w:rPr>
            </w:pPr>
            <w:r w:rsidRPr="008E440C">
              <w:rPr>
                <w:rFonts w:asciiTheme="minorHAnsi" w:hAnsiTheme="minorHAnsi" w:cstheme="minorHAnsi"/>
                <w:sz w:val="24"/>
              </w:rPr>
              <w:t>04</w:t>
            </w:r>
          </w:p>
          <w:p w:rsidR="00146A76" w:rsidRDefault="00ED46C1" w:rsidP="00F86E2E">
            <w:pPr>
              <w:pStyle w:val="TableParagraph"/>
              <w:spacing w:line="268" w:lineRule="exact"/>
              <w:ind w:left="34" w:right="22"/>
              <w:jc w:val="both"/>
              <w:rPr>
                <w:rFonts w:asciiTheme="minorHAnsi" w:hAnsiTheme="minorHAnsi" w:cstheme="minorHAnsi"/>
                <w:sz w:val="24"/>
              </w:rPr>
            </w:pPr>
            <w:r w:rsidRPr="008E440C">
              <w:rPr>
                <w:rFonts w:asciiTheme="minorHAnsi" w:hAnsiTheme="minorHAnsi" w:cstheme="minorHAnsi"/>
                <w:sz w:val="24"/>
              </w:rPr>
              <w:t xml:space="preserve">октября </w:t>
            </w:r>
          </w:p>
          <w:p w:rsidR="00ED46C1" w:rsidRPr="008E440C" w:rsidRDefault="00ED46C1" w:rsidP="00F86E2E">
            <w:pPr>
              <w:pStyle w:val="TableParagraph"/>
              <w:spacing w:line="268" w:lineRule="exact"/>
              <w:ind w:left="34" w:right="22"/>
              <w:jc w:val="both"/>
              <w:rPr>
                <w:rFonts w:asciiTheme="minorHAnsi" w:hAnsiTheme="minorHAnsi" w:cstheme="minorHAnsi"/>
                <w:sz w:val="24"/>
              </w:rPr>
            </w:pPr>
            <w:r w:rsidRPr="008E440C">
              <w:rPr>
                <w:rFonts w:asciiTheme="minorHAnsi" w:hAnsiTheme="minorHAnsi" w:cstheme="minorHAnsi"/>
                <w:sz w:val="24"/>
              </w:rPr>
              <w:t>202</w:t>
            </w:r>
            <w:r w:rsidR="00F86E2E">
              <w:rPr>
                <w:rFonts w:asciiTheme="minorHAnsi" w:hAnsiTheme="minorHAnsi" w:cstheme="minorHAnsi"/>
                <w:sz w:val="24"/>
              </w:rPr>
              <w:t>4</w:t>
            </w:r>
          </w:p>
        </w:tc>
        <w:tc>
          <w:tcPr>
            <w:tcW w:w="1984" w:type="dxa"/>
          </w:tcPr>
          <w:p w:rsidR="00ED46C1" w:rsidRPr="008E440C" w:rsidRDefault="00ED46C1" w:rsidP="00886C80">
            <w:pPr>
              <w:pStyle w:val="TableParagraph"/>
              <w:spacing w:line="240" w:lineRule="auto"/>
              <w:ind w:left="111" w:right="310"/>
              <w:jc w:val="both"/>
              <w:rPr>
                <w:rFonts w:asciiTheme="minorHAnsi" w:hAnsiTheme="minorHAnsi" w:cstheme="minorHAnsi"/>
                <w:sz w:val="24"/>
              </w:rPr>
            </w:pPr>
            <w:r w:rsidRPr="008E440C">
              <w:rPr>
                <w:rFonts w:asciiTheme="minorHAnsi" w:hAnsiTheme="minorHAnsi" w:cstheme="minorHAnsi"/>
                <w:sz w:val="24"/>
              </w:rPr>
              <w:t>Старшая вожатая</w:t>
            </w:r>
            <w:r w:rsidRPr="008E440C">
              <w:rPr>
                <w:rFonts w:asciiTheme="minorHAnsi" w:hAnsiTheme="minorHAnsi" w:cstheme="minorHAnsi"/>
                <w:spacing w:val="-1"/>
                <w:sz w:val="24"/>
              </w:rPr>
              <w:t>,</w:t>
            </w:r>
            <w:r w:rsidRPr="008E440C">
              <w:rPr>
                <w:rFonts w:asciiTheme="minorHAnsi" w:hAnsiTheme="minorHAnsi" w:cstheme="minorHAnsi"/>
                <w:sz w:val="24"/>
              </w:rPr>
              <w:t>классные</w:t>
            </w:r>
          </w:p>
          <w:p w:rsidR="00ED46C1" w:rsidRPr="008E440C" w:rsidRDefault="00ED46C1" w:rsidP="00886C80">
            <w:pPr>
              <w:pStyle w:val="TableParagraph"/>
              <w:spacing w:line="265" w:lineRule="exact"/>
              <w:ind w:left="111"/>
              <w:jc w:val="both"/>
              <w:rPr>
                <w:rFonts w:asciiTheme="minorHAnsi" w:hAnsiTheme="minorHAnsi" w:cstheme="minorHAnsi"/>
                <w:sz w:val="24"/>
              </w:rPr>
            </w:pPr>
            <w:r w:rsidRPr="008E440C">
              <w:rPr>
                <w:rFonts w:asciiTheme="minorHAnsi" w:hAnsiTheme="minorHAnsi" w:cstheme="minorHAnsi"/>
                <w:sz w:val="24"/>
              </w:rPr>
              <w:t>руководители</w:t>
            </w:r>
          </w:p>
        </w:tc>
      </w:tr>
      <w:tr w:rsidR="00ED46C1" w:rsidRPr="008E440C" w:rsidTr="00CB70E3">
        <w:trPr>
          <w:trHeight w:val="829"/>
        </w:trPr>
        <w:tc>
          <w:tcPr>
            <w:tcW w:w="4832" w:type="dxa"/>
          </w:tcPr>
          <w:p w:rsidR="00ED46C1" w:rsidRPr="008E440C" w:rsidRDefault="00ED46C1" w:rsidP="00F86E2E">
            <w:pPr>
              <w:pStyle w:val="TableParagraph"/>
              <w:spacing w:line="268" w:lineRule="exact"/>
              <w:rPr>
                <w:rFonts w:asciiTheme="minorHAnsi" w:hAnsiTheme="minorHAnsi" w:cstheme="minorHAnsi"/>
                <w:sz w:val="24"/>
              </w:rPr>
            </w:pPr>
            <w:r w:rsidRPr="008E440C">
              <w:rPr>
                <w:rFonts w:asciiTheme="minorHAnsi" w:hAnsiTheme="minorHAnsi" w:cstheme="minorHAnsi"/>
                <w:sz w:val="24"/>
              </w:rPr>
              <w:lastRenderedPageBreak/>
              <w:t>Проведение</w:t>
            </w:r>
            <w:r w:rsidR="00F86E2E">
              <w:rPr>
                <w:rFonts w:asciiTheme="minorHAnsi" w:hAnsiTheme="minorHAnsi" w:cstheme="minorHAnsi"/>
                <w:sz w:val="24"/>
              </w:rPr>
              <w:tab/>
              <w:t xml:space="preserve">Учи.ру, </w:t>
            </w:r>
            <w:r w:rsidRPr="008E440C">
              <w:rPr>
                <w:rFonts w:asciiTheme="minorHAnsi" w:hAnsiTheme="minorHAnsi" w:cstheme="minorHAnsi"/>
                <w:sz w:val="24"/>
              </w:rPr>
              <w:t>ИНФОУРОК</w:t>
            </w:r>
            <w:r w:rsidRPr="008E440C">
              <w:rPr>
                <w:rFonts w:asciiTheme="minorHAnsi" w:hAnsiTheme="minorHAnsi" w:cstheme="minorHAnsi"/>
                <w:sz w:val="24"/>
              </w:rPr>
              <w:tab/>
              <w:t>и</w:t>
            </w:r>
            <w:r w:rsidRPr="008E440C">
              <w:rPr>
                <w:rFonts w:asciiTheme="minorHAnsi" w:hAnsiTheme="minorHAnsi" w:cstheme="minorHAnsi"/>
                <w:sz w:val="24"/>
              </w:rPr>
              <w:tab/>
            </w:r>
            <w:r w:rsidRPr="008E440C">
              <w:rPr>
                <w:rFonts w:asciiTheme="minorHAnsi" w:hAnsiTheme="minorHAnsi" w:cstheme="minorHAnsi"/>
                <w:spacing w:val="-2"/>
                <w:sz w:val="24"/>
              </w:rPr>
              <w:t>других</w:t>
            </w:r>
            <w:r w:rsidR="00F64F61">
              <w:rPr>
                <w:rFonts w:asciiTheme="minorHAnsi" w:hAnsiTheme="minorHAnsi" w:cstheme="minorHAnsi"/>
                <w:spacing w:val="-2"/>
                <w:sz w:val="24"/>
              </w:rPr>
              <w:t xml:space="preserve"> </w:t>
            </w:r>
            <w:r w:rsidRPr="008E440C">
              <w:rPr>
                <w:rFonts w:asciiTheme="minorHAnsi" w:hAnsiTheme="minorHAnsi" w:cstheme="minorHAnsi"/>
                <w:sz w:val="24"/>
              </w:rPr>
              <w:t>образовательных</w:t>
            </w:r>
            <w:r w:rsidR="00F64F61">
              <w:rPr>
                <w:rFonts w:asciiTheme="minorHAnsi" w:hAnsiTheme="minorHAnsi" w:cstheme="minorHAnsi"/>
                <w:sz w:val="24"/>
              </w:rPr>
              <w:t xml:space="preserve"> </w:t>
            </w:r>
            <w:r w:rsidRPr="008E440C">
              <w:rPr>
                <w:rFonts w:asciiTheme="minorHAnsi" w:hAnsiTheme="minorHAnsi" w:cstheme="minorHAnsi"/>
                <w:sz w:val="24"/>
              </w:rPr>
              <w:t>плаформах</w:t>
            </w:r>
          </w:p>
        </w:tc>
        <w:tc>
          <w:tcPr>
            <w:tcW w:w="1219" w:type="dxa"/>
          </w:tcPr>
          <w:p w:rsidR="00ED46C1" w:rsidRPr="008E440C" w:rsidRDefault="00ED46C1" w:rsidP="00886C80">
            <w:pPr>
              <w:pStyle w:val="TableParagraph"/>
              <w:spacing w:line="26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ED46C1" w:rsidRPr="008E440C" w:rsidRDefault="00ED46C1" w:rsidP="00886C80">
            <w:pPr>
              <w:pStyle w:val="TableParagraph"/>
              <w:spacing w:line="268" w:lineRule="exact"/>
              <w:ind w:left="37" w:right="22"/>
              <w:jc w:val="both"/>
              <w:rPr>
                <w:rFonts w:asciiTheme="minorHAnsi" w:hAnsiTheme="minorHAnsi" w:cstheme="minorHAnsi"/>
                <w:sz w:val="24"/>
              </w:rPr>
            </w:pPr>
            <w:r w:rsidRPr="008E440C">
              <w:rPr>
                <w:rFonts w:asciiTheme="minorHAnsi" w:hAnsiTheme="minorHAnsi" w:cstheme="minorHAnsi"/>
                <w:sz w:val="24"/>
              </w:rPr>
              <w:t>Пографику</w:t>
            </w:r>
          </w:p>
        </w:tc>
        <w:tc>
          <w:tcPr>
            <w:tcW w:w="1984" w:type="dxa"/>
          </w:tcPr>
          <w:p w:rsidR="00ED46C1" w:rsidRPr="008E440C" w:rsidRDefault="00ED46C1" w:rsidP="00886C80">
            <w:pPr>
              <w:pStyle w:val="TableParagraph"/>
              <w:spacing w:line="242" w:lineRule="auto"/>
              <w:ind w:left="111" w:right="210"/>
              <w:jc w:val="both"/>
              <w:rPr>
                <w:rFonts w:asciiTheme="minorHAnsi" w:hAnsiTheme="minorHAnsi" w:cstheme="minorHAnsi"/>
                <w:sz w:val="24"/>
              </w:rPr>
            </w:pPr>
            <w:r w:rsidRPr="008E440C">
              <w:rPr>
                <w:rFonts w:asciiTheme="minorHAnsi" w:hAnsiTheme="minorHAnsi" w:cstheme="minorHAnsi"/>
                <w:sz w:val="24"/>
              </w:rPr>
              <w:t>Классные</w:t>
            </w:r>
            <w:r w:rsidR="001F5355">
              <w:rPr>
                <w:rFonts w:asciiTheme="minorHAnsi" w:hAnsiTheme="minorHAnsi" w:cstheme="minorHAnsi"/>
                <w:sz w:val="24"/>
              </w:rPr>
              <w:t xml:space="preserve"> </w:t>
            </w:r>
            <w:r w:rsidRPr="008E440C">
              <w:rPr>
                <w:rFonts w:asciiTheme="minorHAnsi" w:hAnsiTheme="minorHAnsi" w:cstheme="minorHAnsi"/>
                <w:spacing w:val="-2"/>
                <w:sz w:val="24"/>
              </w:rPr>
              <w:t>руководители</w:t>
            </w:r>
          </w:p>
        </w:tc>
      </w:tr>
      <w:tr w:rsidR="00ED46C1" w:rsidRPr="008E440C" w:rsidTr="00CB70E3">
        <w:trPr>
          <w:trHeight w:val="1104"/>
        </w:trPr>
        <w:tc>
          <w:tcPr>
            <w:tcW w:w="4832" w:type="dxa"/>
          </w:tcPr>
          <w:p w:rsidR="00ED46C1" w:rsidRPr="008E440C" w:rsidRDefault="00ED46C1" w:rsidP="00886C80">
            <w:pPr>
              <w:pStyle w:val="TableParagraph"/>
              <w:spacing w:line="268" w:lineRule="exact"/>
              <w:jc w:val="both"/>
              <w:rPr>
                <w:rFonts w:asciiTheme="minorHAnsi" w:hAnsiTheme="minorHAnsi" w:cstheme="minorHAnsi"/>
                <w:sz w:val="24"/>
              </w:rPr>
            </w:pPr>
            <w:r w:rsidRPr="008E440C">
              <w:rPr>
                <w:rFonts w:asciiTheme="minorHAnsi" w:hAnsiTheme="minorHAnsi" w:cstheme="minorHAnsi"/>
                <w:sz w:val="24"/>
              </w:rPr>
              <w:t>Неделя</w:t>
            </w:r>
            <w:r w:rsidR="00F64F61">
              <w:rPr>
                <w:rFonts w:asciiTheme="minorHAnsi" w:hAnsiTheme="minorHAnsi" w:cstheme="minorHAnsi"/>
                <w:sz w:val="24"/>
              </w:rPr>
              <w:t xml:space="preserve"> </w:t>
            </w:r>
            <w:r w:rsidRPr="008E440C">
              <w:rPr>
                <w:rFonts w:asciiTheme="minorHAnsi" w:hAnsiTheme="minorHAnsi" w:cstheme="minorHAnsi"/>
                <w:sz w:val="24"/>
              </w:rPr>
              <w:t>математики</w:t>
            </w:r>
          </w:p>
        </w:tc>
        <w:tc>
          <w:tcPr>
            <w:tcW w:w="1219" w:type="dxa"/>
          </w:tcPr>
          <w:p w:rsidR="00ED46C1" w:rsidRPr="008E440C" w:rsidRDefault="00ED46C1" w:rsidP="00886C80">
            <w:pPr>
              <w:pStyle w:val="TableParagraph"/>
              <w:spacing w:line="26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146A76" w:rsidRDefault="00ED46C1" w:rsidP="00F86E2E">
            <w:pPr>
              <w:pStyle w:val="TableParagraph"/>
              <w:spacing w:line="268" w:lineRule="exact"/>
              <w:ind w:left="37" w:right="22"/>
              <w:jc w:val="both"/>
              <w:rPr>
                <w:rFonts w:asciiTheme="minorHAnsi" w:hAnsiTheme="minorHAnsi" w:cstheme="minorHAnsi"/>
                <w:sz w:val="24"/>
              </w:rPr>
            </w:pPr>
            <w:r w:rsidRPr="008E440C">
              <w:rPr>
                <w:rFonts w:asciiTheme="minorHAnsi" w:hAnsiTheme="minorHAnsi" w:cstheme="minorHAnsi"/>
                <w:sz w:val="24"/>
              </w:rPr>
              <w:t>Ноябрь</w:t>
            </w:r>
          </w:p>
          <w:p w:rsidR="00ED46C1" w:rsidRPr="008E440C" w:rsidRDefault="00F86E2E" w:rsidP="00F86E2E">
            <w:pPr>
              <w:pStyle w:val="TableParagraph"/>
              <w:spacing w:line="268" w:lineRule="exact"/>
              <w:ind w:left="37" w:right="22"/>
              <w:jc w:val="both"/>
              <w:rPr>
                <w:rFonts w:asciiTheme="minorHAnsi" w:hAnsiTheme="minorHAnsi" w:cstheme="minorHAnsi"/>
                <w:sz w:val="24"/>
              </w:rPr>
            </w:pPr>
            <w:r>
              <w:rPr>
                <w:rFonts w:asciiTheme="minorHAnsi" w:hAnsiTheme="minorHAnsi" w:cstheme="minorHAnsi"/>
                <w:sz w:val="24"/>
              </w:rPr>
              <w:t>2</w:t>
            </w:r>
            <w:r w:rsidR="00ED46C1" w:rsidRPr="008E440C">
              <w:rPr>
                <w:rFonts w:asciiTheme="minorHAnsi" w:hAnsiTheme="minorHAnsi" w:cstheme="minorHAnsi"/>
                <w:sz w:val="24"/>
              </w:rPr>
              <w:t>02</w:t>
            </w:r>
            <w:r>
              <w:rPr>
                <w:rFonts w:asciiTheme="minorHAnsi" w:hAnsiTheme="minorHAnsi" w:cstheme="minorHAnsi"/>
                <w:sz w:val="24"/>
              </w:rPr>
              <w:t>4</w:t>
            </w:r>
          </w:p>
        </w:tc>
        <w:tc>
          <w:tcPr>
            <w:tcW w:w="1984" w:type="dxa"/>
          </w:tcPr>
          <w:p w:rsidR="00ED46C1" w:rsidRPr="008E440C" w:rsidRDefault="00ED46C1" w:rsidP="00886C80">
            <w:pPr>
              <w:pStyle w:val="TableParagraph"/>
              <w:spacing w:line="240" w:lineRule="auto"/>
              <w:ind w:left="111" w:right="168"/>
              <w:jc w:val="both"/>
              <w:rPr>
                <w:rFonts w:asciiTheme="minorHAnsi" w:hAnsiTheme="minorHAnsi" w:cstheme="minorHAnsi"/>
                <w:sz w:val="24"/>
              </w:rPr>
            </w:pPr>
            <w:r w:rsidRPr="008E440C">
              <w:rPr>
                <w:rFonts w:asciiTheme="minorHAnsi" w:hAnsiTheme="minorHAnsi" w:cstheme="minorHAnsi"/>
                <w:sz w:val="24"/>
              </w:rPr>
              <w:t>Учителя начальных классов</w:t>
            </w:r>
          </w:p>
        </w:tc>
      </w:tr>
      <w:tr w:rsidR="00ED46C1" w:rsidRPr="008E440C" w:rsidTr="00CB70E3">
        <w:trPr>
          <w:trHeight w:val="876"/>
        </w:trPr>
        <w:tc>
          <w:tcPr>
            <w:tcW w:w="4832" w:type="dxa"/>
          </w:tcPr>
          <w:p w:rsidR="00ED46C1" w:rsidRPr="008E440C" w:rsidRDefault="00ED46C1" w:rsidP="00886C80">
            <w:pPr>
              <w:pStyle w:val="TableParagraph"/>
              <w:spacing w:line="268" w:lineRule="exact"/>
              <w:jc w:val="both"/>
              <w:rPr>
                <w:rFonts w:asciiTheme="minorHAnsi" w:hAnsiTheme="minorHAnsi" w:cstheme="minorHAnsi"/>
                <w:sz w:val="24"/>
              </w:rPr>
            </w:pPr>
            <w:r w:rsidRPr="008E440C">
              <w:rPr>
                <w:rFonts w:asciiTheme="minorHAnsi" w:hAnsiTheme="minorHAnsi" w:cstheme="minorHAnsi"/>
                <w:sz w:val="24"/>
              </w:rPr>
              <w:t>Неделя</w:t>
            </w:r>
            <w:r w:rsidR="00F64F61">
              <w:rPr>
                <w:rFonts w:asciiTheme="minorHAnsi" w:hAnsiTheme="minorHAnsi" w:cstheme="minorHAnsi"/>
                <w:sz w:val="24"/>
              </w:rPr>
              <w:t xml:space="preserve"> </w:t>
            </w:r>
            <w:r w:rsidRPr="008E440C">
              <w:rPr>
                <w:rFonts w:asciiTheme="minorHAnsi" w:hAnsiTheme="minorHAnsi" w:cstheme="minorHAnsi"/>
                <w:sz w:val="24"/>
              </w:rPr>
              <w:t>русского языка</w:t>
            </w:r>
          </w:p>
        </w:tc>
        <w:tc>
          <w:tcPr>
            <w:tcW w:w="1219" w:type="dxa"/>
          </w:tcPr>
          <w:p w:rsidR="00ED46C1" w:rsidRPr="008E440C" w:rsidRDefault="00ED46C1" w:rsidP="00886C80">
            <w:pPr>
              <w:pStyle w:val="TableParagraph"/>
              <w:spacing w:line="26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146A76" w:rsidRDefault="00ED46C1" w:rsidP="00F86E2E">
            <w:pPr>
              <w:pStyle w:val="TableParagraph"/>
              <w:spacing w:line="268" w:lineRule="exact"/>
              <w:ind w:left="28" w:right="22"/>
              <w:jc w:val="both"/>
              <w:rPr>
                <w:rFonts w:asciiTheme="minorHAnsi" w:hAnsiTheme="minorHAnsi" w:cstheme="minorHAnsi"/>
                <w:sz w:val="24"/>
              </w:rPr>
            </w:pPr>
            <w:r w:rsidRPr="008E440C">
              <w:rPr>
                <w:rFonts w:asciiTheme="minorHAnsi" w:hAnsiTheme="minorHAnsi" w:cstheme="minorHAnsi"/>
                <w:sz w:val="24"/>
              </w:rPr>
              <w:t>Январь</w:t>
            </w:r>
          </w:p>
          <w:p w:rsidR="00ED46C1" w:rsidRPr="008E440C" w:rsidRDefault="00ED46C1" w:rsidP="00F86E2E">
            <w:pPr>
              <w:pStyle w:val="TableParagraph"/>
              <w:spacing w:line="268" w:lineRule="exact"/>
              <w:ind w:left="28" w:right="22"/>
              <w:jc w:val="both"/>
              <w:rPr>
                <w:rFonts w:asciiTheme="minorHAnsi" w:hAnsiTheme="minorHAnsi" w:cstheme="minorHAnsi"/>
                <w:sz w:val="24"/>
              </w:rPr>
            </w:pPr>
            <w:r w:rsidRPr="008E440C">
              <w:rPr>
                <w:rFonts w:asciiTheme="minorHAnsi" w:hAnsiTheme="minorHAnsi" w:cstheme="minorHAnsi"/>
                <w:sz w:val="24"/>
              </w:rPr>
              <w:t>202</w:t>
            </w:r>
            <w:r w:rsidR="00F86E2E">
              <w:rPr>
                <w:rFonts w:asciiTheme="minorHAnsi" w:hAnsiTheme="minorHAnsi" w:cstheme="minorHAnsi"/>
                <w:sz w:val="24"/>
              </w:rPr>
              <w:t>5</w:t>
            </w:r>
          </w:p>
        </w:tc>
        <w:tc>
          <w:tcPr>
            <w:tcW w:w="1984" w:type="dxa"/>
          </w:tcPr>
          <w:p w:rsidR="00ED46C1" w:rsidRPr="008E440C" w:rsidRDefault="00ED46C1" w:rsidP="00886C80">
            <w:pPr>
              <w:pStyle w:val="TableParagraph"/>
              <w:spacing w:line="240" w:lineRule="auto"/>
              <w:ind w:left="111" w:right="168"/>
              <w:jc w:val="both"/>
              <w:rPr>
                <w:rFonts w:asciiTheme="minorHAnsi" w:hAnsiTheme="minorHAnsi" w:cstheme="minorHAnsi"/>
                <w:sz w:val="24"/>
              </w:rPr>
            </w:pPr>
            <w:r w:rsidRPr="008E440C">
              <w:rPr>
                <w:rFonts w:asciiTheme="minorHAnsi" w:hAnsiTheme="minorHAnsi" w:cstheme="minorHAnsi"/>
                <w:sz w:val="24"/>
              </w:rPr>
              <w:t>Учителя начальных классов</w:t>
            </w:r>
          </w:p>
        </w:tc>
      </w:tr>
      <w:tr w:rsidR="00ED46C1" w:rsidRPr="008E440C" w:rsidTr="00CB70E3">
        <w:trPr>
          <w:trHeight w:val="876"/>
        </w:trPr>
        <w:tc>
          <w:tcPr>
            <w:tcW w:w="4832" w:type="dxa"/>
          </w:tcPr>
          <w:p w:rsidR="00ED46C1" w:rsidRPr="008E440C" w:rsidRDefault="00ED46C1" w:rsidP="00886C80">
            <w:pPr>
              <w:pStyle w:val="TableParagraph"/>
              <w:spacing w:line="240" w:lineRule="auto"/>
              <w:ind w:left="0"/>
              <w:jc w:val="both"/>
              <w:rPr>
                <w:rFonts w:asciiTheme="minorHAnsi" w:hAnsiTheme="minorHAnsi" w:cstheme="minorHAnsi"/>
                <w:sz w:val="24"/>
              </w:rPr>
            </w:pPr>
            <w:r w:rsidRPr="008E440C">
              <w:rPr>
                <w:rFonts w:asciiTheme="minorHAnsi" w:hAnsiTheme="minorHAnsi" w:cstheme="minorHAnsi"/>
                <w:sz w:val="24"/>
              </w:rPr>
              <w:t xml:space="preserve">  Неделя</w:t>
            </w:r>
            <w:r w:rsidR="00F64F61">
              <w:rPr>
                <w:rFonts w:asciiTheme="minorHAnsi" w:hAnsiTheme="minorHAnsi" w:cstheme="minorHAnsi"/>
                <w:sz w:val="24"/>
              </w:rPr>
              <w:t xml:space="preserve"> </w:t>
            </w:r>
            <w:r w:rsidRPr="008E440C">
              <w:rPr>
                <w:rFonts w:asciiTheme="minorHAnsi" w:hAnsiTheme="minorHAnsi" w:cstheme="minorHAnsi"/>
                <w:sz w:val="24"/>
              </w:rPr>
              <w:t>английского языка</w:t>
            </w:r>
          </w:p>
        </w:tc>
        <w:tc>
          <w:tcPr>
            <w:tcW w:w="1219" w:type="dxa"/>
          </w:tcPr>
          <w:p w:rsidR="00ED46C1" w:rsidRPr="008E440C" w:rsidRDefault="00ED46C1" w:rsidP="00886C80">
            <w:pPr>
              <w:pStyle w:val="TableParagraph"/>
              <w:spacing w:line="240" w:lineRule="auto"/>
              <w:ind w:left="0"/>
              <w:jc w:val="both"/>
              <w:rPr>
                <w:rFonts w:asciiTheme="minorHAnsi" w:hAnsiTheme="minorHAnsi" w:cstheme="minorHAnsi"/>
                <w:sz w:val="24"/>
              </w:rPr>
            </w:pPr>
            <w:r w:rsidRPr="008E440C">
              <w:rPr>
                <w:rFonts w:asciiTheme="minorHAnsi" w:hAnsiTheme="minorHAnsi" w:cstheme="minorHAnsi"/>
                <w:sz w:val="24"/>
              </w:rPr>
              <w:t>2-4</w:t>
            </w:r>
          </w:p>
        </w:tc>
        <w:tc>
          <w:tcPr>
            <w:tcW w:w="1616" w:type="dxa"/>
          </w:tcPr>
          <w:p w:rsidR="00146A76" w:rsidRDefault="00ED46C1" w:rsidP="00F86E2E">
            <w:pPr>
              <w:pStyle w:val="TableParagraph"/>
              <w:ind w:left="29" w:right="22"/>
              <w:jc w:val="both"/>
              <w:rPr>
                <w:rFonts w:asciiTheme="minorHAnsi" w:hAnsiTheme="minorHAnsi" w:cstheme="minorHAnsi"/>
                <w:sz w:val="24"/>
              </w:rPr>
            </w:pPr>
            <w:r w:rsidRPr="008E440C">
              <w:rPr>
                <w:rFonts w:asciiTheme="minorHAnsi" w:hAnsiTheme="minorHAnsi" w:cstheme="minorHAnsi"/>
                <w:sz w:val="24"/>
              </w:rPr>
              <w:t xml:space="preserve">13-17 </w:t>
            </w:r>
          </w:p>
          <w:p w:rsidR="00146A76" w:rsidRDefault="00ED46C1" w:rsidP="00F86E2E">
            <w:pPr>
              <w:pStyle w:val="TableParagraph"/>
              <w:ind w:left="29" w:right="22"/>
              <w:jc w:val="both"/>
              <w:rPr>
                <w:rFonts w:asciiTheme="minorHAnsi" w:hAnsiTheme="minorHAnsi" w:cstheme="minorHAnsi"/>
                <w:sz w:val="24"/>
              </w:rPr>
            </w:pPr>
            <w:r w:rsidRPr="008E440C">
              <w:rPr>
                <w:rFonts w:asciiTheme="minorHAnsi" w:hAnsiTheme="minorHAnsi" w:cstheme="minorHAnsi"/>
                <w:sz w:val="24"/>
              </w:rPr>
              <w:t xml:space="preserve">февраля </w:t>
            </w:r>
          </w:p>
          <w:p w:rsidR="00ED46C1" w:rsidRPr="008E440C" w:rsidRDefault="00ED46C1" w:rsidP="00F86E2E">
            <w:pPr>
              <w:pStyle w:val="TableParagraph"/>
              <w:ind w:left="29" w:right="22"/>
              <w:jc w:val="both"/>
              <w:rPr>
                <w:rFonts w:asciiTheme="minorHAnsi" w:hAnsiTheme="minorHAnsi" w:cstheme="minorHAnsi"/>
                <w:sz w:val="24"/>
              </w:rPr>
            </w:pPr>
            <w:r w:rsidRPr="008E440C">
              <w:rPr>
                <w:rFonts w:asciiTheme="minorHAnsi" w:hAnsiTheme="minorHAnsi" w:cstheme="minorHAnsi"/>
                <w:sz w:val="24"/>
              </w:rPr>
              <w:t>202</w:t>
            </w:r>
            <w:r w:rsidR="00F86E2E">
              <w:rPr>
                <w:rFonts w:asciiTheme="minorHAnsi" w:hAnsiTheme="minorHAnsi" w:cstheme="minorHAnsi"/>
                <w:sz w:val="24"/>
              </w:rPr>
              <w:t>5</w:t>
            </w:r>
          </w:p>
        </w:tc>
        <w:tc>
          <w:tcPr>
            <w:tcW w:w="1984" w:type="dxa"/>
          </w:tcPr>
          <w:p w:rsidR="00ED46C1" w:rsidRPr="008E440C" w:rsidRDefault="00F86E2E" w:rsidP="00886C80">
            <w:pPr>
              <w:pStyle w:val="TableParagraph"/>
              <w:spacing w:line="240" w:lineRule="auto"/>
              <w:ind w:left="0" w:right="168"/>
              <w:jc w:val="both"/>
              <w:rPr>
                <w:rFonts w:asciiTheme="minorHAnsi" w:hAnsiTheme="minorHAnsi" w:cstheme="minorHAnsi"/>
                <w:sz w:val="24"/>
              </w:rPr>
            </w:pPr>
            <w:r>
              <w:rPr>
                <w:rFonts w:asciiTheme="minorHAnsi" w:hAnsiTheme="minorHAnsi" w:cstheme="minorHAnsi"/>
                <w:sz w:val="24"/>
              </w:rPr>
              <w:t>У</w:t>
            </w:r>
            <w:r w:rsidR="00ED46C1" w:rsidRPr="008E440C">
              <w:rPr>
                <w:rFonts w:asciiTheme="minorHAnsi" w:hAnsiTheme="minorHAnsi" w:cstheme="minorHAnsi"/>
                <w:sz w:val="24"/>
              </w:rPr>
              <w:t>чителя</w:t>
            </w:r>
            <w:r w:rsidR="001F5355">
              <w:rPr>
                <w:rFonts w:asciiTheme="minorHAnsi" w:hAnsiTheme="minorHAnsi" w:cstheme="minorHAnsi"/>
                <w:sz w:val="24"/>
              </w:rPr>
              <w:t xml:space="preserve"> </w:t>
            </w:r>
            <w:r w:rsidR="00ED46C1" w:rsidRPr="008E440C">
              <w:rPr>
                <w:rFonts w:asciiTheme="minorHAnsi" w:hAnsiTheme="minorHAnsi" w:cstheme="minorHAnsi"/>
                <w:sz w:val="24"/>
              </w:rPr>
              <w:t>английского</w:t>
            </w:r>
          </w:p>
          <w:p w:rsidR="00ED46C1" w:rsidRPr="008E440C" w:rsidRDefault="00ED46C1" w:rsidP="00886C80">
            <w:pPr>
              <w:pStyle w:val="TableParagraph"/>
              <w:spacing w:line="267" w:lineRule="exact"/>
              <w:ind w:left="111"/>
              <w:jc w:val="both"/>
              <w:rPr>
                <w:rFonts w:asciiTheme="minorHAnsi" w:hAnsiTheme="minorHAnsi" w:cstheme="minorHAnsi"/>
                <w:sz w:val="24"/>
              </w:rPr>
            </w:pPr>
            <w:r w:rsidRPr="008E440C">
              <w:rPr>
                <w:rFonts w:asciiTheme="minorHAnsi" w:hAnsiTheme="minorHAnsi" w:cstheme="minorHAnsi"/>
                <w:sz w:val="24"/>
              </w:rPr>
              <w:t>языка</w:t>
            </w:r>
          </w:p>
        </w:tc>
      </w:tr>
      <w:tr w:rsidR="003C6800" w:rsidRPr="008E440C" w:rsidTr="00CB70E3">
        <w:trPr>
          <w:trHeight w:val="876"/>
        </w:trPr>
        <w:tc>
          <w:tcPr>
            <w:tcW w:w="9651" w:type="dxa"/>
            <w:gridSpan w:val="4"/>
          </w:tcPr>
          <w:p w:rsidR="003C6800" w:rsidRPr="008E440C" w:rsidRDefault="003C6800" w:rsidP="00886C80">
            <w:pPr>
              <w:pStyle w:val="TableParagraph"/>
              <w:spacing w:line="267" w:lineRule="exact"/>
              <w:jc w:val="both"/>
              <w:rPr>
                <w:rFonts w:asciiTheme="minorHAnsi" w:hAnsiTheme="minorHAnsi" w:cstheme="minorHAnsi"/>
                <w:b/>
                <w:sz w:val="24"/>
              </w:rPr>
            </w:pPr>
            <w:r w:rsidRPr="008E440C">
              <w:rPr>
                <w:rFonts w:asciiTheme="minorHAnsi" w:hAnsiTheme="minorHAnsi" w:cstheme="minorHAnsi"/>
                <w:b/>
                <w:sz w:val="24"/>
              </w:rPr>
              <w:t>Согласноиндивидуальнымпланамучителейначальныхклассов</w:t>
            </w:r>
          </w:p>
          <w:p w:rsidR="003C6800" w:rsidRPr="008E440C" w:rsidRDefault="003C6800" w:rsidP="005A56E2">
            <w:pPr>
              <w:pStyle w:val="TableParagraph"/>
              <w:numPr>
                <w:ilvl w:val="0"/>
                <w:numId w:val="197"/>
              </w:numPr>
              <w:tabs>
                <w:tab w:val="left" w:pos="834"/>
                <w:tab w:val="left" w:pos="835"/>
              </w:tabs>
              <w:spacing w:line="293" w:lineRule="exact"/>
              <w:jc w:val="both"/>
              <w:rPr>
                <w:rFonts w:asciiTheme="minorHAnsi" w:hAnsiTheme="minorHAnsi" w:cstheme="minorHAnsi"/>
                <w:sz w:val="24"/>
              </w:rPr>
            </w:pPr>
            <w:r w:rsidRPr="008E440C">
              <w:rPr>
                <w:rFonts w:asciiTheme="minorHAnsi" w:hAnsiTheme="minorHAnsi" w:cstheme="minorHAnsi"/>
                <w:spacing w:val="-1"/>
                <w:sz w:val="24"/>
              </w:rPr>
              <w:t>Побуждение</w:t>
            </w:r>
            <w:r w:rsidR="001F5355">
              <w:rPr>
                <w:rFonts w:asciiTheme="minorHAnsi" w:hAnsiTheme="minorHAnsi" w:cstheme="minorHAnsi"/>
                <w:spacing w:val="-1"/>
                <w:sz w:val="24"/>
              </w:rPr>
              <w:t xml:space="preserve"> </w:t>
            </w:r>
            <w:r w:rsidRPr="008E440C">
              <w:rPr>
                <w:rFonts w:asciiTheme="minorHAnsi" w:hAnsiTheme="minorHAnsi" w:cstheme="minorHAnsi"/>
                <w:spacing w:val="-1"/>
                <w:sz w:val="24"/>
              </w:rPr>
              <w:t>школьников</w:t>
            </w:r>
            <w:r w:rsidR="001F5355">
              <w:rPr>
                <w:rFonts w:asciiTheme="minorHAnsi" w:hAnsiTheme="minorHAnsi" w:cstheme="minorHAnsi"/>
                <w:spacing w:val="-1"/>
                <w:sz w:val="24"/>
              </w:rPr>
              <w:t xml:space="preserve"> </w:t>
            </w:r>
            <w:r w:rsidRPr="008E440C">
              <w:rPr>
                <w:rFonts w:asciiTheme="minorHAnsi" w:hAnsiTheme="minorHAnsi" w:cstheme="minorHAnsi"/>
                <w:spacing w:val="-1"/>
                <w:sz w:val="24"/>
              </w:rPr>
              <w:t>соблюдать</w:t>
            </w:r>
            <w:r w:rsidR="001F5355">
              <w:rPr>
                <w:rFonts w:asciiTheme="minorHAnsi" w:hAnsiTheme="minorHAnsi" w:cstheme="minorHAnsi"/>
                <w:spacing w:val="-1"/>
                <w:sz w:val="24"/>
              </w:rPr>
              <w:t xml:space="preserve"> </w:t>
            </w:r>
            <w:r w:rsidRPr="008E440C">
              <w:rPr>
                <w:rFonts w:asciiTheme="minorHAnsi" w:hAnsiTheme="minorHAnsi" w:cstheme="minorHAnsi"/>
                <w:sz w:val="24"/>
              </w:rPr>
              <w:t>общепринятые</w:t>
            </w:r>
            <w:r w:rsidR="001F5355">
              <w:rPr>
                <w:rFonts w:asciiTheme="minorHAnsi" w:hAnsiTheme="minorHAnsi" w:cstheme="minorHAnsi"/>
                <w:sz w:val="24"/>
              </w:rPr>
              <w:t xml:space="preserve"> </w:t>
            </w:r>
            <w:r w:rsidRPr="008E440C">
              <w:rPr>
                <w:rFonts w:asciiTheme="minorHAnsi" w:hAnsiTheme="minorHAnsi" w:cstheme="minorHAnsi"/>
                <w:sz w:val="24"/>
              </w:rPr>
              <w:t>нормы</w:t>
            </w:r>
            <w:r w:rsidR="001F5355">
              <w:rPr>
                <w:rFonts w:asciiTheme="minorHAnsi" w:hAnsiTheme="minorHAnsi" w:cstheme="minorHAnsi"/>
                <w:sz w:val="24"/>
              </w:rPr>
              <w:t xml:space="preserve"> </w:t>
            </w:r>
            <w:r w:rsidRPr="008E440C">
              <w:rPr>
                <w:rFonts w:asciiTheme="minorHAnsi" w:hAnsiTheme="minorHAnsi" w:cstheme="minorHAnsi"/>
                <w:sz w:val="24"/>
              </w:rPr>
              <w:t>поведения</w:t>
            </w:r>
          </w:p>
          <w:p w:rsidR="003C6800" w:rsidRPr="008E440C" w:rsidRDefault="003C6800" w:rsidP="005A56E2">
            <w:pPr>
              <w:pStyle w:val="TableParagraph"/>
              <w:numPr>
                <w:ilvl w:val="0"/>
                <w:numId w:val="197"/>
              </w:numPr>
              <w:tabs>
                <w:tab w:val="left" w:pos="834"/>
                <w:tab w:val="left" w:pos="835"/>
              </w:tabs>
              <w:spacing w:before="2" w:line="237" w:lineRule="auto"/>
              <w:ind w:left="834" w:right="1416"/>
              <w:jc w:val="both"/>
              <w:rPr>
                <w:rFonts w:asciiTheme="minorHAnsi" w:hAnsiTheme="minorHAnsi" w:cstheme="minorHAnsi"/>
                <w:sz w:val="24"/>
              </w:rPr>
            </w:pPr>
            <w:r w:rsidRPr="008E440C">
              <w:rPr>
                <w:rFonts w:asciiTheme="minorHAnsi" w:hAnsiTheme="minorHAnsi" w:cstheme="minorHAnsi"/>
                <w:spacing w:val="-1"/>
                <w:sz w:val="24"/>
              </w:rPr>
              <w:t>Привлечениевнимания</w:t>
            </w:r>
            <w:r w:rsidRPr="008E440C">
              <w:rPr>
                <w:rFonts w:asciiTheme="minorHAnsi" w:hAnsiTheme="minorHAnsi" w:cstheme="minorHAnsi"/>
                <w:sz w:val="24"/>
              </w:rPr>
              <w:t>школьниковкценностномуаспектуизучаемыхявлений,обсуждение</w:t>
            </w:r>
          </w:p>
          <w:p w:rsidR="003C6800" w:rsidRPr="008E440C" w:rsidRDefault="003C6800" w:rsidP="005A56E2">
            <w:pPr>
              <w:pStyle w:val="TableParagraph"/>
              <w:numPr>
                <w:ilvl w:val="0"/>
                <w:numId w:val="197"/>
              </w:numPr>
              <w:tabs>
                <w:tab w:val="left" w:pos="834"/>
                <w:tab w:val="left" w:pos="835"/>
              </w:tabs>
              <w:spacing w:before="4" w:line="293" w:lineRule="exact"/>
              <w:jc w:val="both"/>
              <w:rPr>
                <w:rFonts w:asciiTheme="minorHAnsi" w:hAnsiTheme="minorHAnsi" w:cstheme="minorHAnsi"/>
                <w:sz w:val="24"/>
              </w:rPr>
            </w:pPr>
            <w:r w:rsidRPr="008E440C">
              <w:rPr>
                <w:rFonts w:asciiTheme="minorHAnsi" w:hAnsiTheme="minorHAnsi" w:cstheme="minorHAnsi"/>
                <w:sz w:val="24"/>
              </w:rPr>
              <w:t>Использованиевоспитательныхвозможностейсодержанияучебногопредмета:</w:t>
            </w:r>
          </w:p>
          <w:p w:rsidR="003C6800" w:rsidRPr="008E440C" w:rsidRDefault="00F86E2E" w:rsidP="005A56E2">
            <w:pPr>
              <w:pStyle w:val="TableParagraph"/>
              <w:numPr>
                <w:ilvl w:val="1"/>
                <w:numId w:val="197"/>
              </w:numPr>
              <w:tabs>
                <w:tab w:val="left" w:pos="1401"/>
                <w:tab w:val="left" w:pos="1402"/>
              </w:tabs>
              <w:spacing w:before="2" w:line="237" w:lineRule="auto"/>
              <w:ind w:right="111"/>
              <w:jc w:val="both"/>
              <w:rPr>
                <w:rFonts w:asciiTheme="minorHAnsi" w:hAnsiTheme="minorHAnsi" w:cstheme="minorHAnsi"/>
                <w:sz w:val="24"/>
              </w:rPr>
            </w:pPr>
            <w:r w:rsidRPr="008E440C">
              <w:rPr>
                <w:rFonts w:asciiTheme="minorHAnsi" w:hAnsiTheme="minorHAnsi" w:cstheme="minorHAnsi"/>
                <w:spacing w:val="-1"/>
                <w:sz w:val="24"/>
              </w:rPr>
              <w:t>В</w:t>
            </w:r>
            <w:r w:rsidR="003C6800" w:rsidRPr="008E440C">
              <w:rPr>
                <w:rFonts w:asciiTheme="minorHAnsi" w:hAnsiTheme="minorHAnsi" w:cstheme="minorHAnsi"/>
                <w:spacing w:val="-1"/>
                <w:sz w:val="24"/>
              </w:rPr>
              <w:t>ключениевуроквоспитывающейинформации,организация</w:t>
            </w:r>
            <w:r w:rsidR="003C6800" w:rsidRPr="008E440C">
              <w:rPr>
                <w:rFonts w:asciiTheme="minorHAnsi" w:hAnsiTheme="minorHAnsi" w:cstheme="minorHAnsi"/>
                <w:sz w:val="24"/>
              </w:rPr>
              <w:t>работысней,побуждениекобсуждению,высказываниюмнений,формулировкесобственногоотношениякней;</w:t>
            </w:r>
          </w:p>
          <w:p w:rsidR="003C6800" w:rsidRPr="008E440C" w:rsidRDefault="003C6800" w:rsidP="005A56E2">
            <w:pPr>
              <w:pStyle w:val="TableParagraph"/>
              <w:numPr>
                <w:ilvl w:val="1"/>
                <w:numId w:val="197"/>
              </w:numPr>
              <w:tabs>
                <w:tab w:val="left" w:pos="1401"/>
                <w:tab w:val="left" w:pos="1402"/>
              </w:tabs>
              <w:spacing w:before="2" w:line="237" w:lineRule="auto"/>
              <w:ind w:right="104"/>
              <w:jc w:val="both"/>
              <w:rPr>
                <w:rFonts w:asciiTheme="minorHAnsi" w:hAnsiTheme="minorHAnsi" w:cstheme="minorHAnsi"/>
                <w:sz w:val="24"/>
              </w:rPr>
            </w:pPr>
            <w:r w:rsidRPr="008E440C">
              <w:rPr>
                <w:rFonts w:asciiTheme="minorHAnsi" w:hAnsiTheme="minorHAnsi" w:cstheme="minorHAnsi"/>
                <w:sz w:val="24"/>
              </w:rPr>
              <w:t>привлечение внимания</w:t>
            </w:r>
            <w:r w:rsidR="001F5355">
              <w:rPr>
                <w:rFonts w:asciiTheme="minorHAnsi" w:hAnsiTheme="minorHAnsi" w:cstheme="minorHAnsi"/>
                <w:sz w:val="24"/>
              </w:rPr>
              <w:t xml:space="preserve"> </w:t>
            </w:r>
            <w:r w:rsidRPr="008E440C">
              <w:rPr>
                <w:rFonts w:asciiTheme="minorHAnsi" w:hAnsiTheme="minorHAnsi" w:cstheme="minorHAnsi"/>
                <w:sz w:val="24"/>
              </w:rPr>
              <w:t>учеников</w:t>
            </w:r>
            <w:r w:rsidR="001F5355">
              <w:rPr>
                <w:rFonts w:asciiTheme="minorHAnsi" w:hAnsiTheme="minorHAnsi" w:cstheme="minorHAnsi"/>
                <w:sz w:val="24"/>
              </w:rPr>
              <w:t xml:space="preserve"> к </w:t>
            </w:r>
            <w:r w:rsidRPr="008E440C">
              <w:rPr>
                <w:rFonts w:asciiTheme="minorHAnsi" w:hAnsiTheme="minorHAnsi" w:cstheme="minorHAnsi"/>
                <w:sz w:val="24"/>
              </w:rPr>
              <w:t>нравственным</w:t>
            </w:r>
            <w:r w:rsidR="001F5355">
              <w:rPr>
                <w:rFonts w:asciiTheme="minorHAnsi" w:hAnsiTheme="minorHAnsi" w:cstheme="minorHAnsi"/>
                <w:sz w:val="24"/>
              </w:rPr>
              <w:t xml:space="preserve"> </w:t>
            </w:r>
            <w:r w:rsidRPr="008E440C">
              <w:rPr>
                <w:rFonts w:asciiTheme="minorHAnsi" w:hAnsiTheme="minorHAnsi" w:cstheme="minorHAnsi"/>
                <w:sz w:val="24"/>
              </w:rPr>
              <w:t>проблемам, связанным</w:t>
            </w:r>
            <w:r w:rsidR="001F5355">
              <w:rPr>
                <w:rFonts w:asciiTheme="minorHAnsi" w:hAnsiTheme="minorHAnsi" w:cstheme="minorHAnsi"/>
                <w:sz w:val="24"/>
              </w:rPr>
              <w:t xml:space="preserve"> </w:t>
            </w:r>
            <w:r w:rsidRPr="008E440C">
              <w:rPr>
                <w:rFonts w:asciiTheme="minorHAnsi" w:hAnsiTheme="minorHAnsi" w:cstheme="minorHAnsi"/>
                <w:sz w:val="24"/>
              </w:rPr>
              <w:t>с</w:t>
            </w:r>
            <w:r w:rsidR="001F5355">
              <w:rPr>
                <w:rFonts w:asciiTheme="minorHAnsi" w:hAnsiTheme="minorHAnsi" w:cstheme="minorHAnsi"/>
                <w:sz w:val="24"/>
              </w:rPr>
              <w:t xml:space="preserve"> </w:t>
            </w:r>
            <w:r w:rsidRPr="008E440C">
              <w:rPr>
                <w:rFonts w:asciiTheme="minorHAnsi" w:hAnsiTheme="minorHAnsi" w:cstheme="minorHAnsi"/>
                <w:sz w:val="24"/>
              </w:rPr>
              <w:t>материалом</w:t>
            </w:r>
            <w:r w:rsidR="001F5355">
              <w:rPr>
                <w:rFonts w:asciiTheme="minorHAnsi" w:hAnsiTheme="minorHAnsi" w:cstheme="minorHAnsi"/>
                <w:sz w:val="24"/>
              </w:rPr>
              <w:t xml:space="preserve"> </w:t>
            </w:r>
            <w:r w:rsidRPr="008E440C">
              <w:rPr>
                <w:rFonts w:asciiTheme="minorHAnsi" w:hAnsiTheme="minorHAnsi" w:cstheme="minorHAnsi"/>
                <w:sz w:val="24"/>
              </w:rPr>
              <w:t>урока;</w:t>
            </w:r>
          </w:p>
          <w:p w:rsidR="003C6800" w:rsidRPr="008E440C" w:rsidRDefault="003C6800" w:rsidP="005A56E2">
            <w:pPr>
              <w:pStyle w:val="TableParagraph"/>
              <w:numPr>
                <w:ilvl w:val="1"/>
                <w:numId w:val="197"/>
              </w:numPr>
              <w:tabs>
                <w:tab w:val="left" w:pos="1401"/>
                <w:tab w:val="left" w:pos="1402"/>
              </w:tabs>
              <w:spacing w:before="5" w:line="294" w:lineRule="exact"/>
              <w:jc w:val="both"/>
              <w:rPr>
                <w:rFonts w:asciiTheme="minorHAnsi" w:hAnsiTheme="minorHAnsi" w:cstheme="minorHAnsi"/>
                <w:sz w:val="24"/>
              </w:rPr>
            </w:pPr>
            <w:r w:rsidRPr="008E440C">
              <w:rPr>
                <w:rFonts w:asciiTheme="minorHAnsi" w:hAnsiTheme="minorHAnsi" w:cstheme="minorHAnsi"/>
                <w:sz w:val="24"/>
              </w:rPr>
              <w:t>привлечение</w:t>
            </w:r>
            <w:r w:rsidR="001F5355">
              <w:rPr>
                <w:rFonts w:asciiTheme="minorHAnsi" w:hAnsiTheme="minorHAnsi" w:cstheme="minorHAnsi"/>
                <w:sz w:val="24"/>
              </w:rPr>
              <w:t xml:space="preserve"> </w:t>
            </w:r>
            <w:r w:rsidRPr="008E440C">
              <w:rPr>
                <w:rFonts w:asciiTheme="minorHAnsi" w:hAnsiTheme="minorHAnsi" w:cstheme="minorHAnsi"/>
                <w:sz w:val="24"/>
              </w:rPr>
              <w:t>внимания</w:t>
            </w:r>
            <w:r w:rsidR="001F5355">
              <w:rPr>
                <w:rFonts w:asciiTheme="minorHAnsi" w:hAnsiTheme="minorHAnsi" w:cstheme="minorHAnsi"/>
                <w:sz w:val="24"/>
              </w:rPr>
              <w:t xml:space="preserve"> </w:t>
            </w:r>
            <w:r w:rsidRPr="008E440C">
              <w:rPr>
                <w:rFonts w:asciiTheme="minorHAnsi" w:hAnsiTheme="minorHAnsi" w:cstheme="minorHAnsi"/>
                <w:sz w:val="24"/>
              </w:rPr>
              <w:t>учеников</w:t>
            </w:r>
            <w:r w:rsidR="001F5355">
              <w:rPr>
                <w:rFonts w:asciiTheme="minorHAnsi" w:hAnsiTheme="minorHAnsi" w:cstheme="minorHAnsi"/>
                <w:sz w:val="24"/>
              </w:rPr>
              <w:t xml:space="preserve"> </w:t>
            </w:r>
            <w:r w:rsidRPr="008E440C">
              <w:rPr>
                <w:rFonts w:asciiTheme="minorHAnsi" w:hAnsiTheme="minorHAnsi" w:cstheme="minorHAnsi"/>
                <w:sz w:val="24"/>
              </w:rPr>
              <w:t>к</w:t>
            </w:r>
            <w:r w:rsidR="001F5355">
              <w:rPr>
                <w:rFonts w:asciiTheme="minorHAnsi" w:hAnsiTheme="minorHAnsi" w:cstheme="minorHAnsi"/>
                <w:sz w:val="24"/>
              </w:rPr>
              <w:t xml:space="preserve"> </w:t>
            </w:r>
            <w:r w:rsidRPr="008E440C">
              <w:rPr>
                <w:rFonts w:asciiTheme="minorHAnsi" w:hAnsiTheme="minorHAnsi" w:cstheme="minorHAnsi"/>
                <w:sz w:val="24"/>
              </w:rPr>
              <w:t>проблемам</w:t>
            </w:r>
            <w:r w:rsidR="001F5355">
              <w:rPr>
                <w:rFonts w:asciiTheme="minorHAnsi" w:hAnsiTheme="minorHAnsi" w:cstheme="minorHAnsi"/>
                <w:sz w:val="24"/>
              </w:rPr>
              <w:t xml:space="preserve"> </w:t>
            </w:r>
            <w:r w:rsidRPr="008E440C">
              <w:rPr>
                <w:rFonts w:asciiTheme="minorHAnsi" w:hAnsiTheme="minorHAnsi" w:cstheme="minorHAnsi"/>
                <w:sz w:val="24"/>
              </w:rPr>
              <w:t>общества;</w:t>
            </w:r>
          </w:p>
          <w:p w:rsidR="003C6800" w:rsidRPr="008E440C" w:rsidRDefault="003C6800" w:rsidP="005A56E2">
            <w:pPr>
              <w:pStyle w:val="TableParagraph"/>
              <w:numPr>
                <w:ilvl w:val="1"/>
                <w:numId w:val="197"/>
              </w:numPr>
              <w:tabs>
                <w:tab w:val="left" w:pos="1401"/>
                <w:tab w:val="left" w:pos="1402"/>
              </w:tabs>
              <w:spacing w:before="2" w:line="237" w:lineRule="auto"/>
              <w:ind w:right="458"/>
              <w:jc w:val="both"/>
              <w:rPr>
                <w:rFonts w:asciiTheme="minorHAnsi" w:hAnsiTheme="minorHAnsi" w:cstheme="minorHAnsi"/>
                <w:sz w:val="24"/>
              </w:rPr>
            </w:pPr>
            <w:r w:rsidRPr="008E440C">
              <w:rPr>
                <w:rFonts w:asciiTheme="minorHAnsi" w:hAnsiTheme="minorHAnsi" w:cstheme="minorHAnsi"/>
                <w:sz w:val="24"/>
              </w:rPr>
              <w:t>еженедельное</w:t>
            </w:r>
            <w:r w:rsidR="001F5355">
              <w:rPr>
                <w:rFonts w:asciiTheme="minorHAnsi" w:hAnsiTheme="minorHAnsi" w:cstheme="minorHAnsi"/>
                <w:sz w:val="24"/>
              </w:rPr>
              <w:t xml:space="preserve"> </w:t>
            </w:r>
            <w:r w:rsidRPr="008E440C">
              <w:rPr>
                <w:rFonts w:asciiTheme="minorHAnsi" w:hAnsiTheme="minorHAnsi" w:cstheme="minorHAnsi"/>
                <w:sz w:val="24"/>
              </w:rPr>
              <w:t>исполнение</w:t>
            </w:r>
            <w:r w:rsidR="001F5355">
              <w:rPr>
                <w:rFonts w:asciiTheme="minorHAnsi" w:hAnsiTheme="minorHAnsi" w:cstheme="minorHAnsi"/>
                <w:sz w:val="24"/>
              </w:rPr>
              <w:t xml:space="preserve"> </w:t>
            </w:r>
            <w:r w:rsidRPr="008E440C">
              <w:rPr>
                <w:rFonts w:asciiTheme="minorHAnsi" w:hAnsiTheme="minorHAnsi" w:cstheme="minorHAnsi"/>
                <w:sz w:val="24"/>
              </w:rPr>
              <w:t>Гимна</w:t>
            </w:r>
            <w:r w:rsidR="001F5355">
              <w:rPr>
                <w:rFonts w:asciiTheme="minorHAnsi" w:hAnsiTheme="minorHAnsi" w:cstheme="minorHAnsi"/>
                <w:sz w:val="24"/>
              </w:rPr>
              <w:t xml:space="preserve"> </w:t>
            </w:r>
            <w:r w:rsidRPr="008E440C">
              <w:rPr>
                <w:rFonts w:asciiTheme="minorHAnsi" w:hAnsiTheme="minorHAnsi" w:cstheme="minorHAnsi"/>
                <w:sz w:val="24"/>
              </w:rPr>
              <w:t>РФ(перед</w:t>
            </w:r>
            <w:r w:rsidR="001F5355">
              <w:rPr>
                <w:rFonts w:asciiTheme="minorHAnsi" w:hAnsiTheme="minorHAnsi" w:cstheme="minorHAnsi"/>
                <w:sz w:val="24"/>
              </w:rPr>
              <w:t xml:space="preserve"> </w:t>
            </w:r>
            <w:r w:rsidRPr="008E440C">
              <w:rPr>
                <w:rFonts w:asciiTheme="minorHAnsi" w:hAnsiTheme="minorHAnsi" w:cstheme="minorHAnsi"/>
                <w:sz w:val="24"/>
              </w:rPr>
              <w:t>началом</w:t>
            </w:r>
            <w:r w:rsidR="001F5355">
              <w:rPr>
                <w:rFonts w:asciiTheme="minorHAnsi" w:hAnsiTheme="minorHAnsi" w:cstheme="minorHAnsi"/>
                <w:sz w:val="24"/>
              </w:rPr>
              <w:t xml:space="preserve"> </w:t>
            </w:r>
            <w:r w:rsidRPr="008E440C">
              <w:rPr>
                <w:rFonts w:asciiTheme="minorHAnsi" w:hAnsiTheme="minorHAnsi" w:cstheme="minorHAnsi"/>
                <w:sz w:val="24"/>
              </w:rPr>
              <w:t>первогоурока)всоотвествиистребованиямизаконодательства.</w:t>
            </w:r>
          </w:p>
          <w:p w:rsidR="003C6800" w:rsidRPr="008E440C" w:rsidRDefault="003C6800" w:rsidP="005A56E2">
            <w:pPr>
              <w:pStyle w:val="TableParagraph"/>
              <w:numPr>
                <w:ilvl w:val="0"/>
                <w:numId w:val="197"/>
              </w:numPr>
              <w:tabs>
                <w:tab w:val="left" w:pos="834"/>
                <w:tab w:val="left" w:pos="835"/>
              </w:tabs>
              <w:spacing w:line="294" w:lineRule="exact"/>
              <w:jc w:val="both"/>
              <w:rPr>
                <w:rFonts w:asciiTheme="minorHAnsi" w:hAnsiTheme="minorHAnsi" w:cstheme="minorHAnsi"/>
                <w:sz w:val="24"/>
              </w:rPr>
            </w:pPr>
            <w:r w:rsidRPr="008E440C">
              <w:rPr>
                <w:rFonts w:asciiTheme="minorHAnsi" w:hAnsiTheme="minorHAnsi" w:cstheme="minorHAnsi"/>
                <w:sz w:val="24"/>
              </w:rPr>
              <w:t>Применениеинтерактивныхформработы(игры,театр,дискуссия,групповаяработа)</w:t>
            </w:r>
          </w:p>
          <w:p w:rsidR="003C6800" w:rsidRPr="008E440C" w:rsidRDefault="003C6800" w:rsidP="005A56E2">
            <w:pPr>
              <w:pStyle w:val="TableParagraph"/>
              <w:numPr>
                <w:ilvl w:val="0"/>
                <w:numId w:val="197"/>
              </w:numPr>
              <w:tabs>
                <w:tab w:val="left" w:pos="834"/>
                <w:tab w:val="left" w:pos="835"/>
              </w:tabs>
              <w:spacing w:before="3" w:line="293" w:lineRule="exact"/>
              <w:jc w:val="both"/>
              <w:rPr>
                <w:rFonts w:asciiTheme="minorHAnsi" w:hAnsiTheme="minorHAnsi" w:cstheme="minorHAnsi"/>
                <w:sz w:val="24"/>
              </w:rPr>
            </w:pPr>
            <w:r w:rsidRPr="008E440C">
              <w:rPr>
                <w:rFonts w:asciiTheme="minorHAnsi" w:hAnsiTheme="minorHAnsi" w:cstheme="minorHAnsi"/>
                <w:sz w:val="24"/>
              </w:rPr>
              <w:t>Включениеигровыхпроцедур</w:t>
            </w:r>
          </w:p>
          <w:p w:rsidR="003C6800" w:rsidRPr="008E440C" w:rsidRDefault="003C6800" w:rsidP="005A56E2">
            <w:pPr>
              <w:pStyle w:val="TableParagraph"/>
              <w:numPr>
                <w:ilvl w:val="0"/>
                <w:numId w:val="197"/>
              </w:numPr>
              <w:tabs>
                <w:tab w:val="left" w:pos="834"/>
                <w:tab w:val="left" w:pos="835"/>
              </w:tabs>
              <w:spacing w:before="2" w:line="237" w:lineRule="auto"/>
              <w:ind w:left="834" w:right="1175"/>
              <w:jc w:val="both"/>
              <w:rPr>
                <w:rFonts w:asciiTheme="minorHAnsi" w:hAnsiTheme="minorHAnsi" w:cstheme="minorHAnsi"/>
                <w:sz w:val="24"/>
              </w:rPr>
            </w:pPr>
            <w:r w:rsidRPr="008E440C">
              <w:rPr>
                <w:rFonts w:asciiTheme="minorHAnsi" w:hAnsiTheme="minorHAnsi" w:cstheme="minorHAnsi"/>
                <w:spacing w:val="-1"/>
                <w:sz w:val="24"/>
              </w:rPr>
              <w:t>Организацияшефствамотивированныхобучающихся</w:t>
            </w:r>
            <w:r w:rsidRPr="008E440C">
              <w:rPr>
                <w:rFonts w:asciiTheme="minorHAnsi" w:hAnsiTheme="minorHAnsi" w:cstheme="minorHAnsi"/>
                <w:sz w:val="24"/>
              </w:rPr>
              <w:t>наднизкомотивированнымиучениками</w:t>
            </w:r>
          </w:p>
          <w:p w:rsidR="003C6800" w:rsidRPr="008E440C" w:rsidRDefault="003C6800" w:rsidP="005A56E2">
            <w:pPr>
              <w:pStyle w:val="TableParagraph"/>
              <w:numPr>
                <w:ilvl w:val="0"/>
                <w:numId w:val="197"/>
              </w:numPr>
              <w:tabs>
                <w:tab w:val="left" w:pos="834"/>
                <w:tab w:val="left" w:pos="835"/>
              </w:tabs>
              <w:spacing w:line="293" w:lineRule="exact"/>
              <w:jc w:val="both"/>
              <w:rPr>
                <w:rFonts w:asciiTheme="minorHAnsi" w:hAnsiTheme="minorHAnsi" w:cstheme="minorHAnsi"/>
                <w:sz w:val="24"/>
              </w:rPr>
            </w:pPr>
            <w:r w:rsidRPr="008E440C">
              <w:rPr>
                <w:rFonts w:asciiTheme="minorHAnsi" w:hAnsiTheme="minorHAnsi" w:cstheme="minorHAnsi"/>
                <w:sz w:val="24"/>
              </w:rPr>
              <w:t>Инициированиеиподдержкаисследовательскойдеятельности</w:t>
            </w:r>
          </w:p>
          <w:p w:rsidR="003C6800" w:rsidRPr="008E440C" w:rsidRDefault="003C6800" w:rsidP="005A56E2">
            <w:pPr>
              <w:pStyle w:val="TableParagraph"/>
              <w:numPr>
                <w:ilvl w:val="0"/>
                <w:numId w:val="197"/>
              </w:numPr>
              <w:tabs>
                <w:tab w:val="left" w:pos="834"/>
                <w:tab w:val="left" w:pos="835"/>
              </w:tabs>
              <w:spacing w:line="293" w:lineRule="exact"/>
              <w:jc w:val="both"/>
              <w:rPr>
                <w:rFonts w:asciiTheme="minorHAnsi" w:hAnsiTheme="minorHAnsi" w:cstheme="minorHAnsi"/>
                <w:sz w:val="24"/>
              </w:rPr>
            </w:pPr>
            <w:r w:rsidRPr="008E440C">
              <w:rPr>
                <w:rFonts w:asciiTheme="minorHAnsi" w:hAnsiTheme="minorHAnsi" w:cstheme="minorHAnsi"/>
                <w:sz w:val="24"/>
              </w:rPr>
              <w:t>Созданиеатмосферыдовериякучителю, интересакпредмету:</w:t>
            </w:r>
          </w:p>
          <w:p w:rsidR="003C6800" w:rsidRPr="008E440C" w:rsidRDefault="003C6800" w:rsidP="005A56E2">
            <w:pPr>
              <w:pStyle w:val="TableParagraph"/>
              <w:numPr>
                <w:ilvl w:val="1"/>
                <w:numId w:val="197"/>
              </w:numPr>
              <w:tabs>
                <w:tab w:val="left" w:pos="1401"/>
                <w:tab w:val="left" w:pos="1402"/>
              </w:tabs>
              <w:spacing w:line="293" w:lineRule="exact"/>
              <w:jc w:val="both"/>
              <w:rPr>
                <w:rFonts w:asciiTheme="minorHAnsi" w:hAnsiTheme="minorHAnsi" w:cstheme="minorHAnsi"/>
                <w:sz w:val="24"/>
              </w:rPr>
            </w:pPr>
            <w:r w:rsidRPr="008E440C">
              <w:rPr>
                <w:rFonts w:asciiTheme="minorHAnsi" w:hAnsiTheme="minorHAnsi" w:cstheme="minorHAnsi"/>
                <w:sz w:val="24"/>
              </w:rPr>
              <w:t>неформальноеобщениеучителяиученикавнеурока;</w:t>
            </w:r>
          </w:p>
          <w:p w:rsidR="003C6800" w:rsidRPr="008E440C" w:rsidRDefault="003C6800" w:rsidP="005A56E2">
            <w:pPr>
              <w:pStyle w:val="TableParagraph"/>
              <w:numPr>
                <w:ilvl w:val="1"/>
                <w:numId w:val="197"/>
              </w:numPr>
              <w:tabs>
                <w:tab w:val="left" w:pos="1401"/>
                <w:tab w:val="left" w:pos="1402"/>
              </w:tabs>
              <w:spacing w:line="240" w:lineRule="auto"/>
              <w:ind w:right="106"/>
              <w:jc w:val="both"/>
              <w:rPr>
                <w:rFonts w:asciiTheme="minorHAnsi" w:hAnsiTheme="minorHAnsi" w:cstheme="minorHAnsi"/>
                <w:sz w:val="24"/>
              </w:rPr>
            </w:pPr>
            <w:r w:rsidRPr="008E440C">
              <w:rPr>
                <w:rFonts w:asciiTheme="minorHAnsi" w:hAnsiTheme="minorHAnsi" w:cstheme="minorHAnsi"/>
                <w:spacing w:val="-1"/>
                <w:sz w:val="24"/>
              </w:rPr>
              <w:t>использованиенаурокахзнакомыхдетямактуальныхпримеров</w:t>
            </w:r>
            <w:r w:rsidRPr="008E440C">
              <w:rPr>
                <w:rFonts w:asciiTheme="minorHAnsi" w:hAnsiTheme="minorHAnsi" w:cstheme="minorHAnsi"/>
                <w:sz w:val="24"/>
              </w:rPr>
              <w:t>изкниг,мультфильмов,игр;</w:t>
            </w:r>
          </w:p>
          <w:p w:rsidR="003C6800" w:rsidRPr="008E440C" w:rsidRDefault="003C6800" w:rsidP="005A56E2">
            <w:pPr>
              <w:pStyle w:val="TableParagraph"/>
              <w:numPr>
                <w:ilvl w:val="1"/>
                <w:numId w:val="197"/>
              </w:numPr>
              <w:tabs>
                <w:tab w:val="left" w:pos="1401"/>
                <w:tab w:val="left" w:pos="1402"/>
              </w:tabs>
              <w:spacing w:before="1" w:line="294" w:lineRule="exact"/>
              <w:jc w:val="both"/>
              <w:rPr>
                <w:rFonts w:asciiTheme="minorHAnsi" w:hAnsiTheme="minorHAnsi" w:cstheme="minorHAnsi"/>
                <w:sz w:val="24"/>
              </w:rPr>
            </w:pPr>
            <w:r w:rsidRPr="008E440C">
              <w:rPr>
                <w:rFonts w:asciiTheme="minorHAnsi" w:hAnsiTheme="minorHAnsi" w:cstheme="minorHAnsi"/>
                <w:sz w:val="24"/>
              </w:rPr>
              <w:t>использованиепотенциалаюмора;</w:t>
            </w:r>
          </w:p>
          <w:p w:rsidR="003C6800" w:rsidRPr="008E440C" w:rsidRDefault="003C6800" w:rsidP="005A56E2">
            <w:pPr>
              <w:pStyle w:val="TableParagraph"/>
              <w:numPr>
                <w:ilvl w:val="1"/>
                <w:numId w:val="197"/>
              </w:numPr>
              <w:tabs>
                <w:tab w:val="left" w:pos="1401"/>
                <w:tab w:val="left" w:pos="1402"/>
              </w:tabs>
              <w:spacing w:line="293" w:lineRule="exact"/>
              <w:jc w:val="both"/>
              <w:rPr>
                <w:rFonts w:asciiTheme="minorHAnsi" w:hAnsiTheme="minorHAnsi" w:cstheme="minorHAnsi"/>
                <w:sz w:val="24"/>
              </w:rPr>
            </w:pPr>
            <w:r w:rsidRPr="008E440C">
              <w:rPr>
                <w:rFonts w:asciiTheme="minorHAnsi" w:hAnsiTheme="minorHAnsi" w:cstheme="minorHAnsi"/>
                <w:sz w:val="24"/>
              </w:rPr>
              <w:t>обращениекличномуопытуучеников;</w:t>
            </w:r>
          </w:p>
          <w:p w:rsidR="003C6800" w:rsidRPr="008E440C" w:rsidRDefault="003C6800" w:rsidP="005A56E2">
            <w:pPr>
              <w:pStyle w:val="TableParagraph"/>
              <w:numPr>
                <w:ilvl w:val="1"/>
                <w:numId w:val="197"/>
              </w:numPr>
              <w:tabs>
                <w:tab w:val="left" w:pos="1401"/>
                <w:tab w:val="left" w:pos="1402"/>
              </w:tabs>
              <w:spacing w:line="293" w:lineRule="exact"/>
              <w:jc w:val="both"/>
              <w:rPr>
                <w:rFonts w:asciiTheme="minorHAnsi" w:hAnsiTheme="minorHAnsi" w:cstheme="minorHAnsi"/>
                <w:sz w:val="24"/>
              </w:rPr>
            </w:pPr>
            <w:r w:rsidRPr="008E440C">
              <w:rPr>
                <w:rFonts w:asciiTheme="minorHAnsi" w:hAnsiTheme="minorHAnsi" w:cstheme="minorHAnsi"/>
                <w:sz w:val="24"/>
              </w:rPr>
              <w:t>вниманиекинтересам,увлечениям,позитивнымособенностям,успехам учеников;</w:t>
            </w:r>
          </w:p>
          <w:p w:rsidR="003C6800" w:rsidRPr="008E440C" w:rsidRDefault="003C6800" w:rsidP="005A56E2">
            <w:pPr>
              <w:pStyle w:val="TableParagraph"/>
              <w:numPr>
                <w:ilvl w:val="1"/>
                <w:numId w:val="197"/>
              </w:numPr>
              <w:tabs>
                <w:tab w:val="left" w:pos="1401"/>
                <w:tab w:val="left" w:pos="1402"/>
              </w:tabs>
              <w:spacing w:line="293" w:lineRule="exact"/>
              <w:jc w:val="both"/>
              <w:rPr>
                <w:rFonts w:asciiTheme="minorHAnsi" w:hAnsiTheme="minorHAnsi" w:cstheme="minorHAnsi"/>
                <w:sz w:val="24"/>
              </w:rPr>
            </w:pPr>
            <w:r w:rsidRPr="008E440C">
              <w:rPr>
                <w:rFonts w:asciiTheme="minorHAnsi" w:hAnsiTheme="minorHAnsi" w:cstheme="minorHAnsi"/>
                <w:sz w:val="24"/>
              </w:rPr>
              <w:t>проявлениеучастия,заботыкученику;</w:t>
            </w:r>
          </w:p>
          <w:p w:rsidR="003C6800" w:rsidRPr="008E440C" w:rsidRDefault="003C6800" w:rsidP="005A56E2">
            <w:pPr>
              <w:pStyle w:val="TableParagraph"/>
              <w:numPr>
                <w:ilvl w:val="1"/>
                <w:numId w:val="197"/>
              </w:numPr>
              <w:tabs>
                <w:tab w:val="left" w:pos="1401"/>
                <w:tab w:val="left" w:pos="1402"/>
              </w:tabs>
              <w:spacing w:line="293" w:lineRule="exact"/>
              <w:jc w:val="both"/>
              <w:rPr>
                <w:rFonts w:asciiTheme="minorHAnsi" w:hAnsiTheme="minorHAnsi" w:cstheme="minorHAnsi"/>
                <w:sz w:val="24"/>
              </w:rPr>
            </w:pPr>
            <w:r w:rsidRPr="008E440C">
              <w:rPr>
                <w:rFonts w:asciiTheme="minorHAnsi" w:hAnsiTheme="minorHAnsi" w:cstheme="minorHAnsi"/>
                <w:sz w:val="24"/>
              </w:rPr>
              <w:t>создание</w:t>
            </w:r>
            <w:r w:rsidR="001F5355">
              <w:rPr>
                <w:rFonts w:asciiTheme="minorHAnsi" w:hAnsiTheme="minorHAnsi" w:cstheme="minorHAnsi"/>
                <w:sz w:val="24"/>
              </w:rPr>
              <w:t xml:space="preserve"> </w:t>
            </w:r>
            <w:r w:rsidRPr="008E440C">
              <w:rPr>
                <w:rFonts w:asciiTheme="minorHAnsi" w:hAnsiTheme="minorHAnsi" w:cstheme="minorHAnsi"/>
                <w:sz w:val="24"/>
              </w:rPr>
              <w:t>фантазийных</w:t>
            </w:r>
            <w:r w:rsidR="001F5355">
              <w:rPr>
                <w:rFonts w:asciiTheme="minorHAnsi" w:hAnsiTheme="minorHAnsi" w:cstheme="minorHAnsi"/>
                <w:sz w:val="24"/>
              </w:rPr>
              <w:t xml:space="preserve"> </w:t>
            </w:r>
            <w:r w:rsidRPr="008E440C">
              <w:rPr>
                <w:rFonts w:asciiTheme="minorHAnsi" w:hAnsiTheme="minorHAnsi" w:cstheme="minorHAnsi"/>
                <w:sz w:val="24"/>
              </w:rPr>
              <w:t>миров</w:t>
            </w:r>
            <w:r w:rsidR="001F5355">
              <w:rPr>
                <w:rFonts w:asciiTheme="minorHAnsi" w:hAnsiTheme="minorHAnsi" w:cstheme="minorHAnsi"/>
                <w:sz w:val="24"/>
              </w:rPr>
              <w:t xml:space="preserve"> </w:t>
            </w:r>
            <w:r w:rsidRPr="008E440C">
              <w:rPr>
                <w:rFonts w:asciiTheme="minorHAnsi" w:hAnsiTheme="minorHAnsi" w:cstheme="minorHAnsi"/>
                <w:sz w:val="24"/>
              </w:rPr>
              <w:t>и</w:t>
            </w:r>
            <w:r w:rsidR="001F5355">
              <w:rPr>
                <w:rFonts w:asciiTheme="minorHAnsi" w:hAnsiTheme="minorHAnsi" w:cstheme="minorHAnsi"/>
                <w:sz w:val="24"/>
              </w:rPr>
              <w:t xml:space="preserve"> </w:t>
            </w:r>
            <w:r w:rsidRPr="008E440C">
              <w:rPr>
                <w:rFonts w:asciiTheme="minorHAnsi" w:hAnsiTheme="minorHAnsi" w:cstheme="minorHAnsi"/>
                <w:sz w:val="24"/>
              </w:rPr>
              <w:t>воображаемых</w:t>
            </w:r>
            <w:r w:rsidR="001F5355">
              <w:rPr>
                <w:rFonts w:asciiTheme="minorHAnsi" w:hAnsiTheme="minorHAnsi" w:cstheme="minorHAnsi"/>
                <w:sz w:val="24"/>
              </w:rPr>
              <w:t xml:space="preserve"> </w:t>
            </w:r>
            <w:r w:rsidRPr="008E440C">
              <w:rPr>
                <w:rFonts w:asciiTheme="minorHAnsi" w:hAnsiTheme="minorHAnsi" w:cstheme="minorHAnsi"/>
                <w:sz w:val="24"/>
              </w:rPr>
              <w:t>ситуаций</w:t>
            </w:r>
            <w:r w:rsidR="001F5355">
              <w:rPr>
                <w:rFonts w:asciiTheme="minorHAnsi" w:hAnsiTheme="minorHAnsi" w:cstheme="minorHAnsi"/>
                <w:sz w:val="24"/>
              </w:rPr>
              <w:t xml:space="preserve"> </w:t>
            </w:r>
            <w:r w:rsidRPr="008E440C">
              <w:rPr>
                <w:rFonts w:asciiTheme="minorHAnsi" w:hAnsiTheme="minorHAnsi" w:cstheme="minorHAnsi"/>
                <w:sz w:val="24"/>
              </w:rPr>
              <w:t>на</w:t>
            </w:r>
            <w:r w:rsidR="001F5355">
              <w:rPr>
                <w:rFonts w:asciiTheme="minorHAnsi" w:hAnsiTheme="minorHAnsi" w:cstheme="minorHAnsi"/>
                <w:sz w:val="24"/>
              </w:rPr>
              <w:t xml:space="preserve"> </w:t>
            </w:r>
            <w:r w:rsidRPr="008E440C">
              <w:rPr>
                <w:rFonts w:asciiTheme="minorHAnsi" w:hAnsiTheme="minorHAnsi" w:cstheme="minorHAnsi"/>
                <w:sz w:val="24"/>
              </w:rPr>
              <w:t>уроке;</w:t>
            </w:r>
          </w:p>
          <w:p w:rsidR="003C6800" w:rsidRPr="008E440C" w:rsidRDefault="003C6800" w:rsidP="005A56E2">
            <w:pPr>
              <w:pStyle w:val="TableParagraph"/>
              <w:numPr>
                <w:ilvl w:val="1"/>
                <w:numId w:val="197"/>
              </w:numPr>
              <w:tabs>
                <w:tab w:val="left" w:pos="1401"/>
                <w:tab w:val="left" w:pos="1402"/>
              </w:tabs>
              <w:spacing w:line="293" w:lineRule="exact"/>
              <w:jc w:val="both"/>
              <w:rPr>
                <w:rFonts w:asciiTheme="minorHAnsi" w:hAnsiTheme="minorHAnsi" w:cstheme="minorHAnsi"/>
                <w:sz w:val="24"/>
              </w:rPr>
            </w:pPr>
            <w:r w:rsidRPr="008E440C">
              <w:rPr>
                <w:rFonts w:asciiTheme="minorHAnsi" w:hAnsiTheme="minorHAnsi" w:cstheme="minorHAnsi"/>
                <w:sz w:val="24"/>
              </w:rPr>
              <w:t>создание</w:t>
            </w:r>
            <w:r w:rsidR="001F5355">
              <w:rPr>
                <w:rFonts w:asciiTheme="minorHAnsi" w:hAnsiTheme="minorHAnsi" w:cstheme="minorHAnsi"/>
                <w:sz w:val="24"/>
              </w:rPr>
              <w:t xml:space="preserve"> </w:t>
            </w:r>
            <w:r w:rsidRPr="008E440C">
              <w:rPr>
                <w:rFonts w:asciiTheme="minorHAnsi" w:hAnsiTheme="minorHAnsi" w:cstheme="minorHAnsi"/>
                <w:sz w:val="24"/>
              </w:rPr>
              <w:t>привлекательных</w:t>
            </w:r>
            <w:r w:rsidR="001F5355">
              <w:rPr>
                <w:rFonts w:asciiTheme="minorHAnsi" w:hAnsiTheme="minorHAnsi" w:cstheme="minorHAnsi"/>
                <w:sz w:val="24"/>
              </w:rPr>
              <w:t xml:space="preserve"> </w:t>
            </w:r>
            <w:r w:rsidRPr="008E440C">
              <w:rPr>
                <w:rFonts w:asciiTheme="minorHAnsi" w:hAnsiTheme="minorHAnsi" w:cstheme="minorHAnsi"/>
                <w:sz w:val="24"/>
              </w:rPr>
              <w:t>традиций</w:t>
            </w:r>
            <w:r w:rsidR="001F5355">
              <w:rPr>
                <w:rFonts w:asciiTheme="minorHAnsi" w:hAnsiTheme="minorHAnsi" w:cstheme="minorHAnsi"/>
                <w:sz w:val="24"/>
              </w:rPr>
              <w:t xml:space="preserve"> </w:t>
            </w:r>
            <w:r w:rsidRPr="008E440C">
              <w:rPr>
                <w:rFonts w:asciiTheme="minorHAnsi" w:hAnsiTheme="minorHAnsi" w:cstheme="minorHAnsi"/>
                <w:sz w:val="24"/>
              </w:rPr>
              <w:t>класса/кабинета/урока;</w:t>
            </w:r>
          </w:p>
          <w:p w:rsidR="003C6800" w:rsidRPr="008E440C" w:rsidRDefault="003C6800" w:rsidP="005A56E2">
            <w:pPr>
              <w:pStyle w:val="TableParagraph"/>
              <w:numPr>
                <w:ilvl w:val="1"/>
                <w:numId w:val="197"/>
              </w:numPr>
              <w:tabs>
                <w:tab w:val="left" w:pos="1401"/>
                <w:tab w:val="left" w:pos="1402"/>
              </w:tabs>
              <w:spacing w:before="4" w:line="294" w:lineRule="exact"/>
              <w:jc w:val="both"/>
              <w:rPr>
                <w:rFonts w:asciiTheme="minorHAnsi" w:hAnsiTheme="minorHAnsi" w:cstheme="minorHAnsi"/>
                <w:sz w:val="24"/>
              </w:rPr>
            </w:pPr>
            <w:r w:rsidRPr="008E440C">
              <w:rPr>
                <w:rFonts w:asciiTheme="minorHAnsi" w:hAnsiTheme="minorHAnsi" w:cstheme="minorHAnsi"/>
                <w:sz w:val="24"/>
              </w:rPr>
              <w:t>признание</w:t>
            </w:r>
            <w:r w:rsidR="001F5355">
              <w:rPr>
                <w:rFonts w:asciiTheme="minorHAnsi" w:hAnsiTheme="minorHAnsi" w:cstheme="minorHAnsi"/>
                <w:sz w:val="24"/>
              </w:rPr>
              <w:t xml:space="preserve"> </w:t>
            </w:r>
            <w:r w:rsidRPr="008E440C">
              <w:rPr>
                <w:rFonts w:asciiTheme="minorHAnsi" w:hAnsiTheme="minorHAnsi" w:cstheme="minorHAnsi"/>
                <w:sz w:val="24"/>
              </w:rPr>
              <w:t>ошибок</w:t>
            </w:r>
            <w:r w:rsidR="001F5355">
              <w:rPr>
                <w:rFonts w:asciiTheme="minorHAnsi" w:hAnsiTheme="minorHAnsi" w:cstheme="minorHAnsi"/>
                <w:sz w:val="24"/>
              </w:rPr>
              <w:t xml:space="preserve"> </w:t>
            </w:r>
            <w:r w:rsidRPr="008E440C">
              <w:rPr>
                <w:rFonts w:asciiTheme="minorHAnsi" w:hAnsiTheme="minorHAnsi" w:cstheme="minorHAnsi"/>
                <w:sz w:val="24"/>
              </w:rPr>
              <w:t>учителем;</w:t>
            </w:r>
          </w:p>
          <w:p w:rsidR="003C6800" w:rsidRPr="008E440C" w:rsidRDefault="003C6800" w:rsidP="005A56E2">
            <w:pPr>
              <w:pStyle w:val="TableParagraph"/>
              <w:numPr>
                <w:ilvl w:val="1"/>
                <w:numId w:val="197"/>
              </w:numPr>
              <w:tabs>
                <w:tab w:val="left" w:pos="1401"/>
                <w:tab w:val="left" w:pos="1402"/>
              </w:tabs>
              <w:spacing w:line="293" w:lineRule="exact"/>
              <w:jc w:val="both"/>
              <w:rPr>
                <w:rFonts w:asciiTheme="minorHAnsi" w:hAnsiTheme="minorHAnsi" w:cstheme="minorHAnsi"/>
                <w:sz w:val="24"/>
              </w:rPr>
            </w:pPr>
            <w:r w:rsidRPr="008E440C">
              <w:rPr>
                <w:rFonts w:asciiTheme="minorHAnsi" w:hAnsiTheme="minorHAnsi" w:cstheme="minorHAnsi"/>
                <w:spacing w:val="-1"/>
                <w:sz w:val="24"/>
              </w:rPr>
              <w:t>тщательная</w:t>
            </w:r>
            <w:r w:rsidR="001F5355">
              <w:rPr>
                <w:rFonts w:asciiTheme="minorHAnsi" w:hAnsiTheme="minorHAnsi" w:cstheme="minorHAnsi"/>
                <w:spacing w:val="-1"/>
                <w:sz w:val="24"/>
              </w:rPr>
              <w:t xml:space="preserve"> </w:t>
            </w:r>
            <w:r w:rsidRPr="008E440C">
              <w:rPr>
                <w:rFonts w:asciiTheme="minorHAnsi" w:hAnsiTheme="minorHAnsi" w:cstheme="minorHAnsi"/>
                <w:spacing w:val="-1"/>
                <w:sz w:val="24"/>
              </w:rPr>
              <w:t>подготов</w:t>
            </w:r>
            <w:r w:rsidR="001F5355">
              <w:rPr>
                <w:rFonts w:asciiTheme="minorHAnsi" w:hAnsiTheme="minorHAnsi" w:cstheme="minorHAnsi"/>
                <w:spacing w:val="-1"/>
                <w:sz w:val="24"/>
              </w:rPr>
              <w:t xml:space="preserve">ка </w:t>
            </w:r>
            <w:r w:rsidRPr="008E440C">
              <w:rPr>
                <w:rFonts w:asciiTheme="minorHAnsi" w:hAnsiTheme="minorHAnsi" w:cstheme="minorHAnsi"/>
                <w:spacing w:val="-1"/>
                <w:sz w:val="24"/>
              </w:rPr>
              <w:t>к</w:t>
            </w:r>
            <w:r w:rsidR="001F5355">
              <w:rPr>
                <w:rFonts w:asciiTheme="minorHAnsi" w:hAnsiTheme="minorHAnsi" w:cstheme="minorHAnsi"/>
                <w:spacing w:val="-1"/>
                <w:sz w:val="24"/>
              </w:rPr>
              <w:t xml:space="preserve"> </w:t>
            </w:r>
            <w:r w:rsidRPr="008E440C">
              <w:rPr>
                <w:rFonts w:asciiTheme="minorHAnsi" w:hAnsiTheme="minorHAnsi" w:cstheme="minorHAnsi"/>
                <w:sz w:val="24"/>
              </w:rPr>
              <w:t>уроку.</w:t>
            </w:r>
          </w:p>
          <w:p w:rsidR="003C6800" w:rsidRPr="008E440C" w:rsidRDefault="003C6800" w:rsidP="00886C80">
            <w:pPr>
              <w:pStyle w:val="TableParagraph"/>
              <w:spacing w:line="240" w:lineRule="auto"/>
              <w:ind w:left="0" w:right="168"/>
              <w:jc w:val="both"/>
              <w:rPr>
                <w:rFonts w:asciiTheme="minorHAnsi" w:hAnsiTheme="minorHAnsi" w:cstheme="minorHAnsi"/>
                <w:sz w:val="24"/>
              </w:rPr>
            </w:pPr>
            <w:r w:rsidRPr="008E440C">
              <w:rPr>
                <w:rFonts w:asciiTheme="minorHAnsi" w:hAnsiTheme="minorHAnsi" w:cstheme="minorHAnsi"/>
                <w:sz w:val="24"/>
              </w:rPr>
              <w:t>Организацияисследовательскойдеятельностиучеников.</w:t>
            </w:r>
          </w:p>
        </w:tc>
      </w:tr>
      <w:tr w:rsidR="003C6800" w:rsidRPr="008E440C" w:rsidTr="00CB70E3">
        <w:trPr>
          <w:trHeight w:val="876"/>
        </w:trPr>
        <w:tc>
          <w:tcPr>
            <w:tcW w:w="9651" w:type="dxa"/>
            <w:gridSpan w:val="4"/>
            <w:shd w:val="clear" w:color="auto" w:fill="EAF1DD" w:themeFill="accent3" w:themeFillTint="33"/>
          </w:tcPr>
          <w:p w:rsidR="003C6800" w:rsidRPr="008E440C" w:rsidRDefault="003C6800" w:rsidP="00886C80">
            <w:pPr>
              <w:pStyle w:val="TableParagraph"/>
              <w:spacing w:line="266" w:lineRule="exact"/>
              <w:ind w:left="154"/>
              <w:jc w:val="both"/>
              <w:rPr>
                <w:rFonts w:asciiTheme="minorHAnsi" w:hAnsiTheme="minorHAnsi" w:cstheme="minorHAnsi"/>
                <w:b/>
                <w:sz w:val="24"/>
              </w:rPr>
            </w:pPr>
            <w:r w:rsidRPr="008E440C">
              <w:rPr>
                <w:rFonts w:asciiTheme="minorHAnsi" w:hAnsiTheme="minorHAnsi" w:cstheme="minorHAnsi"/>
                <w:b/>
                <w:sz w:val="24"/>
              </w:rPr>
              <w:t>2.«Внеурочнаядеятельность»</w:t>
            </w:r>
          </w:p>
          <w:p w:rsidR="003C6800" w:rsidRPr="008E440C" w:rsidRDefault="003C6800" w:rsidP="00886C80">
            <w:pPr>
              <w:pStyle w:val="TableParagraph"/>
              <w:spacing w:line="278" w:lineRule="exact"/>
              <w:ind w:left="12" w:right="182"/>
              <w:jc w:val="both"/>
              <w:rPr>
                <w:rFonts w:asciiTheme="minorHAnsi" w:hAnsiTheme="minorHAnsi" w:cstheme="minorHAnsi"/>
                <w:sz w:val="24"/>
              </w:rPr>
            </w:pPr>
            <w:r w:rsidRPr="008E440C">
              <w:rPr>
                <w:rFonts w:asciiTheme="minorHAnsi" w:hAnsiTheme="minorHAnsi" w:cstheme="minorHAnsi"/>
                <w:b/>
                <w:sz w:val="24"/>
              </w:rPr>
              <w:t>(согласнопрограммеикурсамвнеурочнойдеятельности, предусмотренныхучебным планом)</w:t>
            </w:r>
          </w:p>
        </w:tc>
      </w:tr>
      <w:tr w:rsidR="003C6800" w:rsidRPr="008E440C" w:rsidTr="00CB70E3">
        <w:trPr>
          <w:trHeight w:val="876"/>
        </w:trPr>
        <w:tc>
          <w:tcPr>
            <w:tcW w:w="4832" w:type="dxa"/>
            <w:shd w:val="clear" w:color="auto" w:fill="C6D9F1" w:themeFill="text2" w:themeFillTint="33"/>
          </w:tcPr>
          <w:p w:rsidR="003C6800" w:rsidRPr="008E440C" w:rsidRDefault="003C6800"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3C6800" w:rsidRPr="008E440C" w:rsidRDefault="003C6800" w:rsidP="00886C80">
            <w:pPr>
              <w:pStyle w:val="TableParagraph"/>
              <w:ind w:left="208" w:right="200"/>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3C6800" w:rsidRPr="008E440C" w:rsidRDefault="003C6800" w:rsidP="00886C80">
            <w:pPr>
              <w:pStyle w:val="TableParagraph"/>
              <w:ind w:left="29" w:right="22"/>
              <w:jc w:val="both"/>
              <w:rPr>
                <w:rFonts w:asciiTheme="minorHAnsi" w:hAnsiTheme="minorHAnsi" w:cstheme="minorHAnsi"/>
                <w:sz w:val="24"/>
              </w:rPr>
            </w:pPr>
            <w:r w:rsidRPr="008E440C">
              <w:rPr>
                <w:rFonts w:asciiTheme="minorHAnsi" w:hAnsiTheme="minorHAnsi" w:cstheme="minorHAnsi"/>
                <w:sz w:val="24"/>
              </w:rPr>
              <w:t>Дата</w:t>
            </w:r>
          </w:p>
          <w:p w:rsidR="003C6800" w:rsidRPr="008E440C" w:rsidRDefault="003C6800" w:rsidP="00886C80">
            <w:pPr>
              <w:pStyle w:val="TableParagraph"/>
              <w:spacing w:before="3" w:line="267" w:lineRule="exact"/>
              <w:ind w:left="28" w:right="22"/>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3C6800" w:rsidRPr="008E440C" w:rsidRDefault="003C6800" w:rsidP="00886C80">
            <w:pPr>
              <w:pStyle w:val="TableParagraph"/>
              <w:ind w:left="131" w:right="114"/>
              <w:jc w:val="both"/>
              <w:rPr>
                <w:rFonts w:asciiTheme="minorHAnsi" w:hAnsiTheme="minorHAnsi" w:cstheme="minorHAnsi"/>
                <w:sz w:val="24"/>
              </w:rPr>
            </w:pPr>
            <w:r w:rsidRPr="008E440C">
              <w:rPr>
                <w:rFonts w:asciiTheme="minorHAnsi" w:hAnsiTheme="minorHAnsi" w:cstheme="minorHAnsi"/>
                <w:sz w:val="24"/>
              </w:rPr>
              <w:t>Ответственны</w:t>
            </w:r>
          </w:p>
          <w:p w:rsidR="003C6800" w:rsidRPr="008E440C" w:rsidRDefault="003C6800" w:rsidP="00886C80">
            <w:pPr>
              <w:pStyle w:val="TableParagraph"/>
              <w:spacing w:before="3" w:line="267" w:lineRule="exact"/>
              <w:ind w:left="13"/>
              <w:jc w:val="both"/>
              <w:rPr>
                <w:rFonts w:asciiTheme="minorHAnsi" w:hAnsiTheme="minorHAnsi" w:cstheme="minorHAnsi"/>
                <w:sz w:val="24"/>
              </w:rPr>
            </w:pPr>
            <w:r w:rsidRPr="008E440C">
              <w:rPr>
                <w:rFonts w:asciiTheme="minorHAnsi" w:hAnsiTheme="minorHAnsi" w:cstheme="minorHAnsi"/>
                <w:sz w:val="24"/>
              </w:rPr>
              <w:t>е</w:t>
            </w:r>
          </w:p>
        </w:tc>
      </w:tr>
      <w:tr w:rsidR="003C6800" w:rsidRPr="008E440C" w:rsidTr="00CB70E3">
        <w:trPr>
          <w:trHeight w:val="876"/>
        </w:trPr>
        <w:tc>
          <w:tcPr>
            <w:tcW w:w="4832" w:type="dxa"/>
          </w:tcPr>
          <w:p w:rsidR="003C6800" w:rsidRPr="008E440C" w:rsidRDefault="003C6800" w:rsidP="001F5355">
            <w:pPr>
              <w:pStyle w:val="TableParagraph"/>
              <w:spacing w:line="261" w:lineRule="exact"/>
              <w:rPr>
                <w:rFonts w:asciiTheme="minorHAnsi" w:hAnsiTheme="minorHAnsi" w:cstheme="minorHAnsi"/>
                <w:sz w:val="24"/>
              </w:rPr>
            </w:pPr>
            <w:r w:rsidRPr="008E440C">
              <w:rPr>
                <w:rFonts w:asciiTheme="minorHAnsi" w:hAnsiTheme="minorHAnsi" w:cstheme="minorHAnsi"/>
                <w:sz w:val="24"/>
              </w:rPr>
              <w:lastRenderedPageBreak/>
              <w:t>Всероссийские</w:t>
            </w:r>
            <w:r w:rsidRPr="008E440C">
              <w:rPr>
                <w:rFonts w:asciiTheme="minorHAnsi" w:hAnsiTheme="minorHAnsi" w:cstheme="minorHAnsi"/>
                <w:sz w:val="24"/>
              </w:rPr>
              <w:tab/>
              <w:t>классные</w:t>
            </w:r>
            <w:r w:rsidRPr="008E440C">
              <w:rPr>
                <w:rFonts w:asciiTheme="minorHAnsi" w:hAnsiTheme="minorHAnsi" w:cstheme="minorHAnsi"/>
                <w:sz w:val="24"/>
              </w:rPr>
              <w:tab/>
              <w:t>часы</w:t>
            </w:r>
            <w:r w:rsidR="001F5355">
              <w:rPr>
                <w:rFonts w:asciiTheme="minorHAnsi" w:hAnsiTheme="minorHAnsi" w:cstheme="minorHAnsi"/>
                <w:sz w:val="24"/>
              </w:rPr>
              <w:t xml:space="preserve"> </w:t>
            </w:r>
            <w:r w:rsidRPr="008E440C">
              <w:rPr>
                <w:rFonts w:asciiTheme="minorHAnsi" w:hAnsiTheme="minorHAnsi" w:cstheme="minorHAnsi"/>
                <w:b/>
                <w:sz w:val="24"/>
              </w:rPr>
              <w:t>«Разговоры</w:t>
            </w:r>
            <w:r w:rsidRPr="008E440C">
              <w:rPr>
                <w:rFonts w:asciiTheme="minorHAnsi" w:hAnsiTheme="minorHAnsi" w:cstheme="minorHAnsi"/>
                <w:b/>
                <w:sz w:val="24"/>
              </w:rPr>
              <w:tab/>
              <w:t>о</w:t>
            </w:r>
            <w:r w:rsidR="001F5355">
              <w:rPr>
                <w:rFonts w:asciiTheme="minorHAnsi" w:hAnsiTheme="minorHAnsi" w:cstheme="minorHAnsi"/>
                <w:b/>
                <w:sz w:val="24"/>
              </w:rPr>
              <w:t xml:space="preserve"> </w:t>
            </w:r>
            <w:r w:rsidRPr="008E440C">
              <w:rPr>
                <w:rFonts w:asciiTheme="minorHAnsi" w:hAnsiTheme="minorHAnsi" w:cstheme="minorHAnsi"/>
                <w:b/>
                <w:sz w:val="24"/>
              </w:rPr>
              <w:t>важном»</w:t>
            </w:r>
            <w:r w:rsidR="001F5355">
              <w:rPr>
                <w:rFonts w:asciiTheme="minorHAnsi" w:hAnsiTheme="minorHAnsi" w:cstheme="minorHAnsi"/>
                <w:b/>
                <w:sz w:val="24"/>
              </w:rPr>
              <w:t xml:space="preserve"> </w:t>
            </w:r>
            <w:r w:rsidRPr="008E440C">
              <w:rPr>
                <w:rFonts w:asciiTheme="minorHAnsi" w:hAnsiTheme="minorHAnsi" w:cstheme="minorHAnsi"/>
                <w:sz w:val="24"/>
              </w:rPr>
              <w:t>(по</w:t>
            </w:r>
            <w:r w:rsidR="001F5355">
              <w:rPr>
                <w:rFonts w:asciiTheme="minorHAnsi" w:hAnsiTheme="minorHAnsi" w:cstheme="minorHAnsi"/>
                <w:sz w:val="24"/>
              </w:rPr>
              <w:t xml:space="preserve"> </w:t>
            </w:r>
            <w:r w:rsidRPr="008E440C">
              <w:rPr>
                <w:rFonts w:asciiTheme="minorHAnsi" w:hAnsiTheme="minorHAnsi" w:cstheme="minorHAnsi"/>
                <w:sz w:val="24"/>
              </w:rPr>
              <w:t>общероссийскому</w:t>
            </w:r>
            <w:r w:rsidR="001F5355">
              <w:rPr>
                <w:rFonts w:asciiTheme="minorHAnsi" w:hAnsiTheme="minorHAnsi" w:cstheme="minorHAnsi"/>
                <w:sz w:val="24"/>
              </w:rPr>
              <w:t xml:space="preserve"> </w:t>
            </w:r>
            <w:r w:rsidRPr="008E440C">
              <w:rPr>
                <w:rFonts w:asciiTheme="minorHAnsi" w:hAnsiTheme="minorHAnsi" w:cstheme="minorHAnsi"/>
                <w:sz w:val="24"/>
              </w:rPr>
              <w:t>плану)</w:t>
            </w:r>
          </w:p>
        </w:tc>
        <w:tc>
          <w:tcPr>
            <w:tcW w:w="1219" w:type="dxa"/>
          </w:tcPr>
          <w:p w:rsidR="003C6800" w:rsidRPr="008E440C" w:rsidRDefault="003C6800" w:rsidP="00886C80">
            <w:pPr>
              <w:pStyle w:val="TableParagraph"/>
              <w:spacing w:line="267"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C6800" w:rsidRPr="008E440C" w:rsidRDefault="003C6800" w:rsidP="00886C80">
            <w:pPr>
              <w:pStyle w:val="TableParagraph"/>
              <w:spacing w:line="267" w:lineRule="exact"/>
              <w:ind w:left="34"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line="266" w:lineRule="exact"/>
              <w:ind w:left="111"/>
              <w:jc w:val="both"/>
              <w:rPr>
                <w:rFonts w:asciiTheme="minorHAnsi" w:hAnsiTheme="minorHAnsi" w:cstheme="minorHAnsi"/>
                <w:sz w:val="24"/>
              </w:rPr>
            </w:pPr>
            <w:r w:rsidRPr="008E440C">
              <w:rPr>
                <w:rFonts w:asciiTheme="minorHAnsi" w:hAnsiTheme="minorHAnsi" w:cstheme="minorHAnsi"/>
                <w:sz w:val="24"/>
              </w:rPr>
              <w:t>Классные</w:t>
            </w:r>
          </w:p>
          <w:p w:rsidR="003C6800" w:rsidRPr="008E440C" w:rsidRDefault="003C6800" w:rsidP="00886C80">
            <w:pPr>
              <w:pStyle w:val="TableParagraph"/>
              <w:spacing w:line="270" w:lineRule="exact"/>
              <w:ind w:left="111"/>
              <w:jc w:val="both"/>
              <w:rPr>
                <w:rFonts w:asciiTheme="minorHAnsi" w:hAnsiTheme="minorHAnsi" w:cstheme="minorHAnsi"/>
                <w:sz w:val="24"/>
              </w:rPr>
            </w:pPr>
            <w:r w:rsidRPr="008E440C">
              <w:rPr>
                <w:rFonts w:asciiTheme="minorHAnsi" w:hAnsiTheme="minorHAnsi" w:cstheme="minorHAnsi"/>
                <w:sz w:val="24"/>
              </w:rPr>
              <w:t>руководители</w:t>
            </w:r>
          </w:p>
        </w:tc>
      </w:tr>
      <w:tr w:rsidR="003C6800" w:rsidRPr="008E440C" w:rsidTr="00CB70E3">
        <w:trPr>
          <w:trHeight w:val="537"/>
        </w:trPr>
        <w:tc>
          <w:tcPr>
            <w:tcW w:w="4832" w:type="dxa"/>
          </w:tcPr>
          <w:p w:rsidR="003C6800" w:rsidRPr="008E440C" w:rsidRDefault="003C6800" w:rsidP="00886C80">
            <w:pPr>
              <w:pStyle w:val="TableParagraph"/>
              <w:spacing w:before="121" w:line="240" w:lineRule="auto"/>
              <w:jc w:val="both"/>
              <w:rPr>
                <w:rFonts w:asciiTheme="minorHAnsi" w:hAnsiTheme="minorHAnsi" w:cstheme="minorHAnsi"/>
                <w:sz w:val="24"/>
              </w:rPr>
            </w:pPr>
            <w:r w:rsidRPr="008E440C">
              <w:rPr>
                <w:rFonts w:asciiTheme="minorHAnsi" w:hAnsiTheme="minorHAnsi" w:cstheme="minorHAnsi"/>
                <w:sz w:val="24"/>
                <w:szCs w:val="24"/>
              </w:rPr>
              <w:t>ФК «Финансовая грамотность»</w:t>
            </w:r>
          </w:p>
        </w:tc>
        <w:tc>
          <w:tcPr>
            <w:tcW w:w="1219" w:type="dxa"/>
          </w:tcPr>
          <w:p w:rsidR="003C6800" w:rsidRPr="008E440C" w:rsidRDefault="003C6800" w:rsidP="00886C80">
            <w:pPr>
              <w:pStyle w:val="TableParagraph"/>
              <w:ind w:left="15"/>
              <w:jc w:val="both"/>
              <w:rPr>
                <w:rFonts w:asciiTheme="minorHAnsi" w:hAnsiTheme="minorHAnsi" w:cstheme="minorHAnsi"/>
                <w:sz w:val="24"/>
              </w:rPr>
            </w:pPr>
            <w:r w:rsidRPr="008E440C">
              <w:rPr>
                <w:rFonts w:asciiTheme="minorHAnsi" w:hAnsiTheme="minorHAnsi" w:cstheme="minorHAnsi"/>
                <w:sz w:val="24"/>
              </w:rPr>
              <w:t>4</w:t>
            </w:r>
          </w:p>
        </w:tc>
        <w:tc>
          <w:tcPr>
            <w:tcW w:w="1616" w:type="dxa"/>
          </w:tcPr>
          <w:p w:rsidR="003C6800" w:rsidRPr="008E440C" w:rsidRDefault="003C6800"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line="261" w:lineRule="exact"/>
              <w:ind w:left="111"/>
              <w:jc w:val="both"/>
              <w:rPr>
                <w:rFonts w:asciiTheme="minorHAnsi" w:hAnsiTheme="minorHAnsi" w:cstheme="minorHAnsi"/>
                <w:sz w:val="24"/>
              </w:rPr>
            </w:pPr>
            <w:r w:rsidRPr="008E440C">
              <w:rPr>
                <w:rFonts w:asciiTheme="minorHAnsi" w:hAnsiTheme="minorHAnsi" w:cstheme="minorHAnsi"/>
                <w:sz w:val="24"/>
              </w:rPr>
              <w:t>Учителя н\к</w:t>
            </w:r>
          </w:p>
        </w:tc>
      </w:tr>
      <w:tr w:rsidR="003C6800" w:rsidRPr="008E440C" w:rsidTr="00CB70E3">
        <w:trPr>
          <w:trHeight w:val="417"/>
        </w:trPr>
        <w:tc>
          <w:tcPr>
            <w:tcW w:w="4832" w:type="dxa"/>
          </w:tcPr>
          <w:p w:rsidR="003C6800" w:rsidRPr="008E440C" w:rsidRDefault="003C6800" w:rsidP="00886C80">
            <w:pPr>
              <w:pStyle w:val="TableParagraph"/>
              <w:spacing w:before="121" w:line="240" w:lineRule="auto"/>
              <w:jc w:val="both"/>
              <w:rPr>
                <w:rFonts w:asciiTheme="minorHAnsi" w:hAnsiTheme="minorHAnsi" w:cstheme="minorHAnsi"/>
                <w:sz w:val="24"/>
              </w:rPr>
            </w:pPr>
            <w:r w:rsidRPr="008E440C">
              <w:rPr>
                <w:rFonts w:asciiTheme="minorHAnsi" w:hAnsiTheme="minorHAnsi" w:cstheme="minorHAnsi"/>
                <w:sz w:val="24"/>
                <w:szCs w:val="24"/>
              </w:rPr>
              <w:t>ФК «Функциональная грамотность»</w:t>
            </w:r>
          </w:p>
        </w:tc>
        <w:tc>
          <w:tcPr>
            <w:tcW w:w="1219" w:type="dxa"/>
          </w:tcPr>
          <w:p w:rsidR="003C6800" w:rsidRPr="008E440C" w:rsidRDefault="003C6800"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1-3</w:t>
            </w:r>
          </w:p>
        </w:tc>
        <w:tc>
          <w:tcPr>
            <w:tcW w:w="1616" w:type="dxa"/>
          </w:tcPr>
          <w:p w:rsidR="003C6800" w:rsidRPr="008E440C" w:rsidRDefault="003C6800"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line="262" w:lineRule="exact"/>
              <w:ind w:left="111"/>
              <w:jc w:val="both"/>
              <w:rPr>
                <w:rFonts w:asciiTheme="minorHAnsi" w:hAnsiTheme="minorHAnsi" w:cstheme="minorHAnsi"/>
                <w:sz w:val="24"/>
              </w:rPr>
            </w:pPr>
            <w:r w:rsidRPr="008E440C">
              <w:rPr>
                <w:rFonts w:asciiTheme="minorHAnsi" w:hAnsiTheme="minorHAnsi" w:cstheme="minorHAnsi"/>
                <w:sz w:val="24"/>
              </w:rPr>
              <w:t>Учителя н\к</w:t>
            </w:r>
          </w:p>
        </w:tc>
      </w:tr>
      <w:tr w:rsidR="003C6800" w:rsidRPr="008E440C" w:rsidTr="00CB70E3">
        <w:trPr>
          <w:trHeight w:val="423"/>
        </w:trPr>
        <w:tc>
          <w:tcPr>
            <w:tcW w:w="4832" w:type="dxa"/>
          </w:tcPr>
          <w:p w:rsidR="003C6800" w:rsidRPr="008E440C" w:rsidRDefault="003C6800" w:rsidP="00886C80">
            <w:pPr>
              <w:pStyle w:val="TableParagraph"/>
              <w:tabs>
                <w:tab w:val="left" w:pos="1727"/>
                <w:tab w:val="left" w:pos="2500"/>
              </w:tabs>
              <w:spacing w:line="253" w:lineRule="exact"/>
              <w:ind w:left="0"/>
              <w:jc w:val="both"/>
              <w:rPr>
                <w:rFonts w:asciiTheme="minorHAnsi" w:hAnsiTheme="minorHAnsi" w:cstheme="minorHAnsi"/>
                <w:sz w:val="24"/>
              </w:rPr>
            </w:pPr>
            <w:r w:rsidRPr="008E440C">
              <w:rPr>
                <w:rFonts w:asciiTheme="minorHAnsi" w:hAnsiTheme="minorHAnsi" w:cstheme="minorHAnsi"/>
                <w:sz w:val="24"/>
                <w:szCs w:val="24"/>
              </w:rPr>
              <w:t>Развивающий курс «Учусь создавать проект»</w:t>
            </w:r>
          </w:p>
        </w:tc>
        <w:tc>
          <w:tcPr>
            <w:tcW w:w="1219" w:type="dxa"/>
          </w:tcPr>
          <w:p w:rsidR="003C6800" w:rsidRPr="008E440C" w:rsidRDefault="003C6800" w:rsidP="00886C80">
            <w:pPr>
              <w:pStyle w:val="TableParagraph"/>
              <w:spacing w:line="253"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C6800" w:rsidRPr="008E440C" w:rsidRDefault="003C6800" w:rsidP="00886C80">
            <w:pPr>
              <w:pStyle w:val="TableParagraph"/>
              <w:spacing w:line="253" w:lineRule="exact"/>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line="253" w:lineRule="exact"/>
              <w:ind w:left="111"/>
              <w:jc w:val="both"/>
              <w:rPr>
                <w:rFonts w:asciiTheme="minorHAnsi" w:hAnsiTheme="minorHAnsi" w:cstheme="minorHAnsi"/>
                <w:sz w:val="24"/>
              </w:rPr>
            </w:pPr>
            <w:r w:rsidRPr="008E440C">
              <w:rPr>
                <w:rFonts w:asciiTheme="minorHAnsi" w:hAnsiTheme="minorHAnsi" w:cstheme="minorHAnsi"/>
                <w:sz w:val="24"/>
              </w:rPr>
              <w:t>Учителя н\к</w:t>
            </w:r>
          </w:p>
        </w:tc>
      </w:tr>
      <w:tr w:rsidR="003C6800" w:rsidRPr="008E440C" w:rsidTr="00CB70E3">
        <w:trPr>
          <w:trHeight w:val="415"/>
        </w:trPr>
        <w:tc>
          <w:tcPr>
            <w:tcW w:w="4832" w:type="dxa"/>
          </w:tcPr>
          <w:p w:rsidR="003C6800" w:rsidRPr="008E440C" w:rsidRDefault="003C6800" w:rsidP="00886C80">
            <w:pPr>
              <w:pStyle w:val="TableParagraph"/>
              <w:spacing w:line="258" w:lineRule="exact"/>
              <w:ind w:left="0"/>
              <w:jc w:val="both"/>
              <w:rPr>
                <w:rFonts w:asciiTheme="minorHAnsi" w:hAnsiTheme="minorHAnsi" w:cstheme="minorHAnsi"/>
                <w:sz w:val="24"/>
              </w:rPr>
            </w:pPr>
            <w:r w:rsidRPr="008E440C">
              <w:rPr>
                <w:rFonts w:asciiTheme="minorHAnsi" w:hAnsiTheme="minorHAnsi" w:cstheme="minorHAnsi"/>
                <w:sz w:val="24"/>
                <w:szCs w:val="24"/>
              </w:rPr>
              <w:t xml:space="preserve">  Смысловое чтение</w:t>
            </w:r>
          </w:p>
        </w:tc>
        <w:tc>
          <w:tcPr>
            <w:tcW w:w="1219" w:type="dxa"/>
          </w:tcPr>
          <w:p w:rsidR="003C6800" w:rsidRPr="008E440C" w:rsidRDefault="003C6800" w:rsidP="00886C80">
            <w:pPr>
              <w:pStyle w:val="TableParagraph"/>
              <w:spacing w:line="240" w:lineRule="auto"/>
              <w:ind w:left="0"/>
              <w:jc w:val="both"/>
              <w:rPr>
                <w:rFonts w:asciiTheme="minorHAnsi" w:hAnsiTheme="minorHAnsi" w:cstheme="minorHAnsi"/>
                <w:sz w:val="24"/>
                <w:szCs w:val="24"/>
              </w:rPr>
            </w:pPr>
            <w:r w:rsidRPr="008E440C">
              <w:rPr>
                <w:rFonts w:asciiTheme="minorHAnsi" w:hAnsiTheme="minorHAnsi" w:cstheme="minorHAnsi"/>
                <w:sz w:val="24"/>
                <w:szCs w:val="24"/>
              </w:rPr>
              <w:t>4</w:t>
            </w:r>
          </w:p>
        </w:tc>
        <w:tc>
          <w:tcPr>
            <w:tcW w:w="1616" w:type="dxa"/>
          </w:tcPr>
          <w:p w:rsidR="003C6800" w:rsidRPr="008E440C" w:rsidRDefault="003C6800" w:rsidP="00886C80">
            <w:pPr>
              <w:pStyle w:val="TableParagraph"/>
              <w:spacing w:line="240" w:lineRule="auto"/>
              <w:ind w:left="0"/>
              <w:jc w:val="both"/>
              <w:rPr>
                <w:rFonts w:asciiTheme="minorHAnsi" w:hAnsiTheme="minorHAnsi" w:cstheme="minorHAnsi"/>
                <w:sz w:val="20"/>
              </w:rPr>
            </w:pPr>
          </w:p>
        </w:tc>
        <w:tc>
          <w:tcPr>
            <w:tcW w:w="1984" w:type="dxa"/>
          </w:tcPr>
          <w:p w:rsidR="003C6800" w:rsidRPr="008E440C" w:rsidRDefault="003C6800"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Учителя н\к</w:t>
            </w:r>
          </w:p>
        </w:tc>
      </w:tr>
      <w:tr w:rsidR="003C6800" w:rsidRPr="008E440C" w:rsidTr="00CB70E3">
        <w:trPr>
          <w:trHeight w:val="876"/>
        </w:trPr>
        <w:tc>
          <w:tcPr>
            <w:tcW w:w="4832" w:type="dxa"/>
          </w:tcPr>
          <w:p w:rsidR="003C6800" w:rsidRPr="008E440C" w:rsidRDefault="003C6800" w:rsidP="00886C80">
            <w:pPr>
              <w:pStyle w:val="TableParagraph"/>
              <w:spacing w:line="240" w:lineRule="auto"/>
              <w:ind w:left="0"/>
              <w:jc w:val="both"/>
              <w:rPr>
                <w:rFonts w:asciiTheme="minorHAnsi" w:hAnsiTheme="minorHAnsi" w:cstheme="minorHAnsi"/>
                <w:sz w:val="24"/>
              </w:rPr>
            </w:pPr>
            <w:r w:rsidRPr="008E440C">
              <w:rPr>
                <w:rFonts w:asciiTheme="minorHAnsi" w:hAnsiTheme="minorHAnsi" w:cstheme="minorHAnsi"/>
                <w:sz w:val="24"/>
                <w:szCs w:val="24"/>
              </w:rPr>
              <w:t>Школьный театр «Диалог»</w:t>
            </w:r>
          </w:p>
        </w:tc>
        <w:tc>
          <w:tcPr>
            <w:tcW w:w="1219" w:type="dxa"/>
          </w:tcPr>
          <w:p w:rsidR="003C6800" w:rsidRPr="008E440C" w:rsidRDefault="003C6800"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C6800" w:rsidRPr="008E440C" w:rsidRDefault="003C6800"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line="270" w:lineRule="exact"/>
              <w:ind w:left="111"/>
              <w:jc w:val="both"/>
              <w:rPr>
                <w:rFonts w:asciiTheme="minorHAnsi" w:hAnsiTheme="minorHAnsi" w:cstheme="minorHAnsi"/>
                <w:sz w:val="24"/>
              </w:rPr>
            </w:pPr>
            <w:r w:rsidRPr="008E440C">
              <w:rPr>
                <w:rFonts w:asciiTheme="minorHAnsi" w:hAnsiTheme="minorHAnsi" w:cstheme="minorHAnsi"/>
                <w:sz w:val="24"/>
              </w:rPr>
              <w:t>Руководитель кружка</w:t>
            </w:r>
          </w:p>
        </w:tc>
      </w:tr>
      <w:tr w:rsidR="003C6800" w:rsidRPr="008E440C" w:rsidTr="00CB70E3">
        <w:trPr>
          <w:trHeight w:val="876"/>
        </w:trPr>
        <w:tc>
          <w:tcPr>
            <w:tcW w:w="4832" w:type="dxa"/>
          </w:tcPr>
          <w:p w:rsidR="003C6800" w:rsidRPr="008E440C" w:rsidRDefault="003C6800" w:rsidP="00886C80">
            <w:pPr>
              <w:pStyle w:val="TableParagraph"/>
              <w:spacing w:before="125" w:line="240" w:lineRule="auto"/>
              <w:jc w:val="both"/>
              <w:rPr>
                <w:rFonts w:asciiTheme="minorHAnsi" w:hAnsiTheme="minorHAnsi" w:cstheme="minorHAnsi"/>
                <w:sz w:val="24"/>
              </w:rPr>
            </w:pPr>
            <w:r w:rsidRPr="008E440C">
              <w:rPr>
                <w:rFonts w:asciiTheme="minorHAnsi" w:hAnsiTheme="minorHAnsi" w:cstheme="minorHAnsi"/>
                <w:sz w:val="24"/>
              </w:rPr>
              <w:t>Программы развития социальной активности обучающихся «Орлята России»</w:t>
            </w:r>
          </w:p>
        </w:tc>
        <w:tc>
          <w:tcPr>
            <w:tcW w:w="1219" w:type="dxa"/>
          </w:tcPr>
          <w:p w:rsidR="003C6800" w:rsidRPr="008E440C" w:rsidRDefault="003C6800"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C6800" w:rsidRPr="008E440C" w:rsidRDefault="003C6800"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line="270" w:lineRule="exact"/>
              <w:ind w:left="111"/>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3C6800" w:rsidRPr="008E440C" w:rsidTr="00CB70E3">
        <w:trPr>
          <w:trHeight w:val="876"/>
        </w:trPr>
        <w:tc>
          <w:tcPr>
            <w:tcW w:w="4832" w:type="dxa"/>
          </w:tcPr>
          <w:p w:rsidR="003C6800" w:rsidRPr="008E440C" w:rsidRDefault="003C6800" w:rsidP="00886C80">
            <w:pPr>
              <w:pStyle w:val="TableParagraph"/>
              <w:spacing w:before="8" w:line="240" w:lineRule="auto"/>
              <w:ind w:left="0"/>
              <w:jc w:val="both"/>
              <w:rPr>
                <w:rFonts w:asciiTheme="minorHAnsi" w:hAnsiTheme="minorHAnsi" w:cstheme="minorHAnsi"/>
                <w:b/>
                <w:sz w:val="34"/>
              </w:rPr>
            </w:pPr>
            <w:r w:rsidRPr="008E440C">
              <w:rPr>
                <w:rFonts w:asciiTheme="minorHAnsi" w:hAnsiTheme="minorHAnsi" w:cstheme="minorHAnsi"/>
                <w:sz w:val="24"/>
                <w:szCs w:val="24"/>
              </w:rPr>
              <w:t>Праздники, конкурсы, концерты</w:t>
            </w:r>
          </w:p>
          <w:p w:rsidR="003C6800" w:rsidRPr="008E440C" w:rsidRDefault="003C6800" w:rsidP="00886C80">
            <w:pPr>
              <w:pStyle w:val="TableParagraph"/>
              <w:spacing w:line="240" w:lineRule="auto"/>
              <w:jc w:val="both"/>
              <w:rPr>
                <w:rFonts w:asciiTheme="minorHAnsi" w:hAnsiTheme="minorHAnsi" w:cstheme="minorHAnsi"/>
                <w:sz w:val="24"/>
              </w:rPr>
            </w:pPr>
          </w:p>
        </w:tc>
        <w:tc>
          <w:tcPr>
            <w:tcW w:w="1219" w:type="dxa"/>
          </w:tcPr>
          <w:p w:rsidR="003C6800" w:rsidRPr="008E440C" w:rsidRDefault="003C6800"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C6800" w:rsidRPr="008E440C" w:rsidRDefault="003C6800"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line="240" w:lineRule="auto"/>
              <w:ind w:left="111" w:right="210"/>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3C6800" w:rsidRPr="008E440C" w:rsidTr="00CB70E3">
        <w:trPr>
          <w:trHeight w:val="876"/>
        </w:trPr>
        <w:tc>
          <w:tcPr>
            <w:tcW w:w="4832" w:type="dxa"/>
          </w:tcPr>
          <w:p w:rsidR="003C6800" w:rsidRPr="008E440C" w:rsidRDefault="003C6800" w:rsidP="00886C80">
            <w:pPr>
              <w:pStyle w:val="TableParagraph"/>
              <w:spacing w:before="125" w:line="240" w:lineRule="auto"/>
              <w:jc w:val="both"/>
              <w:rPr>
                <w:rFonts w:asciiTheme="minorHAnsi" w:hAnsiTheme="minorHAnsi" w:cstheme="minorHAnsi"/>
                <w:sz w:val="24"/>
              </w:rPr>
            </w:pPr>
            <w:r w:rsidRPr="008E440C">
              <w:rPr>
                <w:rFonts w:asciiTheme="minorHAnsi" w:hAnsiTheme="minorHAnsi" w:cstheme="minorHAnsi"/>
                <w:sz w:val="24"/>
                <w:szCs w:val="24"/>
              </w:rPr>
              <w:t>Занятия в спортивном клубе «Олимпия», спортивные соревнования. Спортивные соревнования</w:t>
            </w:r>
          </w:p>
        </w:tc>
        <w:tc>
          <w:tcPr>
            <w:tcW w:w="1219" w:type="dxa"/>
          </w:tcPr>
          <w:p w:rsidR="003C6800" w:rsidRPr="008E440C" w:rsidRDefault="003C6800" w:rsidP="00886C80">
            <w:pPr>
              <w:pStyle w:val="TableParagraph"/>
              <w:ind w:left="15"/>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C6800" w:rsidRPr="008E440C" w:rsidRDefault="003C6800"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before="2" w:line="267" w:lineRule="exact"/>
              <w:ind w:left="111"/>
              <w:jc w:val="both"/>
              <w:rPr>
                <w:rFonts w:asciiTheme="minorHAnsi" w:hAnsiTheme="minorHAnsi" w:cstheme="minorHAnsi"/>
                <w:sz w:val="24"/>
              </w:rPr>
            </w:pPr>
            <w:r w:rsidRPr="008E440C">
              <w:rPr>
                <w:rFonts w:asciiTheme="minorHAnsi" w:hAnsiTheme="minorHAnsi" w:cstheme="minorHAnsi"/>
                <w:sz w:val="24"/>
              </w:rPr>
              <w:t>Руководитель спортивного клуба</w:t>
            </w:r>
          </w:p>
        </w:tc>
      </w:tr>
      <w:tr w:rsidR="003C6800" w:rsidRPr="008E440C" w:rsidTr="00CB70E3">
        <w:trPr>
          <w:trHeight w:val="876"/>
        </w:trPr>
        <w:tc>
          <w:tcPr>
            <w:tcW w:w="4832" w:type="dxa"/>
          </w:tcPr>
          <w:p w:rsidR="003C6800" w:rsidRPr="008E440C" w:rsidRDefault="003C6800" w:rsidP="00886C80">
            <w:pPr>
              <w:pStyle w:val="TableParagraph"/>
              <w:spacing w:before="125" w:line="240" w:lineRule="auto"/>
              <w:jc w:val="both"/>
              <w:rPr>
                <w:rFonts w:asciiTheme="minorHAnsi" w:hAnsiTheme="minorHAnsi" w:cstheme="minorHAnsi"/>
                <w:sz w:val="24"/>
              </w:rPr>
            </w:pPr>
            <w:r w:rsidRPr="008E440C">
              <w:rPr>
                <w:rFonts w:asciiTheme="minorHAnsi" w:hAnsiTheme="minorHAnsi" w:cstheme="minorHAnsi"/>
                <w:sz w:val="24"/>
                <w:szCs w:val="24"/>
              </w:rPr>
              <w:t>Прикладно-ориентированная физическая культура</w:t>
            </w:r>
          </w:p>
        </w:tc>
        <w:tc>
          <w:tcPr>
            <w:tcW w:w="1219" w:type="dxa"/>
          </w:tcPr>
          <w:p w:rsidR="003C6800" w:rsidRPr="008E440C" w:rsidRDefault="003C6800" w:rsidP="00886C80">
            <w:pPr>
              <w:pStyle w:val="TableParagraph"/>
              <w:ind w:left="15"/>
              <w:jc w:val="both"/>
              <w:rPr>
                <w:rFonts w:asciiTheme="minorHAnsi" w:hAnsiTheme="minorHAnsi" w:cstheme="minorHAnsi"/>
                <w:sz w:val="24"/>
              </w:rPr>
            </w:pPr>
            <w:r w:rsidRPr="008E440C">
              <w:rPr>
                <w:rFonts w:asciiTheme="minorHAnsi" w:hAnsiTheme="minorHAnsi" w:cstheme="minorHAnsi"/>
                <w:sz w:val="24"/>
              </w:rPr>
              <w:t>4</w:t>
            </w:r>
          </w:p>
        </w:tc>
        <w:tc>
          <w:tcPr>
            <w:tcW w:w="1616" w:type="dxa"/>
          </w:tcPr>
          <w:p w:rsidR="003C6800" w:rsidRPr="008E440C" w:rsidRDefault="003C6800"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3C6800" w:rsidRPr="008E440C" w:rsidRDefault="003C6800" w:rsidP="00886C80">
            <w:pPr>
              <w:pStyle w:val="TableParagraph"/>
              <w:spacing w:before="2" w:line="267" w:lineRule="exact"/>
              <w:ind w:left="111"/>
              <w:jc w:val="both"/>
              <w:rPr>
                <w:rFonts w:asciiTheme="minorHAnsi" w:hAnsiTheme="minorHAnsi" w:cstheme="minorHAnsi"/>
                <w:sz w:val="24"/>
              </w:rPr>
            </w:pPr>
            <w:r w:rsidRPr="008E440C">
              <w:rPr>
                <w:rFonts w:asciiTheme="minorHAnsi" w:hAnsiTheme="minorHAnsi" w:cstheme="minorHAnsi"/>
                <w:sz w:val="24"/>
              </w:rPr>
              <w:t>Учитель физического воспитания</w:t>
            </w:r>
          </w:p>
        </w:tc>
      </w:tr>
      <w:tr w:rsidR="003C6800" w:rsidRPr="008E440C" w:rsidTr="00CB70E3">
        <w:trPr>
          <w:trHeight w:val="420"/>
        </w:trPr>
        <w:tc>
          <w:tcPr>
            <w:tcW w:w="9651" w:type="dxa"/>
            <w:gridSpan w:val="4"/>
            <w:shd w:val="clear" w:color="auto" w:fill="EAF1DD" w:themeFill="accent3" w:themeFillTint="33"/>
          </w:tcPr>
          <w:p w:rsidR="003C6800" w:rsidRPr="008E440C" w:rsidRDefault="003C6800" w:rsidP="00886C80">
            <w:pPr>
              <w:pStyle w:val="TableParagraph"/>
              <w:spacing w:before="2" w:line="267" w:lineRule="exact"/>
              <w:ind w:left="111"/>
              <w:jc w:val="both"/>
              <w:rPr>
                <w:rFonts w:asciiTheme="minorHAnsi" w:hAnsiTheme="minorHAnsi" w:cstheme="minorHAnsi"/>
                <w:sz w:val="24"/>
              </w:rPr>
            </w:pPr>
            <w:r w:rsidRPr="008E440C">
              <w:rPr>
                <w:rFonts w:asciiTheme="minorHAnsi" w:hAnsiTheme="minorHAnsi" w:cstheme="minorHAnsi"/>
                <w:sz w:val="24"/>
              </w:rPr>
              <w:t>3.</w:t>
            </w:r>
            <w:r w:rsidRPr="008E440C">
              <w:rPr>
                <w:rFonts w:asciiTheme="minorHAnsi" w:hAnsiTheme="minorHAnsi" w:cstheme="minorHAnsi"/>
                <w:b/>
                <w:sz w:val="24"/>
              </w:rPr>
              <w:t>«Основные</w:t>
            </w:r>
            <w:r w:rsidR="001F5355">
              <w:rPr>
                <w:rFonts w:asciiTheme="minorHAnsi" w:hAnsiTheme="minorHAnsi" w:cstheme="minorHAnsi"/>
                <w:b/>
                <w:sz w:val="24"/>
              </w:rPr>
              <w:t xml:space="preserve"> </w:t>
            </w:r>
            <w:r w:rsidRPr="008E440C">
              <w:rPr>
                <w:rFonts w:asciiTheme="minorHAnsi" w:hAnsiTheme="minorHAnsi" w:cstheme="minorHAnsi"/>
                <w:b/>
                <w:sz w:val="24"/>
              </w:rPr>
              <w:t>школьные</w:t>
            </w:r>
            <w:r w:rsidR="001F5355">
              <w:rPr>
                <w:rFonts w:asciiTheme="minorHAnsi" w:hAnsiTheme="minorHAnsi" w:cstheme="minorHAnsi"/>
                <w:b/>
                <w:sz w:val="24"/>
              </w:rPr>
              <w:t xml:space="preserve"> </w:t>
            </w:r>
            <w:r w:rsidRPr="008E440C">
              <w:rPr>
                <w:rFonts w:asciiTheme="minorHAnsi" w:hAnsiTheme="minorHAnsi" w:cstheme="minorHAnsi"/>
                <w:b/>
                <w:sz w:val="24"/>
              </w:rPr>
              <w:t>дела»</w:t>
            </w:r>
          </w:p>
        </w:tc>
      </w:tr>
      <w:tr w:rsidR="008B0B5C" w:rsidRPr="008E440C" w:rsidTr="00CB70E3">
        <w:trPr>
          <w:trHeight w:val="876"/>
        </w:trPr>
        <w:tc>
          <w:tcPr>
            <w:tcW w:w="4832" w:type="dxa"/>
            <w:shd w:val="clear" w:color="auto" w:fill="C6D9F1" w:themeFill="text2" w:themeFillTint="33"/>
          </w:tcPr>
          <w:p w:rsidR="008B0B5C" w:rsidRPr="008E440C" w:rsidRDefault="008B0B5C"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8B0B5C" w:rsidRPr="008E440C" w:rsidRDefault="008B0B5C" w:rsidP="00886C80">
            <w:pPr>
              <w:pStyle w:val="TableParagraph"/>
              <w:ind w:left="208" w:right="200"/>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8B0B5C" w:rsidRPr="008E440C" w:rsidRDefault="008B0B5C" w:rsidP="00886C80">
            <w:pPr>
              <w:pStyle w:val="TableParagraph"/>
              <w:ind w:left="29" w:right="22"/>
              <w:jc w:val="both"/>
              <w:rPr>
                <w:rFonts w:asciiTheme="minorHAnsi" w:hAnsiTheme="minorHAnsi" w:cstheme="minorHAnsi"/>
                <w:sz w:val="24"/>
              </w:rPr>
            </w:pPr>
            <w:r w:rsidRPr="008E440C">
              <w:rPr>
                <w:rFonts w:asciiTheme="minorHAnsi" w:hAnsiTheme="minorHAnsi" w:cstheme="minorHAnsi"/>
                <w:sz w:val="24"/>
              </w:rPr>
              <w:t>Дата</w:t>
            </w:r>
          </w:p>
          <w:p w:rsidR="008B0B5C" w:rsidRPr="008E440C" w:rsidRDefault="008B0B5C" w:rsidP="00886C80">
            <w:pPr>
              <w:pStyle w:val="TableParagraph"/>
              <w:spacing w:before="2" w:line="267" w:lineRule="exact"/>
              <w:ind w:left="28" w:right="22"/>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8B0B5C" w:rsidRPr="008E440C" w:rsidRDefault="008B0B5C" w:rsidP="00886C80">
            <w:pPr>
              <w:pStyle w:val="TableParagraph"/>
              <w:ind w:left="131" w:right="114"/>
              <w:jc w:val="both"/>
              <w:rPr>
                <w:rFonts w:asciiTheme="minorHAnsi" w:hAnsiTheme="minorHAnsi" w:cstheme="minorHAnsi"/>
                <w:sz w:val="24"/>
              </w:rPr>
            </w:pPr>
            <w:r w:rsidRPr="008E440C">
              <w:rPr>
                <w:rFonts w:asciiTheme="minorHAnsi" w:hAnsiTheme="minorHAnsi" w:cstheme="minorHAnsi"/>
                <w:sz w:val="24"/>
              </w:rPr>
              <w:t>Ответственны</w:t>
            </w:r>
          </w:p>
          <w:p w:rsidR="008B0B5C" w:rsidRPr="008E440C" w:rsidRDefault="008B0B5C" w:rsidP="00886C80">
            <w:pPr>
              <w:pStyle w:val="TableParagraph"/>
              <w:spacing w:before="2" w:line="267" w:lineRule="exact"/>
              <w:ind w:left="13"/>
              <w:jc w:val="both"/>
              <w:rPr>
                <w:rFonts w:asciiTheme="minorHAnsi" w:hAnsiTheme="minorHAnsi" w:cstheme="minorHAnsi"/>
                <w:sz w:val="24"/>
              </w:rPr>
            </w:pPr>
            <w:r w:rsidRPr="008E440C">
              <w:rPr>
                <w:rFonts w:asciiTheme="minorHAnsi" w:hAnsiTheme="minorHAnsi" w:cstheme="minorHAnsi"/>
                <w:sz w:val="24"/>
              </w:rPr>
              <w:t>е</w:t>
            </w:r>
          </w:p>
        </w:tc>
      </w:tr>
      <w:tr w:rsidR="008B0B5C" w:rsidRPr="00FA3686" w:rsidTr="00CB70E3">
        <w:trPr>
          <w:trHeight w:val="876"/>
        </w:trPr>
        <w:tc>
          <w:tcPr>
            <w:tcW w:w="4832" w:type="dxa"/>
          </w:tcPr>
          <w:p w:rsidR="008B0B5C" w:rsidRPr="008E440C" w:rsidRDefault="008B0B5C" w:rsidP="00886C80">
            <w:pPr>
              <w:pStyle w:val="TableParagraph"/>
              <w:spacing w:line="242" w:lineRule="auto"/>
              <w:ind w:right="2306"/>
              <w:jc w:val="both"/>
              <w:rPr>
                <w:rFonts w:asciiTheme="minorHAnsi" w:hAnsiTheme="minorHAnsi" w:cstheme="minorHAnsi"/>
                <w:sz w:val="24"/>
              </w:rPr>
            </w:pPr>
            <w:r w:rsidRPr="008E440C">
              <w:rPr>
                <w:rFonts w:asciiTheme="minorHAnsi" w:hAnsiTheme="minorHAnsi" w:cstheme="minorHAnsi"/>
                <w:sz w:val="24"/>
              </w:rPr>
              <w:t>День Знаний. Линейка.</w:t>
            </w:r>
            <w:r w:rsidR="001F5355">
              <w:rPr>
                <w:rFonts w:asciiTheme="minorHAnsi" w:hAnsiTheme="minorHAnsi" w:cstheme="minorHAnsi"/>
                <w:sz w:val="24"/>
              </w:rPr>
              <w:t xml:space="preserve"> </w:t>
            </w:r>
            <w:r w:rsidRPr="008E440C">
              <w:rPr>
                <w:rFonts w:asciiTheme="minorHAnsi" w:hAnsiTheme="minorHAnsi" w:cstheme="minorHAnsi"/>
                <w:sz w:val="24"/>
              </w:rPr>
              <w:t>Всероссийскийоткрытый урок</w:t>
            </w:r>
          </w:p>
        </w:tc>
        <w:tc>
          <w:tcPr>
            <w:tcW w:w="1219" w:type="dxa"/>
          </w:tcPr>
          <w:p w:rsidR="008B0B5C" w:rsidRPr="008E440C" w:rsidRDefault="008B0B5C"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28" w:right="22"/>
              <w:jc w:val="both"/>
              <w:rPr>
                <w:rFonts w:asciiTheme="minorHAnsi" w:hAnsiTheme="minorHAnsi" w:cstheme="minorHAnsi"/>
                <w:sz w:val="24"/>
              </w:rPr>
            </w:pPr>
            <w:r w:rsidRPr="008E440C">
              <w:rPr>
                <w:rFonts w:asciiTheme="minorHAnsi" w:hAnsiTheme="minorHAnsi" w:cstheme="minorHAnsi"/>
                <w:sz w:val="24"/>
              </w:rPr>
              <w:t>01сентября</w:t>
            </w:r>
          </w:p>
          <w:p w:rsidR="008B0B5C" w:rsidRPr="008E440C" w:rsidRDefault="008B0B5C" w:rsidP="001F5355">
            <w:pPr>
              <w:pStyle w:val="TableParagraph"/>
              <w:spacing w:before="2" w:line="240" w:lineRule="auto"/>
              <w:ind w:left="29"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40" w:lineRule="auto"/>
              <w:ind w:left="111" w:right="135"/>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spacing w:line="242" w:lineRule="auto"/>
              <w:jc w:val="both"/>
              <w:rPr>
                <w:rFonts w:asciiTheme="minorHAnsi" w:hAnsiTheme="minorHAnsi" w:cstheme="minorHAnsi"/>
                <w:sz w:val="24"/>
              </w:rPr>
            </w:pPr>
            <w:r w:rsidRPr="008E440C">
              <w:rPr>
                <w:rFonts w:asciiTheme="minorHAnsi" w:hAnsiTheme="minorHAnsi" w:cstheme="minorHAnsi"/>
                <w:spacing w:val="-2"/>
                <w:sz w:val="24"/>
              </w:rPr>
              <w:t>Торжественная</w:t>
            </w:r>
            <w:r w:rsidR="001F5355">
              <w:rPr>
                <w:rFonts w:asciiTheme="minorHAnsi" w:hAnsiTheme="minorHAnsi" w:cstheme="minorHAnsi"/>
                <w:spacing w:val="-2"/>
                <w:sz w:val="24"/>
              </w:rPr>
              <w:t xml:space="preserve"> </w:t>
            </w:r>
            <w:r w:rsidRPr="008E440C">
              <w:rPr>
                <w:rFonts w:asciiTheme="minorHAnsi" w:hAnsiTheme="minorHAnsi" w:cstheme="minorHAnsi"/>
                <w:spacing w:val="-2"/>
                <w:sz w:val="24"/>
              </w:rPr>
              <w:t>церемония</w:t>
            </w:r>
            <w:r w:rsidR="001F5355">
              <w:rPr>
                <w:rFonts w:asciiTheme="minorHAnsi" w:hAnsiTheme="minorHAnsi" w:cstheme="minorHAnsi"/>
                <w:spacing w:val="-2"/>
                <w:sz w:val="24"/>
              </w:rPr>
              <w:t xml:space="preserve"> </w:t>
            </w:r>
            <w:r w:rsidRPr="008E440C">
              <w:rPr>
                <w:rFonts w:asciiTheme="minorHAnsi" w:hAnsiTheme="minorHAnsi" w:cstheme="minorHAnsi"/>
                <w:spacing w:val="-2"/>
                <w:sz w:val="24"/>
              </w:rPr>
              <w:t>поднятия/спуска</w:t>
            </w:r>
            <w:r w:rsidR="001F5355">
              <w:rPr>
                <w:rFonts w:asciiTheme="minorHAnsi" w:hAnsiTheme="minorHAnsi" w:cstheme="minorHAnsi"/>
                <w:spacing w:val="-2"/>
                <w:sz w:val="24"/>
              </w:rPr>
              <w:t xml:space="preserve"> </w:t>
            </w:r>
            <w:r w:rsidRPr="008E440C">
              <w:rPr>
                <w:rFonts w:asciiTheme="minorHAnsi" w:hAnsiTheme="minorHAnsi" w:cstheme="minorHAnsi"/>
                <w:spacing w:val="-1"/>
                <w:sz w:val="24"/>
              </w:rPr>
              <w:t>Государс</w:t>
            </w:r>
            <w:r w:rsidRPr="008E440C">
              <w:rPr>
                <w:rFonts w:asciiTheme="minorHAnsi" w:hAnsiTheme="minorHAnsi" w:cstheme="minorHAnsi"/>
                <w:sz w:val="24"/>
              </w:rPr>
              <w:t>твенного</w:t>
            </w:r>
            <w:r w:rsidR="001F5355">
              <w:rPr>
                <w:rFonts w:asciiTheme="minorHAnsi" w:hAnsiTheme="minorHAnsi" w:cstheme="minorHAnsi"/>
                <w:sz w:val="24"/>
              </w:rPr>
              <w:t xml:space="preserve"> </w:t>
            </w:r>
            <w:r w:rsidRPr="008E440C">
              <w:rPr>
                <w:rFonts w:asciiTheme="minorHAnsi" w:hAnsiTheme="minorHAnsi" w:cstheme="minorHAnsi"/>
                <w:sz w:val="24"/>
              </w:rPr>
              <w:t xml:space="preserve">флага </w:t>
            </w:r>
            <w:r w:rsidR="001F5355">
              <w:rPr>
                <w:rFonts w:asciiTheme="minorHAnsi" w:hAnsiTheme="minorHAnsi" w:cstheme="minorHAnsi"/>
                <w:sz w:val="24"/>
              </w:rPr>
              <w:t xml:space="preserve">исполнение </w:t>
            </w:r>
            <w:r w:rsidRPr="008E440C">
              <w:rPr>
                <w:rFonts w:asciiTheme="minorHAnsi" w:hAnsiTheme="minorHAnsi" w:cstheme="minorHAnsi"/>
                <w:sz w:val="24"/>
              </w:rPr>
              <w:t>гимна РФ</w:t>
            </w:r>
          </w:p>
        </w:tc>
        <w:tc>
          <w:tcPr>
            <w:tcW w:w="1219" w:type="dxa"/>
          </w:tcPr>
          <w:p w:rsidR="008B0B5C" w:rsidRPr="008E440C" w:rsidRDefault="008B0B5C"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40" w:lineRule="auto"/>
              <w:ind w:left="28" w:right="22"/>
              <w:jc w:val="both"/>
              <w:rPr>
                <w:rFonts w:asciiTheme="minorHAnsi" w:hAnsiTheme="minorHAnsi" w:cstheme="minorHAnsi"/>
                <w:sz w:val="24"/>
              </w:rPr>
            </w:pPr>
            <w:r w:rsidRPr="008E440C">
              <w:rPr>
                <w:rFonts w:asciiTheme="minorHAnsi" w:hAnsiTheme="minorHAnsi" w:cstheme="minorHAnsi"/>
                <w:spacing w:val="-1"/>
                <w:sz w:val="24"/>
              </w:rPr>
              <w:t xml:space="preserve">Еженедельно </w:t>
            </w:r>
            <w:r w:rsidRPr="008E440C">
              <w:rPr>
                <w:rFonts w:asciiTheme="minorHAnsi" w:hAnsiTheme="minorHAnsi" w:cstheme="minorHAnsi"/>
                <w:sz w:val="24"/>
              </w:rPr>
              <w:t>по</w:t>
            </w:r>
            <w:r w:rsidR="001F5355">
              <w:rPr>
                <w:rFonts w:asciiTheme="minorHAnsi" w:hAnsiTheme="minorHAnsi" w:cstheme="minorHAnsi"/>
                <w:sz w:val="24"/>
              </w:rPr>
              <w:t xml:space="preserve"> </w:t>
            </w:r>
            <w:r w:rsidRPr="008E440C">
              <w:rPr>
                <w:rFonts w:asciiTheme="minorHAnsi" w:hAnsiTheme="minorHAnsi" w:cstheme="minorHAnsi"/>
                <w:sz w:val="24"/>
              </w:rPr>
              <w:t>понедельникам/пятницам</w:t>
            </w:r>
          </w:p>
          <w:p w:rsidR="008B0B5C" w:rsidRPr="008E440C" w:rsidRDefault="008B0B5C" w:rsidP="001F5355">
            <w:pPr>
              <w:pStyle w:val="TableParagraph"/>
              <w:spacing w:line="275" w:lineRule="exact"/>
              <w:ind w:left="37" w:right="22"/>
              <w:jc w:val="both"/>
              <w:rPr>
                <w:rFonts w:asciiTheme="minorHAnsi" w:hAnsiTheme="minorHAnsi" w:cstheme="minorHAnsi"/>
                <w:sz w:val="24"/>
              </w:rPr>
            </w:pPr>
            <w:r w:rsidRPr="008E440C">
              <w:rPr>
                <w:rFonts w:asciiTheme="minorHAnsi" w:hAnsiTheme="minorHAnsi" w:cstheme="minorHAnsi"/>
                <w:sz w:val="24"/>
              </w:rPr>
              <w:t>Втечение 202</w:t>
            </w:r>
            <w:r w:rsidR="001F5355">
              <w:rPr>
                <w:rFonts w:asciiTheme="minorHAnsi" w:hAnsiTheme="minorHAnsi" w:cstheme="minorHAnsi"/>
                <w:sz w:val="24"/>
              </w:rPr>
              <w:t>4</w:t>
            </w:r>
            <w:r w:rsidRPr="008E440C">
              <w:rPr>
                <w:rFonts w:asciiTheme="minorHAnsi" w:hAnsiTheme="minorHAnsi" w:cstheme="minorHAnsi"/>
                <w:sz w:val="24"/>
              </w:rPr>
              <w:t>-202</w:t>
            </w:r>
            <w:r w:rsidR="001F5355">
              <w:rPr>
                <w:rFonts w:asciiTheme="minorHAnsi" w:hAnsiTheme="minorHAnsi" w:cstheme="minorHAnsi"/>
                <w:sz w:val="24"/>
              </w:rPr>
              <w:t xml:space="preserve">5 </w:t>
            </w:r>
            <w:r w:rsidRPr="008E440C">
              <w:rPr>
                <w:rFonts w:asciiTheme="minorHAnsi" w:hAnsiTheme="minorHAnsi" w:cstheme="minorHAnsi"/>
                <w:sz w:val="24"/>
              </w:rPr>
              <w:t>учебного</w:t>
            </w:r>
          </w:p>
          <w:p w:rsidR="008B0B5C" w:rsidRPr="008E440C" w:rsidRDefault="008B0B5C" w:rsidP="00886C80">
            <w:pPr>
              <w:pStyle w:val="TableParagraph"/>
              <w:spacing w:line="267" w:lineRule="exact"/>
              <w:ind w:left="34" w:right="22"/>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8B0B5C" w:rsidRPr="008E440C" w:rsidRDefault="008B0B5C" w:rsidP="00886C80">
            <w:pPr>
              <w:pStyle w:val="TableParagraph"/>
              <w:spacing w:line="267" w:lineRule="exact"/>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 старшая вожатая</w:t>
            </w:r>
          </w:p>
        </w:tc>
      </w:tr>
      <w:tr w:rsidR="008B0B5C" w:rsidRPr="00FA3686" w:rsidTr="00CB70E3">
        <w:trPr>
          <w:trHeight w:val="876"/>
        </w:trPr>
        <w:tc>
          <w:tcPr>
            <w:tcW w:w="4832" w:type="dxa"/>
          </w:tcPr>
          <w:p w:rsidR="008B0B5C" w:rsidRPr="008E440C" w:rsidRDefault="008B0B5C" w:rsidP="00886C80">
            <w:pPr>
              <w:pStyle w:val="TableParagraph"/>
              <w:spacing w:line="242" w:lineRule="auto"/>
              <w:ind w:right="96"/>
              <w:jc w:val="both"/>
              <w:rPr>
                <w:rFonts w:asciiTheme="minorHAnsi" w:hAnsiTheme="minorHAnsi" w:cstheme="minorHAnsi"/>
                <w:sz w:val="24"/>
              </w:rPr>
            </w:pPr>
            <w:r w:rsidRPr="008E440C">
              <w:rPr>
                <w:rFonts w:asciiTheme="minorHAnsi" w:hAnsiTheme="minorHAnsi" w:cstheme="minorHAnsi"/>
                <w:sz w:val="24"/>
              </w:rPr>
              <w:t>Общешкольная</w:t>
            </w:r>
            <w:r w:rsidR="001F5355">
              <w:rPr>
                <w:rFonts w:asciiTheme="minorHAnsi" w:hAnsiTheme="minorHAnsi" w:cstheme="minorHAnsi"/>
                <w:sz w:val="24"/>
              </w:rPr>
              <w:t xml:space="preserve"> </w:t>
            </w:r>
            <w:r w:rsidRPr="008E440C">
              <w:rPr>
                <w:rFonts w:asciiTheme="minorHAnsi" w:hAnsiTheme="minorHAnsi" w:cstheme="minorHAnsi"/>
                <w:sz w:val="24"/>
              </w:rPr>
              <w:t>радиолинейка:</w:t>
            </w:r>
            <w:r w:rsidR="001F5355">
              <w:rPr>
                <w:rFonts w:asciiTheme="minorHAnsi" w:hAnsiTheme="minorHAnsi" w:cstheme="minorHAnsi"/>
                <w:sz w:val="24"/>
              </w:rPr>
              <w:t xml:space="preserve"> </w:t>
            </w:r>
            <w:r w:rsidRPr="008E440C">
              <w:rPr>
                <w:rFonts w:asciiTheme="minorHAnsi" w:hAnsiTheme="minorHAnsi" w:cstheme="minorHAnsi"/>
                <w:sz w:val="24"/>
              </w:rPr>
              <w:t>День</w:t>
            </w:r>
            <w:r w:rsidR="001F5355">
              <w:rPr>
                <w:rFonts w:asciiTheme="minorHAnsi" w:hAnsiTheme="minorHAnsi" w:cstheme="minorHAnsi"/>
                <w:sz w:val="24"/>
              </w:rPr>
              <w:t xml:space="preserve"> </w:t>
            </w:r>
            <w:r w:rsidRPr="008E440C">
              <w:rPr>
                <w:rFonts w:asciiTheme="minorHAnsi" w:hAnsiTheme="minorHAnsi" w:cstheme="minorHAnsi"/>
                <w:sz w:val="24"/>
              </w:rPr>
              <w:t>памяти</w:t>
            </w:r>
            <w:r w:rsidR="001F5355">
              <w:rPr>
                <w:rFonts w:asciiTheme="minorHAnsi" w:hAnsiTheme="minorHAnsi" w:cstheme="minorHAnsi"/>
                <w:sz w:val="24"/>
              </w:rPr>
              <w:t xml:space="preserve"> </w:t>
            </w:r>
            <w:r w:rsidRPr="008E440C">
              <w:rPr>
                <w:rFonts w:asciiTheme="minorHAnsi" w:hAnsiTheme="minorHAnsi" w:cstheme="minorHAnsi"/>
                <w:sz w:val="24"/>
              </w:rPr>
              <w:t>жертв</w:t>
            </w:r>
            <w:r w:rsidR="001F5355">
              <w:rPr>
                <w:rFonts w:asciiTheme="minorHAnsi" w:hAnsiTheme="minorHAnsi" w:cstheme="minorHAnsi"/>
                <w:sz w:val="24"/>
              </w:rPr>
              <w:t xml:space="preserve"> </w:t>
            </w:r>
            <w:r w:rsidRPr="008E440C">
              <w:rPr>
                <w:rFonts w:asciiTheme="minorHAnsi" w:hAnsiTheme="minorHAnsi" w:cstheme="minorHAnsi"/>
                <w:sz w:val="24"/>
              </w:rPr>
              <w:t>Беслана- «Мыпротивтеррора».</w:t>
            </w:r>
          </w:p>
          <w:p w:rsidR="008B0B5C" w:rsidRPr="008E440C" w:rsidRDefault="008B0B5C" w:rsidP="00886C80">
            <w:pPr>
              <w:pStyle w:val="TableParagraph"/>
              <w:spacing w:line="258" w:lineRule="exact"/>
              <w:jc w:val="both"/>
              <w:rPr>
                <w:rFonts w:asciiTheme="minorHAnsi" w:hAnsiTheme="minorHAnsi" w:cstheme="minorHAnsi"/>
                <w:sz w:val="24"/>
              </w:rPr>
            </w:pPr>
            <w:r w:rsidRPr="008E440C">
              <w:rPr>
                <w:rFonts w:asciiTheme="minorHAnsi" w:hAnsiTheme="minorHAnsi" w:cstheme="minorHAnsi"/>
                <w:sz w:val="24"/>
              </w:rPr>
              <w:t>Классные часы, посвящённые Дню солидарности вборьбе стерроризмом</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Сентябрь 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 старшая вожатая</w:t>
            </w:r>
          </w:p>
        </w:tc>
      </w:tr>
      <w:tr w:rsidR="008B0B5C" w:rsidRPr="008E440C" w:rsidTr="00CB70E3">
        <w:trPr>
          <w:trHeight w:val="876"/>
        </w:trPr>
        <w:tc>
          <w:tcPr>
            <w:tcW w:w="4832" w:type="dxa"/>
          </w:tcPr>
          <w:p w:rsidR="008B0B5C" w:rsidRPr="008E440C" w:rsidRDefault="008B0B5C" w:rsidP="00886C80">
            <w:pPr>
              <w:pStyle w:val="TableParagraph"/>
              <w:tabs>
                <w:tab w:val="left" w:pos="3234"/>
                <w:tab w:val="left" w:pos="4457"/>
              </w:tabs>
              <w:spacing w:line="237" w:lineRule="auto"/>
              <w:ind w:right="97"/>
              <w:jc w:val="both"/>
              <w:rPr>
                <w:rFonts w:asciiTheme="minorHAnsi" w:hAnsiTheme="minorHAnsi" w:cstheme="minorHAnsi"/>
                <w:sz w:val="24"/>
              </w:rPr>
            </w:pPr>
            <w:r w:rsidRPr="008E440C">
              <w:rPr>
                <w:rFonts w:asciiTheme="minorHAnsi" w:hAnsiTheme="minorHAnsi" w:cstheme="minorHAnsi"/>
                <w:sz w:val="24"/>
              </w:rPr>
              <w:t xml:space="preserve">Музыкально-литературные  минутки  </w:t>
            </w:r>
            <w:r w:rsidRPr="008E440C">
              <w:rPr>
                <w:rFonts w:asciiTheme="minorHAnsi" w:hAnsiTheme="minorHAnsi" w:cstheme="minorHAnsi"/>
                <w:spacing w:val="-1"/>
                <w:sz w:val="24"/>
              </w:rPr>
              <w:t>(активные</w:t>
            </w:r>
            <w:r w:rsidRPr="008E440C">
              <w:rPr>
                <w:rFonts w:asciiTheme="minorHAnsi" w:hAnsiTheme="minorHAnsi" w:cstheme="minorHAnsi"/>
                <w:sz w:val="24"/>
              </w:rPr>
              <w:t xml:space="preserve">перемены)  </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В течении года</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tabs>
                <w:tab w:val="left" w:pos="3234"/>
                <w:tab w:val="left" w:pos="4457"/>
              </w:tabs>
              <w:spacing w:line="237" w:lineRule="auto"/>
              <w:ind w:right="97"/>
              <w:jc w:val="both"/>
              <w:rPr>
                <w:rFonts w:asciiTheme="minorHAnsi" w:hAnsiTheme="minorHAnsi" w:cstheme="minorHAnsi"/>
                <w:sz w:val="24"/>
              </w:rPr>
            </w:pPr>
            <w:r w:rsidRPr="008E440C">
              <w:rPr>
                <w:rFonts w:asciiTheme="minorHAnsi" w:hAnsiTheme="minorHAnsi" w:cstheme="minorHAnsi"/>
                <w:sz w:val="24"/>
              </w:rPr>
              <w:t>Ярмарка блока дополнительного образования(презентациякружков/секций)на2023-2024уч. год</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Сентябрь202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Педагоги ДО</w:t>
            </w:r>
          </w:p>
        </w:tc>
      </w:tr>
      <w:tr w:rsidR="008B0B5C" w:rsidRPr="00FA3686" w:rsidTr="00CB70E3">
        <w:trPr>
          <w:trHeight w:val="876"/>
        </w:trPr>
        <w:tc>
          <w:tcPr>
            <w:tcW w:w="4832" w:type="dxa"/>
          </w:tcPr>
          <w:p w:rsidR="008B0B5C" w:rsidRPr="008E440C" w:rsidRDefault="008B0B5C" w:rsidP="00886C80">
            <w:pPr>
              <w:pStyle w:val="TableParagraph"/>
              <w:tabs>
                <w:tab w:val="left" w:pos="3234"/>
                <w:tab w:val="left" w:pos="4457"/>
              </w:tabs>
              <w:spacing w:line="237" w:lineRule="auto"/>
              <w:ind w:right="97"/>
              <w:jc w:val="both"/>
              <w:rPr>
                <w:rFonts w:asciiTheme="minorHAnsi" w:hAnsiTheme="minorHAnsi" w:cstheme="minorHAnsi"/>
                <w:sz w:val="24"/>
              </w:rPr>
            </w:pPr>
            <w:r w:rsidRPr="008E440C">
              <w:rPr>
                <w:rFonts w:asciiTheme="minorHAnsi" w:hAnsiTheme="minorHAnsi" w:cstheme="minorHAnsi"/>
                <w:sz w:val="24"/>
              </w:rPr>
              <w:lastRenderedPageBreak/>
              <w:t>2023 год- Год педагога и наставника.Информационныечасы. Мероприятия.</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Сентябрь-</w:t>
            </w:r>
            <w:r w:rsidRPr="008E440C">
              <w:rPr>
                <w:rFonts w:asciiTheme="minorHAnsi" w:hAnsiTheme="minorHAnsi" w:cstheme="minorHAnsi"/>
                <w:spacing w:val="-1"/>
                <w:sz w:val="24"/>
              </w:rPr>
              <w:t>декабрь</w:t>
            </w: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line="240" w:lineRule="auto"/>
              <w:ind w:right="472"/>
              <w:jc w:val="both"/>
              <w:rPr>
                <w:rFonts w:asciiTheme="minorHAnsi" w:hAnsiTheme="minorHAnsi" w:cstheme="minorHAnsi"/>
                <w:sz w:val="24"/>
              </w:rPr>
            </w:pPr>
            <w:r w:rsidRPr="008E440C">
              <w:rPr>
                <w:rFonts w:asciiTheme="minorHAnsi" w:hAnsiTheme="minorHAnsi" w:cstheme="minorHAnsi"/>
                <w:sz w:val="24"/>
              </w:rPr>
              <w:t>Организация ипроведение школьныхсоревнованийпофутболу. Фестивальдляобучающихсяначальнойшколы «Веселыестарты». ПодготовкаисдачанормГТО</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2" w:lineRule="exact"/>
              <w:ind w:left="34" w:right="22"/>
              <w:jc w:val="both"/>
              <w:rPr>
                <w:rFonts w:asciiTheme="minorHAnsi" w:hAnsiTheme="minorHAnsi" w:cstheme="minorHAnsi"/>
                <w:sz w:val="24"/>
              </w:rPr>
            </w:pPr>
            <w:r w:rsidRPr="008E440C">
              <w:rPr>
                <w:rFonts w:asciiTheme="minorHAnsi" w:hAnsiTheme="minorHAnsi" w:cstheme="minorHAnsi"/>
                <w:sz w:val="24"/>
              </w:rPr>
              <w:t>Сентябрь202</w:t>
            </w:r>
            <w:r w:rsidR="001F5355">
              <w:rPr>
                <w:rFonts w:asciiTheme="minorHAnsi" w:hAnsiTheme="minorHAnsi" w:cstheme="minorHAnsi"/>
                <w:sz w:val="24"/>
              </w:rPr>
              <w:t>4</w:t>
            </w:r>
          </w:p>
          <w:p w:rsidR="008B0B5C" w:rsidRPr="008E440C" w:rsidRDefault="008B0B5C" w:rsidP="00886C80">
            <w:pPr>
              <w:pStyle w:val="TableParagraph"/>
              <w:spacing w:line="275" w:lineRule="exact"/>
              <w:ind w:left="11"/>
              <w:jc w:val="both"/>
              <w:rPr>
                <w:rFonts w:asciiTheme="minorHAnsi" w:hAnsiTheme="minorHAnsi" w:cstheme="minorHAnsi"/>
                <w:sz w:val="24"/>
              </w:rPr>
            </w:pPr>
            <w:r w:rsidRPr="008E440C">
              <w:rPr>
                <w:rFonts w:asciiTheme="minorHAnsi" w:hAnsiTheme="minorHAnsi" w:cstheme="minorHAnsi"/>
                <w:sz w:val="24"/>
              </w:rPr>
              <w:t>–</w:t>
            </w:r>
          </w:p>
          <w:p w:rsidR="008B0B5C" w:rsidRPr="008E440C" w:rsidRDefault="008B0B5C"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май202</w:t>
            </w:r>
            <w:r w:rsidR="001F5355">
              <w:rPr>
                <w:rFonts w:asciiTheme="minorHAnsi" w:hAnsiTheme="minorHAnsi" w:cstheme="minorHAnsi"/>
                <w:sz w:val="24"/>
              </w:rPr>
              <w:t>5</w:t>
            </w:r>
          </w:p>
        </w:tc>
        <w:tc>
          <w:tcPr>
            <w:tcW w:w="1984" w:type="dxa"/>
          </w:tcPr>
          <w:p w:rsidR="008B0B5C" w:rsidRPr="008E440C" w:rsidRDefault="008B0B5C" w:rsidP="00886C80">
            <w:pPr>
              <w:pStyle w:val="TableParagraph"/>
              <w:spacing w:line="240" w:lineRule="auto"/>
              <w:ind w:left="111" w:right="135"/>
              <w:jc w:val="both"/>
              <w:rPr>
                <w:rFonts w:asciiTheme="minorHAnsi" w:hAnsiTheme="minorHAnsi" w:cstheme="minorHAnsi"/>
                <w:sz w:val="24"/>
              </w:rPr>
            </w:pPr>
            <w:r w:rsidRPr="008E440C">
              <w:rPr>
                <w:rFonts w:asciiTheme="minorHAnsi" w:hAnsiTheme="minorHAnsi" w:cstheme="minorHAnsi"/>
                <w:sz w:val="24"/>
              </w:rPr>
              <w:t>Учителя</w:t>
            </w:r>
          </w:p>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pacing w:val="-1"/>
                <w:sz w:val="24"/>
              </w:rPr>
              <w:t>физической</w:t>
            </w:r>
            <w:r w:rsidRPr="008E440C">
              <w:rPr>
                <w:rFonts w:asciiTheme="minorHAnsi" w:hAnsiTheme="minorHAnsi" w:cstheme="minorHAnsi"/>
                <w:sz w:val="24"/>
              </w:rPr>
              <w:t>культуры</w:t>
            </w:r>
          </w:p>
        </w:tc>
      </w:tr>
      <w:tr w:rsidR="008B0B5C" w:rsidRPr="00FA3686" w:rsidTr="00CB70E3">
        <w:trPr>
          <w:trHeight w:val="876"/>
        </w:trPr>
        <w:tc>
          <w:tcPr>
            <w:tcW w:w="4832" w:type="dxa"/>
          </w:tcPr>
          <w:p w:rsidR="008B0B5C" w:rsidRPr="008E440C" w:rsidRDefault="008B0B5C" w:rsidP="00886C80">
            <w:pPr>
              <w:pStyle w:val="TableParagraph"/>
              <w:spacing w:line="242" w:lineRule="auto"/>
              <w:ind w:right="2306"/>
              <w:jc w:val="both"/>
              <w:rPr>
                <w:rFonts w:asciiTheme="minorHAnsi" w:hAnsiTheme="minorHAnsi" w:cstheme="minorHAnsi"/>
                <w:sz w:val="24"/>
              </w:rPr>
            </w:pPr>
            <w:r w:rsidRPr="008E440C">
              <w:rPr>
                <w:rFonts w:asciiTheme="minorHAnsi" w:hAnsiTheme="minorHAnsi" w:cstheme="minorHAnsi"/>
                <w:sz w:val="24"/>
              </w:rPr>
              <w:t>День Знаний. Линейка.Всероссийскийоткрытый урок</w:t>
            </w:r>
          </w:p>
        </w:tc>
        <w:tc>
          <w:tcPr>
            <w:tcW w:w="1219" w:type="dxa"/>
          </w:tcPr>
          <w:p w:rsidR="008B0B5C" w:rsidRPr="008E440C" w:rsidRDefault="008B0B5C"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28" w:right="22"/>
              <w:jc w:val="both"/>
              <w:rPr>
                <w:rFonts w:asciiTheme="minorHAnsi" w:hAnsiTheme="minorHAnsi" w:cstheme="minorHAnsi"/>
                <w:sz w:val="24"/>
              </w:rPr>
            </w:pPr>
            <w:r w:rsidRPr="008E440C">
              <w:rPr>
                <w:rFonts w:asciiTheme="minorHAnsi" w:hAnsiTheme="minorHAnsi" w:cstheme="minorHAnsi"/>
                <w:sz w:val="24"/>
              </w:rPr>
              <w:t>01сентября</w:t>
            </w:r>
          </w:p>
          <w:p w:rsidR="008B0B5C" w:rsidRPr="008E440C" w:rsidRDefault="008B0B5C" w:rsidP="001F5355">
            <w:pPr>
              <w:pStyle w:val="TableParagraph"/>
              <w:spacing w:before="2" w:line="240" w:lineRule="auto"/>
              <w:ind w:left="29"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40" w:lineRule="auto"/>
              <w:ind w:left="111" w:right="135"/>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spacing w:line="242" w:lineRule="auto"/>
              <w:jc w:val="both"/>
              <w:rPr>
                <w:rFonts w:asciiTheme="minorHAnsi" w:hAnsiTheme="minorHAnsi" w:cstheme="minorHAnsi"/>
                <w:sz w:val="24"/>
              </w:rPr>
            </w:pPr>
            <w:r w:rsidRPr="008E440C">
              <w:rPr>
                <w:rFonts w:asciiTheme="minorHAnsi" w:hAnsiTheme="minorHAnsi" w:cstheme="minorHAnsi"/>
                <w:spacing w:val="-2"/>
                <w:sz w:val="24"/>
              </w:rPr>
              <w:t>Торжественнаяцеремонияподнятия/спуска</w:t>
            </w:r>
            <w:r w:rsidRPr="008E440C">
              <w:rPr>
                <w:rFonts w:asciiTheme="minorHAnsi" w:hAnsiTheme="minorHAnsi" w:cstheme="minorHAnsi"/>
                <w:spacing w:val="-1"/>
                <w:sz w:val="24"/>
              </w:rPr>
              <w:t>Государс</w:t>
            </w:r>
            <w:r w:rsidRPr="008E440C">
              <w:rPr>
                <w:rFonts w:asciiTheme="minorHAnsi" w:hAnsiTheme="minorHAnsi" w:cstheme="minorHAnsi"/>
                <w:sz w:val="24"/>
              </w:rPr>
              <w:t>твенногофлага иисполнениегимна РФ</w:t>
            </w:r>
          </w:p>
        </w:tc>
        <w:tc>
          <w:tcPr>
            <w:tcW w:w="1219" w:type="dxa"/>
          </w:tcPr>
          <w:p w:rsidR="008B0B5C" w:rsidRPr="008E440C" w:rsidRDefault="008B0B5C" w:rsidP="00886C80">
            <w:pPr>
              <w:pStyle w:val="TableParagraph"/>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40" w:lineRule="auto"/>
              <w:ind w:left="28" w:right="22"/>
              <w:jc w:val="both"/>
              <w:rPr>
                <w:rFonts w:asciiTheme="minorHAnsi" w:hAnsiTheme="minorHAnsi" w:cstheme="minorHAnsi"/>
                <w:sz w:val="24"/>
              </w:rPr>
            </w:pPr>
            <w:r w:rsidRPr="008E440C">
              <w:rPr>
                <w:rFonts w:asciiTheme="minorHAnsi" w:hAnsiTheme="minorHAnsi" w:cstheme="minorHAnsi"/>
                <w:spacing w:val="-1"/>
                <w:sz w:val="24"/>
              </w:rPr>
              <w:t xml:space="preserve">Еженедельно </w:t>
            </w:r>
            <w:r w:rsidRPr="008E440C">
              <w:rPr>
                <w:rFonts w:asciiTheme="minorHAnsi" w:hAnsiTheme="minorHAnsi" w:cstheme="minorHAnsi"/>
                <w:sz w:val="24"/>
              </w:rPr>
              <w:t>попонедельникам/пятницам</w:t>
            </w:r>
          </w:p>
          <w:p w:rsidR="008B0B5C" w:rsidRPr="008E440C" w:rsidRDefault="008B0B5C" w:rsidP="00886C80">
            <w:pPr>
              <w:pStyle w:val="TableParagraph"/>
              <w:spacing w:line="275" w:lineRule="exact"/>
              <w:ind w:left="37" w:right="22"/>
              <w:jc w:val="both"/>
              <w:rPr>
                <w:rFonts w:asciiTheme="minorHAnsi" w:hAnsiTheme="minorHAnsi" w:cstheme="minorHAnsi"/>
                <w:sz w:val="24"/>
              </w:rPr>
            </w:pPr>
            <w:r w:rsidRPr="008E440C">
              <w:rPr>
                <w:rFonts w:asciiTheme="minorHAnsi" w:hAnsiTheme="minorHAnsi" w:cstheme="minorHAnsi"/>
                <w:sz w:val="24"/>
              </w:rPr>
              <w:t>Втечение 202</w:t>
            </w:r>
            <w:r w:rsidR="001F5355">
              <w:rPr>
                <w:rFonts w:asciiTheme="minorHAnsi" w:hAnsiTheme="minorHAnsi" w:cstheme="minorHAnsi"/>
                <w:sz w:val="24"/>
              </w:rPr>
              <w:t>4</w:t>
            </w:r>
            <w:r w:rsidRPr="008E440C">
              <w:rPr>
                <w:rFonts w:asciiTheme="minorHAnsi" w:hAnsiTheme="minorHAnsi" w:cstheme="minorHAnsi"/>
                <w:sz w:val="24"/>
              </w:rPr>
              <w:t>-</w:t>
            </w:r>
          </w:p>
          <w:p w:rsidR="008B0B5C" w:rsidRPr="008E440C" w:rsidRDefault="008B0B5C" w:rsidP="00886C80">
            <w:pPr>
              <w:pStyle w:val="TableParagraph"/>
              <w:spacing w:line="275" w:lineRule="exact"/>
              <w:ind w:left="28"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5</w:t>
            </w:r>
            <w:r w:rsidRPr="008E440C">
              <w:rPr>
                <w:rFonts w:asciiTheme="minorHAnsi" w:hAnsiTheme="minorHAnsi" w:cstheme="minorHAnsi"/>
                <w:sz w:val="24"/>
              </w:rPr>
              <w:t>учебного</w:t>
            </w:r>
          </w:p>
          <w:p w:rsidR="008B0B5C" w:rsidRPr="008E440C" w:rsidRDefault="008B0B5C" w:rsidP="00886C80">
            <w:pPr>
              <w:pStyle w:val="TableParagraph"/>
              <w:spacing w:line="267" w:lineRule="exact"/>
              <w:ind w:left="34" w:right="22"/>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8B0B5C" w:rsidRPr="008E440C" w:rsidRDefault="008B0B5C" w:rsidP="00886C80">
            <w:pPr>
              <w:pStyle w:val="TableParagraph"/>
              <w:spacing w:line="267" w:lineRule="exact"/>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 старшая вожатая</w:t>
            </w:r>
          </w:p>
        </w:tc>
      </w:tr>
      <w:tr w:rsidR="008B0B5C" w:rsidRPr="00FA3686" w:rsidTr="00CB70E3">
        <w:trPr>
          <w:trHeight w:val="876"/>
        </w:trPr>
        <w:tc>
          <w:tcPr>
            <w:tcW w:w="4832" w:type="dxa"/>
          </w:tcPr>
          <w:p w:rsidR="008B0B5C" w:rsidRPr="008E440C" w:rsidRDefault="008B0B5C" w:rsidP="00886C80">
            <w:pPr>
              <w:pStyle w:val="TableParagraph"/>
              <w:spacing w:line="242" w:lineRule="auto"/>
              <w:ind w:right="96"/>
              <w:jc w:val="both"/>
              <w:rPr>
                <w:rFonts w:asciiTheme="minorHAnsi" w:hAnsiTheme="minorHAnsi" w:cstheme="minorHAnsi"/>
                <w:sz w:val="24"/>
              </w:rPr>
            </w:pPr>
            <w:r w:rsidRPr="008E440C">
              <w:rPr>
                <w:rFonts w:asciiTheme="minorHAnsi" w:hAnsiTheme="minorHAnsi" w:cstheme="minorHAnsi"/>
                <w:sz w:val="24"/>
              </w:rPr>
              <w:t>Общешкольнаярадиолинейка:ДеньпамятижертвБеслана- «Мыпротивтеррора».</w:t>
            </w:r>
          </w:p>
          <w:p w:rsidR="008B0B5C" w:rsidRPr="008E440C" w:rsidRDefault="008B0B5C" w:rsidP="00886C80">
            <w:pPr>
              <w:pStyle w:val="TableParagraph"/>
              <w:spacing w:line="258" w:lineRule="exact"/>
              <w:jc w:val="both"/>
              <w:rPr>
                <w:rFonts w:asciiTheme="minorHAnsi" w:hAnsiTheme="minorHAnsi" w:cstheme="minorHAnsi"/>
                <w:sz w:val="24"/>
              </w:rPr>
            </w:pPr>
            <w:r w:rsidRPr="008E440C">
              <w:rPr>
                <w:rFonts w:asciiTheme="minorHAnsi" w:hAnsiTheme="minorHAnsi" w:cstheme="minorHAnsi"/>
                <w:sz w:val="24"/>
              </w:rPr>
              <w:t>Классные часы, посвящённые Дню солидарности вборьбе стерроризмом</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Сентябрь 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 старшая вожатая</w:t>
            </w:r>
          </w:p>
        </w:tc>
      </w:tr>
      <w:tr w:rsidR="008B0B5C" w:rsidRPr="008E440C" w:rsidTr="00CB70E3">
        <w:trPr>
          <w:trHeight w:val="876"/>
        </w:trPr>
        <w:tc>
          <w:tcPr>
            <w:tcW w:w="4832" w:type="dxa"/>
          </w:tcPr>
          <w:p w:rsidR="008B0B5C" w:rsidRPr="008E440C" w:rsidRDefault="008B0B5C" w:rsidP="00886C80">
            <w:pPr>
              <w:pStyle w:val="TableParagraph"/>
              <w:tabs>
                <w:tab w:val="left" w:pos="3234"/>
                <w:tab w:val="left" w:pos="4457"/>
              </w:tabs>
              <w:spacing w:line="237" w:lineRule="auto"/>
              <w:ind w:right="97"/>
              <w:jc w:val="both"/>
              <w:rPr>
                <w:rFonts w:asciiTheme="minorHAnsi" w:hAnsiTheme="minorHAnsi" w:cstheme="minorHAnsi"/>
                <w:sz w:val="24"/>
              </w:rPr>
            </w:pPr>
            <w:r w:rsidRPr="008E440C">
              <w:rPr>
                <w:rFonts w:asciiTheme="minorHAnsi" w:hAnsiTheme="minorHAnsi" w:cstheme="minorHAnsi"/>
                <w:sz w:val="24"/>
              </w:rPr>
              <w:t xml:space="preserve">Музыкально-литературные  минутки  </w:t>
            </w:r>
            <w:r w:rsidRPr="008E440C">
              <w:rPr>
                <w:rFonts w:asciiTheme="minorHAnsi" w:hAnsiTheme="minorHAnsi" w:cstheme="minorHAnsi"/>
                <w:spacing w:val="-1"/>
                <w:sz w:val="24"/>
              </w:rPr>
              <w:t>(активные</w:t>
            </w:r>
            <w:r w:rsidRPr="008E440C">
              <w:rPr>
                <w:rFonts w:asciiTheme="minorHAnsi" w:hAnsiTheme="minorHAnsi" w:cstheme="minorHAnsi"/>
                <w:sz w:val="24"/>
              </w:rPr>
              <w:t xml:space="preserve">перемены)  </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В течении года</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tabs>
                <w:tab w:val="left" w:pos="3234"/>
                <w:tab w:val="left" w:pos="4457"/>
              </w:tabs>
              <w:spacing w:line="237" w:lineRule="auto"/>
              <w:ind w:right="97"/>
              <w:jc w:val="both"/>
              <w:rPr>
                <w:rFonts w:asciiTheme="minorHAnsi" w:hAnsiTheme="minorHAnsi" w:cstheme="minorHAnsi"/>
                <w:sz w:val="24"/>
              </w:rPr>
            </w:pPr>
            <w:r w:rsidRPr="008E440C">
              <w:rPr>
                <w:rFonts w:asciiTheme="minorHAnsi" w:hAnsiTheme="minorHAnsi" w:cstheme="minorHAnsi"/>
                <w:sz w:val="24"/>
              </w:rPr>
              <w:t>Ярмарка блока дополнительного образования(презентациякружков/секций)на2023-2024уч. год</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Сентябрь202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Педагоги ДО</w:t>
            </w:r>
          </w:p>
        </w:tc>
      </w:tr>
      <w:tr w:rsidR="008B0B5C" w:rsidRPr="00FA3686" w:rsidTr="00CB70E3">
        <w:trPr>
          <w:trHeight w:val="876"/>
        </w:trPr>
        <w:tc>
          <w:tcPr>
            <w:tcW w:w="4832" w:type="dxa"/>
          </w:tcPr>
          <w:p w:rsidR="008B0B5C" w:rsidRPr="008E440C" w:rsidRDefault="008B0B5C" w:rsidP="00886C80">
            <w:pPr>
              <w:pStyle w:val="TableParagraph"/>
              <w:tabs>
                <w:tab w:val="left" w:pos="3234"/>
                <w:tab w:val="left" w:pos="4457"/>
              </w:tabs>
              <w:spacing w:line="237" w:lineRule="auto"/>
              <w:ind w:right="97"/>
              <w:jc w:val="both"/>
              <w:rPr>
                <w:rFonts w:asciiTheme="minorHAnsi" w:hAnsiTheme="minorHAnsi" w:cstheme="minorHAnsi"/>
                <w:sz w:val="24"/>
              </w:rPr>
            </w:pPr>
            <w:r w:rsidRPr="008E440C">
              <w:rPr>
                <w:rFonts w:asciiTheme="minorHAnsi" w:hAnsiTheme="minorHAnsi" w:cstheme="minorHAnsi"/>
                <w:sz w:val="24"/>
              </w:rPr>
              <w:t>2023 год- Год педагога и наставника.Информационныечасы. Мероприятия.</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Сентябрь-</w:t>
            </w:r>
            <w:r w:rsidRPr="008E440C">
              <w:rPr>
                <w:rFonts w:asciiTheme="minorHAnsi" w:hAnsiTheme="minorHAnsi" w:cstheme="minorHAnsi"/>
                <w:spacing w:val="-1"/>
                <w:sz w:val="24"/>
              </w:rPr>
              <w:t>декабрь</w:t>
            </w: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line="240" w:lineRule="auto"/>
              <w:ind w:right="472"/>
              <w:jc w:val="both"/>
              <w:rPr>
                <w:rFonts w:asciiTheme="minorHAnsi" w:hAnsiTheme="minorHAnsi" w:cstheme="minorHAnsi"/>
                <w:sz w:val="24"/>
              </w:rPr>
            </w:pPr>
            <w:r w:rsidRPr="008E440C">
              <w:rPr>
                <w:rFonts w:asciiTheme="minorHAnsi" w:hAnsiTheme="minorHAnsi" w:cstheme="minorHAnsi"/>
                <w:sz w:val="24"/>
              </w:rPr>
              <w:t>Организация ипроведение школьныхсоревнованийпофутболу. Фестивальдляобучающихсяначальнойшколы «Веселыестарты». ПодготовкаисдачанормГТО</w:t>
            </w:r>
          </w:p>
        </w:tc>
        <w:tc>
          <w:tcPr>
            <w:tcW w:w="1219" w:type="dxa"/>
          </w:tcPr>
          <w:p w:rsidR="008B0B5C" w:rsidRPr="008E440C" w:rsidRDefault="008B0B5C" w:rsidP="00886C80">
            <w:pPr>
              <w:pStyle w:val="TableParagraph"/>
              <w:spacing w:line="258" w:lineRule="exact"/>
              <w:ind w:left="208" w:right="19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2" w:lineRule="exact"/>
              <w:ind w:left="34" w:right="22"/>
              <w:jc w:val="both"/>
              <w:rPr>
                <w:rFonts w:asciiTheme="minorHAnsi" w:hAnsiTheme="minorHAnsi" w:cstheme="minorHAnsi"/>
                <w:sz w:val="24"/>
              </w:rPr>
            </w:pPr>
            <w:r w:rsidRPr="008E440C">
              <w:rPr>
                <w:rFonts w:asciiTheme="minorHAnsi" w:hAnsiTheme="minorHAnsi" w:cstheme="minorHAnsi"/>
                <w:sz w:val="24"/>
              </w:rPr>
              <w:t>Сентябрь</w:t>
            </w:r>
            <w:r w:rsidR="001F5355">
              <w:rPr>
                <w:rFonts w:asciiTheme="minorHAnsi" w:hAnsiTheme="minorHAnsi" w:cstheme="minorHAnsi"/>
                <w:sz w:val="24"/>
              </w:rPr>
              <w:t xml:space="preserve"> </w:t>
            </w:r>
            <w:r w:rsidRPr="008E440C">
              <w:rPr>
                <w:rFonts w:asciiTheme="minorHAnsi" w:hAnsiTheme="minorHAnsi" w:cstheme="minorHAnsi"/>
                <w:sz w:val="24"/>
              </w:rPr>
              <w:t>202</w:t>
            </w:r>
            <w:r w:rsidR="001F5355">
              <w:rPr>
                <w:rFonts w:asciiTheme="minorHAnsi" w:hAnsiTheme="minorHAnsi" w:cstheme="minorHAnsi"/>
                <w:sz w:val="24"/>
              </w:rPr>
              <w:t>4</w:t>
            </w:r>
          </w:p>
          <w:p w:rsidR="008B0B5C" w:rsidRPr="008E440C" w:rsidRDefault="008B0B5C" w:rsidP="00886C80">
            <w:pPr>
              <w:pStyle w:val="TableParagraph"/>
              <w:spacing w:line="275" w:lineRule="exact"/>
              <w:ind w:left="11"/>
              <w:jc w:val="both"/>
              <w:rPr>
                <w:rFonts w:asciiTheme="minorHAnsi" w:hAnsiTheme="minorHAnsi" w:cstheme="minorHAnsi"/>
                <w:sz w:val="24"/>
              </w:rPr>
            </w:pPr>
            <w:r w:rsidRPr="008E440C">
              <w:rPr>
                <w:rFonts w:asciiTheme="minorHAnsi" w:hAnsiTheme="minorHAnsi" w:cstheme="minorHAnsi"/>
                <w:sz w:val="24"/>
              </w:rPr>
              <w:t>–</w:t>
            </w:r>
          </w:p>
          <w:p w:rsidR="008B0B5C" w:rsidRPr="008E440C" w:rsidRDefault="001F5355" w:rsidP="001F5355">
            <w:pPr>
              <w:pStyle w:val="TableParagraph"/>
              <w:spacing w:line="258" w:lineRule="exact"/>
              <w:ind w:left="27" w:right="22"/>
              <w:jc w:val="both"/>
              <w:rPr>
                <w:rFonts w:asciiTheme="minorHAnsi" w:hAnsiTheme="minorHAnsi" w:cstheme="minorHAnsi"/>
                <w:sz w:val="24"/>
              </w:rPr>
            </w:pPr>
            <w:r w:rsidRPr="008E440C">
              <w:rPr>
                <w:rFonts w:asciiTheme="minorHAnsi" w:hAnsiTheme="minorHAnsi" w:cstheme="minorHAnsi"/>
                <w:sz w:val="24"/>
              </w:rPr>
              <w:t>М</w:t>
            </w:r>
            <w:r w:rsidR="008B0B5C" w:rsidRPr="008E440C">
              <w:rPr>
                <w:rFonts w:asciiTheme="minorHAnsi" w:hAnsiTheme="minorHAnsi" w:cstheme="minorHAnsi"/>
                <w:sz w:val="24"/>
              </w:rPr>
              <w:t>ай</w:t>
            </w:r>
            <w:r>
              <w:rPr>
                <w:rFonts w:asciiTheme="minorHAnsi" w:hAnsiTheme="minorHAnsi" w:cstheme="minorHAnsi"/>
                <w:sz w:val="24"/>
              </w:rPr>
              <w:t xml:space="preserve"> </w:t>
            </w:r>
            <w:r w:rsidR="008B0B5C" w:rsidRPr="008E440C">
              <w:rPr>
                <w:rFonts w:asciiTheme="minorHAnsi" w:hAnsiTheme="minorHAnsi" w:cstheme="minorHAnsi"/>
                <w:sz w:val="24"/>
              </w:rPr>
              <w:t>202</w:t>
            </w:r>
            <w:r>
              <w:rPr>
                <w:rFonts w:asciiTheme="minorHAnsi" w:hAnsiTheme="minorHAnsi" w:cstheme="minorHAnsi"/>
                <w:sz w:val="24"/>
              </w:rPr>
              <w:t>5</w:t>
            </w:r>
          </w:p>
        </w:tc>
        <w:tc>
          <w:tcPr>
            <w:tcW w:w="1984" w:type="dxa"/>
          </w:tcPr>
          <w:p w:rsidR="008B0B5C" w:rsidRPr="008E440C" w:rsidRDefault="008B0B5C" w:rsidP="00886C80">
            <w:pPr>
              <w:pStyle w:val="TableParagraph"/>
              <w:spacing w:line="240" w:lineRule="auto"/>
              <w:ind w:left="111" w:right="135"/>
              <w:jc w:val="both"/>
              <w:rPr>
                <w:rFonts w:asciiTheme="minorHAnsi" w:hAnsiTheme="minorHAnsi" w:cstheme="minorHAnsi"/>
                <w:sz w:val="24"/>
              </w:rPr>
            </w:pPr>
            <w:r w:rsidRPr="008E440C">
              <w:rPr>
                <w:rFonts w:asciiTheme="minorHAnsi" w:hAnsiTheme="minorHAnsi" w:cstheme="minorHAnsi"/>
                <w:sz w:val="24"/>
              </w:rPr>
              <w:t>Учителя</w:t>
            </w:r>
          </w:p>
          <w:p w:rsidR="008B0B5C" w:rsidRPr="008E440C" w:rsidRDefault="008B0B5C" w:rsidP="00886C80">
            <w:pPr>
              <w:pStyle w:val="TableParagraph"/>
              <w:spacing w:line="258" w:lineRule="exact"/>
              <w:ind w:left="111"/>
              <w:jc w:val="both"/>
              <w:rPr>
                <w:rFonts w:asciiTheme="minorHAnsi" w:hAnsiTheme="minorHAnsi" w:cstheme="minorHAnsi"/>
                <w:sz w:val="24"/>
              </w:rPr>
            </w:pPr>
            <w:r w:rsidRPr="008E440C">
              <w:rPr>
                <w:rFonts w:asciiTheme="minorHAnsi" w:hAnsiTheme="minorHAnsi" w:cstheme="minorHAnsi"/>
                <w:spacing w:val="-1"/>
                <w:sz w:val="24"/>
              </w:rPr>
              <w:t>физической</w:t>
            </w:r>
            <w:r w:rsidRPr="008E440C">
              <w:rPr>
                <w:rFonts w:asciiTheme="minorHAnsi" w:hAnsiTheme="minorHAnsi" w:cstheme="minorHAnsi"/>
                <w:sz w:val="24"/>
              </w:rPr>
              <w:t>культуры</w:t>
            </w:r>
          </w:p>
        </w:tc>
      </w:tr>
      <w:tr w:rsidR="008B0B5C" w:rsidRPr="008E440C" w:rsidTr="00CB70E3">
        <w:trPr>
          <w:trHeight w:val="876"/>
        </w:trPr>
        <w:tc>
          <w:tcPr>
            <w:tcW w:w="4832" w:type="dxa"/>
          </w:tcPr>
          <w:p w:rsidR="008B0B5C" w:rsidRPr="008E440C" w:rsidRDefault="008B0B5C" w:rsidP="00886C80">
            <w:pPr>
              <w:pStyle w:val="TableParagraph"/>
              <w:tabs>
                <w:tab w:val="left" w:pos="1949"/>
                <w:tab w:val="left" w:pos="3101"/>
              </w:tabs>
              <w:spacing w:line="240" w:lineRule="auto"/>
              <w:ind w:right="431"/>
              <w:jc w:val="both"/>
              <w:rPr>
                <w:rFonts w:asciiTheme="minorHAnsi" w:hAnsiTheme="minorHAnsi" w:cstheme="minorHAnsi"/>
                <w:sz w:val="24"/>
              </w:rPr>
            </w:pPr>
            <w:r w:rsidRPr="008E440C">
              <w:rPr>
                <w:rFonts w:asciiTheme="minorHAnsi" w:hAnsiTheme="minorHAnsi" w:cstheme="minorHAnsi"/>
                <w:sz w:val="24"/>
              </w:rPr>
              <w:t>Подведение</w:t>
            </w:r>
            <w:r w:rsidRPr="008E440C">
              <w:rPr>
                <w:rFonts w:asciiTheme="minorHAnsi" w:hAnsiTheme="minorHAnsi" w:cstheme="minorHAnsi"/>
                <w:sz w:val="24"/>
              </w:rPr>
              <w:tab/>
              <w:t>итогов</w:t>
            </w:r>
            <w:r w:rsidRPr="008E440C">
              <w:rPr>
                <w:rFonts w:asciiTheme="minorHAnsi" w:hAnsiTheme="minorHAnsi" w:cstheme="minorHAnsi"/>
                <w:sz w:val="24"/>
              </w:rPr>
              <w:tab/>
              <w:t>четверти.Торжественное поощрение отличников ипобедителейконкурсов,олимпиад,соревнований</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«Праздникпобедидостижений!»</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34" w:right="22"/>
              <w:jc w:val="both"/>
              <w:rPr>
                <w:rFonts w:asciiTheme="minorHAnsi" w:hAnsiTheme="minorHAnsi" w:cstheme="minorHAnsi"/>
                <w:sz w:val="24"/>
              </w:rPr>
            </w:pPr>
            <w:r w:rsidRPr="008E440C">
              <w:rPr>
                <w:rFonts w:asciiTheme="minorHAnsi" w:hAnsiTheme="minorHAnsi" w:cstheme="minorHAnsi"/>
                <w:sz w:val="24"/>
              </w:rPr>
              <w:t>Ноябрь2023–</w:t>
            </w:r>
          </w:p>
          <w:p w:rsidR="008B0B5C" w:rsidRPr="008E440C" w:rsidRDefault="008B0B5C" w:rsidP="00886C80">
            <w:pPr>
              <w:pStyle w:val="TableParagraph"/>
              <w:ind w:left="34" w:right="22"/>
              <w:jc w:val="both"/>
              <w:rPr>
                <w:rFonts w:asciiTheme="minorHAnsi" w:hAnsiTheme="minorHAnsi" w:cstheme="minorHAnsi"/>
                <w:sz w:val="24"/>
              </w:rPr>
            </w:pPr>
            <w:r w:rsidRPr="008E440C">
              <w:rPr>
                <w:rFonts w:asciiTheme="minorHAnsi" w:hAnsiTheme="minorHAnsi" w:cstheme="minorHAnsi"/>
                <w:sz w:val="24"/>
              </w:rPr>
              <w:t>май2024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p>
          <w:p w:rsidR="008B0B5C" w:rsidRPr="008E440C" w:rsidRDefault="008B0B5C" w:rsidP="00886C80">
            <w:pPr>
              <w:pStyle w:val="TableParagraph"/>
              <w:spacing w:before="2" w:line="267" w:lineRule="exact"/>
              <w:ind w:left="111"/>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line="240" w:lineRule="auto"/>
              <w:jc w:val="both"/>
              <w:rPr>
                <w:rFonts w:asciiTheme="minorHAnsi" w:hAnsiTheme="minorHAnsi" w:cstheme="minorHAnsi"/>
                <w:sz w:val="24"/>
              </w:rPr>
            </w:pPr>
            <w:r w:rsidRPr="008E440C">
              <w:rPr>
                <w:rFonts w:asciiTheme="minorHAnsi" w:hAnsiTheme="minorHAnsi" w:cstheme="minorHAnsi"/>
                <w:sz w:val="24"/>
              </w:rPr>
              <w:t>Цикл мероприятий ко Дню народного единства</w:t>
            </w:r>
            <w:r w:rsidR="001F5355">
              <w:rPr>
                <w:rFonts w:asciiTheme="minorHAnsi" w:hAnsiTheme="minorHAnsi" w:cstheme="minorHAnsi"/>
                <w:sz w:val="24"/>
              </w:rPr>
              <w:t xml:space="preserve"> </w:t>
            </w:r>
            <w:r w:rsidRPr="008E440C">
              <w:rPr>
                <w:rFonts w:asciiTheme="minorHAnsi" w:hAnsiTheme="minorHAnsi" w:cstheme="minorHAnsi"/>
                <w:sz w:val="24"/>
              </w:rPr>
              <w:t>(информационные</w:t>
            </w:r>
            <w:r w:rsidR="001F5355">
              <w:rPr>
                <w:rFonts w:asciiTheme="minorHAnsi" w:hAnsiTheme="minorHAnsi" w:cstheme="minorHAnsi"/>
                <w:sz w:val="24"/>
              </w:rPr>
              <w:t xml:space="preserve"> </w:t>
            </w:r>
            <w:r w:rsidRPr="008E440C">
              <w:rPr>
                <w:rFonts w:asciiTheme="minorHAnsi" w:hAnsiTheme="minorHAnsi" w:cstheme="minorHAnsi"/>
                <w:sz w:val="24"/>
              </w:rPr>
              <w:t>часы,</w:t>
            </w:r>
            <w:r w:rsidR="001F5355">
              <w:rPr>
                <w:rFonts w:asciiTheme="minorHAnsi" w:hAnsiTheme="minorHAnsi" w:cstheme="minorHAnsi"/>
                <w:sz w:val="24"/>
              </w:rPr>
              <w:t xml:space="preserve"> </w:t>
            </w:r>
            <w:r w:rsidRPr="008E440C">
              <w:rPr>
                <w:rFonts w:asciiTheme="minorHAnsi" w:hAnsiTheme="minorHAnsi" w:cstheme="minorHAnsi"/>
                <w:sz w:val="24"/>
              </w:rPr>
              <w:t>выставки</w:t>
            </w:r>
            <w:r w:rsidR="001F5355">
              <w:rPr>
                <w:rFonts w:asciiTheme="minorHAnsi" w:hAnsiTheme="minorHAnsi" w:cstheme="minorHAnsi"/>
                <w:sz w:val="24"/>
              </w:rPr>
              <w:t xml:space="preserve"> </w:t>
            </w:r>
            <w:r w:rsidRPr="008E440C">
              <w:rPr>
                <w:rFonts w:asciiTheme="minorHAnsi" w:hAnsiTheme="minorHAnsi" w:cstheme="minorHAnsi"/>
                <w:sz w:val="24"/>
              </w:rPr>
              <w:t>в</w:t>
            </w:r>
            <w:r w:rsidR="001F5355">
              <w:rPr>
                <w:rFonts w:asciiTheme="minorHAnsi" w:hAnsiTheme="minorHAnsi" w:cstheme="minorHAnsi"/>
                <w:sz w:val="24"/>
              </w:rPr>
              <w:t xml:space="preserve"> </w:t>
            </w:r>
            <w:r w:rsidRPr="008E440C">
              <w:rPr>
                <w:rFonts w:asciiTheme="minorHAnsi" w:hAnsiTheme="minorHAnsi" w:cstheme="minorHAnsi"/>
                <w:sz w:val="24"/>
              </w:rPr>
              <w:t>дни</w:t>
            </w:r>
            <w:r w:rsidR="001F5355">
              <w:rPr>
                <w:rFonts w:asciiTheme="minorHAnsi" w:hAnsiTheme="minorHAnsi" w:cstheme="minorHAnsi"/>
                <w:sz w:val="24"/>
              </w:rPr>
              <w:t xml:space="preserve"> </w:t>
            </w:r>
            <w:r w:rsidRPr="008E440C">
              <w:rPr>
                <w:rFonts w:asciiTheme="minorHAnsi" w:hAnsiTheme="minorHAnsi" w:cstheme="minorHAnsi"/>
                <w:sz w:val="24"/>
              </w:rPr>
              <w:t>школьных</w:t>
            </w:r>
            <w:r w:rsidR="001F5355">
              <w:rPr>
                <w:rFonts w:asciiTheme="minorHAnsi" w:hAnsiTheme="minorHAnsi" w:cstheme="minorHAnsi"/>
                <w:sz w:val="24"/>
              </w:rPr>
              <w:t xml:space="preserve"> </w:t>
            </w:r>
            <w:r w:rsidRPr="008E440C">
              <w:rPr>
                <w:rFonts w:asciiTheme="minorHAnsi" w:hAnsiTheme="minorHAnsi" w:cstheme="minorHAnsi"/>
                <w:sz w:val="24"/>
              </w:rPr>
              <w:t>каникул)</w:t>
            </w:r>
          </w:p>
          <w:p w:rsidR="008B0B5C" w:rsidRPr="008E440C" w:rsidRDefault="008B0B5C" w:rsidP="00886C80">
            <w:pPr>
              <w:pStyle w:val="TableParagraph"/>
              <w:spacing w:before="2" w:line="267" w:lineRule="exact"/>
              <w:jc w:val="both"/>
              <w:rPr>
                <w:rFonts w:asciiTheme="minorHAnsi" w:hAnsiTheme="minorHAnsi" w:cstheme="minorHAnsi"/>
                <w:sz w:val="24"/>
              </w:rPr>
            </w:pP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1-3 ноября 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w:t>
            </w:r>
            <w:r w:rsidRPr="008E440C">
              <w:rPr>
                <w:rFonts w:asciiTheme="minorHAnsi" w:hAnsiTheme="minorHAnsi" w:cstheme="minorHAnsi"/>
                <w:spacing w:val="-1"/>
                <w:sz w:val="24"/>
              </w:rPr>
              <w:lastRenderedPageBreak/>
              <w:t>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lastRenderedPageBreak/>
              <w:t>День</w:t>
            </w:r>
            <w:r w:rsidR="001F5355">
              <w:rPr>
                <w:rFonts w:asciiTheme="minorHAnsi" w:hAnsiTheme="minorHAnsi" w:cstheme="minorHAnsi"/>
                <w:sz w:val="24"/>
              </w:rPr>
              <w:t xml:space="preserve"> </w:t>
            </w:r>
            <w:r w:rsidRPr="008E440C">
              <w:rPr>
                <w:rFonts w:asciiTheme="minorHAnsi" w:hAnsiTheme="minorHAnsi" w:cstheme="minorHAnsi"/>
                <w:sz w:val="24"/>
              </w:rPr>
              <w:t>матери</w:t>
            </w:r>
            <w:r w:rsidR="001F5355">
              <w:rPr>
                <w:rFonts w:asciiTheme="minorHAnsi" w:hAnsiTheme="minorHAnsi" w:cstheme="minorHAnsi"/>
                <w:sz w:val="24"/>
              </w:rPr>
              <w:t xml:space="preserve"> </w:t>
            </w:r>
            <w:r w:rsidRPr="008E440C">
              <w:rPr>
                <w:rFonts w:asciiTheme="minorHAnsi" w:hAnsiTheme="minorHAnsi" w:cstheme="minorHAnsi"/>
                <w:sz w:val="24"/>
              </w:rPr>
              <w:t>в</w:t>
            </w:r>
            <w:r w:rsidR="001F5355">
              <w:rPr>
                <w:rFonts w:asciiTheme="minorHAnsi" w:hAnsiTheme="minorHAnsi" w:cstheme="minorHAnsi"/>
                <w:sz w:val="24"/>
              </w:rPr>
              <w:t xml:space="preserve"> </w:t>
            </w:r>
            <w:r w:rsidRPr="008E440C">
              <w:rPr>
                <w:rFonts w:asciiTheme="minorHAnsi" w:hAnsiTheme="minorHAnsi" w:cstheme="minorHAnsi"/>
                <w:sz w:val="24"/>
              </w:rPr>
              <w:t>России.  Выставка</w:t>
            </w:r>
            <w:r w:rsidR="001F5355">
              <w:rPr>
                <w:rFonts w:asciiTheme="minorHAnsi" w:hAnsiTheme="minorHAnsi" w:cstheme="minorHAnsi"/>
                <w:sz w:val="24"/>
              </w:rPr>
              <w:t xml:space="preserve"> </w:t>
            </w:r>
            <w:r w:rsidRPr="008E440C">
              <w:rPr>
                <w:rFonts w:asciiTheme="minorHAnsi" w:hAnsiTheme="minorHAnsi" w:cstheme="minorHAnsi"/>
                <w:sz w:val="24"/>
              </w:rPr>
              <w:t>рисунков,</w:t>
            </w:r>
            <w:r w:rsidR="001F5355">
              <w:rPr>
                <w:rFonts w:asciiTheme="minorHAnsi" w:hAnsiTheme="minorHAnsi" w:cstheme="minorHAnsi"/>
                <w:sz w:val="24"/>
              </w:rPr>
              <w:t xml:space="preserve"> </w:t>
            </w:r>
            <w:r w:rsidRPr="008E440C">
              <w:rPr>
                <w:rFonts w:asciiTheme="minorHAnsi" w:hAnsiTheme="minorHAnsi" w:cstheme="minorHAnsi"/>
                <w:sz w:val="24"/>
              </w:rPr>
              <w:t>фотографий, видеороликов «Мамочка</w:t>
            </w:r>
            <w:r w:rsidR="001F5355">
              <w:rPr>
                <w:rFonts w:asciiTheme="minorHAnsi" w:hAnsiTheme="minorHAnsi" w:cstheme="minorHAnsi"/>
                <w:sz w:val="24"/>
              </w:rPr>
              <w:t xml:space="preserve"> </w:t>
            </w:r>
            <w:r w:rsidRPr="008E440C">
              <w:rPr>
                <w:rFonts w:asciiTheme="minorHAnsi" w:hAnsiTheme="minorHAnsi" w:cstheme="minorHAnsi"/>
                <w:sz w:val="24"/>
              </w:rPr>
              <w:t>моя».</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1" w:lineRule="exact"/>
              <w:ind w:left="33" w:right="22"/>
              <w:jc w:val="both"/>
              <w:rPr>
                <w:rFonts w:asciiTheme="minorHAnsi" w:hAnsiTheme="minorHAnsi" w:cstheme="minorHAnsi"/>
                <w:sz w:val="24"/>
              </w:rPr>
            </w:pPr>
            <w:r w:rsidRPr="008E440C">
              <w:rPr>
                <w:rFonts w:asciiTheme="minorHAnsi" w:hAnsiTheme="minorHAnsi" w:cstheme="minorHAnsi"/>
                <w:sz w:val="24"/>
              </w:rPr>
              <w:t>24-30ноября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30</w:t>
            </w:r>
            <w:r w:rsidR="001F5355">
              <w:rPr>
                <w:rFonts w:asciiTheme="minorHAnsi" w:hAnsiTheme="minorHAnsi" w:cstheme="minorHAnsi"/>
                <w:sz w:val="24"/>
              </w:rPr>
              <w:t xml:space="preserve"> </w:t>
            </w:r>
            <w:r w:rsidRPr="008E440C">
              <w:rPr>
                <w:rFonts w:asciiTheme="minorHAnsi" w:hAnsiTheme="minorHAnsi" w:cstheme="minorHAnsi"/>
                <w:sz w:val="24"/>
              </w:rPr>
              <w:t xml:space="preserve">ноября </w:t>
            </w:r>
            <w:r w:rsidR="001F5355">
              <w:rPr>
                <w:rFonts w:asciiTheme="minorHAnsi" w:hAnsiTheme="minorHAnsi" w:cstheme="minorHAnsi"/>
                <w:sz w:val="24"/>
              </w:rPr>
              <w:t>–</w:t>
            </w:r>
            <w:r w:rsidRPr="008E440C">
              <w:rPr>
                <w:rFonts w:asciiTheme="minorHAnsi" w:hAnsiTheme="minorHAnsi" w:cstheme="minorHAnsi"/>
                <w:sz w:val="24"/>
              </w:rPr>
              <w:t>День</w:t>
            </w:r>
            <w:r w:rsidR="001F5355">
              <w:rPr>
                <w:rFonts w:asciiTheme="minorHAnsi" w:hAnsiTheme="minorHAnsi" w:cstheme="minorHAnsi"/>
                <w:sz w:val="24"/>
              </w:rPr>
              <w:t xml:space="preserve"> </w:t>
            </w:r>
            <w:r w:rsidRPr="008E440C">
              <w:rPr>
                <w:rFonts w:asciiTheme="minorHAnsi" w:hAnsiTheme="minorHAnsi" w:cstheme="minorHAnsi"/>
                <w:sz w:val="24"/>
              </w:rPr>
              <w:t>ГосударственногогербаРФ</w:t>
            </w:r>
            <w:r w:rsidRPr="008E440C">
              <w:rPr>
                <w:rFonts w:asciiTheme="minorHAnsi" w:hAnsiTheme="minorHAnsi" w:cstheme="minorHAnsi"/>
                <w:spacing w:val="-57"/>
                <w:sz w:val="24"/>
              </w:rPr>
              <w:t xml:space="preserve"> . </w:t>
            </w:r>
            <w:r w:rsidRPr="008E440C">
              <w:rPr>
                <w:rFonts w:asciiTheme="minorHAnsi" w:hAnsiTheme="minorHAnsi" w:cstheme="minorHAnsi"/>
                <w:sz w:val="24"/>
              </w:rPr>
              <w:t>Информационныйчас</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30 Ноября202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КДнюГероевОтечества</w:t>
            </w:r>
          </w:p>
          <w:p w:rsidR="008B0B5C" w:rsidRPr="008E440C" w:rsidRDefault="008B0B5C" w:rsidP="00886C80">
            <w:pPr>
              <w:pStyle w:val="TableParagraph"/>
              <w:spacing w:before="2" w:line="267" w:lineRule="exact"/>
              <w:jc w:val="both"/>
              <w:rPr>
                <w:rFonts w:asciiTheme="minorHAnsi" w:hAnsiTheme="minorHAnsi" w:cstheme="minorHAnsi"/>
                <w:spacing w:val="-57"/>
                <w:sz w:val="24"/>
              </w:rPr>
            </w:pPr>
            <w:r w:rsidRPr="008E440C">
              <w:rPr>
                <w:rFonts w:asciiTheme="minorHAnsi" w:hAnsiTheme="minorHAnsi" w:cstheme="minorHAnsi"/>
                <w:sz w:val="24"/>
              </w:rPr>
              <w:t>«Часчтениябылинорусскихбогатырях».</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Просмотрмультфильма.</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Декабрь202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pacing w:val="-1"/>
                <w:sz w:val="24"/>
              </w:rPr>
            </w:pPr>
            <w:r w:rsidRPr="008E440C">
              <w:rPr>
                <w:rFonts w:asciiTheme="minorHAnsi" w:hAnsiTheme="minorHAnsi" w:cstheme="minorHAnsi"/>
                <w:spacing w:val="-1"/>
                <w:sz w:val="24"/>
              </w:rPr>
              <w:t xml:space="preserve">Классные </w:t>
            </w:r>
          </w:p>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line="262" w:lineRule="exact"/>
              <w:jc w:val="both"/>
              <w:rPr>
                <w:rFonts w:asciiTheme="minorHAnsi" w:hAnsiTheme="minorHAnsi" w:cstheme="minorHAnsi"/>
                <w:sz w:val="24"/>
              </w:rPr>
            </w:pPr>
            <w:r w:rsidRPr="008E440C">
              <w:rPr>
                <w:rFonts w:asciiTheme="minorHAnsi" w:hAnsiTheme="minorHAnsi" w:cstheme="minorHAnsi"/>
                <w:sz w:val="24"/>
              </w:rPr>
              <w:t>ГодовщинаБитвы подМосквой.Цикл</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мероприятий,приуроченныхкгосударственныминациональным праздникам РФ, памятным датам(Деньнеизвестногосолдата,Деньгероевотечества)поотдельномуплану</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2" w:lineRule="exact"/>
              <w:ind w:left="29" w:right="22"/>
              <w:jc w:val="both"/>
              <w:rPr>
                <w:rFonts w:asciiTheme="minorHAnsi" w:hAnsiTheme="minorHAnsi" w:cstheme="minorHAnsi"/>
                <w:sz w:val="24"/>
              </w:rPr>
            </w:pPr>
            <w:r w:rsidRPr="008E440C">
              <w:rPr>
                <w:rFonts w:asciiTheme="minorHAnsi" w:hAnsiTheme="minorHAnsi" w:cstheme="minorHAnsi"/>
                <w:sz w:val="24"/>
              </w:rPr>
              <w:t>01-9декабря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8 декабря - Международный день художника.Выставка детскихработ</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2" w:lineRule="exact"/>
              <w:ind w:left="29" w:right="22"/>
              <w:jc w:val="both"/>
              <w:rPr>
                <w:rFonts w:asciiTheme="minorHAnsi" w:hAnsiTheme="minorHAnsi" w:cstheme="minorHAnsi"/>
                <w:sz w:val="24"/>
              </w:rPr>
            </w:pPr>
            <w:r w:rsidRPr="008E440C">
              <w:rPr>
                <w:rFonts w:asciiTheme="minorHAnsi" w:hAnsiTheme="minorHAnsi" w:cstheme="minorHAnsi"/>
                <w:sz w:val="24"/>
              </w:rPr>
              <w:t>01-9декабря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Викторина«Самый талантливый читатель»Школьныйэтап</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24" w:right="22"/>
              <w:jc w:val="both"/>
              <w:rPr>
                <w:rFonts w:asciiTheme="minorHAnsi" w:hAnsiTheme="minorHAnsi" w:cstheme="minorHAnsi"/>
                <w:sz w:val="24"/>
              </w:rPr>
            </w:pPr>
            <w:r w:rsidRPr="008E440C">
              <w:rPr>
                <w:rFonts w:asciiTheme="minorHAnsi" w:hAnsiTheme="minorHAnsi" w:cstheme="minorHAnsi"/>
                <w:sz w:val="24"/>
              </w:rPr>
              <w:t>04-12декабря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Учителя н\к</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pacing w:val="-1"/>
                <w:sz w:val="24"/>
              </w:rPr>
              <w:t>День</w:t>
            </w:r>
            <w:r w:rsidRPr="008E440C">
              <w:rPr>
                <w:rFonts w:asciiTheme="minorHAnsi" w:hAnsiTheme="minorHAnsi" w:cstheme="minorHAnsi"/>
                <w:sz w:val="24"/>
              </w:rPr>
              <w:t>КонституцииРоссийскойФедерации.Беседы,тематическиеуроки</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1" w:lineRule="exact"/>
              <w:ind w:left="211" w:right="22"/>
              <w:jc w:val="both"/>
              <w:rPr>
                <w:rFonts w:asciiTheme="minorHAnsi" w:hAnsiTheme="minorHAnsi" w:cstheme="minorHAnsi"/>
                <w:sz w:val="24"/>
              </w:rPr>
            </w:pPr>
            <w:r w:rsidRPr="008E440C">
              <w:rPr>
                <w:rFonts w:asciiTheme="minorHAnsi" w:hAnsiTheme="minorHAnsi" w:cstheme="minorHAnsi"/>
                <w:sz w:val="24"/>
              </w:rPr>
              <w:t>12декабря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spacing w:line="261" w:lineRule="exact"/>
              <w:ind w:left="71"/>
              <w:jc w:val="both"/>
              <w:rPr>
                <w:rFonts w:asciiTheme="minorHAnsi" w:hAnsiTheme="minorHAnsi" w:cstheme="minorHAnsi"/>
                <w:sz w:val="24"/>
              </w:rPr>
            </w:pPr>
            <w:r w:rsidRPr="008E440C">
              <w:rPr>
                <w:rFonts w:asciiTheme="minorHAnsi" w:hAnsiTheme="minorHAnsi" w:cstheme="minorHAnsi"/>
                <w:sz w:val="24"/>
              </w:rPr>
              <w:t>Новогодниемероприятияпоклассам</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pacing w:val="-1"/>
                <w:sz w:val="24"/>
              </w:rPr>
              <w:t xml:space="preserve">(Огоньки, новогодние концерты, показ </w:t>
            </w:r>
            <w:r w:rsidRPr="008E440C">
              <w:rPr>
                <w:rFonts w:asciiTheme="minorHAnsi" w:hAnsiTheme="minorHAnsi" w:cstheme="minorHAnsi"/>
                <w:sz w:val="24"/>
              </w:rPr>
              <w:t>новогодних сказок)</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40" w:lineRule="auto"/>
              <w:ind w:left="23" w:right="22"/>
              <w:jc w:val="both"/>
              <w:rPr>
                <w:rFonts w:asciiTheme="minorHAnsi" w:hAnsiTheme="minorHAnsi" w:cstheme="minorHAnsi"/>
                <w:sz w:val="24"/>
              </w:rPr>
            </w:pPr>
            <w:r w:rsidRPr="008E440C">
              <w:rPr>
                <w:rFonts w:asciiTheme="minorHAnsi" w:hAnsiTheme="minorHAnsi" w:cstheme="minorHAnsi"/>
                <w:sz w:val="24"/>
              </w:rPr>
              <w:t>20-28декабря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4</w:t>
            </w:r>
          </w:p>
        </w:tc>
        <w:tc>
          <w:tcPr>
            <w:tcW w:w="1984" w:type="dxa"/>
          </w:tcPr>
          <w:p w:rsidR="008B0B5C" w:rsidRPr="008E440C" w:rsidRDefault="008B0B5C" w:rsidP="00886C80">
            <w:pPr>
              <w:pStyle w:val="TableParagraph"/>
              <w:ind w:left="111"/>
              <w:jc w:val="both"/>
              <w:rPr>
                <w:rFonts w:asciiTheme="minorHAnsi" w:hAnsiTheme="minorHAnsi" w:cstheme="minorHAnsi"/>
                <w:spacing w:val="-1"/>
                <w:sz w:val="24"/>
              </w:rPr>
            </w:pP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p>
          <w:p w:rsidR="008B0B5C" w:rsidRPr="008E440C" w:rsidRDefault="008B0B5C" w:rsidP="00886C80">
            <w:pPr>
              <w:pStyle w:val="TableParagraph"/>
              <w:ind w:left="111"/>
              <w:jc w:val="both"/>
              <w:rPr>
                <w:rFonts w:asciiTheme="minorHAnsi" w:hAnsiTheme="minorHAnsi" w:cstheme="minorHAnsi"/>
                <w:sz w:val="24"/>
              </w:rPr>
            </w:pP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Уроки мужества, посвященные Дню полногоосвобождения ЛенинградаотфашистскойблокадыУрокимужества «Выжитьвопреки…»</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33" w:right="22"/>
              <w:jc w:val="both"/>
              <w:rPr>
                <w:rFonts w:asciiTheme="minorHAnsi" w:hAnsiTheme="minorHAnsi" w:cstheme="minorHAnsi"/>
                <w:sz w:val="24"/>
              </w:rPr>
            </w:pPr>
            <w:r w:rsidRPr="008E440C">
              <w:rPr>
                <w:rFonts w:asciiTheme="minorHAnsi" w:hAnsiTheme="minorHAnsi" w:cstheme="minorHAnsi"/>
                <w:sz w:val="24"/>
              </w:rPr>
              <w:t>25-27января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2024год-год300 - летияРоссийскойнауки</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Классные часы</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Январь202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tabs>
                <w:tab w:val="left" w:pos="2064"/>
              </w:tabs>
              <w:spacing w:line="240" w:lineRule="auto"/>
              <w:ind w:right="263"/>
              <w:jc w:val="both"/>
              <w:rPr>
                <w:rFonts w:asciiTheme="minorHAnsi" w:hAnsiTheme="minorHAnsi" w:cstheme="minorHAnsi"/>
                <w:sz w:val="24"/>
              </w:rPr>
            </w:pPr>
            <w:r w:rsidRPr="008E440C">
              <w:rPr>
                <w:rFonts w:asciiTheme="minorHAnsi" w:hAnsiTheme="minorHAnsi" w:cstheme="minorHAnsi"/>
                <w:sz w:val="24"/>
              </w:rPr>
              <w:t>День воинской</w:t>
            </w:r>
            <w:r w:rsidRPr="008E440C">
              <w:rPr>
                <w:rFonts w:asciiTheme="minorHAnsi" w:hAnsiTheme="minorHAnsi" w:cstheme="minorHAnsi"/>
                <w:sz w:val="24"/>
              </w:rPr>
              <w:tab/>
              <w:t xml:space="preserve">славы. </w:t>
            </w:r>
            <w:r w:rsidRPr="008E440C">
              <w:rPr>
                <w:rFonts w:asciiTheme="minorHAnsi" w:hAnsiTheme="minorHAnsi" w:cstheme="minorHAnsi"/>
                <w:color w:val="1F1F20"/>
                <w:sz w:val="24"/>
              </w:rPr>
              <w:t xml:space="preserve">Деньразгромасоветскими войсками немецко-фашистских войск в </w:t>
            </w:r>
            <w:r w:rsidRPr="008E440C">
              <w:rPr>
                <w:rFonts w:asciiTheme="minorHAnsi" w:hAnsiTheme="minorHAnsi" w:cstheme="minorHAnsi"/>
                <w:sz w:val="24"/>
              </w:rPr>
              <w:t xml:space="preserve">Сталинградской битве. Тематические классныечасы. </w:t>
            </w:r>
          </w:p>
          <w:p w:rsidR="008B0B5C" w:rsidRPr="008E440C" w:rsidRDefault="008B0B5C" w:rsidP="00886C80">
            <w:pPr>
              <w:pStyle w:val="TableParagraph"/>
              <w:tabs>
                <w:tab w:val="left" w:pos="2064"/>
              </w:tabs>
              <w:spacing w:line="240" w:lineRule="auto"/>
              <w:ind w:right="263"/>
              <w:jc w:val="both"/>
              <w:rPr>
                <w:rFonts w:asciiTheme="minorHAnsi" w:hAnsiTheme="minorHAnsi" w:cstheme="minorHAnsi"/>
                <w:sz w:val="24"/>
              </w:rPr>
            </w:pPr>
            <w:r w:rsidRPr="008E440C">
              <w:rPr>
                <w:rFonts w:asciiTheme="minorHAnsi" w:hAnsiTheme="minorHAnsi" w:cstheme="minorHAnsi"/>
                <w:sz w:val="24"/>
              </w:rPr>
              <w:t>02.02-ПобедавСталинградскойбитве(1943г.)</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02 февраля202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lastRenderedPageBreak/>
              <w:t>Деньгерояантифашиста.Мероприятияпоклассам</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08 февраля</w:t>
            </w:r>
            <w:r w:rsidR="001F5355">
              <w:rPr>
                <w:rFonts w:asciiTheme="minorHAnsi" w:hAnsiTheme="minorHAnsi" w:cstheme="minorHAnsi"/>
                <w:sz w:val="24"/>
              </w:rPr>
              <w:t xml:space="preserve"> </w:t>
            </w: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Праздничнаяпрограмма«Широкаямасленица!»</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По</w:t>
            </w:r>
            <w:r w:rsidR="001F5355">
              <w:rPr>
                <w:rFonts w:asciiTheme="minorHAnsi" w:hAnsiTheme="minorHAnsi" w:cstheme="minorHAnsi"/>
                <w:sz w:val="24"/>
              </w:rPr>
              <w:t xml:space="preserve"> </w:t>
            </w:r>
            <w:r w:rsidRPr="008E440C">
              <w:rPr>
                <w:rFonts w:asciiTheme="minorHAnsi" w:hAnsiTheme="minorHAnsi" w:cstheme="minorHAnsi"/>
                <w:sz w:val="24"/>
              </w:rPr>
              <w:t>календарю</w:t>
            </w:r>
            <w:r w:rsidR="001F5355">
              <w:rPr>
                <w:rFonts w:asciiTheme="minorHAnsi" w:hAnsiTheme="minorHAnsi" w:cstheme="minorHAnsi"/>
                <w:sz w:val="24"/>
              </w:rPr>
              <w:t xml:space="preserve"> </w:t>
            </w:r>
            <w:r w:rsidRPr="008E440C">
              <w:rPr>
                <w:rFonts w:asciiTheme="minorHAnsi" w:hAnsiTheme="minorHAnsi" w:cstheme="minorHAnsi"/>
                <w:sz w:val="24"/>
              </w:rPr>
              <w:t>202</w:t>
            </w:r>
            <w:r w:rsidR="001F5355">
              <w:rPr>
                <w:rFonts w:asciiTheme="minorHAnsi" w:hAnsiTheme="minorHAnsi" w:cstheme="minorHAnsi"/>
                <w:sz w:val="24"/>
              </w:rPr>
              <w:t>5</w:t>
            </w:r>
            <w:r w:rsidRPr="008E440C">
              <w:rPr>
                <w:rFonts w:asciiTheme="minorHAnsi" w:hAnsiTheme="minorHAnsi" w:cstheme="minorHAnsi"/>
                <w:sz w:val="24"/>
              </w:rPr>
              <w:t>года</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pacing w:val="-1"/>
                <w:sz w:val="24"/>
              </w:rPr>
              <w:t>Презентациякружков/секций)</w:t>
            </w:r>
            <w:r w:rsidRPr="008E440C">
              <w:rPr>
                <w:rFonts w:asciiTheme="minorHAnsi" w:hAnsiTheme="minorHAnsi" w:cstheme="minorHAnsi"/>
                <w:sz w:val="24"/>
              </w:rPr>
              <w:t>на2024-2025учебныйгоддляродителейбудущихпервоклассников</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pacing w:val="-2"/>
                <w:sz w:val="24"/>
              </w:rPr>
              <w:t>Март</w:t>
            </w:r>
            <w:r w:rsidR="001F5355">
              <w:rPr>
                <w:rFonts w:asciiTheme="minorHAnsi" w:hAnsiTheme="minorHAnsi" w:cstheme="minorHAnsi"/>
                <w:spacing w:val="-2"/>
                <w:sz w:val="24"/>
              </w:rPr>
              <w:t xml:space="preserve"> </w:t>
            </w: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Педагоги ДО</w:t>
            </w:r>
          </w:p>
        </w:tc>
      </w:tr>
      <w:tr w:rsidR="008B0B5C" w:rsidRPr="00FA3686"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Праздничныеконцерты,посвященные</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«Международномуженскомудню8марта»</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29" w:right="22"/>
              <w:jc w:val="both"/>
              <w:rPr>
                <w:rFonts w:asciiTheme="minorHAnsi" w:hAnsiTheme="minorHAnsi" w:cstheme="minorHAnsi"/>
                <w:sz w:val="24"/>
              </w:rPr>
            </w:pPr>
            <w:r w:rsidRPr="008E440C">
              <w:rPr>
                <w:rFonts w:asciiTheme="minorHAnsi" w:hAnsiTheme="minorHAnsi" w:cstheme="minorHAnsi"/>
                <w:sz w:val="24"/>
              </w:rPr>
              <w:t>06-07марта</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pacing w:val="-57"/>
                <w:sz w:val="24"/>
              </w:rPr>
            </w:pPr>
            <w:r w:rsidRPr="008E440C">
              <w:rPr>
                <w:rFonts w:asciiTheme="minorHAnsi" w:hAnsiTheme="minorHAnsi" w:cstheme="minorHAnsi"/>
                <w:sz w:val="24"/>
              </w:rPr>
              <w:t>День воссоединения Крыма и России.</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Классные часы.</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18</w:t>
            </w:r>
            <w:r w:rsidR="001F5355">
              <w:rPr>
                <w:rFonts w:asciiTheme="minorHAnsi" w:hAnsiTheme="minorHAnsi" w:cstheme="minorHAnsi"/>
                <w:sz w:val="24"/>
              </w:rPr>
              <w:t xml:space="preserve"> </w:t>
            </w:r>
            <w:r w:rsidRPr="008E440C">
              <w:rPr>
                <w:rFonts w:asciiTheme="minorHAnsi" w:hAnsiTheme="minorHAnsi" w:cstheme="minorHAnsi"/>
                <w:sz w:val="24"/>
              </w:rPr>
              <w:t>марта202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line="237" w:lineRule="auto"/>
              <w:ind w:right="95"/>
              <w:jc w:val="both"/>
              <w:rPr>
                <w:rFonts w:asciiTheme="minorHAnsi" w:hAnsiTheme="minorHAnsi" w:cstheme="minorHAnsi"/>
                <w:sz w:val="24"/>
              </w:rPr>
            </w:pPr>
            <w:r w:rsidRPr="008E440C">
              <w:rPr>
                <w:rFonts w:asciiTheme="minorHAnsi" w:hAnsiTheme="minorHAnsi" w:cstheme="minorHAnsi"/>
                <w:sz w:val="24"/>
              </w:rPr>
              <w:t>Всероссийскаянеделядетскойиюношескойкниги.Мероприятияшкольныхбиблиотек</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Квиз«Сказкигуляютпосвету»дляучащихся1–4-хклассов. Фотовыставка "Книжкиныименины".</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1" w:lineRule="exact"/>
              <w:ind w:left="29" w:right="22"/>
              <w:jc w:val="both"/>
              <w:rPr>
                <w:rFonts w:asciiTheme="minorHAnsi" w:hAnsiTheme="minorHAnsi" w:cstheme="minorHAnsi"/>
                <w:sz w:val="24"/>
              </w:rPr>
            </w:pPr>
            <w:r w:rsidRPr="008E440C">
              <w:rPr>
                <w:rFonts w:asciiTheme="minorHAnsi" w:hAnsiTheme="minorHAnsi" w:cstheme="minorHAnsi"/>
                <w:sz w:val="24"/>
              </w:rPr>
              <w:t>25-31</w:t>
            </w:r>
            <w:r w:rsidR="001F5355">
              <w:rPr>
                <w:rFonts w:asciiTheme="minorHAnsi" w:hAnsiTheme="minorHAnsi" w:cstheme="minorHAnsi"/>
                <w:sz w:val="24"/>
              </w:rPr>
              <w:t xml:space="preserve"> </w:t>
            </w:r>
            <w:r w:rsidRPr="008E440C">
              <w:rPr>
                <w:rFonts w:asciiTheme="minorHAnsi" w:hAnsiTheme="minorHAnsi" w:cstheme="minorHAnsi"/>
                <w:sz w:val="24"/>
              </w:rPr>
              <w:t>марта</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 библиотекарь</w:t>
            </w:r>
            <w:r w:rsidRPr="008E440C">
              <w:rPr>
                <w:rFonts w:asciiTheme="minorHAnsi" w:hAnsiTheme="minorHAnsi" w:cstheme="minorHAnsi"/>
                <w:spacing w:val="-1"/>
                <w:sz w:val="24"/>
              </w:rPr>
              <w:t>,</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Праздник«ПрощаниесАзбукой»</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Апрель</w:t>
            </w:r>
            <w:r w:rsidR="001F5355">
              <w:rPr>
                <w:rFonts w:asciiTheme="minorHAnsi" w:hAnsiTheme="minorHAnsi" w:cstheme="minorHAnsi"/>
                <w:sz w:val="24"/>
              </w:rPr>
              <w:t xml:space="preserve"> </w:t>
            </w: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r w:rsidR="001F5355">
              <w:rPr>
                <w:rFonts w:asciiTheme="minorHAnsi" w:hAnsiTheme="minorHAnsi" w:cstheme="minorHAnsi"/>
                <w:sz w:val="24"/>
              </w:rPr>
              <w:t xml:space="preserve"> </w:t>
            </w:r>
            <w:r w:rsidRPr="008E440C">
              <w:rPr>
                <w:rFonts w:asciiTheme="minorHAnsi" w:hAnsiTheme="minorHAnsi" w:cstheme="minorHAnsi"/>
                <w:spacing w:val="-1"/>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Денькосмонавтики.Гагаринскийурок</w:t>
            </w:r>
          </w:p>
          <w:p w:rsidR="008B0B5C" w:rsidRPr="008E440C" w:rsidRDefault="008B0B5C" w:rsidP="00886C80">
            <w:pPr>
              <w:pStyle w:val="TableParagraph"/>
              <w:spacing w:before="2" w:line="275" w:lineRule="exact"/>
              <w:jc w:val="both"/>
              <w:rPr>
                <w:rFonts w:asciiTheme="minorHAnsi" w:hAnsiTheme="minorHAnsi" w:cstheme="minorHAnsi"/>
                <w:sz w:val="24"/>
              </w:rPr>
            </w:pPr>
            <w:r w:rsidRPr="008E440C">
              <w:rPr>
                <w:rFonts w:asciiTheme="minorHAnsi" w:hAnsiTheme="minorHAnsi" w:cstheme="minorHAnsi"/>
                <w:sz w:val="24"/>
              </w:rPr>
              <w:t>«Космос–этомы»</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Циклмероприятий,посвященных«Днюкосмонавтики»</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28" w:right="22"/>
              <w:jc w:val="both"/>
              <w:rPr>
                <w:rFonts w:asciiTheme="minorHAnsi" w:hAnsiTheme="minorHAnsi" w:cstheme="minorHAnsi"/>
                <w:sz w:val="24"/>
              </w:rPr>
            </w:pPr>
            <w:r w:rsidRPr="008E440C">
              <w:rPr>
                <w:rFonts w:asciiTheme="minorHAnsi" w:hAnsiTheme="minorHAnsi" w:cstheme="minorHAnsi"/>
                <w:sz w:val="24"/>
              </w:rPr>
              <w:t>8-12</w:t>
            </w:r>
            <w:r w:rsidR="001F5355">
              <w:rPr>
                <w:rFonts w:asciiTheme="minorHAnsi" w:hAnsiTheme="minorHAnsi" w:cstheme="minorHAnsi"/>
                <w:sz w:val="24"/>
              </w:rPr>
              <w:t xml:space="preserve"> </w:t>
            </w:r>
            <w:r w:rsidRPr="008E440C">
              <w:rPr>
                <w:rFonts w:asciiTheme="minorHAnsi" w:hAnsiTheme="minorHAnsi" w:cstheme="minorHAnsi"/>
                <w:sz w:val="24"/>
              </w:rPr>
              <w:t>апреля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w:t>
            </w:r>
            <w:r w:rsidR="001F5355">
              <w:rPr>
                <w:rFonts w:asciiTheme="minorHAnsi" w:hAnsiTheme="minorHAnsi" w:cstheme="minorHAnsi"/>
                <w:sz w:val="24"/>
              </w:rPr>
              <w:t xml:space="preserve"> </w:t>
            </w:r>
            <w:r w:rsidRPr="008E440C">
              <w:rPr>
                <w:rFonts w:asciiTheme="minorHAnsi" w:hAnsiTheme="minorHAnsi" w:cstheme="minorHAnsi"/>
                <w:sz w:val="24"/>
              </w:rPr>
              <w:t>Классные</w:t>
            </w:r>
            <w:r w:rsidR="001F5355">
              <w:rPr>
                <w:rFonts w:asciiTheme="minorHAnsi" w:hAnsiTheme="minorHAnsi" w:cstheme="minorHAnsi"/>
                <w:sz w:val="24"/>
              </w:rPr>
              <w:t xml:space="preserve"> </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Всемирный деньЗемли.Участиевэкологическихакциях</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1-12мая202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w:t>
            </w:r>
            <w:r w:rsidR="001F5355">
              <w:rPr>
                <w:rFonts w:asciiTheme="minorHAnsi" w:hAnsiTheme="minorHAnsi" w:cstheme="minorHAnsi"/>
                <w:sz w:val="24"/>
              </w:rPr>
              <w:t xml:space="preserve"> </w:t>
            </w: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Фестивальвоеннойпесни«ПеснивойныиПобеды!</w:t>
            </w:r>
          </w:p>
          <w:p w:rsidR="008B0B5C" w:rsidRPr="008E440C" w:rsidRDefault="008B0B5C" w:rsidP="00886C80">
            <w:pPr>
              <w:pStyle w:val="TableParagraph"/>
              <w:spacing w:before="2" w:line="267" w:lineRule="exact"/>
              <w:jc w:val="both"/>
              <w:rPr>
                <w:rFonts w:asciiTheme="minorHAnsi" w:hAnsiTheme="minorHAnsi" w:cstheme="minorHAnsi"/>
                <w:sz w:val="24"/>
              </w:rPr>
            </w:pP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389"/>
              <w:jc w:val="both"/>
              <w:rPr>
                <w:rFonts w:asciiTheme="minorHAnsi" w:hAnsiTheme="minorHAnsi" w:cstheme="minorHAnsi"/>
                <w:sz w:val="24"/>
              </w:rPr>
            </w:pPr>
            <w:r w:rsidRPr="008E440C">
              <w:rPr>
                <w:rFonts w:asciiTheme="minorHAnsi" w:hAnsiTheme="minorHAnsi" w:cstheme="minorHAnsi"/>
                <w:sz w:val="24"/>
              </w:rPr>
              <w:t>25апреля-</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10мая202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«УчителямиславитсяРоссия»</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pacing w:val="-1"/>
                <w:sz w:val="24"/>
              </w:rPr>
              <w:t>Поздравлениеветеранов</w:t>
            </w:r>
            <w:r w:rsidRPr="008E440C">
              <w:rPr>
                <w:rFonts w:asciiTheme="minorHAnsi" w:hAnsiTheme="minorHAnsi" w:cstheme="minorHAnsi"/>
                <w:sz w:val="24"/>
              </w:rPr>
              <w:t>педагогическоготруда</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389"/>
              <w:jc w:val="both"/>
              <w:rPr>
                <w:rFonts w:asciiTheme="minorHAnsi" w:hAnsiTheme="minorHAnsi" w:cstheme="minorHAnsi"/>
                <w:sz w:val="24"/>
              </w:rPr>
            </w:pPr>
            <w:r w:rsidRPr="008E440C">
              <w:rPr>
                <w:rFonts w:asciiTheme="minorHAnsi" w:hAnsiTheme="minorHAnsi" w:cstheme="minorHAnsi"/>
                <w:sz w:val="24"/>
              </w:rPr>
              <w:t>25апреля -</w:t>
            </w:r>
          </w:p>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6мая202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воспитанию,старшая вожатая</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pacing w:val="-1"/>
                <w:sz w:val="24"/>
              </w:rPr>
              <w:t>Акция«Георгиевская</w:t>
            </w:r>
            <w:r w:rsidRPr="008E440C">
              <w:rPr>
                <w:rFonts w:asciiTheme="minorHAnsi" w:hAnsiTheme="minorHAnsi" w:cstheme="minorHAnsi"/>
                <w:sz w:val="24"/>
              </w:rPr>
              <w:t>ленточка»</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Апрель -май202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воспитанию,старшая вожатая</w:t>
            </w:r>
          </w:p>
        </w:tc>
      </w:tr>
      <w:tr w:rsidR="008B0B5C" w:rsidRPr="00FA3686" w:rsidTr="00CB70E3">
        <w:trPr>
          <w:trHeight w:val="876"/>
        </w:trPr>
        <w:tc>
          <w:tcPr>
            <w:tcW w:w="4832" w:type="dxa"/>
          </w:tcPr>
          <w:p w:rsidR="008B0B5C" w:rsidRPr="008E440C" w:rsidRDefault="008B0B5C" w:rsidP="001F5355">
            <w:pPr>
              <w:pStyle w:val="TableParagraph"/>
              <w:spacing w:line="237" w:lineRule="auto"/>
              <w:ind w:right="428"/>
              <w:jc w:val="both"/>
              <w:rPr>
                <w:rFonts w:asciiTheme="minorHAnsi" w:hAnsiTheme="minorHAnsi" w:cstheme="minorHAnsi"/>
                <w:sz w:val="24"/>
              </w:rPr>
            </w:pPr>
            <w:r w:rsidRPr="008E440C">
              <w:rPr>
                <w:rFonts w:asciiTheme="minorHAnsi" w:hAnsiTheme="minorHAnsi" w:cstheme="minorHAnsi"/>
                <w:sz w:val="24"/>
              </w:rPr>
              <w:lastRenderedPageBreak/>
              <w:t>Подготовка</w:t>
            </w:r>
            <w:r w:rsidR="001F5355">
              <w:rPr>
                <w:rFonts w:asciiTheme="minorHAnsi" w:hAnsiTheme="minorHAnsi" w:cstheme="minorHAnsi"/>
                <w:sz w:val="24"/>
              </w:rPr>
              <w:t xml:space="preserve"> </w:t>
            </w:r>
            <w:r w:rsidRPr="008E440C">
              <w:rPr>
                <w:rFonts w:asciiTheme="minorHAnsi" w:hAnsiTheme="minorHAnsi" w:cstheme="minorHAnsi"/>
                <w:sz w:val="24"/>
              </w:rPr>
              <w:t>и</w:t>
            </w:r>
            <w:r w:rsidR="001F5355">
              <w:rPr>
                <w:rFonts w:asciiTheme="minorHAnsi" w:hAnsiTheme="minorHAnsi" w:cstheme="minorHAnsi"/>
                <w:sz w:val="24"/>
              </w:rPr>
              <w:t xml:space="preserve"> </w:t>
            </w:r>
            <w:r w:rsidRPr="008E440C">
              <w:rPr>
                <w:rFonts w:asciiTheme="minorHAnsi" w:hAnsiTheme="minorHAnsi" w:cstheme="minorHAnsi"/>
                <w:sz w:val="24"/>
              </w:rPr>
              <w:t>участие</w:t>
            </w:r>
            <w:r w:rsidR="001F5355">
              <w:rPr>
                <w:rFonts w:asciiTheme="minorHAnsi" w:hAnsiTheme="minorHAnsi" w:cstheme="minorHAnsi"/>
                <w:sz w:val="24"/>
              </w:rPr>
              <w:t xml:space="preserve">  </w:t>
            </w:r>
            <w:r w:rsidRPr="008E440C">
              <w:rPr>
                <w:rFonts w:asciiTheme="minorHAnsi" w:hAnsiTheme="minorHAnsi" w:cstheme="minorHAnsi"/>
                <w:sz w:val="24"/>
              </w:rPr>
              <w:t>в</w:t>
            </w:r>
            <w:r w:rsidR="001F5355">
              <w:rPr>
                <w:rFonts w:asciiTheme="minorHAnsi" w:hAnsiTheme="minorHAnsi" w:cstheme="minorHAnsi"/>
                <w:sz w:val="24"/>
              </w:rPr>
              <w:t xml:space="preserve"> о</w:t>
            </w:r>
            <w:r w:rsidRPr="008E440C">
              <w:rPr>
                <w:rFonts w:asciiTheme="minorHAnsi" w:hAnsiTheme="minorHAnsi" w:cstheme="minorHAnsi"/>
                <w:sz w:val="24"/>
              </w:rPr>
              <w:t>ткрытом</w:t>
            </w:r>
            <w:r w:rsidR="001F5355">
              <w:rPr>
                <w:rFonts w:asciiTheme="minorHAnsi" w:hAnsiTheme="minorHAnsi" w:cstheme="minorHAnsi"/>
                <w:sz w:val="24"/>
              </w:rPr>
              <w:t xml:space="preserve"> </w:t>
            </w:r>
            <w:r w:rsidRPr="008E440C">
              <w:rPr>
                <w:rFonts w:asciiTheme="minorHAnsi" w:hAnsiTheme="minorHAnsi" w:cstheme="minorHAnsi"/>
                <w:sz w:val="24"/>
              </w:rPr>
              <w:t>гражданско–патриотическом</w:t>
            </w:r>
            <w:r w:rsidR="001F5355">
              <w:rPr>
                <w:rFonts w:asciiTheme="minorHAnsi" w:hAnsiTheme="minorHAnsi" w:cstheme="minorHAnsi"/>
                <w:sz w:val="24"/>
              </w:rPr>
              <w:t xml:space="preserve"> </w:t>
            </w:r>
            <w:r w:rsidRPr="008E440C">
              <w:rPr>
                <w:rFonts w:asciiTheme="minorHAnsi" w:hAnsiTheme="minorHAnsi" w:cstheme="minorHAnsi"/>
                <w:sz w:val="24"/>
              </w:rPr>
              <w:t>фестивале «Песня</w:t>
            </w:r>
            <w:r w:rsidR="001F5355">
              <w:rPr>
                <w:rFonts w:asciiTheme="minorHAnsi" w:hAnsiTheme="minorHAnsi" w:cstheme="minorHAnsi"/>
                <w:sz w:val="24"/>
              </w:rPr>
              <w:t xml:space="preserve"> </w:t>
            </w:r>
            <w:r w:rsidRPr="008E440C">
              <w:rPr>
                <w:rFonts w:asciiTheme="minorHAnsi" w:hAnsiTheme="minorHAnsi" w:cstheme="minorHAnsi"/>
                <w:sz w:val="24"/>
              </w:rPr>
              <w:t>в</w:t>
            </w:r>
            <w:r w:rsidR="001F5355">
              <w:rPr>
                <w:rFonts w:asciiTheme="minorHAnsi" w:hAnsiTheme="minorHAnsi" w:cstheme="minorHAnsi"/>
                <w:sz w:val="24"/>
              </w:rPr>
              <w:t xml:space="preserve"> </w:t>
            </w:r>
            <w:r w:rsidRPr="008E440C">
              <w:rPr>
                <w:rFonts w:asciiTheme="minorHAnsi" w:hAnsiTheme="minorHAnsi" w:cstheme="minorHAnsi"/>
                <w:sz w:val="24"/>
              </w:rPr>
              <w:t>солдатской</w:t>
            </w:r>
            <w:r w:rsidR="001F5355">
              <w:rPr>
                <w:rFonts w:asciiTheme="minorHAnsi" w:hAnsiTheme="minorHAnsi" w:cstheme="minorHAnsi"/>
                <w:sz w:val="24"/>
              </w:rPr>
              <w:t xml:space="preserve"> </w:t>
            </w:r>
            <w:r w:rsidRPr="008E440C">
              <w:rPr>
                <w:rFonts w:asciiTheme="minorHAnsi" w:hAnsiTheme="minorHAnsi" w:cstheme="minorHAnsi"/>
                <w:sz w:val="24"/>
              </w:rPr>
              <w:t>шинели»</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03-10мая202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Участие вакции«Бессмертныйполк»,международной акции «Диктант Победы»,международнойакции«Георгиевскаяленточка»,возложениецветовкпамятникупавшимвойнам</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03-10мая202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FA3686"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Коллективныйисследовательскийпроект классов</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«Стараяфотографияизсемейногоархива»,посвящённыйДнюПобеды</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pacing w:val="-1"/>
                <w:sz w:val="24"/>
              </w:rPr>
              <w:t>Апрель-май</w:t>
            </w:r>
            <w:r w:rsidR="001F5355">
              <w:rPr>
                <w:rFonts w:asciiTheme="minorHAnsi" w:hAnsiTheme="minorHAnsi" w:cstheme="minorHAnsi"/>
                <w:spacing w:val="-1"/>
                <w:sz w:val="24"/>
              </w:rPr>
              <w:t xml:space="preserve"> </w:t>
            </w: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w:t>
            </w:r>
          </w:p>
        </w:tc>
      </w:tr>
      <w:tr w:rsidR="008B0B5C" w:rsidRPr="008E440C"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24мая-Деньславянскойписьменностиикультуры.Информационныйчас</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Май</w:t>
            </w:r>
            <w:r w:rsidR="001F5355">
              <w:rPr>
                <w:rFonts w:asciiTheme="minorHAnsi" w:hAnsiTheme="minorHAnsi" w:cstheme="minorHAnsi"/>
                <w:sz w:val="24"/>
              </w:rPr>
              <w:t xml:space="preserve"> </w:t>
            </w:r>
            <w:r w:rsidRPr="008E440C">
              <w:rPr>
                <w:rFonts w:asciiTheme="minorHAnsi" w:hAnsiTheme="minorHAnsi" w:cstheme="minorHAnsi"/>
                <w:sz w:val="24"/>
              </w:rPr>
              <w:t>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1"/>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Общешкольная церемония награждения призеровипобедителей конкурсов, олимпиад,соревнованийпоитогамгода</w:t>
            </w:r>
          </w:p>
        </w:tc>
        <w:tc>
          <w:tcPr>
            <w:tcW w:w="1219" w:type="dxa"/>
          </w:tcPr>
          <w:p w:rsidR="008B0B5C" w:rsidRPr="008E440C" w:rsidRDefault="008B0B5C" w:rsidP="00886C80">
            <w:pPr>
              <w:pStyle w:val="TableParagraph"/>
              <w:ind w:left="4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34" w:right="22"/>
              <w:jc w:val="both"/>
              <w:rPr>
                <w:rFonts w:asciiTheme="minorHAnsi" w:hAnsiTheme="minorHAnsi" w:cstheme="minorHAnsi"/>
                <w:sz w:val="24"/>
              </w:rPr>
            </w:pPr>
            <w:r w:rsidRPr="008E440C">
              <w:rPr>
                <w:rFonts w:asciiTheme="minorHAnsi" w:hAnsiTheme="minorHAnsi" w:cstheme="minorHAnsi"/>
                <w:sz w:val="24"/>
              </w:rPr>
              <w:t>1 июня 202</w:t>
            </w:r>
            <w:r w:rsidR="001F5355">
              <w:rPr>
                <w:rFonts w:asciiTheme="minorHAnsi" w:hAnsiTheme="minorHAnsi" w:cstheme="minorHAnsi"/>
                <w:sz w:val="24"/>
              </w:rPr>
              <w:t>5</w:t>
            </w:r>
          </w:p>
        </w:tc>
        <w:tc>
          <w:tcPr>
            <w:tcW w:w="1984" w:type="dxa"/>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воспитанию,старшая вожатая</w:t>
            </w:r>
          </w:p>
        </w:tc>
      </w:tr>
      <w:tr w:rsidR="008B0B5C" w:rsidRPr="008E440C" w:rsidTr="00CB70E3">
        <w:trPr>
          <w:trHeight w:val="393"/>
        </w:trPr>
        <w:tc>
          <w:tcPr>
            <w:tcW w:w="9651" w:type="dxa"/>
            <w:gridSpan w:val="4"/>
            <w:shd w:val="clear" w:color="auto" w:fill="EAF1DD" w:themeFill="accent3" w:themeFillTint="33"/>
          </w:tcPr>
          <w:p w:rsidR="008B0B5C" w:rsidRPr="008E440C" w:rsidRDefault="008B0B5C" w:rsidP="00886C80">
            <w:pPr>
              <w:pStyle w:val="TableParagraph"/>
              <w:ind w:left="111"/>
              <w:jc w:val="both"/>
              <w:rPr>
                <w:rFonts w:asciiTheme="minorHAnsi" w:hAnsiTheme="minorHAnsi" w:cstheme="minorHAnsi"/>
                <w:sz w:val="24"/>
              </w:rPr>
            </w:pPr>
            <w:r w:rsidRPr="008E440C">
              <w:rPr>
                <w:rFonts w:asciiTheme="minorHAnsi" w:hAnsiTheme="minorHAnsi" w:cstheme="minorHAnsi"/>
                <w:sz w:val="24"/>
              </w:rPr>
              <w:t>4.</w:t>
            </w:r>
            <w:r w:rsidRPr="008E440C">
              <w:rPr>
                <w:rFonts w:asciiTheme="minorHAnsi" w:hAnsiTheme="minorHAnsi" w:cstheme="minorHAnsi"/>
                <w:b/>
                <w:sz w:val="24"/>
              </w:rPr>
              <w:t>«Классноеруководство»</w:t>
            </w:r>
          </w:p>
        </w:tc>
      </w:tr>
      <w:tr w:rsidR="008B0B5C" w:rsidRPr="008E440C" w:rsidTr="00CB70E3">
        <w:trPr>
          <w:trHeight w:val="876"/>
        </w:trPr>
        <w:tc>
          <w:tcPr>
            <w:tcW w:w="4832" w:type="dxa"/>
            <w:shd w:val="clear" w:color="auto" w:fill="C6D9F1" w:themeFill="text2" w:themeFillTint="33"/>
          </w:tcPr>
          <w:p w:rsidR="008B0B5C" w:rsidRPr="008E440C" w:rsidRDefault="008B0B5C"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8B0B5C" w:rsidRPr="008E440C" w:rsidRDefault="008B0B5C" w:rsidP="00886C80">
            <w:pPr>
              <w:pStyle w:val="TableParagraph"/>
              <w:ind w:left="297"/>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8B0B5C" w:rsidRPr="008E440C" w:rsidRDefault="008B0B5C" w:rsidP="00886C80">
            <w:pPr>
              <w:pStyle w:val="TableParagraph"/>
              <w:spacing w:line="261" w:lineRule="exact"/>
              <w:ind w:left="172" w:right="155"/>
              <w:jc w:val="both"/>
              <w:rPr>
                <w:rFonts w:asciiTheme="minorHAnsi" w:hAnsiTheme="minorHAnsi" w:cstheme="minorHAnsi"/>
                <w:sz w:val="24"/>
              </w:rPr>
            </w:pPr>
            <w:r w:rsidRPr="008E440C">
              <w:rPr>
                <w:rFonts w:asciiTheme="minorHAnsi" w:hAnsiTheme="minorHAnsi" w:cstheme="minorHAnsi"/>
                <w:sz w:val="24"/>
              </w:rPr>
              <w:t>Дата</w:t>
            </w:r>
          </w:p>
          <w:p w:rsidR="008B0B5C" w:rsidRPr="008E440C" w:rsidRDefault="008B0B5C" w:rsidP="00886C80">
            <w:pPr>
              <w:pStyle w:val="TableParagraph"/>
              <w:spacing w:line="270" w:lineRule="exact"/>
              <w:ind w:left="171" w:right="156"/>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8B0B5C" w:rsidRPr="008E440C" w:rsidRDefault="008B0B5C" w:rsidP="00886C80">
            <w:pPr>
              <w:pStyle w:val="TableParagraph"/>
              <w:ind w:left="145"/>
              <w:jc w:val="both"/>
              <w:rPr>
                <w:rFonts w:asciiTheme="minorHAnsi" w:hAnsiTheme="minorHAnsi" w:cstheme="minorHAnsi"/>
                <w:sz w:val="24"/>
              </w:rPr>
            </w:pPr>
            <w:r w:rsidRPr="008E440C">
              <w:rPr>
                <w:rFonts w:asciiTheme="minorHAnsi" w:hAnsiTheme="minorHAnsi" w:cstheme="minorHAnsi"/>
                <w:sz w:val="24"/>
              </w:rPr>
              <w:t>Ответственные</w:t>
            </w:r>
          </w:p>
        </w:tc>
      </w:tr>
      <w:tr w:rsidR="008B0B5C" w:rsidRPr="008E440C"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Знакомствосклассами</w:t>
            </w:r>
          </w:p>
        </w:tc>
        <w:tc>
          <w:tcPr>
            <w:tcW w:w="1219" w:type="dxa"/>
          </w:tcPr>
          <w:p w:rsidR="008B0B5C" w:rsidRPr="008E440C" w:rsidRDefault="008B0B5C" w:rsidP="00886C80">
            <w:pPr>
              <w:pStyle w:val="TableParagraph"/>
              <w:ind w:left="10"/>
              <w:jc w:val="both"/>
              <w:rPr>
                <w:rFonts w:asciiTheme="minorHAnsi" w:hAnsiTheme="minorHAnsi" w:cstheme="minorHAnsi"/>
                <w:sz w:val="24"/>
              </w:rPr>
            </w:pPr>
            <w:r w:rsidRPr="008E440C">
              <w:rPr>
                <w:rFonts w:asciiTheme="minorHAnsi" w:hAnsiTheme="minorHAnsi" w:cstheme="minorHAnsi"/>
                <w:sz w:val="24"/>
              </w:rPr>
              <w:t>1</w:t>
            </w:r>
          </w:p>
        </w:tc>
        <w:tc>
          <w:tcPr>
            <w:tcW w:w="1616" w:type="dxa"/>
          </w:tcPr>
          <w:p w:rsidR="008B0B5C" w:rsidRPr="008E440C" w:rsidRDefault="008B0B5C" w:rsidP="00886C80">
            <w:pPr>
              <w:pStyle w:val="TableParagraph"/>
              <w:spacing w:line="261" w:lineRule="exact"/>
              <w:ind w:left="442"/>
              <w:jc w:val="both"/>
              <w:rPr>
                <w:rFonts w:asciiTheme="minorHAnsi" w:hAnsiTheme="minorHAnsi" w:cstheme="minorHAnsi"/>
                <w:sz w:val="24"/>
              </w:rPr>
            </w:pPr>
            <w:r w:rsidRPr="008E440C">
              <w:rPr>
                <w:rFonts w:asciiTheme="minorHAnsi" w:hAnsiTheme="minorHAnsi" w:cstheme="minorHAnsi"/>
                <w:sz w:val="24"/>
              </w:rPr>
              <w:t>Август-</w:t>
            </w:r>
          </w:p>
          <w:p w:rsidR="008B0B5C" w:rsidRPr="008E440C" w:rsidRDefault="008B0B5C" w:rsidP="00886C80">
            <w:pPr>
              <w:pStyle w:val="TableParagraph"/>
              <w:spacing w:line="268" w:lineRule="exact"/>
              <w:ind w:left="384"/>
              <w:jc w:val="both"/>
              <w:rPr>
                <w:rFonts w:asciiTheme="minorHAnsi" w:hAnsiTheme="minorHAnsi" w:cstheme="minorHAnsi"/>
                <w:sz w:val="24"/>
              </w:rPr>
            </w:pPr>
            <w:r w:rsidRPr="008E440C">
              <w:rPr>
                <w:rFonts w:asciiTheme="minorHAnsi" w:hAnsiTheme="minorHAnsi" w:cstheme="minorHAnsi"/>
                <w:sz w:val="24"/>
              </w:rPr>
              <w:t>сентябрь</w:t>
            </w:r>
          </w:p>
        </w:tc>
        <w:tc>
          <w:tcPr>
            <w:tcW w:w="1984" w:type="dxa"/>
          </w:tcPr>
          <w:p w:rsidR="008B0B5C" w:rsidRPr="008E440C" w:rsidRDefault="008B0B5C" w:rsidP="00886C80">
            <w:pPr>
              <w:pStyle w:val="TableParagraph"/>
              <w:spacing w:line="261" w:lineRule="exact"/>
              <w:ind w:left="111"/>
              <w:jc w:val="both"/>
              <w:rPr>
                <w:rFonts w:asciiTheme="minorHAnsi" w:hAnsiTheme="minorHAnsi" w:cstheme="minorHAnsi"/>
                <w:sz w:val="24"/>
              </w:rPr>
            </w:pPr>
            <w:r w:rsidRPr="008E440C">
              <w:rPr>
                <w:rFonts w:asciiTheme="minorHAnsi" w:hAnsiTheme="minorHAnsi" w:cstheme="minorHAnsi"/>
                <w:sz w:val="24"/>
              </w:rPr>
              <w:t>Классные</w:t>
            </w:r>
          </w:p>
          <w:p w:rsidR="008B0B5C" w:rsidRPr="008E440C" w:rsidRDefault="008B0B5C" w:rsidP="00886C80">
            <w:pPr>
              <w:pStyle w:val="TableParagraph"/>
              <w:spacing w:line="268" w:lineRule="exact"/>
              <w:ind w:left="111"/>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1F5355" w:rsidTr="00CB70E3">
        <w:trPr>
          <w:trHeight w:val="876"/>
        </w:trPr>
        <w:tc>
          <w:tcPr>
            <w:tcW w:w="4832" w:type="dxa"/>
          </w:tcPr>
          <w:p w:rsidR="008B0B5C" w:rsidRPr="008E440C" w:rsidRDefault="008B0B5C" w:rsidP="00886C80">
            <w:pPr>
              <w:pStyle w:val="TableParagraph"/>
              <w:spacing w:line="237" w:lineRule="auto"/>
              <w:jc w:val="both"/>
              <w:rPr>
                <w:rFonts w:asciiTheme="minorHAnsi" w:hAnsiTheme="minorHAnsi" w:cstheme="minorHAnsi"/>
                <w:spacing w:val="-9"/>
                <w:sz w:val="24"/>
              </w:rPr>
            </w:pPr>
            <w:r w:rsidRPr="008E440C">
              <w:rPr>
                <w:rFonts w:asciiTheme="minorHAnsi" w:hAnsiTheme="minorHAnsi" w:cstheme="minorHAnsi"/>
                <w:sz w:val="24"/>
              </w:rPr>
              <w:t>Организация</w:t>
            </w:r>
            <w:r w:rsidR="001F5355">
              <w:rPr>
                <w:rFonts w:asciiTheme="minorHAnsi" w:hAnsiTheme="minorHAnsi" w:cstheme="minorHAnsi"/>
                <w:sz w:val="24"/>
              </w:rPr>
              <w:t xml:space="preserve"> </w:t>
            </w:r>
            <w:r w:rsidRPr="008E440C">
              <w:rPr>
                <w:rFonts w:asciiTheme="minorHAnsi" w:hAnsiTheme="minorHAnsi" w:cstheme="minorHAnsi"/>
                <w:sz w:val="24"/>
              </w:rPr>
              <w:t>методической</w:t>
            </w:r>
            <w:r w:rsidR="001F5355">
              <w:rPr>
                <w:rFonts w:asciiTheme="minorHAnsi" w:hAnsiTheme="minorHAnsi" w:cstheme="minorHAnsi"/>
                <w:sz w:val="24"/>
              </w:rPr>
              <w:t xml:space="preserve"> </w:t>
            </w:r>
            <w:r w:rsidRPr="008E440C">
              <w:rPr>
                <w:rFonts w:asciiTheme="minorHAnsi" w:hAnsiTheme="minorHAnsi" w:cstheme="minorHAnsi"/>
                <w:sz w:val="24"/>
              </w:rPr>
              <w:t>помощи</w:t>
            </w:r>
            <w:r w:rsidR="001F5355">
              <w:rPr>
                <w:rFonts w:asciiTheme="minorHAnsi" w:hAnsiTheme="minorHAnsi" w:cstheme="minorHAnsi"/>
                <w:sz w:val="24"/>
              </w:rPr>
              <w:t xml:space="preserve"> </w:t>
            </w:r>
            <w:r w:rsidRPr="008E440C">
              <w:rPr>
                <w:rFonts w:asciiTheme="minorHAnsi" w:hAnsiTheme="minorHAnsi" w:cstheme="minorHAnsi"/>
                <w:sz w:val="24"/>
              </w:rPr>
              <w:t>классным</w:t>
            </w:r>
            <w:r w:rsidR="001F5355">
              <w:rPr>
                <w:rFonts w:asciiTheme="minorHAnsi" w:hAnsiTheme="minorHAnsi" w:cstheme="minorHAnsi"/>
                <w:sz w:val="24"/>
              </w:rPr>
              <w:t xml:space="preserve"> </w:t>
            </w:r>
            <w:r w:rsidRPr="008E440C">
              <w:rPr>
                <w:rFonts w:asciiTheme="minorHAnsi" w:hAnsiTheme="minorHAnsi" w:cstheme="minorHAnsi"/>
                <w:sz w:val="24"/>
              </w:rPr>
              <w:t>руководителям</w:t>
            </w:r>
          </w:p>
        </w:tc>
        <w:tc>
          <w:tcPr>
            <w:tcW w:w="1219" w:type="dxa"/>
          </w:tcPr>
          <w:p w:rsidR="008B0B5C" w:rsidRPr="008E440C" w:rsidRDefault="008B0B5C" w:rsidP="00886C80">
            <w:pPr>
              <w:pStyle w:val="TableParagraph"/>
              <w:spacing w:line="260" w:lineRule="exact"/>
              <w:ind w:left="494" w:right="48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37" w:lineRule="auto"/>
              <w:ind w:left="169" w:right="156"/>
              <w:jc w:val="both"/>
              <w:rPr>
                <w:rFonts w:asciiTheme="minorHAnsi" w:hAnsiTheme="minorHAnsi" w:cstheme="minorHAnsi"/>
                <w:sz w:val="24"/>
              </w:rPr>
            </w:pPr>
            <w:r w:rsidRPr="008E440C">
              <w:rPr>
                <w:rFonts w:asciiTheme="minorHAnsi" w:hAnsiTheme="minorHAnsi" w:cstheme="minorHAnsi"/>
                <w:sz w:val="24"/>
              </w:rPr>
              <w:t>Август</w:t>
            </w:r>
            <w:r w:rsidR="001F5355">
              <w:rPr>
                <w:rFonts w:asciiTheme="minorHAnsi" w:hAnsiTheme="minorHAnsi" w:cstheme="minorHAnsi"/>
                <w:sz w:val="24"/>
              </w:rPr>
              <w:t xml:space="preserve"> </w:t>
            </w:r>
            <w:r w:rsidRPr="008E440C">
              <w:rPr>
                <w:rFonts w:asciiTheme="minorHAnsi" w:hAnsiTheme="minorHAnsi" w:cstheme="minorHAnsi"/>
                <w:sz w:val="24"/>
              </w:rPr>
              <w:t>202</w:t>
            </w:r>
            <w:r w:rsidR="001F5355">
              <w:rPr>
                <w:rFonts w:asciiTheme="minorHAnsi" w:hAnsiTheme="minorHAnsi" w:cstheme="minorHAnsi"/>
                <w:sz w:val="24"/>
              </w:rPr>
              <w:t xml:space="preserve">4 </w:t>
            </w:r>
            <w:r w:rsidRPr="008E440C">
              <w:rPr>
                <w:rFonts w:asciiTheme="minorHAnsi" w:hAnsiTheme="minorHAnsi" w:cstheme="minorHAnsi"/>
                <w:sz w:val="24"/>
              </w:rPr>
              <w:t>Втечение</w:t>
            </w:r>
          </w:p>
          <w:p w:rsidR="008B0B5C" w:rsidRPr="008E440C" w:rsidRDefault="008B0B5C" w:rsidP="00886C80">
            <w:pPr>
              <w:pStyle w:val="TableParagraph"/>
              <w:spacing w:line="240" w:lineRule="auto"/>
              <w:ind w:left="172" w:right="150"/>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8B0B5C" w:rsidRPr="008E440C" w:rsidRDefault="008B0B5C" w:rsidP="00886C80">
            <w:pPr>
              <w:pStyle w:val="TableParagraph"/>
              <w:tabs>
                <w:tab w:val="left" w:pos="1493"/>
              </w:tabs>
              <w:spacing w:line="237" w:lineRule="auto"/>
              <w:ind w:left="111" w:right="92"/>
              <w:jc w:val="both"/>
              <w:rPr>
                <w:rFonts w:asciiTheme="minorHAnsi" w:hAnsiTheme="minorHAnsi" w:cstheme="minorHAnsi"/>
                <w:sz w:val="24"/>
              </w:rPr>
            </w:pPr>
            <w:r w:rsidRPr="008E440C">
              <w:rPr>
                <w:rFonts w:asciiTheme="minorHAnsi" w:hAnsiTheme="minorHAnsi" w:cstheme="minorHAnsi"/>
                <w:sz w:val="24"/>
              </w:rPr>
              <w:t>Заместитель</w:t>
            </w:r>
            <w:r w:rsidR="001F5355">
              <w:rPr>
                <w:rFonts w:asciiTheme="minorHAnsi" w:hAnsiTheme="minorHAnsi" w:cstheme="minorHAnsi"/>
                <w:sz w:val="24"/>
              </w:rPr>
              <w:t xml:space="preserve"> </w:t>
            </w:r>
            <w:r w:rsidRPr="008E440C">
              <w:rPr>
                <w:rFonts w:asciiTheme="minorHAnsi" w:hAnsiTheme="minorHAnsi" w:cstheme="minorHAnsi"/>
                <w:sz w:val="24"/>
              </w:rPr>
              <w:t xml:space="preserve">директора  </w:t>
            </w:r>
            <w:r w:rsidRPr="008E440C">
              <w:rPr>
                <w:rFonts w:asciiTheme="minorHAnsi" w:hAnsiTheme="minorHAnsi" w:cstheme="minorHAnsi"/>
                <w:spacing w:val="-2"/>
                <w:sz w:val="24"/>
              </w:rPr>
              <w:t>по</w:t>
            </w:r>
          </w:p>
          <w:p w:rsidR="008B0B5C" w:rsidRPr="008E440C" w:rsidRDefault="008B0B5C" w:rsidP="00886C80">
            <w:pPr>
              <w:pStyle w:val="TableParagraph"/>
              <w:tabs>
                <w:tab w:val="left" w:pos="1618"/>
              </w:tabs>
              <w:spacing w:line="275" w:lineRule="exact"/>
              <w:ind w:left="111"/>
              <w:jc w:val="both"/>
              <w:rPr>
                <w:rFonts w:asciiTheme="minorHAnsi" w:hAnsiTheme="minorHAnsi" w:cstheme="minorHAnsi"/>
                <w:sz w:val="24"/>
              </w:rPr>
            </w:pPr>
            <w:r w:rsidRPr="008E440C">
              <w:rPr>
                <w:rFonts w:asciiTheme="minorHAnsi" w:hAnsiTheme="minorHAnsi" w:cstheme="minorHAnsi"/>
                <w:sz w:val="24"/>
              </w:rPr>
              <w:t>ВР, Классные</w:t>
            </w:r>
            <w:r w:rsidR="001F5355">
              <w:rPr>
                <w:rFonts w:asciiTheme="minorHAnsi" w:hAnsiTheme="minorHAnsi" w:cstheme="minorHAnsi"/>
                <w:sz w:val="24"/>
              </w:rPr>
              <w:t xml:space="preserve"> </w:t>
            </w:r>
            <w:r w:rsidRPr="008E440C">
              <w:rPr>
                <w:rFonts w:asciiTheme="minorHAnsi" w:hAnsiTheme="minorHAnsi" w:cstheme="minorHAnsi"/>
                <w:spacing w:val="-2"/>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line="262" w:lineRule="exact"/>
              <w:jc w:val="both"/>
              <w:rPr>
                <w:rFonts w:asciiTheme="minorHAnsi" w:hAnsiTheme="minorHAnsi" w:cstheme="minorHAnsi"/>
                <w:sz w:val="24"/>
              </w:rPr>
            </w:pPr>
            <w:r w:rsidRPr="008E440C">
              <w:rPr>
                <w:rFonts w:asciiTheme="minorHAnsi" w:hAnsiTheme="minorHAnsi" w:cstheme="minorHAnsi"/>
                <w:sz w:val="24"/>
              </w:rPr>
              <w:t>ЗаседаниеМОклассных руководителей «Планированиевоспитательнойработына2023–2024»</w:t>
            </w:r>
          </w:p>
        </w:tc>
        <w:tc>
          <w:tcPr>
            <w:tcW w:w="1219" w:type="dxa"/>
          </w:tcPr>
          <w:p w:rsidR="008B0B5C" w:rsidRPr="008E440C" w:rsidRDefault="008B0B5C" w:rsidP="00886C80">
            <w:pPr>
              <w:pStyle w:val="TableParagraph"/>
              <w:ind w:left="494" w:right="48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1F5355">
            <w:pPr>
              <w:pStyle w:val="TableParagraph"/>
              <w:ind w:left="211"/>
              <w:jc w:val="both"/>
              <w:rPr>
                <w:rFonts w:asciiTheme="minorHAnsi" w:hAnsiTheme="minorHAnsi" w:cstheme="minorHAnsi"/>
                <w:sz w:val="24"/>
              </w:rPr>
            </w:pPr>
            <w:r w:rsidRPr="008E440C">
              <w:rPr>
                <w:rFonts w:asciiTheme="minorHAnsi" w:hAnsiTheme="minorHAnsi" w:cstheme="minorHAnsi"/>
                <w:sz w:val="24"/>
              </w:rPr>
              <w:t>Август202</w:t>
            </w:r>
            <w:r w:rsidR="001F5355">
              <w:rPr>
                <w:rFonts w:asciiTheme="minorHAnsi" w:hAnsiTheme="minorHAnsi" w:cstheme="minorHAnsi"/>
                <w:sz w:val="24"/>
              </w:rPr>
              <w:t>4</w:t>
            </w:r>
          </w:p>
        </w:tc>
        <w:tc>
          <w:tcPr>
            <w:tcW w:w="1984" w:type="dxa"/>
          </w:tcPr>
          <w:p w:rsidR="008B0B5C" w:rsidRPr="008E440C" w:rsidRDefault="008B0B5C" w:rsidP="00886C80">
            <w:pPr>
              <w:pStyle w:val="TableParagraph"/>
              <w:spacing w:line="262" w:lineRule="exact"/>
              <w:ind w:left="111"/>
              <w:jc w:val="both"/>
              <w:rPr>
                <w:rFonts w:asciiTheme="minorHAnsi" w:hAnsiTheme="minorHAnsi" w:cstheme="minorHAnsi"/>
                <w:sz w:val="24"/>
              </w:rPr>
            </w:pPr>
            <w:r w:rsidRPr="008E440C">
              <w:rPr>
                <w:rFonts w:asciiTheme="minorHAnsi" w:hAnsiTheme="minorHAnsi" w:cstheme="minorHAnsi"/>
                <w:sz w:val="24"/>
              </w:rPr>
              <w:t>Заместитель</w:t>
            </w:r>
          </w:p>
          <w:p w:rsidR="008B0B5C" w:rsidRPr="008E440C" w:rsidRDefault="00694F94" w:rsidP="00886C80">
            <w:pPr>
              <w:pStyle w:val="TableParagraph"/>
              <w:spacing w:before="4" w:line="237" w:lineRule="auto"/>
              <w:ind w:left="109" w:right="225"/>
              <w:jc w:val="both"/>
              <w:rPr>
                <w:rFonts w:asciiTheme="minorHAnsi" w:hAnsiTheme="minorHAnsi" w:cstheme="minorHAnsi"/>
                <w:sz w:val="24"/>
              </w:rPr>
            </w:pPr>
            <w:r>
              <w:rPr>
                <w:rFonts w:asciiTheme="minorHAnsi" w:hAnsiTheme="minorHAnsi" w:cstheme="minorHAnsi"/>
                <w:sz w:val="24"/>
              </w:rPr>
              <w:t>д</w:t>
            </w:r>
            <w:r w:rsidR="008B0B5C" w:rsidRPr="008E440C">
              <w:rPr>
                <w:rFonts w:asciiTheme="minorHAnsi" w:hAnsiTheme="minorHAnsi" w:cstheme="minorHAnsi"/>
                <w:sz w:val="24"/>
              </w:rPr>
              <w:t>иректора</w:t>
            </w:r>
            <w:r>
              <w:rPr>
                <w:rFonts w:asciiTheme="minorHAnsi" w:hAnsiTheme="minorHAnsi" w:cstheme="minorHAnsi"/>
                <w:sz w:val="24"/>
              </w:rPr>
              <w:t xml:space="preserve"> </w:t>
            </w:r>
            <w:r w:rsidR="008B0B5C" w:rsidRPr="008E440C">
              <w:rPr>
                <w:rFonts w:asciiTheme="minorHAnsi" w:hAnsiTheme="minorHAnsi" w:cstheme="minorHAnsi"/>
                <w:sz w:val="24"/>
              </w:rPr>
              <w:t>по ВР, Классные</w:t>
            </w:r>
          </w:p>
          <w:p w:rsidR="008B0B5C" w:rsidRPr="008E440C" w:rsidRDefault="008B0B5C" w:rsidP="00886C80">
            <w:pPr>
              <w:pStyle w:val="TableParagraph"/>
              <w:tabs>
                <w:tab w:val="left" w:pos="1493"/>
              </w:tabs>
              <w:spacing w:line="270" w:lineRule="exact"/>
              <w:ind w:left="111"/>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FA3686" w:rsidTr="00CB70E3">
        <w:trPr>
          <w:trHeight w:val="876"/>
        </w:trPr>
        <w:tc>
          <w:tcPr>
            <w:tcW w:w="4832" w:type="dxa"/>
          </w:tcPr>
          <w:p w:rsidR="008B0B5C" w:rsidRPr="008E440C" w:rsidRDefault="008B0B5C" w:rsidP="00694F94">
            <w:pPr>
              <w:pStyle w:val="TableParagraph"/>
              <w:spacing w:line="240" w:lineRule="auto"/>
              <w:ind w:right="94"/>
              <w:jc w:val="both"/>
              <w:rPr>
                <w:rFonts w:asciiTheme="minorHAnsi" w:hAnsiTheme="minorHAnsi" w:cstheme="minorHAnsi"/>
                <w:sz w:val="24"/>
              </w:rPr>
            </w:pPr>
            <w:r w:rsidRPr="008E440C">
              <w:rPr>
                <w:rFonts w:asciiTheme="minorHAnsi" w:hAnsiTheme="minorHAnsi" w:cstheme="minorHAnsi"/>
                <w:spacing w:val="-1"/>
                <w:sz w:val="24"/>
              </w:rPr>
              <w:t>Проведение</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расширенного</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МО</w:t>
            </w:r>
            <w:r w:rsidR="00694F94">
              <w:rPr>
                <w:rFonts w:asciiTheme="minorHAnsi" w:hAnsiTheme="minorHAnsi" w:cstheme="minorHAnsi"/>
                <w:spacing w:val="-1"/>
                <w:sz w:val="24"/>
              </w:rPr>
              <w:t xml:space="preserve"> </w:t>
            </w:r>
            <w:r w:rsidRPr="008E440C">
              <w:rPr>
                <w:rFonts w:asciiTheme="minorHAnsi" w:hAnsiTheme="minorHAnsi" w:cstheme="minorHAnsi"/>
                <w:sz w:val="24"/>
              </w:rPr>
              <w:t>классных</w:t>
            </w:r>
            <w:r w:rsidR="00694F94">
              <w:rPr>
                <w:rFonts w:asciiTheme="minorHAnsi" w:hAnsiTheme="minorHAnsi" w:cstheme="minorHAnsi"/>
                <w:sz w:val="24"/>
              </w:rPr>
              <w:t xml:space="preserve"> </w:t>
            </w:r>
            <w:r w:rsidRPr="008E440C">
              <w:rPr>
                <w:rFonts w:asciiTheme="minorHAnsi" w:hAnsiTheme="minorHAnsi" w:cstheme="minorHAnsi"/>
                <w:sz w:val="24"/>
              </w:rPr>
              <w:t>руководите</w:t>
            </w:r>
            <w:r w:rsidRPr="008E440C">
              <w:rPr>
                <w:rFonts w:asciiTheme="minorHAnsi" w:hAnsiTheme="minorHAnsi" w:cstheme="minorHAnsi"/>
                <w:spacing w:val="-1"/>
                <w:sz w:val="24"/>
              </w:rPr>
              <w:t>лей</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для</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подведения</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промежуточных</w:t>
            </w:r>
            <w:r w:rsidR="00694F94">
              <w:rPr>
                <w:rFonts w:asciiTheme="minorHAnsi" w:hAnsiTheme="minorHAnsi" w:cstheme="minorHAnsi"/>
                <w:spacing w:val="-1"/>
                <w:sz w:val="24"/>
              </w:rPr>
              <w:t xml:space="preserve"> </w:t>
            </w:r>
            <w:r w:rsidRPr="008E440C">
              <w:rPr>
                <w:rFonts w:asciiTheme="minorHAnsi" w:hAnsiTheme="minorHAnsi" w:cstheme="minorHAnsi"/>
                <w:sz w:val="24"/>
              </w:rPr>
              <w:t>итогов</w:t>
            </w:r>
            <w:r w:rsidR="00694F94">
              <w:rPr>
                <w:rFonts w:asciiTheme="minorHAnsi" w:hAnsiTheme="minorHAnsi" w:cstheme="minorHAnsi"/>
                <w:sz w:val="24"/>
              </w:rPr>
              <w:t xml:space="preserve"> </w:t>
            </w:r>
            <w:r w:rsidRPr="008E440C">
              <w:rPr>
                <w:rFonts w:asciiTheme="minorHAnsi" w:hAnsiTheme="minorHAnsi" w:cstheme="minorHAnsi"/>
                <w:sz w:val="24"/>
              </w:rPr>
              <w:t>воспитательной</w:t>
            </w:r>
            <w:r w:rsidR="00694F94">
              <w:rPr>
                <w:rFonts w:asciiTheme="minorHAnsi" w:hAnsiTheme="minorHAnsi" w:cstheme="minorHAnsi"/>
                <w:sz w:val="24"/>
              </w:rPr>
              <w:t xml:space="preserve"> </w:t>
            </w:r>
            <w:r w:rsidRPr="008E440C">
              <w:rPr>
                <w:rFonts w:asciiTheme="minorHAnsi" w:hAnsiTheme="minorHAnsi" w:cstheme="minorHAnsi"/>
                <w:sz w:val="24"/>
              </w:rPr>
              <w:t>деятельности</w:t>
            </w:r>
            <w:r w:rsidR="00694F94">
              <w:rPr>
                <w:rFonts w:asciiTheme="minorHAnsi" w:hAnsiTheme="minorHAnsi" w:cstheme="minorHAnsi"/>
                <w:sz w:val="24"/>
              </w:rPr>
              <w:t xml:space="preserve"> </w:t>
            </w:r>
            <w:r w:rsidRPr="008E440C">
              <w:rPr>
                <w:rFonts w:asciiTheme="minorHAnsi" w:hAnsiTheme="minorHAnsi" w:cstheme="minorHAnsi"/>
                <w:sz w:val="24"/>
              </w:rPr>
              <w:t>классов</w:t>
            </w:r>
            <w:r w:rsidR="00694F94">
              <w:rPr>
                <w:rFonts w:asciiTheme="minorHAnsi" w:hAnsiTheme="minorHAnsi" w:cstheme="minorHAnsi"/>
                <w:sz w:val="24"/>
              </w:rPr>
              <w:t xml:space="preserve"> </w:t>
            </w:r>
            <w:r w:rsidRPr="008E440C">
              <w:rPr>
                <w:rFonts w:asciiTheme="minorHAnsi" w:hAnsiTheme="minorHAnsi" w:cstheme="minorHAnsi"/>
                <w:sz w:val="24"/>
              </w:rPr>
              <w:t>и</w:t>
            </w:r>
            <w:r w:rsidR="00694F94">
              <w:rPr>
                <w:rFonts w:asciiTheme="minorHAnsi" w:hAnsiTheme="minorHAnsi" w:cstheme="minorHAnsi"/>
                <w:sz w:val="24"/>
              </w:rPr>
              <w:t xml:space="preserve"> </w:t>
            </w:r>
            <w:r w:rsidRPr="008E440C">
              <w:rPr>
                <w:rFonts w:asciiTheme="minorHAnsi" w:hAnsiTheme="minorHAnsi" w:cstheme="minorHAnsi"/>
                <w:sz w:val="24"/>
              </w:rPr>
              <w:t>школы</w:t>
            </w:r>
          </w:p>
        </w:tc>
        <w:tc>
          <w:tcPr>
            <w:tcW w:w="1219" w:type="dxa"/>
          </w:tcPr>
          <w:p w:rsidR="008B0B5C" w:rsidRPr="008E440C" w:rsidRDefault="008B0B5C"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143"/>
              <w:jc w:val="both"/>
              <w:rPr>
                <w:rFonts w:asciiTheme="minorHAnsi" w:hAnsiTheme="minorHAnsi" w:cstheme="minorHAnsi"/>
                <w:sz w:val="24"/>
              </w:rPr>
            </w:pPr>
            <w:r w:rsidRPr="008E440C">
              <w:rPr>
                <w:rFonts w:asciiTheme="minorHAnsi" w:hAnsiTheme="minorHAnsi" w:cstheme="minorHAnsi"/>
                <w:sz w:val="24"/>
              </w:rPr>
              <w:t>Октябрь202</w:t>
            </w:r>
            <w:r w:rsidR="001F5355">
              <w:rPr>
                <w:rFonts w:asciiTheme="minorHAnsi" w:hAnsiTheme="minorHAnsi" w:cstheme="minorHAnsi"/>
                <w:sz w:val="24"/>
              </w:rPr>
              <w:t>4</w:t>
            </w:r>
          </w:p>
          <w:p w:rsidR="008B0B5C" w:rsidRPr="008E440C" w:rsidRDefault="008B0B5C" w:rsidP="00886C80">
            <w:pPr>
              <w:pStyle w:val="TableParagraph"/>
              <w:spacing w:before="2" w:line="275" w:lineRule="exact"/>
              <w:ind w:left="148"/>
              <w:jc w:val="both"/>
              <w:rPr>
                <w:rFonts w:asciiTheme="minorHAnsi" w:hAnsiTheme="minorHAnsi" w:cstheme="minorHAnsi"/>
                <w:sz w:val="24"/>
              </w:rPr>
            </w:pPr>
            <w:r w:rsidRPr="008E440C">
              <w:rPr>
                <w:rFonts w:asciiTheme="minorHAnsi" w:hAnsiTheme="minorHAnsi" w:cstheme="minorHAnsi"/>
                <w:sz w:val="24"/>
              </w:rPr>
              <w:t>Декабрь202</w:t>
            </w:r>
            <w:r w:rsidR="001F5355">
              <w:rPr>
                <w:rFonts w:asciiTheme="minorHAnsi" w:hAnsiTheme="minorHAnsi" w:cstheme="minorHAnsi"/>
                <w:sz w:val="24"/>
              </w:rPr>
              <w:t>4</w:t>
            </w:r>
          </w:p>
          <w:p w:rsidR="008B0B5C" w:rsidRPr="008E440C" w:rsidRDefault="008B0B5C" w:rsidP="001F5355">
            <w:pPr>
              <w:pStyle w:val="TableParagraph"/>
              <w:spacing w:line="275" w:lineRule="exact"/>
              <w:ind w:left="191"/>
              <w:jc w:val="both"/>
              <w:rPr>
                <w:rFonts w:asciiTheme="minorHAnsi" w:hAnsiTheme="minorHAnsi" w:cstheme="minorHAnsi"/>
                <w:sz w:val="24"/>
              </w:rPr>
            </w:pPr>
            <w:r w:rsidRPr="008E440C">
              <w:rPr>
                <w:rFonts w:asciiTheme="minorHAnsi" w:hAnsiTheme="minorHAnsi" w:cstheme="minorHAnsi"/>
                <w:sz w:val="24"/>
              </w:rPr>
              <w:t>Апрель202</w:t>
            </w:r>
            <w:r w:rsidR="001F5355">
              <w:rPr>
                <w:rFonts w:asciiTheme="minorHAnsi" w:hAnsiTheme="minorHAnsi" w:cstheme="minorHAnsi"/>
                <w:sz w:val="24"/>
              </w:rPr>
              <w:t>5</w:t>
            </w:r>
          </w:p>
        </w:tc>
        <w:tc>
          <w:tcPr>
            <w:tcW w:w="1984" w:type="dxa"/>
          </w:tcPr>
          <w:p w:rsidR="008B0B5C" w:rsidRPr="008E440C" w:rsidRDefault="008B0B5C" w:rsidP="00886C80">
            <w:pPr>
              <w:pStyle w:val="TableParagraph"/>
              <w:tabs>
                <w:tab w:val="left" w:pos="135"/>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w:t>
            </w:r>
            <w:r w:rsidR="00694F94">
              <w:rPr>
                <w:rFonts w:asciiTheme="minorHAnsi" w:hAnsiTheme="minorHAnsi" w:cstheme="minorHAnsi"/>
                <w:sz w:val="24"/>
              </w:rPr>
              <w:t xml:space="preserve"> </w:t>
            </w:r>
            <w:r w:rsidRPr="008E440C">
              <w:rPr>
                <w:rFonts w:asciiTheme="minorHAnsi" w:hAnsiTheme="minorHAnsi" w:cstheme="minorHAnsi"/>
                <w:sz w:val="24"/>
              </w:rPr>
              <w:t>директора</w:t>
            </w:r>
            <w:r w:rsidRPr="008E440C">
              <w:rPr>
                <w:rFonts w:asciiTheme="minorHAnsi" w:hAnsiTheme="minorHAnsi" w:cstheme="minorHAnsi"/>
                <w:sz w:val="24"/>
              </w:rPr>
              <w:tab/>
            </w:r>
            <w:r w:rsidRPr="008E440C">
              <w:rPr>
                <w:rFonts w:asciiTheme="minorHAnsi" w:hAnsiTheme="minorHAnsi" w:cstheme="minorHAnsi"/>
                <w:spacing w:val="-2"/>
                <w:sz w:val="24"/>
              </w:rPr>
              <w:t xml:space="preserve">по </w:t>
            </w:r>
            <w:r w:rsidRPr="008E440C">
              <w:rPr>
                <w:rFonts w:asciiTheme="minorHAnsi" w:hAnsiTheme="minorHAnsi" w:cstheme="minorHAnsi"/>
                <w:sz w:val="24"/>
              </w:rPr>
              <w:t>ВР,Классные</w:t>
            </w:r>
          </w:p>
          <w:p w:rsidR="008B0B5C" w:rsidRPr="008E440C" w:rsidRDefault="008B0B5C"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line="242" w:lineRule="auto"/>
              <w:ind w:right="91"/>
              <w:jc w:val="both"/>
              <w:rPr>
                <w:rFonts w:asciiTheme="minorHAnsi" w:hAnsiTheme="minorHAnsi" w:cstheme="minorHAnsi"/>
                <w:sz w:val="24"/>
              </w:rPr>
            </w:pPr>
            <w:r w:rsidRPr="008E440C">
              <w:rPr>
                <w:rFonts w:asciiTheme="minorHAnsi" w:hAnsiTheme="minorHAnsi" w:cstheme="minorHAnsi"/>
                <w:sz w:val="24"/>
              </w:rPr>
              <w:t>Мониторинг</w:t>
            </w:r>
            <w:r w:rsidR="00694F94">
              <w:rPr>
                <w:rFonts w:asciiTheme="minorHAnsi" w:hAnsiTheme="minorHAnsi" w:cstheme="minorHAnsi"/>
                <w:sz w:val="24"/>
              </w:rPr>
              <w:t xml:space="preserve"> </w:t>
            </w:r>
            <w:r w:rsidRPr="008E440C">
              <w:rPr>
                <w:rFonts w:asciiTheme="minorHAnsi" w:hAnsiTheme="minorHAnsi" w:cstheme="minorHAnsi"/>
                <w:sz w:val="24"/>
              </w:rPr>
              <w:t>состояния</w:t>
            </w:r>
            <w:r w:rsidR="00694F94">
              <w:rPr>
                <w:rFonts w:asciiTheme="minorHAnsi" w:hAnsiTheme="minorHAnsi" w:cstheme="minorHAnsi"/>
                <w:sz w:val="24"/>
              </w:rPr>
              <w:t xml:space="preserve"> </w:t>
            </w:r>
            <w:r w:rsidRPr="008E440C">
              <w:rPr>
                <w:rFonts w:asciiTheme="minorHAnsi" w:hAnsiTheme="minorHAnsi" w:cstheme="minorHAnsi"/>
                <w:sz w:val="24"/>
              </w:rPr>
              <w:t>работы</w:t>
            </w:r>
            <w:r w:rsidR="00694F94">
              <w:rPr>
                <w:rFonts w:asciiTheme="minorHAnsi" w:hAnsiTheme="minorHAnsi" w:cstheme="minorHAnsi"/>
                <w:sz w:val="24"/>
              </w:rPr>
              <w:t xml:space="preserve"> </w:t>
            </w:r>
            <w:r w:rsidRPr="008E440C">
              <w:rPr>
                <w:rFonts w:asciiTheme="minorHAnsi" w:hAnsiTheme="minorHAnsi" w:cstheme="minorHAnsi"/>
                <w:sz w:val="24"/>
              </w:rPr>
              <w:t>с</w:t>
            </w:r>
            <w:r w:rsidR="00694F94">
              <w:rPr>
                <w:rFonts w:asciiTheme="minorHAnsi" w:hAnsiTheme="minorHAnsi" w:cstheme="minorHAnsi"/>
                <w:sz w:val="24"/>
              </w:rPr>
              <w:t xml:space="preserve"> </w:t>
            </w:r>
            <w:r w:rsidRPr="008E440C">
              <w:rPr>
                <w:rFonts w:asciiTheme="minorHAnsi" w:hAnsiTheme="minorHAnsi" w:cstheme="minorHAnsi"/>
                <w:sz w:val="24"/>
              </w:rPr>
              <w:t>родителями</w:t>
            </w:r>
            <w:r w:rsidR="00694F94">
              <w:rPr>
                <w:rFonts w:asciiTheme="minorHAnsi" w:hAnsiTheme="minorHAnsi" w:cstheme="minorHAnsi"/>
                <w:sz w:val="24"/>
              </w:rPr>
              <w:t xml:space="preserve"> </w:t>
            </w:r>
            <w:r w:rsidRPr="008E440C">
              <w:rPr>
                <w:rFonts w:asciiTheme="minorHAnsi" w:hAnsiTheme="minorHAnsi" w:cstheme="minorHAnsi"/>
                <w:sz w:val="24"/>
              </w:rPr>
              <w:t>учащихся</w:t>
            </w:r>
          </w:p>
        </w:tc>
        <w:tc>
          <w:tcPr>
            <w:tcW w:w="1219" w:type="dxa"/>
          </w:tcPr>
          <w:p w:rsidR="008B0B5C" w:rsidRPr="008E440C" w:rsidRDefault="008B0B5C"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143"/>
              <w:jc w:val="both"/>
              <w:rPr>
                <w:rFonts w:asciiTheme="minorHAnsi" w:hAnsiTheme="minorHAnsi" w:cstheme="minorHAnsi"/>
                <w:sz w:val="24"/>
              </w:rPr>
            </w:pPr>
            <w:r w:rsidRPr="008E440C">
              <w:rPr>
                <w:rFonts w:asciiTheme="minorHAnsi" w:hAnsiTheme="minorHAnsi" w:cstheme="minorHAnsi"/>
                <w:sz w:val="24"/>
              </w:rPr>
              <w:t>Октябрь2023</w:t>
            </w:r>
          </w:p>
          <w:p w:rsidR="008B0B5C" w:rsidRPr="008E440C" w:rsidRDefault="008B0B5C" w:rsidP="00886C80">
            <w:pPr>
              <w:pStyle w:val="TableParagraph"/>
              <w:spacing w:before="3" w:line="275" w:lineRule="exact"/>
              <w:ind w:left="148"/>
              <w:jc w:val="both"/>
              <w:rPr>
                <w:rFonts w:asciiTheme="minorHAnsi" w:hAnsiTheme="minorHAnsi" w:cstheme="minorHAnsi"/>
                <w:sz w:val="24"/>
              </w:rPr>
            </w:pPr>
            <w:r w:rsidRPr="008E440C">
              <w:rPr>
                <w:rFonts w:asciiTheme="minorHAnsi" w:hAnsiTheme="minorHAnsi" w:cstheme="minorHAnsi"/>
                <w:sz w:val="24"/>
              </w:rPr>
              <w:t>Декабрь2023</w:t>
            </w:r>
          </w:p>
          <w:p w:rsidR="008B0B5C" w:rsidRPr="008E440C" w:rsidRDefault="008B0B5C" w:rsidP="00886C80">
            <w:pPr>
              <w:pStyle w:val="TableParagraph"/>
              <w:spacing w:line="275" w:lineRule="exact"/>
              <w:ind w:left="191"/>
              <w:jc w:val="both"/>
              <w:rPr>
                <w:rFonts w:asciiTheme="minorHAnsi" w:hAnsiTheme="minorHAnsi" w:cstheme="minorHAnsi"/>
                <w:sz w:val="24"/>
              </w:rPr>
            </w:pPr>
            <w:r w:rsidRPr="008E440C">
              <w:rPr>
                <w:rFonts w:asciiTheme="minorHAnsi" w:hAnsiTheme="minorHAnsi" w:cstheme="minorHAnsi"/>
                <w:sz w:val="24"/>
              </w:rPr>
              <w:t>Апрель2024</w:t>
            </w:r>
          </w:p>
        </w:tc>
        <w:tc>
          <w:tcPr>
            <w:tcW w:w="1984" w:type="dxa"/>
          </w:tcPr>
          <w:p w:rsidR="008B0B5C" w:rsidRPr="008E440C" w:rsidRDefault="008B0B5C" w:rsidP="00886C80">
            <w:pPr>
              <w:pStyle w:val="TableParagraph"/>
              <w:tabs>
                <w:tab w:val="left" w:pos="135"/>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w:t>
            </w:r>
            <w:r w:rsidR="00694F94">
              <w:rPr>
                <w:rFonts w:asciiTheme="minorHAnsi" w:hAnsiTheme="minorHAnsi" w:cstheme="minorHAnsi"/>
                <w:sz w:val="24"/>
              </w:rPr>
              <w:t xml:space="preserve"> </w:t>
            </w:r>
            <w:r w:rsidRPr="008E440C">
              <w:rPr>
                <w:rFonts w:asciiTheme="minorHAnsi" w:hAnsiTheme="minorHAnsi" w:cstheme="minorHAnsi"/>
                <w:sz w:val="24"/>
              </w:rPr>
              <w:t>директора</w:t>
            </w:r>
            <w:r w:rsidRPr="008E440C">
              <w:rPr>
                <w:rFonts w:asciiTheme="minorHAnsi" w:hAnsiTheme="minorHAnsi" w:cstheme="minorHAnsi"/>
                <w:sz w:val="24"/>
              </w:rPr>
              <w:tab/>
            </w:r>
            <w:r w:rsidRPr="008E440C">
              <w:rPr>
                <w:rFonts w:asciiTheme="minorHAnsi" w:hAnsiTheme="minorHAnsi" w:cstheme="minorHAnsi"/>
                <w:spacing w:val="-2"/>
                <w:sz w:val="24"/>
              </w:rPr>
              <w:t xml:space="preserve">по </w:t>
            </w:r>
            <w:r w:rsidRPr="008E440C">
              <w:rPr>
                <w:rFonts w:asciiTheme="minorHAnsi" w:hAnsiTheme="minorHAnsi" w:cstheme="minorHAnsi"/>
                <w:sz w:val="24"/>
              </w:rPr>
              <w:t>ВР,</w:t>
            </w:r>
            <w:r w:rsidR="00694F94">
              <w:rPr>
                <w:rFonts w:asciiTheme="minorHAnsi" w:hAnsiTheme="minorHAnsi" w:cstheme="minorHAnsi"/>
                <w:sz w:val="24"/>
              </w:rPr>
              <w:t xml:space="preserve"> </w:t>
            </w:r>
            <w:r w:rsidRPr="008E440C">
              <w:rPr>
                <w:rFonts w:asciiTheme="minorHAnsi" w:hAnsiTheme="minorHAnsi" w:cstheme="minorHAnsi"/>
                <w:sz w:val="24"/>
              </w:rPr>
              <w:t>Классные</w:t>
            </w:r>
          </w:p>
          <w:p w:rsidR="008B0B5C" w:rsidRPr="008E440C" w:rsidRDefault="008B0B5C"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694F94" w:rsidTr="00CB70E3">
        <w:trPr>
          <w:trHeight w:val="876"/>
        </w:trPr>
        <w:tc>
          <w:tcPr>
            <w:tcW w:w="4832" w:type="dxa"/>
          </w:tcPr>
          <w:p w:rsidR="008B0B5C" w:rsidRPr="008E440C" w:rsidRDefault="008B0B5C" w:rsidP="00886C80">
            <w:pPr>
              <w:pStyle w:val="TableParagraph"/>
              <w:spacing w:line="237" w:lineRule="auto"/>
              <w:ind w:right="93"/>
              <w:jc w:val="both"/>
              <w:rPr>
                <w:rFonts w:asciiTheme="minorHAnsi" w:hAnsiTheme="minorHAnsi" w:cstheme="minorHAnsi"/>
                <w:sz w:val="24"/>
              </w:rPr>
            </w:pPr>
            <w:r w:rsidRPr="008E440C">
              <w:rPr>
                <w:rFonts w:asciiTheme="minorHAnsi" w:hAnsiTheme="minorHAnsi" w:cstheme="minorHAnsi"/>
                <w:spacing w:val="-1"/>
                <w:sz w:val="24"/>
              </w:rPr>
              <w:t>Тематические</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консультации</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для</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классных</w:t>
            </w:r>
            <w:r w:rsidR="00694F94">
              <w:rPr>
                <w:rFonts w:asciiTheme="minorHAnsi" w:hAnsiTheme="minorHAnsi" w:cstheme="minorHAnsi"/>
                <w:spacing w:val="-1"/>
                <w:sz w:val="24"/>
              </w:rPr>
              <w:t xml:space="preserve"> </w:t>
            </w:r>
            <w:r w:rsidRPr="008E440C">
              <w:rPr>
                <w:rFonts w:asciiTheme="minorHAnsi" w:hAnsiTheme="minorHAnsi" w:cstheme="minorHAnsi"/>
                <w:spacing w:val="-1"/>
                <w:sz w:val="24"/>
              </w:rPr>
              <w:t>руководит</w:t>
            </w:r>
            <w:r w:rsidRPr="008E440C">
              <w:rPr>
                <w:rFonts w:asciiTheme="minorHAnsi" w:hAnsiTheme="minorHAnsi" w:cstheme="minorHAnsi"/>
                <w:sz w:val="24"/>
              </w:rPr>
              <w:t>елей  (позапросу)</w:t>
            </w:r>
          </w:p>
        </w:tc>
        <w:tc>
          <w:tcPr>
            <w:tcW w:w="1219" w:type="dxa"/>
          </w:tcPr>
          <w:p w:rsidR="008B0B5C" w:rsidRPr="008E440C" w:rsidRDefault="008B0B5C" w:rsidP="00886C80">
            <w:pPr>
              <w:pStyle w:val="TableParagraph"/>
              <w:spacing w:line="267" w:lineRule="exact"/>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B0B5C" w:rsidRPr="008E440C" w:rsidRDefault="008B0B5C" w:rsidP="00886C80">
            <w:pPr>
              <w:pStyle w:val="TableParagraph"/>
              <w:tabs>
                <w:tab w:val="left" w:pos="-7"/>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w:t>
            </w:r>
            <w:r w:rsidR="00694F94">
              <w:rPr>
                <w:rFonts w:asciiTheme="minorHAnsi" w:hAnsiTheme="minorHAnsi" w:cstheme="minorHAnsi"/>
                <w:sz w:val="24"/>
              </w:rPr>
              <w:t xml:space="preserve"> </w:t>
            </w:r>
            <w:r w:rsidRPr="008E440C">
              <w:rPr>
                <w:rFonts w:asciiTheme="minorHAnsi" w:hAnsiTheme="minorHAnsi" w:cstheme="minorHAnsi"/>
                <w:sz w:val="24"/>
              </w:rPr>
              <w:t>директора</w:t>
            </w:r>
            <w:r w:rsidRPr="008E440C">
              <w:rPr>
                <w:rFonts w:asciiTheme="minorHAnsi" w:hAnsiTheme="minorHAnsi" w:cstheme="minorHAnsi"/>
                <w:spacing w:val="-2"/>
                <w:sz w:val="24"/>
              </w:rPr>
              <w:t>по</w:t>
            </w:r>
          </w:p>
          <w:p w:rsidR="008B0B5C" w:rsidRPr="008E440C" w:rsidRDefault="008B0B5C"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w:t>
            </w:r>
            <w:r w:rsidR="00694F94">
              <w:rPr>
                <w:rFonts w:asciiTheme="minorHAnsi" w:hAnsiTheme="minorHAnsi" w:cstheme="minorHAnsi"/>
                <w:sz w:val="24"/>
              </w:rPr>
              <w:t xml:space="preserve"> </w:t>
            </w:r>
            <w:r w:rsidRPr="008E440C">
              <w:rPr>
                <w:rFonts w:asciiTheme="minorHAnsi" w:hAnsiTheme="minorHAnsi" w:cstheme="minorHAnsi"/>
                <w:sz w:val="24"/>
              </w:rPr>
              <w:t>Классные</w:t>
            </w:r>
          </w:p>
          <w:p w:rsidR="008B0B5C" w:rsidRPr="008E440C" w:rsidRDefault="008B0B5C" w:rsidP="00886C80">
            <w:pPr>
              <w:pStyle w:val="TableParagraph"/>
              <w:spacing w:before="1"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spacing w:line="240" w:lineRule="auto"/>
              <w:ind w:right="90"/>
              <w:jc w:val="both"/>
              <w:rPr>
                <w:rFonts w:asciiTheme="minorHAnsi" w:hAnsiTheme="minorHAnsi" w:cstheme="minorHAnsi"/>
                <w:spacing w:val="-9"/>
                <w:sz w:val="24"/>
              </w:rPr>
            </w:pPr>
            <w:r w:rsidRPr="008E440C">
              <w:rPr>
                <w:rFonts w:asciiTheme="minorHAnsi" w:hAnsiTheme="minorHAnsi" w:cstheme="minorHAnsi"/>
                <w:sz w:val="24"/>
              </w:rPr>
              <w:lastRenderedPageBreak/>
              <w:t>Ведениедокументациикласснымруководителем:</w:t>
            </w:r>
          </w:p>
          <w:p w:rsidR="008B0B5C" w:rsidRPr="008E440C" w:rsidRDefault="008B0B5C" w:rsidP="00886C80">
            <w:pPr>
              <w:pStyle w:val="TableParagraph"/>
              <w:spacing w:line="240" w:lineRule="auto"/>
              <w:ind w:right="90"/>
              <w:jc w:val="both"/>
              <w:rPr>
                <w:rFonts w:asciiTheme="minorHAnsi" w:hAnsiTheme="minorHAnsi" w:cstheme="minorHAnsi"/>
                <w:sz w:val="24"/>
              </w:rPr>
            </w:pPr>
            <w:r w:rsidRPr="008E440C">
              <w:rPr>
                <w:rFonts w:asciiTheme="minorHAnsi" w:hAnsiTheme="minorHAnsi" w:cstheme="minorHAnsi"/>
                <w:sz w:val="24"/>
              </w:rPr>
              <w:t>личные дела обучающихся, план работы,  социальныйпаспорткласса,занятостьучащихсявДО,ЭЖД,ж</w:t>
            </w:r>
            <w:r w:rsidRPr="008E440C">
              <w:rPr>
                <w:rFonts w:asciiTheme="minorHAnsi" w:hAnsiTheme="minorHAnsi" w:cstheme="minorHAnsi"/>
                <w:spacing w:val="-1"/>
                <w:sz w:val="24"/>
              </w:rPr>
              <w:t>урнал</w:t>
            </w:r>
            <w:r w:rsidRPr="008E440C">
              <w:rPr>
                <w:rFonts w:asciiTheme="minorHAnsi" w:hAnsiTheme="minorHAnsi" w:cstheme="minorHAnsi"/>
                <w:sz w:val="24"/>
              </w:rPr>
              <w:t>инструктажапоТБиантитеррору.</w:t>
            </w:r>
          </w:p>
        </w:tc>
        <w:tc>
          <w:tcPr>
            <w:tcW w:w="1219" w:type="dxa"/>
          </w:tcPr>
          <w:p w:rsidR="008B0B5C" w:rsidRPr="008E440C" w:rsidRDefault="008B0B5C" w:rsidP="00886C80">
            <w:pPr>
              <w:pStyle w:val="TableParagraph"/>
              <w:spacing w:line="267" w:lineRule="exact"/>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B0B5C" w:rsidRPr="008E440C" w:rsidRDefault="008B0B5C" w:rsidP="00886C80">
            <w:pPr>
              <w:pStyle w:val="TableParagraph"/>
              <w:spacing w:line="237"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Работаскласснымколлективом:</w:t>
            </w:r>
          </w:p>
          <w:p w:rsidR="008B0B5C" w:rsidRPr="008E440C" w:rsidRDefault="008B0B5C" w:rsidP="005A56E2">
            <w:pPr>
              <w:pStyle w:val="TableParagraph"/>
              <w:numPr>
                <w:ilvl w:val="0"/>
                <w:numId w:val="198"/>
              </w:numPr>
              <w:tabs>
                <w:tab w:val="left" w:pos="810"/>
                <w:tab w:val="left" w:pos="811"/>
              </w:tabs>
              <w:spacing w:before="2" w:line="240" w:lineRule="auto"/>
              <w:ind w:right="104" w:firstLine="0"/>
              <w:jc w:val="both"/>
              <w:rPr>
                <w:rFonts w:asciiTheme="minorHAnsi" w:hAnsiTheme="minorHAnsi" w:cstheme="minorHAnsi"/>
                <w:sz w:val="24"/>
              </w:rPr>
            </w:pPr>
            <w:r w:rsidRPr="008E440C">
              <w:rPr>
                <w:rFonts w:asciiTheme="minorHAnsi" w:hAnsiTheme="minorHAnsi" w:cstheme="minorHAnsi"/>
                <w:sz w:val="24"/>
              </w:rPr>
              <w:t>участиеклассавобщешкольныхключевых</w:t>
            </w:r>
          </w:p>
          <w:p w:rsidR="008B0B5C" w:rsidRPr="008E440C" w:rsidRDefault="008B0B5C" w:rsidP="00886C80">
            <w:pPr>
              <w:pStyle w:val="TableParagraph"/>
              <w:tabs>
                <w:tab w:val="left" w:pos="810"/>
                <w:tab w:val="left" w:pos="811"/>
              </w:tabs>
              <w:spacing w:before="2" w:line="240" w:lineRule="auto"/>
              <w:ind w:right="104"/>
              <w:jc w:val="both"/>
              <w:rPr>
                <w:rFonts w:asciiTheme="minorHAnsi" w:hAnsiTheme="minorHAnsi" w:cstheme="minorHAnsi"/>
                <w:sz w:val="24"/>
              </w:rPr>
            </w:pPr>
            <w:r w:rsidRPr="008E440C">
              <w:rPr>
                <w:rFonts w:asciiTheme="minorHAnsi" w:hAnsiTheme="minorHAnsi" w:cstheme="minorHAnsi"/>
                <w:sz w:val="24"/>
              </w:rPr>
              <w:t>делах;</w:t>
            </w:r>
          </w:p>
          <w:p w:rsidR="008B0B5C" w:rsidRPr="008E440C" w:rsidRDefault="008B0B5C" w:rsidP="005A56E2">
            <w:pPr>
              <w:pStyle w:val="TableParagraph"/>
              <w:numPr>
                <w:ilvl w:val="0"/>
                <w:numId w:val="198"/>
              </w:numPr>
              <w:tabs>
                <w:tab w:val="left" w:pos="810"/>
                <w:tab w:val="left" w:pos="811"/>
              </w:tabs>
              <w:spacing w:before="3" w:line="237" w:lineRule="auto"/>
              <w:ind w:right="100" w:firstLine="0"/>
              <w:jc w:val="both"/>
              <w:rPr>
                <w:rFonts w:asciiTheme="minorHAnsi" w:hAnsiTheme="minorHAnsi" w:cstheme="minorHAnsi"/>
                <w:sz w:val="24"/>
              </w:rPr>
            </w:pPr>
            <w:r w:rsidRPr="008E440C">
              <w:rPr>
                <w:rFonts w:asciiTheme="minorHAnsi" w:hAnsiTheme="minorHAnsi" w:cstheme="minorHAnsi"/>
                <w:sz w:val="24"/>
              </w:rPr>
              <w:t>организацияинтересныхиполезныхделв</w:t>
            </w:r>
          </w:p>
          <w:p w:rsidR="008B0B5C" w:rsidRPr="008E440C" w:rsidRDefault="008B0B5C" w:rsidP="00886C80">
            <w:pPr>
              <w:pStyle w:val="TableParagraph"/>
              <w:tabs>
                <w:tab w:val="left" w:pos="810"/>
                <w:tab w:val="left" w:pos="811"/>
              </w:tabs>
              <w:spacing w:before="3" w:line="237" w:lineRule="auto"/>
              <w:ind w:right="100"/>
              <w:jc w:val="both"/>
              <w:rPr>
                <w:rFonts w:asciiTheme="minorHAnsi" w:hAnsiTheme="minorHAnsi" w:cstheme="minorHAnsi"/>
                <w:sz w:val="24"/>
              </w:rPr>
            </w:pPr>
            <w:r w:rsidRPr="008E440C">
              <w:rPr>
                <w:rFonts w:asciiTheme="minorHAnsi" w:hAnsiTheme="minorHAnsi" w:cstheme="minorHAnsi"/>
                <w:sz w:val="24"/>
              </w:rPr>
              <w:t>классе;</w:t>
            </w:r>
          </w:p>
          <w:p w:rsidR="008B0B5C" w:rsidRPr="008E440C" w:rsidRDefault="008B0B5C" w:rsidP="005A56E2">
            <w:pPr>
              <w:pStyle w:val="TableParagraph"/>
              <w:numPr>
                <w:ilvl w:val="0"/>
                <w:numId w:val="198"/>
              </w:numPr>
              <w:tabs>
                <w:tab w:val="left" w:pos="810"/>
                <w:tab w:val="left" w:pos="811"/>
              </w:tabs>
              <w:spacing w:before="3" w:line="275" w:lineRule="exact"/>
              <w:ind w:left="811"/>
              <w:jc w:val="both"/>
              <w:rPr>
                <w:rFonts w:asciiTheme="minorHAnsi" w:hAnsiTheme="minorHAnsi" w:cstheme="minorHAnsi"/>
                <w:sz w:val="24"/>
              </w:rPr>
            </w:pPr>
            <w:r w:rsidRPr="008E440C">
              <w:rPr>
                <w:rFonts w:asciiTheme="minorHAnsi" w:hAnsiTheme="minorHAnsi" w:cstheme="minorHAnsi"/>
                <w:sz w:val="24"/>
              </w:rPr>
              <w:t>проведениеклассныхчасов;</w:t>
            </w:r>
          </w:p>
          <w:p w:rsidR="008B0B5C" w:rsidRPr="008E440C" w:rsidRDefault="008B0B5C" w:rsidP="005A56E2">
            <w:pPr>
              <w:pStyle w:val="TableParagraph"/>
              <w:numPr>
                <w:ilvl w:val="0"/>
                <w:numId w:val="198"/>
              </w:numPr>
              <w:tabs>
                <w:tab w:val="left" w:pos="810"/>
                <w:tab w:val="left" w:pos="811"/>
              </w:tabs>
              <w:spacing w:line="275" w:lineRule="exact"/>
              <w:ind w:left="811"/>
              <w:jc w:val="both"/>
              <w:rPr>
                <w:rFonts w:asciiTheme="minorHAnsi" w:hAnsiTheme="minorHAnsi" w:cstheme="minorHAnsi"/>
                <w:sz w:val="24"/>
              </w:rPr>
            </w:pPr>
            <w:r w:rsidRPr="008E440C">
              <w:rPr>
                <w:rFonts w:asciiTheme="minorHAnsi" w:hAnsiTheme="minorHAnsi" w:cstheme="minorHAnsi"/>
                <w:sz w:val="24"/>
              </w:rPr>
              <w:t>проведениеурока«Разговорыоглавном»;</w:t>
            </w:r>
          </w:p>
          <w:p w:rsidR="008B0B5C" w:rsidRPr="008E440C" w:rsidRDefault="008B0B5C" w:rsidP="005A56E2">
            <w:pPr>
              <w:pStyle w:val="TableParagraph"/>
              <w:numPr>
                <w:ilvl w:val="0"/>
                <w:numId w:val="198"/>
              </w:numPr>
              <w:tabs>
                <w:tab w:val="left" w:pos="810"/>
                <w:tab w:val="left" w:pos="811"/>
              </w:tabs>
              <w:spacing w:before="3" w:line="275" w:lineRule="exact"/>
              <w:ind w:left="811"/>
              <w:jc w:val="both"/>
              <w:rPr>
                <w:rFonts w:asciiTheme="minorHAnsi" w:hAnsiTheme="minorHAnsi" w:cstheme="minorHAnsi"/>
                <w:sz w:val="24"/>
              </w:rPr>
            </w:pPr>
            <w:r w:rsidRPr="008E440C">
              <w:rPr>
                <w:rFonts w:asciiTheme="minorHAnsi" w:hAnsiTheme="minorHAnsi" w:cstheme="minorHAnsi"/>
                <w:sz w:val="24"/>
              </w:rPr>
              <w:t>сплочениеколлектива;</w:t>
            </w:r>
          </w:p>
          <w:p w:rsidR="008B0B5C" w:rsidRPr="008E440C" w:rsidRDefault="008B0B5C" w:rsidP="005A56E2">
            <w:pPr>
              <w:pStyle w:val="TableParagraph"/>
              <w:numPr>
                <w:ilvl w:val="0"/>
                <w:numId w:val="198"/>
              </w:numPr>
              <w:tabs>
                <w:tab w:val="left" w:pos="810"/>
                <w:tab w:val="left" w:pos="811"/>
              </w:tabs>
              <w:spacing w:line="242" w:lineRule="auto"/>
              <w:ind w:right="1588" w:firstLine="0"/>
              <w:jc w:val="both"/>
              <w:rPr>
                <w:rFonts w:asciiTheme="minorHAnsi" w:hAnsiTheme="minorHAnsi" w:cstheme="minorHAnsi"/>
                <w:sz w:val="24"/>
              </w:rPr>
            </w:pPr>
            <w:r w:rsidRPr="008E440C">
              <w:rPr>
                <w:rFonts w:asciiTheme="minorHAnsi" w:hAnsiTheme="minorHAnsi" w:cstheme="minorHAnsi"/>
                <w:sz w:val="24"/>
              </w:rPr>
              <w:t>выработказаконовкласса.Индивидуальнаяработасучащимися:</w:t>
            </w:r>
          </w:p>
          <w:p w:rsidR="008B0B5C" w:rsidRPr="008E440C" w:rsidRDefault="008B0B5C" w:rsidP="005A56E2">
            <w:pPr>
              <w:pStyle w:val="TableParagraph"/>
              <w:numPr>
                <w:ilvl w:val="0"/>
                <w:numId w:val="198"/>
              </w:numPr>
              <w:tabs>
                <w:tab w:val="left" w:pos="810"/>
                <w:tab w:val="left" w:pos="811"/>
              </w:tabs>
              <w:spacing w:line="242" w:lineRule="auto"/>
              <w:ind w:right="95" w:firstLine="0"/>
              <w:jc w:val="both"/>
              <w:rPr>
                <w:rFonts w:asciiTheme="minorHAnsi" w:hAnsiTheme="minorHAnsi" w:cstheme="minorHAnsi"/>
                <w:sz w:val="24"/>
              </w:rPr>
            </w:pPr>
            <w:r w:rsidRPr="008E440C">
              <w:rPr>
                <w:rFonts w:asciiTheme="minorHAnsi" w:hAnsiTheme="minorHAnsi" w:cstheme="minorHAnsi"/>
                <w:sz w:val="24"/>
              </w:rPr>
              <w:t>изучениеличностныхособенностей</w:t>
            </w:r>
          </w:p>
          <w:p w:rsidR="008B0B5C" w:rsidRPr="008E440C" w:rsidRDefault="008B0B5C" w:rsidP="00886C80">
            <w:pPr>
              <w:pStyle w:val="TableParagraph"/>
              <w:tabs>
                <w:tab w:val="left" w:pos="810"/>
                <w:tab w:val="left" w:pos="811"/>
              </w:tabs>
              <w:spacing w:line="242" w:lineRule="auto"/>
              <w:ind w:right="95"/>
              <w:jc w:val="both"/>
              <w:rPr>
                <w:rFonts w:asciiTheme="minorHAnsi" w:hAnsiTheme="minorHAnsi" w:cstheme="minorHAnsi"/>
                <w:sz w:val="24"/>
              </w:rPr>
            </w:pPr>
            <w:r w:rsidRPr="008E440C">
              <w:rPr>
                <w:rFonts w:asciiTheme="minorHAnsi" w:hAnsiTheme="minorHAnsi" w:cstheme="minorHAnsi"/>
                <w:sz w:val="24"/>
              </w:rPr>
              <w:t>школьников;</w:t>
            </w:r>
          </w:p>
          <w:p w:rsidR="008B0B5C" w:rsidRPr="008E440C" w:rsidRDefault="008B0B5C" w:rsidP="005A56E2">
            <w:pPr>
              <w:pStyle w:val="TableParagraph"/>
              <w:numPr>
                <w:ilvl w:val="0"/>
                <w:numId w:val="198"/>
              </w:numPr>
              <w:tabs>
                <w:tab w:val="left" w:pos="810"/>
                <w:tab w:val="left" w:pos="811"/>
              </w:tabs>
              <w:spacing w:line="271" w:lineRule="exact"/>
              <w:ind w:left="811"/>
              <w:jc w:val="both"/>
              <w:rPr>
                <w:rFonts w:asciiTheme="minorHAnsi" w:hAnsiTheme="minorHAnsi" w:cstheme="minorHAnsi"/>
                <w:sz w:val="24"/>
              </w:rPr>
            </w:pPr>
            <w:r w:rsidRPr="008E440C">
              <w:rPr>
                <w:rFonts w:asciiTheme="minorHAnsi" w:hAnsiTheme="minorHAnsi" w:cstheme="minorHAnsi"/>
                <w:sz w:val="24"/>
              </w:rPr>
              <w:t>поддержкаребенкаврешениипроблем;</w:t>
            </w:r>
          </w:p>
          <w:p w:rsidR="008B0B5C" w:rsidRPr="008E440C" w:rsidRDefault="008B0B5C" w:rsidP="005A56E2">
            <w:pPr>
              <w:pStyle w:val="TableParagraph"/>
              <w:numPr>
                <w:ilvl w:val="0"/>
                <w:numId w:val="198"/>
              </w:numPr>
              <w:tabs>
                <w:tab w:val="left" w:pos="810"/>
                <w:tab w:val="left" w:pos="811"/>
              </w:tabs>
              <w:spacing w:line="240" w:lineRule="auto"/>
              <w:ind w:right="97" w:firstLine="0"/>
              <w:jc w:val="both"/>
              <w:rPr>
                <w:rFonts w:asciiTheme="minorHAnsi" w:hAnsiTheme="minorHAnsi" w:cstheme="minorHAnsi"/>
                <w:sz w:val="24"/>
              </w:rPr>
            </w:pPr>
            <w:r w:rsidRPr="008E440C">
              <w:rPr>
                <w:rFonts w:asciiTheme="minorHAnsi" w:hAnsiTheme="minorHAnsi" w:cstheme="minorHAnsi"/>
                <w:sz w:val="24"/>
              </w:rPr>
              <w:t>индивидуальнаяработапозаполнению</w:t>
            </w:r>
          </w:p>
          <w:p w:rsidR="008B0B5C" w:rsidRPr="008E440C" w:rsidRDefault="008B0B5C" w:rsidP="00886C80">
            <w:pPr>
              <w:pStyle w:val="TableParagraph"/>
              <w:tabs>
                <w:tab w:val="left" w:pos="810"/>
                <w:tab w:val="left" w:pos="811"/>
              </w:tabs>
              <w:spacing w:line="240" w:lineRule="auto"/>
              <w:ind w:right="97"/>
              <w:jc w:val="both"/>
              <w:rPr>
                <w:rFonts w:asciiTheme="minorHAnsi" w:hAnsiTheme="minorHAnsi" w:cstheme="minorHAnsi"/>
                <w:sz w:val="24"/>
              </w:rPr>
            </w:pPr>
            <w:r w:rsidRPr="008E440C">
              <w:rPr>
                <w:rFonts w:asciiTheme="minorHAnsi" w:hAnsiTheme="minorHAnsi" w:cstheme="minorHAnsi"/>
                <w:sz w:val="24"/>
              </w:rPr>
              <w:t>портфолио;</w:t>
            </w:r>
          </w:p>
          <w:p w:rsidR="008B0B5C" w:rsidRPr="008E440C" w:rsidRDefault="008B0B5C" w:rsidP="005A56E2">
            <w:pPr>
              <w:pStyle w:val="TableParagraph"/>
              <w:numPr>
                <w:ilvl w:val="0"/>
                <w:numId w:val="198"/>
              </w:numPr>
              <w:tabs>
                <w:tab w:val="left" w:pos="810"/>
                <w:tab w:val="left" w:pos="811"/>
              </w:tabs>
              <w:spacing w:line="275" w:lineRule="exact"/>
              <w:ind w:left="811"/>
              <w:jc w:val="both"/>
              <w:rPr>
                <w:rFonts w:asciiTheme="minorHAnsi" w:hAnsiTheme="minorHAnsi" w:cstheme="minorHAnsi"/>
                <w:sz w:val="24"/>
              </w:rPr>
            </w:pPr>
            <w:r w:rsidRPr="008E440C">
              <w:rPr>
                <w:rFonts w:asciiTheme="minorHAnsi" w:hAnsiTheme="minorHAnsi" w:cstheme="minorHAnsi"/>
                <w:sz w:val="24"/>
              </w:rPr>
              <w:t>коррекцияповеденияребенка.</w:t>
            </w:r>
          </w:p>
          <w:p w:rsidR="008B0B5C" w:rsidRPr="008E440C" w:rsidRDefault="008B0B5C" w:rsidP="00886C80">
            <w:pPr>
              <w:pStyle w:val="TableParagraph"/>
              <w:spacing w:line="275" w:lineRule="exact"/>
              <w:jc w:val="both"/>
              <w:rPr>
                <w:rFonts w:asciiTheme="minorHAnsi" w:hAnsiTheme="minorHAnsi" w:cstheme="minorHAnsi"/>
                <w:sz w:val="24"/>
              </w:rPr>
            </w:pPr>
            <w:r w:rsidRPr="008E440C">
              <w:rPr>
                <w:rFonts w:asciiTheme="minorHAnsi" w:hAnsiTheme="minorHAnsi" w:cstheme="minorHAnsi"/>
                <w:sz w:val="24"/>
              </w:rPr>
              <w:t>Работасучителями,преподающимивклассе:</w:t>
            </w:r>
          </w:p>
          <w:p w:rsidR="008B0B5C" w:rsidRPr="008E440C" w:rsidRDefault="008B0B5C" w:rsidP="005A56E2">
            <w:pPr>
              <w:pStyle w:val="TableParagraph"/>
              <w:numPr>
                <w:ilvl w:val="0"/>
                <w:numId w:val="198"/>
              </w:numPr>
              <w:tabs>
                <w:tab w:val="left" w:pos="810"/>
                <w:tab w:val="left" w:pos="811"/>
              </w:tabs>
              <w:spacing w:before="1" w:line="237" w:lineRule="auto"/>
              <w:ind w:right="103" w:firstLine="0"/>
              <w:jc w:val="both"/>
              <w:rPr>
                <w:rFonts w:asciiTheme="minorHAnsi" w:hAnsiTheme="minorHAnsi" w:cstheme="minorHAnsi"/>
                <w:sz w:val="24"/>
              </w:rPr>
            </w:pPr>
            <w:r w:rsidRPr="008E440C">
              <w:rPr>
                <w:rFonts w:asciiTheme="minorHAnsi" w:hAnsiTheme="minorHAnsi" w:cstheme="minorHAnsi"/>
                <w:spacing w:val="-2"/>
                <w:sz w:val="24"/>
              </w:rPr>
              <w:t>консультации</w:t>
            </w:r>
            <w:r w:rsidRPr="008E440C">
              <w:rPr>
                <w:rFonts w:asciiTheme="minorHAnsi" w:hAnsiTheme="minorHAnsi" w:cstheme="minorHAnsi"/>
                <w:spacing w:val="-1"/>
                <w:sz w:val="24"/>
              </w:rPr>
              <w:t>классногоруководителя</w:t>
            </w:r>
          </w:p>
          <w:p w:rsidR="008B0B5C" w:rsidRPr="008E440C" w:rsidRDefault="008B0B5C" w:rsidP="00886C80">
            <w:pPr>
              <w:pStyle w:val="TableParagraph"/>
              <w:tabs>
                <w:tab w:val="left" w:pos="810"/>
                <w:tab w:val="left" w:pos="811"/>
              </w:tabs>
              <w:spacing w:before="1" w:line="237" w:lineRule="auto"/>
              <w:ind w:right="103"/>
              <w:jc w:val="both"/>
              <w:rPr>
                <w:rFonts w:asciiTheme="minorHAnsi" w:hAnsiTheme="minorHAnsi" w:cstheme="minorHAnsi"/>
                <w:sz w:val="24"/>
              </w:rPr>
            </w:pPr>
            <w:r w:rsidRPr="008E440C">
              <w:rPr>
                <w:rFonts w:asciiTheme="minorHAnsi" w:hAnsiTheme="minorHAnsi" w:cstheme="minorHAnsi"/>
                <w:spacing w:val="-1"/>
                <w:sz w:val="24"/>
              </w:rPr>
              <w:t>сучите</w:t>
            </w:r>
            <w:r w:rsidRPr="008E440C">
              <w:rPr>
                <w:rFonts w:asciiTheme="minorHAnsi" w:hAnsiTheme="minorHAnsi" w:cstheme="minorHAnsi"/>
                <w:sz w:val="24"/>
              </w:rPr>
              <w:t>лями-предметниками;</w:t>
            </w:r>
          </w:p>
          <w:p w:rsidR="008B0B5C" w:rsidRPr="008E440C" w:rsidRDefault="008B0B5C" w:rsidP="005A56E2">
            <w:pPr>
              <w:pStyle w:val="TableParagraph"/>
              <w:numPr>
                <w:ilvl w:val="0"/>
                <w:numId w:val="198"/>
              </w:numPr>
              <w:tabs>
                <w:tab w:val="left" w:pos="810"/>
                <w:tab w:val="left" w:pos="811"/>
              </w:tabs>
              <w:spacing w:before="3" w:line="275" w:lineRule="exact"/>
              <w:ind w:left="811"/>
              <w:jc w:val="both"/>
              <w:rPr>
                <w:rFonts w:asciiTheme="minorHAnsi" w:hAnsiTheme="minorHAnsi" w:cstheme="minorHAnsi"/>
                <w:sz w:val="24"/>
              </w:rPr>
            </w:pPr>
            <w:r w:rsidRPr="008E440C">
              <w:rPr>
                <w:rFonts w:asciiTheme="minorHAnsi" w:hAnsiTheme="minorHAnsi" w:cstheme="minorHAnsi"/>
                <w:sz w:val="24"/>
              </w:rPr>
              <w:t>проведениемини-педсоветов;</w:t>
            </w:r>
          </w:p>
          <w:p w:rsidR="008B0B5C" w:rsidRPr="008E440C" w:rsidRDefault="008B0B5C" w:rsidP="005A56E2">
            <w:pPr>
              <w:pStyle w:val="TableParagraph"/>
              <w:numPr>
                <w:ilvl w:val="0"/>
                <w:numId w:val="198"/>
              </w:numPr>
              <w:tabs>
                <w:tab w:val="left" w:pos="810"/>
                <w:tab w:val="left" w:pos="811"/>
              </w:tabs>
              <w:spacing w:line="242" w:lineRule="auto"/>
              <w:ind w:right="104" w:firstLine="0"/>
              <w:jc w:val="both"/>
              <w:rPr>
                <w:rFonts w:asciiTheme="minorHAnsi" w:hAnsiTheme="minorHAnsi" w:cstheme="minorHAnsi"/>
                <w:sz w:val="24"/>
              </w:rPr>
            </w:pPr>
            <w:r w:rsidRPr="008E440C">
              <w:rPr>
                <w:rFonts w:asciiTheme="minorHAnsi" w:hAnsiTheme="minorHAnsi" w:cstheme="minorHAnsi"/>
                <w:sz w:val="24"/>
              </w:rPr>
              <w:t>привлечениеучителейкучастиювовнутриклассныхделах;</w:t>
            </w:r>
          </w:p>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привлечениеучителейкучастию вродительс кихсобраниях.</w:t>
            </w:r>
          </w:p>
          <w:p w:rsidR="008B0B5C" w:rsidRPr="008E440C" w:rsidRDefault="008B0B5C" w:rsidP="00886C80">
            <w:pPr>
              <w:pStyle w:val="TableParagraph"/>
              <w:jc w:val="both"/>
              <w:rPr>
                <w:rFonts w:asciiTheme="minorHAnsi" w:hAnsiTheme="minorHAnsi" w:cstheme="minorHAnsi"/>
                <w:sz w:val="24"/>
              </w:rPr>
            </w:pPr>
          </w:p>
        </w:tc>
        <w:tc>
          <w:tcPr>
            <w:tcW w:w="1219" w:type="dxa"/>
          </w:tcPr>
          <w:p w:rsidR="008B0B5C" w:rsidRPr="008E440C" w:rsidRDefault="008B0B5C" w:rsidP="00886C80">
            <w:pPr>
              <w:pStyle w:val="TableParagraph"/>
              <w:spacing w:line="267" w:lineRule="exact"/>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B0B5C" w:rsidRPr="008E440C" w:rsidRDefault="008B0B5C" w:rsidP="00886C80">
            <w:pPr>
              <w:pStyle w:val="TableParagraph"/>
              <w:spacing w:line="237"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spacing w:before="4" w:line="237" w:lineRule="auto"/>
              <w:ind w:right="384"/>
              <w:jc w:val="both"/>
              <w:rPr>
                <w:rFonts w:asciiTheme="minorHAnsi" w:hAnsiTheme="minorHAnsi" w:cstheme="minorHAnsi"/>
                <w:sz w:val="24"/>
              </w:rPr>
            </w:pPr>
            <w:r w:rsidRPr="008E440C">
              <w:rPr>
                <w:rFonts w:asciiTheme="minorHAnsi" w:hAnsiTheme="minorHAnsi" w:cstheme="minorHAnsi"/>
                <w:sz w:val="24"/>
              </w:rPr>
              <w:t>Работасродителямиучащихсяилиихзаконнымипредставителями:</w:t>
            </w:r>
          </w:p>
          <w:p w:rsidR="008B0B5C" w:rsidRPr="008E440C" w:rsidRDefault="008B0B5C" w:rsidP="005A56E2">
            <w:pPr>
              <w:pStyle w:val="TableParagraph"/>
              <w:numPr>
                <w:ilvl w:val="0"/>
                <w:numId w:val="199"/>
              </w:numPr>
              <w:tabs>
                <w:tab w:val="left" w:pos="810"/>
                <w:tab w:val="left" w:pos="811"/>
              </w:tabs>
              <w:spacing w:before="6" w:line="237" w:lineRule="auto"/>
              <w:ind w:right="417" w:firstLine="0"/>
              <w:jc w:val="both"/>
              <w:rPr>
                <w:rFonts w:asciiTheme="minorHAnsi" w:hAnsiTheme="minorHAnsi" w:cstheme="minorHAnsi"/>
                <w:sz w:val="24"/>
              </w:rPr>
            </w:pPr>
            <w:r w:rsidRPr="008E440C">
              <w:rPr>
                <w:rFonts w:asciiTheme="minorHAnsi" w:hAnsiTheme="minorHAnsi" w:cstheme="minorHAnsi"/>
                <w:sz w:val="24"/>
              </w:rPr>
              <w:t>регулярноеинформированиеродителейобуспехахипроблемахдетей;</w:t>
            </w:r>
          </w:p>
          <w:p w:rsidR="008B0B5C" w:rsidRPr="008E440C" w:rsidRDefault="008B0B5C" w:rsidP="005A56E2">
            <w:pPr>
              <w:pStyle w:val="TableParagraph"/>
              <w:numPr>
                <w:ilvl w:val="0"/>
                <w:numId w:val="199"/>
              </w:numPr>
              <w:tabs>
                <w:tab w:val="left" w:pos="810"/>
                <w:tab w:val="left" w:pos="811"/>
              </w:tabs>
              <w:spacing w:before="6" w:line="237" w:lineRule="auto"/>
              <w:ind w:right="96" w:firstLine="0"/>
              <w:jc w:val="both"/>
              <w:rPr>
                <w:rFonts w:asciiTheme="minorHAnsi" w:hAnsiTheme="minorHAnsi" w:cstheme="minorHAnsi"/>
                <w:sz w:val="24"/>
              </w:rPr>
            </w:pPr>
            <w:r w:rsidRPr="008E440C">
              <w:rPr>
                <w:rFonts w:asciiTheme="minorHAnsi" w:hAnsiTheme="minorHAnsi" w:cstheme="minorHAnsi"/>
                <w:spacing w:val="-1"/>
                <w:sz w:val="24"/>
              </w:rPr>
              <w:t>помощьродителям</w:t>
            </w:r>
            <w:r w:rsidRPr="008E440C">
              <w:rPr>
                <w:rFonts w:asciiTheme="minorHAnsi" w:hAnsiTheme="minorHAnsi" w:cstheme="minorHAnsi"/>
                <w:sz w:val="24"/>
              </w:rPr>
              <w:t>врегулированииихотношенийс администрациейиучителями;</w:t>
            </w:r>
          </w:p>
          <w:p w:rsidR="008B0B5C" w:rsidRPr="008E440C" w:rsidRDefault="008B0B5C" w:rsidP="005A56E2">
            <w:pPr>
              <w:pStyle w:val="TableParagraph"/>
              <w:numPr>
                <w:ilvl w:val="0"/>
                <w:numId w:val="199"/>
              </w:numPr>
              <w:tabs>
                <w:tab w:val="left" w:pos="810"/>
                <w:tab w:val="left" w:pos="811"/>
              </w:tabs>
              <w:spacing w:before="3" w:line="275" w:lineRule="exact"/>
              <w:ind w:left="811"/>
              <w:jc w:val="both"/>
              <w:rPr>
                <w:rFonts w:asciiTheme="minorHAnsi" w:hAnsiTheme="minorHAnsi" w:cstheme="minorHAnsi"/>
                <w:sz w:val="24"/>
              </w:rPr>
            </w:pPr>
            <w:r w:rsidRPr="008E440C">
              <w:rPr>
                <w:rFonts w:asciiTheme="minorHAnsi" w:hAnsiTheme="minorHAnsi" w:cstheme="minorHAnsi"/>
                <w:sz w:val="24"/>
              </w:rPr>
              <w:t>организацияродительскихсобраний;</w:t>
            </w:r>
          </w:p>
          <w:p w:rsidR="008B0B5C" w:rsidRPr="008E440C" w:rsidRDefault="008B0B5C" w:rsidP="005A56E2">
            <w:pPr>
              <w:pStyle w:val="TableParagraph"/>
              <w:numPr>
                <w:ilvl w:val="0"/>
                <w:numId w:val="199"/>
              </w:numPr>
              <w:tabs>
                <w:tab w:val="left" w:pos="810"/>
                <w:tab w:val="left" w:pos="811"/>
              </w:tabs>
              <w:spacing w:line="242" w:lineRule="auto"/>
              <w:ind w:right="102" w:firstLine="0"/>
              <w:jc w:val="both"/>
              <w:rPr>
                <w:rFonts w:asciiTheme="minorHAnsi" w:hAnsiTheme="minorHAnsi" w:cstheme="minorHAnsi"/>
                <w:sz w:val="24"/>
              </w:rPr>
            </w:pPr>
            <w:r w:rsidRPr="008E440C">
              <w:rPr>
                <w:rFonts w:asciiTheme="minorHAnsi" w:hAnsiTheme="minorHAnsi" w:cstheme="minorHAnsi"/>
                <w:sz w:val="24"/>
              </w:rPr>
              <w:t>привлечениеродителейкучастиювделахкласса;</w:t>
            </w:r>
          </w:p>
          <w:p w:rsidR="008B0B5C" w:rsidRPr="008E440C" w:rsidRDefault="008B0B5C"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организацияклассныхсемейныхпраздников</w:t>
            </w:r>
          </w:p>
        </w:tc>
        <w:tc>
          <w:tcPr>
            <w:tcW w:w="1219" w:type="dxa"/>
          </w:tcPr>
          <w:p w:rsidR="008B0B5C" w:rsidRPr="008E440C" w:rsidRDefault="008B0B5C" w:rsidP="00886C80">
            <w:pPr>
              <w:pStyle w:val="TableParagraph"/>
              <w:spacing w:line="267" w:lineRule="exact"/>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B0B5C" w:rsidRPr="008E440C" w:rsidRDefault="008B0B5C" w:rsidP="00886C80">
            <w:pPr>
              <w:pStyle w:val="TableParagraph"/>
              <w:spacing w:line="237"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spacing w:line="261" w:lineRule="exact"/>
              <w:jc w:val="both"/>
              <w:rPr>
                <w:rFonts w:asciiTheme="minorHAnsi" w:hAnsiTheme="minorHAnsi" w:cstheme="minorHAnsi"/>
                <w:sz w:val="24"/>
              </w:rPr>
            </w:pPr>
            <w:r w:rsidRPr="008E440C">
              <w:rPr>
                <w:rFonts w:asciiTheme="minorHAnsi" w:hAnsiTheme="minorHAnsi" w:cstheme="minorHAnsi"/>
                <w:sz w:val="24"/>
              </w:rPr>
              <w:t>Классныйчас«Внешнийвидучащегося»,</w:t>
            </w:r>
          </w:p>
          <w:p w:rsidR="008B0B5C" w:rsidRPr="008E440C" w:rsidRDefault="008B0B5C" w:rsidP="00886C80">
            <w:pPr>
              <w:pStyle w:val="TableParagraph"/>
              <w:spacing w:line="270" w:lineRule="exact"/>
              <w:jc w:val="both"/>
              <w:rPr>
                <w:rFonts w:asciiTheme="minorHAnsi" w:hAnsiTheme="minorHAnsi" w:cstheme="minorHAnsi"/>
                <w:sz w:val="24"/>
              </w:rPr>
            </w:pPr>
            <w:r w:rsidRPr="008E440C">
              <w:rPr>
                <w:rFonts w:asciiTheme="minorHAnsi" w:hAnsiTheme="minorHAnsi" w:cstheme="minorHAnsi"/>
                <w:sz w:val="24"/>
              </w:rPr>
              <w:t>«Правилашкольнойжизни»</w:t>
            </w:r>
          </w:p>
          <w:p w:rsidR="008B0B5C" w:rsidRPr="008E440C" w:rsidRDefault="008B0B5C" w:rsidP="00886C80">
            <w:pPr>
              <w:pStyle w:val="TableParagraph"/>
              <w:spacing w:line="270" w:lineRule="exact"/>
              <w:jc w:val="both"/>
              <w:rPr>
                <w:rFonts w:asciiTheme="minorHAnsi" w:hAnsiTheme="minorHAnsi" w:cstheme="minorHAnsi"/>
                <w:sz w:val="24"/>
              </w:rPr>
            </w:pPr>
          </w:p>
        </w:tc>
        <w:tc>
          <w:tcPr>
            <w:tcW w:w="1219" w:type="dxa"/>
          </w:tcPr>
          <w:p w:rsidR="008B0B5C" w:rsidRPr="008E440C" w:rsidRDefault="008B0B5C"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1" w:lineRule="exact"/>
              <w:ind w:left="120" w:right="109"/>
              <w:jc w:val="both"/>
              <w:rPr>
                <w:rFonts w:asciiTheme="minorHAnsi" w:hAnsiTheme="minorHAnsi" w:cstheme="minorHAnsi"/>
                <w:sz w:val="24"/>
              </w:rPr>
            </w:pPr>
            <w:r w:rsidRPr="008E440C">
              <w:rPr>
                <w:rFonts w:asciiTheme="minorHAnsi" w:hAnsiTheme="minorHAnsi" w:cstheme="minorHAnsi"/>
                <w:sz w:val="24"/>
              </w:rPr>
              <w:t>Сентябрь</w:t>
            </w:r>
          </w:p>
          <w:p w:rsidR="008B0B5C" w:rsidRPr="008E440C" w:rsidRDefault="008B0B5C" w:rsidP="00694F94">
            <w:pPr>
              <w:pStyle w:val="TableParagraph"/>
              <w:spacing w:line="270" w:lineRule="exact"/>
              <w:ind w:left="122" w:right="109"/>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8B0B5C" w:rsidRPr="008E440C" w:rsidRDefault="008B0B5C"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8B0B5C" w:rsidRPr="008E440C" w:rsidRDefault="008B0B5C"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FA3686" w:rsidTr="00CB70E3">
        <w:trPr>
          <w:trHeight w:val="876"/>
        </w:trPr>
        <w:tc>
          <w:tcPr>
            <w:tcW w:w="4832" w:type="dxa"/>
          </w:tcPr>
          <w:p w:rsidR="008B0B5C" w:rsidRPr="008E440C" w:rsidRDefault="008B0B5C" w:rsidP="00886C80">
            <w:pPr>
              <w:pStyle w:val="TableParagraph"/>
              <w:spacing w:line="237" w:lineRule="auto"/>
              <w:ind w:right="93"/>
              <w:jc w:val="both"/>
              <w:rPr>
                <w:rFonts w:asciiTheme="minorHAnsi" w:hAnsiTheme="minorHAnsi" w:cstheme="minorHAnsi"/>
                <w:sz w:val="24"/>
              </w:rPr>
            </w:pPr>
            <w:r w:rsidRPr="008E440C">
              <w:rPr>
                <w:rFonts w:asciiTheme="minorHAnsi" w:hAnsiTheme="minorHAnsi" w:cstheme="minorHAnsi"/>
                <w:sz w:val="24"/>
              </w:rPr>
              <w:t>Тематические классные часы (по плану классных руководителей):</w:t>
            </w:r>
          </w:p>
          <w:p w:rsidR="008B0B5C" w:rsidRPr="008E440C" w:rsidRDefault="008B0B5C" w:rsidP="00886C80">
            <w:pPr>
              <w:pStyle w:val="TableParagraph"/>
              <w:spacing w:line="237" w:lineRule="auto"/>
              <w:ind w:right="97"/>
              <w:jc w:val="both"/>
              <w:rPr>
                <w:rFonts w:asciiTheme="minorHAnsi" w:hAnsiTheme="minorHAnsi" w:cstheme="minorHAnsi"/>
                <w:sz w:val="24"/>
              </w:rPr>
            </w:pPr>
            <w:r w:rsidRPr="008E440C">
              <w:rPr>
                <w:rFonts w:asciiTheme="minorHAnsi" w:hAnsiTheme="minorHAnsi" w:cstheme="minorHAnsi"/>
                <w:sz w:val="24"/>
              </w:rPr>
              <w:t>1октября-Международныйденьпожилыхлюдей;Деньсухопутныхвойск;</w:t>
            </w:r>
          </w:p>
          <w:p w:rsidR="008B0B5C" w:rsidRPr="008E440C" w:rsidRDefault="008B0B5C" w:rsidP="005A56E2">
            <w:pPr>
              <w:pStyle w:val="TableParagraph"/>
              <w:numPr>
                <w:ilvl w:val="0"/>
                <w:numId w:val="201"/>
              </w:numPr>
              <w:tabs>
                <w:tab w:val="left" w:pos="293"/>
              </w:tabs>
              <w:spacing w:line="240" w:lineRule="auto"/>
              <w:ind w:right="95" w:firstLine="0"/>
              <w:jc w:val="both"/>
              <w:rPr>
                <w:rFonts w:asciiTheme="minorHAnsi" w:hAnsiTheme="minorHAnsi" w:cstheme="minorHAnsi"/>
                <w:sz w:val="24"/>
              </w:rPr>
            </w:pPr>
            <w:r w:rsidRPr="008E440C">
              <w:rPr>
                <w:rFonts w:asciiTheme="minorHAnsi" w:hAnsiTheme="minorHAnsi" w:cstheme="minorHAnsi"/>
                <w:sz w:val="24"/>
              </w:rPr>
              <w:t xml:space="preserve">октября- Всероссийский урок безопасности школьников в сети Интернет; </w:t>
            </w:r>
            <w:r w:rsidRPr="008E440C">
              <w:rPr>
                <w:rFonts w:asciiTheme="minorHAnsi" w:hAnsiTheme="minorHAnsi" w:cstheme="minorHAnsi"/>
                <w:sz w:val="24"/>
              </w:rPr>
              <w:lastRenderedPageBreak/>
              <w:t>тематический урок подготовки детей к действиям в условиях экстремальных и опасных ситуаций, посвящённый Дню гражданской обороныМЧСРоссии;Всемирныйденьживотных;Международныйденьврача;</w:t>
            </w:r>
          </w:p>
          <w:p w:rsidR="008B0B5C" w:rsidRPr="008E440C" w:rsidRDefault="008B0B5C" w:rsidP="005A56E2">
            <w:pPr>
              <w:pStyle w:val="TableParagraph"/>
              <w:numPr>
                <w:ilvl w:val="0"/>
                <w:numId w:val="201"/>
              </w:numPr>
              <w:tabs>
                <w:tab w:val="left" w:pos="283"/>
              </w:tabs>
              <w:spacing w:before="1" w:line="237" w:lineRule="auto"/>
              <w:ind w:right="1179" w:firstLine="0"/>
              <w:jc w:val="both"/>
              <w:rPr>
                <w:rFonts w:asciiTheme="minorHAnsi" w:hAnsiTheme="minorHAnsi" w:cstheme="minorHAnsi"/>
                <w:sz w:val="24"/>
              </w:rPr>
            </w:pPr>
            <w:r w:rsidRPr="008E440C">
              <w:rPr>
                <w:rFonts w:asciiTheme="minorHAnsi" w:hAnsiTheme="minorHAnsi" w:cstheme="minorHAnsi"/>
                <w:sz w:val="24"/>
              </w:rPr>
              <w:t>октября-Международныйденьучителя;16октября-Международныйденьхлеба;</w:t>
            </w:r>
          </w:p>
          <w:p w:rsidR="008B0B5C" w:rsidRPr="008E440C" w:rsidRDefault="008B0B5C" w:rsidP="00886C80">
            <w:pPr>
              <w:pStyle w:val="TableParagraph"/>
              <w:spacing w:before="5" w:line="237" w:lineRule="auto"/>
              <w:ind w:right="96"/>
              <w:jc w:val="both"/>
              <w:rPr>
                <w:rFonts w:asciiTheme="minorHAnsi" w:hAnsiTheme="minorHAnsi" w:cstheme="minorHAnsi"/>
                <w:sz w:val="24"/>
              </w:rPr>
            </w:pPr>
            <w:r w:rsidRPr="008E440C">
              <w:rPr>
                <w:rFonts w:asciiTheme="minorHAnsi" w:hAnsiTheme="minorHAnsi" w:cstheme="minorHAnsi"/>
                <w:sz w:val="24"/>
              </w:rPr>
              <w:t>22октября-День«Белыхжуравлей»вчестьсолдат,павшихнаполяхсражений;</w:t>
            </w:r>
          </w:p>
          <w:p w:rsidR="008B0B5C" w:rsidRPr="008E440C" w:rsidRDefault="008B0B5C" w:rsidP="00886C80">
            <w:pPr>
              <w:pStyle w:val="TableParagraph"/>
              <w:spacing w:before="6" w:line="237" w:lineRule="auto"/>
              <w:ind w:right="1179"/>
              <w:jc w:val="both"/>
              <w:rPr>
                <w:rFonts w:asciiTheme="minorHAnsi" w:hAnsiTheme="minorHAnsi" w:cstheme="minorHAnsi"/>
                <w:sz w:val="24"/>
              </w:rPr>
            </w:pPr>
            <w:r w:rsidRPr="008E440C">
              <w:rPr>
                <w:rFonts w:asciiTheme="minorHAnsi" w:hAnsiTheme="minorHAnsi" w:cstheme="minorHAnsi"/>
                <w:sz w:val="24"/>
              </w:rPr>
              <w:t>24октября-Всемирныйденьинформации28октября–День бабушеки дедушек;</w:t>
            </w:r>
          </w:p>
          <w:p w:rsidR="008B0B5C" w:rsidRPr="008E440C" w:rsidRDefault="008B0B5C" w:rsidP="00886C80">
            <w:pPr>
              <w:pStyle w:val="TableParagraph"/>
              <w:spacing w:before="6" w:line="237" w:lineRule="auto"/>
              <w:ind w:right="1498"/>
              <w:jc w:val="both"/>
              <w:rPr>
                <w:rFonts w:asciiTheme="minorHAnsi" w:hAnsiTheme="minorHAnsi" w:cstheme="minorHAnsi"/>
                <w:sz w:val="24"/>
              </w:rPr>
            </w:pPr>
            <w:r w:rsidRPr="008E440C">
              <w:rPr>
                <w:rFonts w:asciiTheme="minorHAnsi" w:hAnsiTheme="minorHAnsi" w:cstheme="minorHAnsi"/>
                <w:sz w:val="24"/>
              </w:rPr>
              <w:t>31октября–Всемирныйденьгородов;4ноября–Деньнародногоединства;</w:t>
            </w:r>
          </w:p>
          <w:p w:rsidR="008B0B5C" w:rsidRPr="008E440C" w:rsidRDefault="008B0B5C" w:rsidP="00886C80">
            <w:pPr>
              <w:pStyle w:val="TableParagraph"/>
              <w:spacing w:before="3" w:line="275" w:lineRule="exact"/>
              <w:jc w:val="both"/>
              <w:rPr>
                <w:rFonts w:asciiTheme="minorHAnsi" w:hAnsiTheme="minorHAnsi" w:cstheme="minorHAnsi"/>
                <w:sz w:val="24"/>
              </w:rPr>
            </w:pPr>
            <w:r w:rsidRPr="008E440C">
              <w:rPr>
                <w:rFonts w:asciiTheme="minorHAnsi" w:hAnsiTheme="minorHAnsi" w:cstheme="minorHAnsi"/>
                <w:sz w:val="24"/>
              </w:rPr>
              <w:t>5ноября–Деньвоенногоразведчика;</w:t>
            </w:r>
          </w:p>
          <w:p w:rsidR="008B0B5C" w:rsidRPr="008E440C" w:rsidRDefault="008B0B5C" w:rsidP="00886C80">
            <w:pPr>
              <w:pStyle w:val="TableParagraph"/>
              <w:spacing w:line="242" w:lineRule="auto"/>
              <w:ind w:right="89"/>
              <w:jc w:val="both"/>
              <w:rPr>
                <w:rFonts w:asciiTheme="minorHAnsi" w:hAnsiTheme="minorHAnsi" w:cstheme="minorHAnsi"/>
                <w:sz w:val="24"/>
              </w:rPr>
            </w:pPr>
            <w:r w:rsidRPr="008E440C">
              <w:rPr>
                <w:rFonts w:asciiTheme="minorHAnsi" w:hAnsiTheme="minorHAnsi" w:cstheme="minorHAnsi"/>
                <w:sz w:val="24"/>
              </w:rPr>
              <w:t>10ноября-Деньсотрудниковвнутреннихорганов;Всемирныйденьнауки;</w:t>
            </w:r>
          </w:p>
          <w:p w:rsidR="008B0B5C" w:rsidRPr="008E440C" w:rsidRDefault="008B0B5C" w:rsidP="00886C80">
            <w:pPr>
              <w:pStyle w:val="TableParagraph"/>
              <w:spacing w:line="242" w:lineRule="auto"/>
              <w:ind w:right="92"/>
              <w:jc w:val="both"/>
              <w:rPr>
                <w:rFonts w:asciiTheme="minorHAnsi" w:hAnsiTheme="minorHAnsi" w:cstheme="minorHAnsi"/>
                <w:sz w:val="24"/>
              </w:rPr>
            </w:pPr>
            <w:r w:rsidRPr="008E440C">
              <w:rPr>
                <w:rFonts w:asciiTheme="minorHAnsi" w:hAnsiTheme="minorHAnsi" w:cstheme="minorHAnsi"/>
                <w:sz w:val="24"/>
              </w:rPr>
              <w:t>13ноября–Международныйденьслепых;Всемирныйденьдоброты;</w:t>
            </w:r>
          </w:p>
          <w:p w:rsidR="008B0B5C" w:rsidRPr="008E440C" w:rsidRDefault="008B0B5C" w:rsidP="00886C80">
            <w:pPr>
              <w:pStyle w:val="TableParagraph"/>
              <w:spacing w:line="271" w:lineRule="exact"/>
              <w:jc w:val="both"/>
              <w:rPr>
                <w:rFonts w:asciiTheme="minorHAnsi" w:hAnsiTheme="minorHAnsi" w:cstheme="minorHAnsi"/>
                <w:sz w:val="24"/>
              </w:rPr>
            </w:pPr>
            <w:r w:rsidRPr="008E440C">
              <w:rPr>
                <w:rFonts w:asciiTheme="minorHAnsi" w:hAnsiTheme="minorHAnsi" w:cstheme="minorHAnsi"/>
                <w:sz w:val="24"/>
              </w:rPr>
              <w:t>16ноября-Международныйденьтолерантности;</w:t>
            </w:r>
          </w:p>
          <w:p w:rsidR="008B0B5C" w:rsidRPr="008E440C" w:rsidRDefault="008B0B5C" w:rsidP="00886C80">
            <w:pPr>
              <w:pStyle w:val="TableParagraph"/>
              <w:spacing w:line="237" w:lineRule="auto"/>
              <w:ind w:right="95"/>
              <w:jc w:val="both"/>
              <w:rPr>
                <w:rFonts w:asciiTheme="minorHAnsi" w:hAnsiTheme="minorHAnsi" w:cstheme="minorHAnsi"/>
                <w:sz w:val="24"/>
              </w:rPr>
            </w:pPr>
            <w:r w:rsidRPr="008E440C">
              <w:rPr>
                <w:rFonts w:asciiTheme="minorHAnsi" w:hAnsiTheme="minorHAnsi" w:cstheme="minorHAnsi"/>
                <w:sz w:val="24"/>
              </w:rPr>
              <w:t>19ноября–Деньотказаоткурения;Деньракетныхвойскиартиллерии;</w:t>
            </w:r>
          </w:p>
          <w:p w:rsidR="008B0B5C" w:rsidRPr="008E440C" w:rsidRDefault="008B0B5C" w:rsidP="00886C80">
            <w:pPr>
              <w:pStyle w:val="TableParagraph"/>
              <w:spacing w:before="2" w:line="240" w:lineRule="auto"/>
              <w:ind w:right="97"/>
              <w:jc w:val="both"/>
              <w:rPr>
                <w:rFonts w:asciiTheme="minorHAnsi" w:hAnsiTheme="minorHAnsi" w:cstheme="minorHAnsi"/>
                <w:sz w:val="24"/>
              </w:rPr>
            </w:pPr>
            <w:r w:rsidRPr="008E440C">
              <w:rPr>
                <w:rFonts w:asciiTheme="minorHAnsi" w:hAnsiTheme="minorHAnsi" w:cstheme="minorHAnsi"/>
                <w:sz w:val="24"/>
              </w:rPr>
              <w:t>18ноября-вРоссииофициальнопразднуютденьрождения Деда Мороза в 1999 году Великий Устюг был официально назван родиной российского Деда Мороза;</w:t>
            </w:r>
          </w:p>
          <w:p w:rsidR="008B0B5C" w:rsidRPr="008E440C" w:rsidRDefault="008B0B5C" w:rsidP="005A56E2">
            <w:pPr>
              <w:pStyle w:val="TableParagraph"/>
              <w:numPr>
                <w:ilvl w:val="0"/>
                <w:numId w:val="200"/>
              </w:numPr>
              <w:tabs>
                <w:tab w:val="left" w:pos="408"/>
              </w:tabs>
              <w:spacing w:line="275" w:lineRule="exact"/>
              <w:jc w:val="both"/>
              <w:rPr>
                <w:rFonts w:asciiTheme="minorHAnsi" w:hAnsiTheme="minorHAnsi" w:cstheme="minorHAnsi"/>
                <w:sz w:val="24"/>
              </w:rPr>
            </w:pPr>
            <w:r w:rsidRPr="008E440C">
              <w:rPr>
                <w:rFonts w:asciiTheme="minorHAnsi" w:hAnsiTheme="minorHAnsi" w:cstheme="minorHAnsi"/>
                <w:sz w:val="24"/>
              </w:rPr>
              <w:t>ноября–Всемирныйденьребенка;</w:t>
            </w:r>
          </w:p>
          <w:p w:rsidR="008B0B5C" w:rsidRPr="008E440C" w:rsidRDefault="008B0B5C" w:rsidP="005A56E2">
            <w:pPr>
              <w:pStyle w:val="TableParagraph"/>
              <w:numPr>
                <w:ilvl w:val="0"/>
                <w:numId w:val="200"/>
              </w:numPr>
              <w:tabs>
                <w:tab w:val="left" w:pos="408"/>
              </w:tabs>
              <w:spacing w:line="242" w:lineRule="auto"/>
              <w:ind w:left="105" w:right="96" w:firstLine="0"/>
              <w:jc w:val="both"/>
              <w:rPr>
                <w:rFonts w:asciiTheme="minorHAnsi" w:hAnsiTheme="minorHAnsi" w:cstheme="minorHAnsi"/>
                <w:sz w:val="24"/>
              </w:rPr>
            </w:pPr>
            <w:r w:rsidRPr="008E440C">
              <w:rPr>
                <w:rFonts w:asciiTheme="minorHAnsi" w:hAnsiTheme="minorHAnsi" w:cstheme="minorHAnsi"/>
                <w:sz w:val="24"/>
              </w:rPr>
              <w:t>ноября -Всемирный день телевидения; Всемирны йденьпамятижертвДТП</w:t>
            </w:r>
          </w:p>
          <w:p w:rsidR="008B0B5C" w:rsidRPr="008E440C" w:rsidRDefault="008B0B5C" w:rsidP="005A56E2">
            <w:pPr>
              <w:pStyle w:val="TableParagraph"/>
              <w:numPr>
                <w:ilvl w:val="0"/>
                <w:numId w:val="200"/>
              </w:numPr>
              <w:tabs>
                <w:tab w:val="left" w:pos="408"/>
              </w:tabs>
              <w:spacing w:line="271" w:lineRule="exact"/>
              <w:jc w:val="both"/>
              <w:rPr>
                <w:rFonts w:asciiTheme="minorHAnsi" w:hAnsiTheme="minorHAnsi" w:cstheme="minorHAnsi"/>
                <w:sz w:val="24"/>
              </w:rPr>
            </w:pPr>
            <w:r w:rsidRPr="008E440C">
              <w:rPr>
                <w:rFonts w:asciiTheme="minorHAnsi" w:hAnsiTheme="minorHAnsi" w:cstheme="minorHAnsi"/>
                <w:sz w:val="24"/>
              </w:rPr>
              <w:t>ноября–Деньсловаря</w:t>
            </w:r>
          </w:p>
          <w:p w:rsidR="008B0B5C" w:rsidRPr="008E440C" w:rsidRDefault="008B0B5C" w:rsidP="00886C80">
            <w:pPr>
              <w:pStyle w:val="TableParagraph"/>
              <w:spacing w:before="2" w:line="275" w:lineRule="exact"/>
              <w:jc w:val="both"/>
              <w:rPr>
                <w:rFonts w:asciiTheme="minorHAnsi" w:hAnsiTheme="minorHAnsi" w:cstheme="minorHAnsi"/>
                <w:sz w:val="24"/>
              </w:rPr>
            </w:pPr>
            <w:r w:rsidRPr="008E440C">
              <w:rPr>
                <w:rFonts w:asciiTheme="minorHAnsi" w:hAnsiTheme="minorHAnsi" w:cstheme="minorHAnsi"/>
                <w:sz w:val="24"/>
              </w:rPr>
              <w:t>28 ноября ДеньматеривРоссии;</w:t>
            </w:r>
          </w:p>
          <w:p w:rsidR="008B0B5C" w:rsidRPr="008E440C" w:rsidRDefault="008B0B5C" w:rsidP="00886C80">
            <w:pPr>
              <w:pStyle w:val="TableParagraph"/>
              <w:spacing w:line="270" w:lineRule="exact"/>
              <w:jc w:val="both"/>
              <w:rPr>
                <w:rFonts w:asciiTheme="minorHAnsi" w:hAnsiTheme="minorHAnsi" w:cstheme="minorHAnsi"/>
                <w:sz w:val="24"/>
              </w:rPr>
            </w:pPr>
            <w:r w:rsidRPr="008E440C">
              <w:rPr>
                <w:rFonts w:asciiTheme="minorHAnsi" w:hAnsiTheme="minorHAnsi" w:cstheme="minorHAnsi"/>
                <w:spacing w:val="-1"/>
                <w:sz w:val="24"/>
              </w:rPr>
              <w:t>3декабря-</w:t>
            </w:r>
            <w:r w:rsidRPr="008E440C">
              <w:rPr>
                <w:rFonts w:asciiTheme="minorHAnsi" w:hAnsiTheme="minorHAnsi" w:cstheme="minorHAnsi"/>
                <w:sz w:val="24"/>
              </w:rPr>
              <w:t>ДеньНеизвестногоСолдата;Международныйденьинвалидов;</w:t>
            </w:r>
          </w:p>
          <w:p w:rsidR="008B0B5C" w:rsidRPr="008E440C" w:rsidRDefault="008B0B5C" w:rsidP="00886C80">
            <w:pPr>
              <w:pStyle w:val="TableParagraph"/>
              <w:spacing w:line="242" w:lineRule="auto"/>
              <w:ind w:right="94"/>
              <w:jc w:val="both"/>
              <w:rPr>
                <w:rFonts w:asciiTheme="minorHAnsi" w:hAnsiTheme="minorHAnsi" w:cstheme="minorHAnsi"/>
                <w:sz w:val="24"/>
              </w:rPr>
            </w:pPr>
            <w:r w:rsidRPr="008E440C">
              <w:rPr>
                <w:rFonts w:asciiTheme="minorHAnsi" w:hAnsiTheme="minorHAnsi" w:cstheme="minorHAnsi"/>
                <w:sz w:val="24"/>
              </w:rPr>
              <w:t>5декабря–МеждународныйденьдобровольцавРоссии</w:t>
            </w:r>
          </w:p>
          <w:p w:rsidR="008B0B5C" w:rsidRPr="008E440C" w:rsidRDefault="008B0B5C" w:rsidP="00886C80">
            <w:pPr>
              <w:pStyle w:val="TableParagraph"/>
              <w:spacing w:line="240" w:lineRule="auto"/>
              <w:ind w:right="94"/>
              <w:jc w:val="both"/>
              <w:rPr>
                <w:rFonts w:asciiTheme="minorHAnsi" w:hAnsiTheme="minorHAnsi" w:cstheme="minorHAnsi"/>
                <w:sz w:val="24"/>
              </w:rPr>
            </w:pPr>
            <w:r w:rsidRPr="008E440C">
              <w:rPr>
                <w:rFonts w:asciiTheme="minorHAnsi" w:hAnsiTheme="minorHAnsi" w:cstheme="minorHAnsi"/>
                <w:sz w:val="24"/>
              </w:rPr>
              <w:t>5 декабря День начала контрнаступления советскихвойск против немецко-фашистских войск в битве подМосквой(1941год)</w:t>
            </w:r>
          </w:p>
          <w:p w:rsidR="008B0B5C" w:rsidRPr="008E440C" w:rsidRDefault="008B0B5C" w:rsidP="00886C80">
            <w:pPr>
              <w:pStyle w:val="TableParagraph"/>
              <w:spacing w:line="237" w:lineRule="auto"/>
              <w:ind w:right="94"/>
              <w:jc w:val="both"/>
              <w:rPr>
                <w:rFonts w:asciiTheme="minorHAnsi" w:hAnsiTheme="minorHAnsi" w:cstheme="minorHAnsi"/>
                <w:sz w:val="24"/>
              </w:rPr>
            </w:pPr>
            <w:r w:rsidRPr="008E440C">
              <w:rPr>
                <w:rFonts w:asciiTheme="minorHAnsi" w:hAnsiTheme="minorHAnsi" w:cstheme="minorHAnsi"/>
                <w:sz w:val="24"/>
              </w:rPr>
              <w:t>5-10декабря-Всероссийскаяакция«Часкода».Тематическийурок информатики;</w:t>
            </w:r>
          </w:p>
          <w:p w:rsidR="008B0B5C" w:rsidRPr="008E440C" w:rsidRDefault="008B0B5C" w:rsidP="005A56E2">
            <w:pPr>
              <w:pStyle w:val="TableParagraph"/>
              <w:numPr>
                <w:ilvl w:val="0"/>
                <w:numId w:val="204"/>
              </w:numPr>
              <w:tabs>
                <w:tab w:val="left" w:pos="351"/>
              </w:tabs>
              <w:spacing w:line="275" w:lineRule="exact"/>
              <w:ind w:hanging="184"/>
              <w:jc w:val="both"/>
              <w:rPr>
                <w:rFonts w:asciiTheme="minorHAnsi" w:hAnsiTheme="minorHAnsi" w:cstheme="minorHAnsi"/>
                <w:sz w:val="24"/>
              </w:rPr>
            </w:pPr>
            <w:r w:rsidRPr="008E440C">
              <w:rPr>
                <w:rFonts w:asciiTheme="minorHAnsi" w:hAnsiTheme="minorHAnsi" w:cstheme="minorHAnsi"/>
                <w:sz w:val="24"/>
              </w:rPr>
              <w:t>декабря-ДеньГероевОтечества</w:t>
            </w:r>
          </w:p>
          <w:p w:rsidR="008B0B5C" w:rsidRPr="008E440C" w:rsidRDefault="008B0B5C" w:rsidP="005A56E2">
            <w:pPr>
              <w:pStyle w:val="TableParagraph"/>
              <w:numPr>
                <w:ilvl w:val="0"/>
                <w:numId w:val="204"/>
              </w:numPr>
              <w:tabs>
                <w:tab w:val="left" w:pos="408"/>
              </w:tabs>
              <w:spacing w:line="240" w:lineRule="auto"/>
              <w:ind w:left="105" w:right="99" w:firstLine="0"/>
              <w:jc w:val="both"/>
              <w:rPr>
                <w:rFonts w:asciiTheme="minorHAnsi" w:hAnsiTheme="minorHAnsi" w:cstheme="minorHAnsi"/>
                <w:sz w:val="24"/>
              </w:rPr>
            </w:pPr>
            <w:r w:rsidRPr="008E440C">
              <w:rPr>
                <w:rFonts w:asciiTheme="minorHAnsi" w:hAnsiTheme="minorHAnsi" w:cstheme="minorHAnsi"/>
                <w:sz w:val="24"/>
              </w:rPr>
              <w:t xml:space="preserve">декабря- «Международный день прав </w:t>
            </w:r>
            <w:r w:rsidRPr="008E440C">
              <w:rPr>
                <w:rFonts w:asciiTheme="minorHAnsi" w:hAnsiTheme="minorHAnsi" w:cstheme="minorHAnsi"/>
                <w:sz w:val="24"/>
              </w:rPr>
              <w:lastRenderedPageBreak/>
              <w:t>человека»12декабря-ДеньКонституцииРоссийскойФедерации;</w:t>
            </w:r>
          </w:p>
          <w:p w:rsidR="008B0B5C" w:rsidRPr="008E440C" w:rsidRDefault="008B0B5C" w:rsidP="00886C80">
            <w:pPr>
              <w:pStyle w:val="TableParagraph"/>
              <w:spacing w:line="237" w:lineRule="auto"/>
              <w:ind w:right="88"/>
              <w:jc w:val="both"/>
              <w:rPr>
                <w:rFonts w:asciiTheme="minorHAnsi" w:hAnsiTheme="minorHAnsi" w:cstheme="minorHAnsi"/>
                <w:sz w:val="24"/>
              </w:rPr>
            </w:pPr>
            <w:r w:rsidRPr="008E440C">
              <w:rPr>
                <w:rFonts w:asciiTheme="minorHAnsi" w:hAnsiTheme="minorHAnsi" w:cstheme="minorHAnsi"/>
                <w:sz w:val="24"/>
              </w:rPr>
              <w:t>17декабря-Деньракетныхвойскстратегическогоназначения;</w:t>
            </w:r>
          </w:p>
          <w:p w:rsidR="008B0B5C" w:rsidRPr="008E440C" w:rsidRDefault="008B0B5C" w:rsidP="00886C80">
            <w:pPr>
              <w:pStyle w:val="TableParagraph"/>
              <w:spacing w:line="237" w:lineRule="auto"/>
              <w:ind w:right="89"/>
              <w:jc w:val="both"/>
              <w:rPr>
                <w:rFonts w:asciiTheme="minorHAnsi" w:hAnsiTheme="minorHAnsi" w:cstheme="minorHAnsi"/>
                <w:sz w:val="24"/>
              </w:rPr>
            </w:pPr>
            <w:r w:rsidRPr="008E440C">
              <w:rPr>
                <w:rFonts w:asciiTheme="minorHAnsi" w:hAnsiTheme="minorHAnsi" w:cstheme="minorHAnsi"/>
                <w:sz w:val="24"/>
              </w:rPr>
              <w:t>24декабряДеньвоинскойславыРоссии– ДеньвзятияИзмаила;</w:t>
            </w:r>
          </w:p>
          <w:p w:rsidR="008B0B5C" w:rsidRPr="008E440C" w:rsidRDefault="008B0B5C" w:rsidP="00886C80">
            <w:pPr>
              <w:pStyle w:val="TableParagraph"/>
              <w:spacing w:before="2" w:line="275" w:lineRule="exact"/>
              <w:jc w:val="both"/>
              <w:rPr>
                <w:rFonts w:asciiTheme="minorHAnsi" w:hAnsiTheme="minorHAnsi" w:cstheme="minorHAnsi"/>
                <w:sz w:val="24"/>
              </w:rPr>
            </w:pPr>
            <w:r w:rsidRPr="008E440C">
              <w:rPr>
                <w:rFonts w:asciiTheme="minorHAnsi" w:hAnsiTheme="minorHAnsi" w:cstheme="minorHAnsi"/>
                <w:sz w:val="24"/>
              </w:rPr>
              <w:t>28декабря–Международныйденькино</w:t>
            </w:r>
          </w:p>
          <w:p w:rsidR="008B0B5C" w:rsidRPr="008E440C" w:rsidRDefault="008B0B5C" w:rsidP="00886C80">
            <w:pPr>
              <w:pStyle w:val="TableParagraph"/>
              <w:spacing w:line="242" w:lineRule="auto"/>
              <w:jc w:val="both"/>
              <w:rPr>
                <w:rFonts w:asciiTheme="minorHAnsi" w:hAnsiTheme="minorHAnsi" w:cstheme="minorHAnsi"/>
                <w:sz w:val="24"/>
              </w:rPr>
            </w:pPr>
            <w:r w:rsidRPr="008E440C">
              <w:rPr>
                <w:rFonts w:asciiTheme="minorHAnsi" w:hAnsiTheme="minorHAnsi" w:cstheme="minorHAnsi"/>
                <w:sz w:val="24"/>
              </w:rPr>
              <w:t>7 января-Православныйпраздник«РождествоХристово»</w:t>
            </w:r>
          </w:p>
          <w:p w:rsidR="008B0B5C" w:rsidRPr="008E440C" w:rsidRDefault="008B0B5C" w:rsidP="00886C80">
            <w:pPr>
              <w:pStyle w:val="TableParagraph"/>
              <w:spacing w:line="242" w:lineRule="auto"/>
              <w:ind w:right="838"/>
              <w:jc w:val="both"/>
              <w:rPr>
                <w:rFonts w:asciiTheme="minorHAnsi" w:hAnsiTheme="minorHAnsi" w:cstheme="minorHAnsi"/>
                <w:sz w:val="24"/>
              </w:rPr>
            </w:pPr>
            <w:r w:rsidRPr="008E440C">
              <w:rPr>
                <w:rFonts w:asciiTheme="minorHAnsi" w:hAnsiTheme="minorHAnsi" w:cstheme="minorHAnsi"/>
                <w:sz w:val="24"/>
              </w:rPr>
              <w:t>11января–Международныйдень«Спасибо»21января–Международныйденьобъятий;</w:t>
            </w:r>
          </w:p>
          <w:p w:rsidR="008B0B5C" w:rsidRPr="008E440C" w:rsidRDefault="008B0B5C" w:rsidP="00886C80">
            <w:pPr>
              <w:pStyle w:val="TableParagraph"/>
              <w:spacing w:line="242" w:lineRule="auto"/>
              <w:ind w:right="97"/>
              <w:jc w:val="both"/>
              <w:rPr>
                <w:rFonts w:asciiTheme="minorHAnsi" w:hAnsiTheme="minorHAnsi" w:cstheme="minorHAnsi"/>
                <w:sz w:val="24"/>
              </w:rPr>
            </w:pPr>
            <w:r w:rsidRPr="008E440C">
              <w:rPr>
                <w:rFonts w:asciiTheme="minorHAnsi" w:hAnsiTheme="minorHAnsi" w:cstheme="minorHAnsi"/>
                <w:sz w:val="24"/>
              </w:rPr>
              <w:t>27января-ДеньполногоосвобожденияЛенинградаотфашистскойблокады(1944)</w:t>
            </w:r>
          </w:p>
          <w:p w:rsidR="008B0B5C" w:rsidRPr="008E440C" w:rsidRDefault="008B0B5C" w:rsidP="005A56E2">
            <w:pPr>
              <w:pStyle w:val="TableParagraph"/>
              <w:numPr>
                <w:ilvl w:val="0"/>
                <w:numId w:val="203"/>
              </w:numPr>
              <w:tabs>
                <w:tab w:val="left" w:pos="418"/>
              </w:tabs>
              <w:spacing w:line="242" w:lineRule="auto"/>
              <w:ind w:right="98" w:firstLine="0"/>
              <w:jc w:val="both"/>
              <w:rPr>
                <w:rFonts w:asciiTheme="minorHAnsi" w:hAnsiTheme="minorHAnsi" w:cstheme="minorHAnsi"/>
                <w:sz w:val="24"/>
              </w:rPr>
            </w:pPr>
            <w:r w:rsidRPr="008E440C">
              <w:rPr>
                <w:rFonts w:asciiTheme="minorHAnsi" w:hAnsiTheme="minorHAnsi" w:cstheme="minorHAnsi"/>
                <w:sz w:val="24"/>
              </w:rPr>
              <w:t>январяМеждународныйденьпамятижертв Холокоста;писателя(1879-1950)</w:t>
            </w:r>
          </w:p>
          <w:p w:rsidR="008B0B5C" w:rsidRPr="008E440C" w:rsidRDefault="008B0B5C" w:rsidP="005A56E2">
            <w:pPr>
              <w:pStyle w:val="TableParagraph"/>
              <w:numPr>
                <w:ilvl w:val="0"/>
                <w:numId w:val="203"/>
              </w:numPr>
              <w:tabs>
                <w:tab w:val="left" w:pos="423"/>
              </w:tabs>
              <w:spacing w:line="242" w:lineRule="auto"/>
              <w:ind w:right="94" w:firstLine="0"/>
              <w:jc w:val="both"/>
              <w:rPr>
                <w:rFonts w:asciiTheme="minorHAnsi" w:hAnsiTheme="minorHAnsi" w:cstheme="minorHAnsi"/>
                <w:sz w:val="24"/>
              </w:rPr>
            </w:pPr>
            <w:r w:rsidRPr="008E440C">
              <w:rPr>
                <w:rFonts w:asciiTheme="minorHAnsi" w:hAnsiTheme="minorHAnsi" w:cstheme="minorHAnsi"/>
                <w:sz w:val="24"/>
              </w:rPr>
              <w:t>января–Международныйденьзащитыперсональныхданных;</w:t>
            </w:r>
          </w:p>
          <w:p w:rsidR="008B0B5C" w:rsidRPr="008E440C" w:rsidRDefault="008B0B5C" w:rsidP="00886C80">
            <w:pPr>
              <w:pStyle w:val="TableParagraph"/>
              <w:spacing w:line="242" w:lineRule="auto"/>
              <w:ind w:right="477"/>
              <w:jc w:val="both"/>
              <w:rPr>
                <w:rFonts w:asciiTheme="minorHAnsi" w:hAnsiTheme="minorHAnsi" w:cstheme="minorHAnsi"/>
                <w:sz w:val="24"/>
              </w:rPr>
            </w:pPr>
            <w:r w:rsidRPr="008E440C">
              <w:rPr>
                <w:rFonts w:asciiTheme="minorHAnsi" w:hAnsiTheme="minorHAnsi" w:cstheme="minorHAnsi"/>
                <w:sz w:val="24"/>
              </w:rPr>
              <w:t>1марта-Всемирныйденьгражданскойобороны;3марта–Всемирныйденьписателя;</w:t>
            </w:r>
          </w:p>
          <w:p w:rsidR="008B0B5C" w:rsidRPr="008E440C" w:rsidRDefault="008B0B5C" w:rsidP="00886C80">
            <w:pPr>
              <w:pStyle w:val="TableParagraph"/>
              <w:spacing w:line="271" w:lineRule="exact"/>
              <w:jc w:val="both"/>
              <w:rPr>
                <w:rFonts w:asciiTheme="minorHAnsi" w:hAnsiTheme="minorHAnsi" w:cstheme="minorHAnsi"/>
                <w:sz w:val="24"/>
              </w:rPr>
            </w:pPr>
            <w:r w:rsidRPr="008E440C">
              <w:rPr>
                <w:rFonts w:asciiTheme="minorHAnsi" w:hAnsiTheme="minorHAnsi" w:cstheme="minorHAnsi"/>
                <w:sz w:val="24"/>
              </w:rPr>
              <w:t>8марта-Международныйженскийдень,</w:t>
            </w:r>
          </w:p>
          <w:p w:rsidR="008B0B5C" w:rsidRPr="008E440C" w:rsidRDefault="008B0B5C" w:rsidP="00886C80">
            <w:pPr>
              <w:pStyle w:val="TableParagraph"/>
              <w:spacing w:line="237" w:lineRule="auto"/>
              <w:ind w:right="87"/>
              <w:jc w:val="both"/>
              <w:rPr>
                <w:rFonts w:asciiTheme="minorHAnsi" w:hAnsiTheme="minorHAnsi" w:cstheme="minorHAnsi"/>
                <w:sz w:val="24"/>
              </w:rPr>
            </w:pPr>
            <w:r w:rsidRPr="008E440C">
              <w:rPr>
                <w:rFonts w:asciiTheme="minorHAnsi" w:hAnsiTheme="minorHAnsi" w:cstheme="minorHAnsi"/>
                <w:sz w:val="24"/>
              </w:rPr>
              <w:t>14марта-Деньправославнойкниги18мартаДеньвоссоединенияКрымасРоссией;</w:t>
            </w:r>
          </w:p>
          <w:p w:rsidR="008B0B5C" w:rsidRPr="008E440C" w:rsidRDefault="008B0B5C" w:rsidP="00886C80">
            <w:pPr>
              <w:pStyle w:val="TableParagraph"/>
              <w:spacing w:line="237" w:lineRule="auto"/>
              <w:ind w:right="1311"/>
              <w:jc w:val="both"/>
              <w:rPr>
                <w:rFonts w:asciiTheme="minorHAnsi" w:hAnsiTheme="minorHAnsi" w:cstheme="minorHAnsi"/>
                <w:sz w:val="24"/>
              </w:rPr>
            </w:pPr>
            <w:r w:rsidRPr="008E440C">
              <w:rPr>
                <w:rFonts w:asciiTheme="minorHAnsi" w:hAnsiTheme="minorHAnsi" w:cstheme="minorHAnsi"/>
                <w:sz w:val="24"/>
              </w:rPr>
              <w:t>20марта-Международныйденьсчастья;21марта–Всемирныйденьпоэзии;</w:t>
            </w:r>
          </w:p>
          <w:p w:rsidR="008B0B5C" w:rsidRPr="008E440C" w:rsidRDefault="008B0B5C" w:rsidP="00886C80">
            <w:pPr>
              <w:pStyle w:val="TableParagraph"/>
              <w:spacing w:line="237" w:lineRule="auto"/>
              <w:ind w:right="90"/>
              <w:jc w:val="both"/>
              <w:rPr>
                <w:rFonts w:asciiTheme="minorHAnsi" w:hAnsiTheme="minorHAnsi" w:cstheme="minorHAnsi"/>
                <w:sz w:val="24"/>
              </w:rPr>
            </w:pPr>
            <w:r w:rsidRPr="008E440C">
              <w:rPr>
                <w:rFonts w:asciiTheme="minorHAnsi" w:hAnsiTheme="minorHAnsi" w:cstheme="minorHAnsi"/>
                <w:sz w:val="24"/>
              </w:rPr>
              <w:t>23-29марта–Всероссийскаянеделядетскойиюношескойкниги</w:t>
            </w:r>
          </w:p>
          <w:p w:rsidR="008B0B5C" w:rsidRPr="008E440C" w:rsidRDefault="008B0B5C" w:rsidP="00886C80">
            <w:pPr>
              <w:pStyle w:val="TableParagraph"/>
              <w:spacing w:line="237" w:lineRule="auto"/>
              <w:ind w:right="96"/>
              <w:jc w:val="both"/>
              <w:rPr>
                <w:rFonts w:asciiTheme="minorHAnsi" w:hAnsiTheme="minorHAnsi" w:cstheme="minorHAnsi"/>
                <w:sz w:val="24"/>
              </w:rPr>
            </w:pPr>
            <w:r w:rsidRPr="008E440C">
              <w:rPr>
                <w:rFonts w:asciiTheme="minorHAnsi" w:hAnsiTheme="minorHAnsi" w:cstheme="minorHAnsi"/>
                <w:sz w:val="24"/>
              </w:rPr>
              <w:t>23-29марта–Всероссийскаянеделямузыкидлядетейиюношества</w:t>
            </w:r>
          </w:p>
          <w:p w:rsidR="008B0B5C" w:rsidRPr="008E440C" w:rsidRDefault="008B0B5C" w:rsidP="00886C80">
            <w:pPr>
              <w:pStyle w:val="TableParagraph"/>
              <w:spacing w:before="1" w:line="237" w:lineRule="auto"/>
              <w:ind w:right="1321"/>
              <w:jc w:val="both"/>
              <w:rPr>
                <w:rFonts w:asciiTheme="minorHAnsi" w:hAnsiTheme="minorHAnsi" w:cstheme="minorHAnsi"/>
                <w:sz w:val="24"/>
              </w:rPr>
            </w:pPr>
            <w:r w:rsidRPr="008E440C">
              <w:rPr>
                <w:rFonts w:asciiTheme="minorHAnsi" w:hAnsiTheme="minorHAnsi" w:cstheme="minorHAnsi"/>
                <w:sz w:val="24"/>
              </w:rPr>
              <w:t>27марта–Международныйденьтеатра;1апреля–Деньсмеха;</w:t>
            </w:r>
          </w:p>
          <w:p w:rsidR="008B0B5C" w:rsidRPr="008E440C" w:rsidRDefault="008B0B5C" w:rsidP="00886C80">
            <w:pPr>
              <w:pStyle w:val="TableParagraph"/>
              <w:spacing w:before="5" w:line="237" w:lineRule="auto"/>
              <w:ind w:right="542"/>
              <w:jc w:val="both"/>
              <w:rPr>
                <w:rFonts w:asciiTheme="minorHAnsi" w:hAnsiTheme="minorHAnsi" w:cstheme="minorHAnsi"/>
                <w:sz w:val="24"/>
              </w:rPr>
            </w:pPr>
            <w:r w:rsidRPr="008E440C">
              <w:rPr>
                <w:rFonts w:asciiTheme="minorHAnsi" w:hAnsiTheme="minorHAnsi" w:cstheme="minorHAnsi"/>
                <w:sz w:val="24"/>
              </w:rPr>
              <w:t>2апреля–Международныйденьдетскойкниги;7апреля–Всемирныйденьздоровья</w:t>
            </w:r>
          </w:p>
          <w:p w:rsidR="008B0B5C" w:rsidRPr="008E440C" w:rsidRDefault="008B0B5C" w:rsidP="005A56E2">
            <w:pPr>
              <w:pStyle w:val="TableParagraph"/>
              <w:numPr>
                <w:ilvl w:val="0"/>
                <w:numId w:val="202"/>
              </w:numPr>
              <w:tabs>
                <w:tab w:val="left" w:pos="399"/>
              </w:tabs>
              <w:spacing w:before="4" w:line="240" w:lineRule="auto"/>
              <w:ind w:right="96" w:firstLine="0"/>
              <w:jc w:val="both"/>
              <w:rPr>
                <w:rFonts w:asciiTheme="minorHAnsi" w:hAnsiTheme="minorHAnsi" w:cstheme="minorHAnsi"/>
                <w:sz w:val="24"/>
              </w:rPr>
            </w:pPr>
            <w:r w:rsidRPr="008E440C">
              <w:rPr>
                <w:rFonts w:asciiTheme="minorHAnsi" w:hAnsiTheme="minorHAnsi" w:cstheme="minorHAnsi"/>
                <w:sz w:val="24"/>
              </w:rPr>
              <w:t>апреля–Международныйденьосвобожденияузниковфашистскихконцлагерей;Деньвойскпротивовоздушнойобороны;</w:t>
            </w:r>
          </w:p>
          <w:p w:rsidR="008B0B5C" w:rsidRPr="008E440C" w:rsidRDefault="008B0B5C" w:rsidP="005A56E2">
            <w:pPr>
              <w:pStyle w:val="TableParagraph"/>
              <w:numPr>
                <w:ilvl w:val="0"/>
                <w:numId w:val="202"/>
              </w:numPr>
              <w:tabs>
                <w:tab w:val="left" w:pos="403"/>
              </w:tabs>
              <w:spacing w:line="240" w:lineRule="auto"/>
              <w:ind w:right="96" w:firstLine="0"/>
              <w:jc w:val="both"/>
              <w:rPr>
                <w:rFonts w:asciiTheme="minorHAnsi" w:hAnsiTheme="minorHAnsi" w:cstheme="minorHAnsi"/>
                <w:sz w:val="24"/>
              </w:rPr>
            </w:pPr>
            <w:r w:rsidRPr="008E440C">
              <w:rPr>
                <w:rFonts w:asciiTheme="minorHAnsi" w:hAnsiTheme="minorHAnsi" w:cstheme="minorHAnsi"/>
                <w:sz w:val="24"/>
              </w:rPr>
              <w:t>апреля-Всемирныйденьавиацииикосмонавтики18 апреля -Международный день памятников и историческихмест;</w:t>
            </w:r>
          </w:p>
          <w:p w:rsidR="008B0B5C" w:rsidRPr="008E440C" w:rsidRDefault="008B0B5C" w:rsidP="00886C80">
            <w:pPr>
              <w:pStyle w:val="TableParagraph"/>
              <w:spacing w:before="3" w:line="237" w:lineRule="auto"/>
              <w:ind w:right="96"/>
              <w:jc w:val="both"/>
              <w:rPr>
                <w:rFonts w:asciiTheme="minorHAnsi" w:hAnsiTheme="minorHAnsi" w:cstheme="minorHAnsi"/>
                <w:sz w:val="24"/>
              </w:rPr>
            </w:pPr>
            <w:r w:rsidRPr="008E440C">
              <w:rPr>
                <w:rFonts w:asciiTheme="minorHAnsi" w:hAnsiTheme="minorHAnsi" w:cstheme="minorHAnsi"/>
                <w:sz w:val="24"/>
              </w:rPr>
              <w:t>26 апреля – Международный день памяти жертв радиационныхкатастроф;</w:t>
            </w:r>
          </w:p>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30апреляДеньпожарнойохраны.Тематически</w:t>
            </w:r>
            <w:r w:rsidRPr="008E440C">
              <w:rPr>
                <w:rFonts w:asciiTheme="minorHAnsi" w:hAnsiTheme="minorHAnsi" w:cstheme="minorHAnsi"/>
                <w:sz w:val="24"/>
              </w:rPr>
              <w:lastRenderedPageBreak/>
              <w:t>й урокОБЖ</w:t>
            </w:r>
          </w:p>
          <w:p w:rsidR="008B0B5C" w:rsidRPr="008E440C" w:rsidRDefault="008B0B5C" w:rsidP="00886C80">
            <w:pPr>
              <w:pStyle w:val="TableParagraph"/>
              <w:spacing w:before="4" w:line="237" w:lineRule="auto"/>
              <w:ind w:right="2165"/>
              <w:jc w:val="both"/>
              <w:rPr>
                <w:rFonts w:asciiTheme="minorHAnsi" w:hAnsiTheme="minorHAnsi" w:cstheme="minorHAnsi"/>
                <w:sz w:val="24"/>
              </w:rPr>
            </w:pPr>
            <w:r w:rsidRPr="008E440C">
              <w:rPr>
                <w:rFonts w:asciiTheme="minorHAnsi" w:hAnsiTheme="minorHAnsi" w:cstheme="minorHAnsi"/>
                <w:sz w:val="24"/>
              </w:rPr>
              <w:t>1мая–Праздниквесныитруда;3мая–ДеньСолнца;</w:t>
            </w:r>
          </w:p>
          <w:p w:rsidR="008B0B5C" w:rsidRPr="008E440C" w:rsidRDefault="008B0B5C" w:rsidP="00886C80">
            <w:pPr>
              <w:pStyle w:val="TableParagraph"/>
              <w:spacing w:before="4" w:line="275" w:lineRule="exact"/>
              <w:jc w:val="both"/>
              <w:rPr>
                <w:rFonts w:asciiTheme="minorHAnsi" w:hAnsiTheme="minorHAnsi" w:cstheme="minorHAnsi"/>
                <w:sz w:val="24"/>
              </w:rPr>
            </w:pPr>
            <w:r w:rsidRPr="008E440C">
              <w:rPr>
                <w:rFonts w:asciiTheme="minorHAnsi" w:hAnsiTheme="minorHAnsi" w:cstheme="minorHAnsi"/>
                <w:sz w:val="24"/>
              </w:rPr>
              <w:t>4мая–Международныйденьпожарных;</w:t>
            </w:r>
          </w:p>
          <w:p w:rsidR="008B0B5C" w:rsidRPr="008E440C" w:rsidRDefault="008B0B5C" w:rsidP="00886C80">
            <w:pPr>
              <w:pStyle w:val="TableParagraph"/>
              <w:spacing w:line="275" w:lineRule="exact"/>
              <w:jc w:val="both"/>
              <w:rPr>
                <w:rFonts w:asciiTheme="minorHAnsi" w:hAnsiTheme="minorHAnsi" w:cstheme="minorHAnsi"/>
                <w:sz w:val="24"/>
              </w:rPr>
            </w:pPr>
            <w:r w:rsidRPr="008E440C">
              <w:rPr>
                <w:rFonts w:asciiTheme="minorHAnsi" w:hAnsiTheme="minorHAnsi" w:cstheme="minorHAnsi"/>
                <w:sz w:val="24"/>
              </w:rPr>
              <w:t>7мая–ДеньсозданиявооруженныхсилРоссии;</w:t>
            </w:r>
          </w:p>
          <w:p w:rsidR="008B0B5C" w:rsidRPr="008E440C" w:rsidRDefault="008B0B5C" w:rsidP="00886C80">
            <w:pPr>
              <w:pStyle w:val="TableParagraph"/>
              <w:spacing w:before="5" w:line="237" w:lineRule="auto"/>
              <w:ind w:right="93"/>
              <w:jc w:val="both"/>
              <w:rPr>
                <w:rFonts w:asciiTheme="minorHAnsi" w:hAnsiTheme="minorHAnsi" w:cstheme="minorHAnsi"/>
                <w:sz w:val="24"/>
              </w:rPr>
            </w:pPr>
            <w:r w:rsidRPr="008E440C">
              <w:rPr>
                <w:rFonts w:asciiTheme="minorHAnsi" w:hAnsiTheme="minorHAnsi" w:cstheme="minorHAnsi"/>
                <w:sz w:val="24"/>
              </w:rPr>
              <w:t>9мая–ДеньПобедывВеликойОтечественнойвойне(1945)</w:t>
            </w:r>
          </w:p>
          <w:p w:rsidR="008B0B5C" w:rsidRPr="008E440C" w:rsidRDefault="008B0B5C" w:rsidP="00886C80">
            <w:pPr>
              <w:pStyle w:val="TableParagraph"/>
              <w:spacing w:before="6" w:line="237" w:lineRule="auto"/>
              <w:ind w:right="1654"/>
              <w:jc w:val="both"/>
              <w:rPr>
                <w:rFonts w:asciiTheme="minorHAnsi" w:hAnsiTheme="minorHAnsi" w:cstheme="minorHAnsi"/>
                <w:sz w:val="24"/>
              </w:rPr>
            </w:pPr>
            <w:r w:rsidRPr="008E440C">
              <w:rPr>
                <w:rFonts w:asciiTheme="minorHAnsi" w:hAnsiTheme="minorHAnsi" w:cstheme="minorHAnsi"/>
                <w:sz w:val="24"/>
              </w:rPr>
              <w:t>13 мая – День Черноморского флота15мая–Международныйдень семей</w:t>
            </w:r>
          </w:p>
          <w:p w:rsidR="008B0B5C" w:rsidRPr="008E440C" w:rsidRDefault="008B0B5C" w:rsidP="005A56E2">
            <w:pPr>
              <w:pStyle w:val="TableParagraph"/>
              <w:numPr>
                <w:ilvl w:val="0"/>
                <w:numId w:val="205"/>
              </w:numPr>
              <w:tabs>
                <w:tab w:val="left" w:pos="403"/>
              </w:tabs>
              <w:spacing w:before="5" w:line="237" w:lineRule="auto"/>
              <w:ind w:right="100" w:firstLine="0"/>
              <w:jc w:val="both"/>
              <w:rPr>
                <w:rFonts w:asciiTheme="minorHAnsi" w:hAnsiTheme="minorHAnsi" w:cstheme="minorHAnsi"/>
                <w:sz w:val="24"/>
              </w:rPr>
            </w:pPr>
            <w:r w:rsidRPr="008E440C">
              <w:rPr>
                <w:rFonts w:asciiTheme="minorHAnsi" w:hAnsiTheme="minorHAnsi" w:cstheme="minorHAnsi"/>
                <w:sz w:val="24"/>
              </w:rPr>
              <w:t>мая–Международныйденьдетскоготелефонадоверия;ДеньБалтийскогофлота;</w:t>
            </w:r>
          </w:p>
          <w:p w:rsidR="008B0B5C" w:rsidRPr="008E440C" w:rsidRDefault="008B0B5C" w:rsidP="005A56E2">
            <w:pPr>
              <w:pStyle w:val="TableParagraph"/>
              <w:numPr>
                <w:ilvl w:val="0"/>
                <w:numId w:val="205"/>
              </w:numPr>
              <w:tabs>
                <w:tab w:val="left" w:pos="408"/>
              </w:tabs>
              <w:spacing w:before="6" w:line="237" w:lineRule="auto"/>
              <w:ind w:right="1519" w:firstLine="0"/>
              <w:jc w:val="both"/>
              <w:rPr>
                <w:rFonts w:asciiTheme="minorHAnsi" w:hAnsiTheme="minorHAnsi" w:cstheme="minorHAnsi"/>
                <w:sz w:val="24"/>
              </w:rPr>
            </w:pPr>
            <w:r w:rsidRPr="008E440C">
              <w:rPr>
                <w:rFonts w:asciiTheme="minorHAnsi" w:hAnsiTheme="minorHAnsi" w:cstheme="minorHAnsi"/>
                <w:sz w:val="24"/>
              </w:rPr>
              <w:t>мая–Международныйденьмузеев,21мая–ДеньТихоокеанского флота;</w:t>
            </w:r>
          </w:p>
          <w:p w:rsidR="008B0B5C" w:rsidRPr="008E440C" w:rsidRDefault="008B0B5C" w:rsidP="00886C80">
            <w:pPr>
              <w:pStyle w:val="TableParagraph"/>
              <w:spacing w:before="6" w:line="237" w:lineRule="auto"/>
              <w:ind w:right="94"/>
              <w:jc w:val="both"/>
              <w:rPr>
                <w:rFonts w:asciiTheme="minorHAnsi" w:hAnsiTheme="minorHAnsi" w:cstheme="minorHAnsi"/>
                <w:sz w:val="24"/>
              </w:rPr>
            </w:pPr>
            <w:r w:rsidRPr="008E440C">
              <w:rPr>
                <w:rFonts w:asciiTheme="minorHAnsi" w:hAnsiTheme="minorHAnsi" w:cstheme="minorHAnsi"/>
                <w:sz w:val="24"/>
              </w:rPr>
              <w:t>24мая–Деньславянскойписьменностиикультуры;27мая–Общероссийскийденьбиблиотек;</w:t>
            </w:r>
          </w:p>
          <w:p w:rsidR="008B0B5C" w:rsidRPr="008E440C" w:rsidRDefault="008B0B5C" w:rsidP="00886C80">
            <w:pPr>
              <w:pStyle w:val="TableParagraph"/>
              <w:spacing w:before="3" w:line="275" w:lineRule="exact"/>
              <w:jc w:val="both"/>
              <w:rPr>
                <w:rFonts w:asciiTheme="minorHAnsi" w:hAnsiTheme="minorHAnsi" w:cstheme="minorHAnsi"/>
                <w:sz w:val="24"/>
              </w:rPr>
            </w:pPr>
            <w:r w:rsidRPr="008E440C">
              <w:rPr>
                <w:rFonts w:asciiTheme="minorHAnsi" w:hAnsiTheme="minorHAnsi" w:cstheme="minorHAnsi"/>
                <w:sz w:val="24"/>
              </w:rPr>
              <w:t>28мая– День пограничника</w:t>
            </w:r>
          </w:p>
          <w:p w:rsidR="008B0B5C" w:rsidRPr="008E440C" w:rsidRDefault="008B0B5C" w:rsidP="00886C80">
            <w:pPr>
              <w:pStyle w:val="TableParagraph"/>
              <w:spacing w:line="275" w:lineRule="exact"/>
              <w:jc w:val="both"/>
              <w:rPr>
                <w:rFonts w:asciiTheme="minorHAnsi" w:hAnsiTheme="minorHAnsi" w:cstheme="minorHAnsi"/>
                <w:sz w:val="24"/>
              </w:rPr>
            </w:pPr>
            <w:r w:rsidRPr="008E440C">
              <w:rPr>
                <w:rFonts w:asciiTheme="minorHAnsi" w:hAnsiTheme="minorHAnsi" w:cstheme="minorHAnsi"/>
                <w:sz w:val="24"/>
              </w:rPr>
              <w:t>Классныечасы,посвящённыеПДД,поведениюуча</w:t>
            </w:r>
          </w:p>
          <w:p w:rsidR="008B0B5C" w:rsidRPr="008E440C" w:rsidRDefault="008B0B5C" w:rsidP="00886C80">
            <w:pPr>
              <w:pStyle w:val="TableParagraph"/>
              <w:spacing w:before="4" w:line="237" w:lineRule="auto"/>
              <w:ind w:right="384"/>
              <w:jc w:val="both"/>
              <w:rPr>
                <w:rFonts w:asciiTheme="minorHAnsi" w:hAnsiTheme="minorHAnsi" w:cstheme="minorHAnsi"/>
                <w:sz w:val="24"/>
              </w:rPr>
            </w:pPr>
            <w:r w:rsidRPr="008E440C">
              <w:rPr>
                <w:rFonts w:asciiTheme="minorHAnsi" w:hAnsiTheme="minorHAnsi" w:cstheme="minorHAnsi"/>
                <w:sz w:val="24"/>
              </w:rPr>
              <w:t>щихсявобщественныхместах,антитеррористическойзащищенности</w:t>
            </w:r>
          </w:p>
        </w:tc>
        <w:tc>
          <w:tcPr>
            <w:tcW w:w="1219" w:type="dxa"/>
          </w:tcPr>
          <w:p w:rsidR="008B0B5C" w:rsidRPr="008E440C" w:rsidRDefault="008B0B5C" w:rsidP="00886C80">
            <w:pPr>
              <w:pStyle w:val="TableParagraph"/>
              <w:ind w:left="451"/>
              <w:jc w:val="both"/>
              <w:rPr>
                <w:rFonts w:asciiTheme="minorHAnsi" w:hAnsiTheme="minorHAnsi" w:cstheme="minorHAnsi"/>
                <w:sz w:val="24"/>
              </w:rPr>
            </w:pPr>
          </w:p>
        </w:tc>
        <w:tc>
          <w:tcPr>
            <w:tcW w:w="1616" w:type="dxa"/>
          </w:tcPr>
          <w:p w:rsidR="008B0B5C" w:rsidRPr="008E440C" w:rsidRDefault="008B0B5C" w:rsidP="00886C80">
            <w:pPr>
              <w:pStyle w:val="TableParagraph"/>
              <w:ind w:left="34" w:right="22"/>
              <w:jc w:val="both"/>
              <w:rPr>
                <w:rFonts w:asciiTheme="minorHAnsi" w:hAnsiTheme="minorHAnsi" w:cstheme="minorHAnsi"/>
                <w:sz w:val="24"/>
              </w:rPr>
            </w:pPr>
          </w:p>
        </w:tc>
        <w:tc>
          <w:tcPr>
            <w:tcW w:w="1984" w:type="dxa"/>
          </w:tcPr>
          <w:p w:rsidR="008B0B5C" w:rsidRPr="008E440C" w:rsidRDefault="008B0B5C" w:rsidP="00886C80">
            <w:pPr>
              <w:pStyle w:val="TableParagraph"/>
              <w:ind w:left="111"/>
              <w:jc w:val="both"/>
              <w:rPr>
                <w:rFonts w:asciiTheme="minorHAnsi" w:hAnsiTheme="minorHAnsi" w:cstheme="minorHAnsi"/>
                <w:sz w:val="24"/>
              </w:rPr>
            </w:pPr>
          </w:p>
        </w:tc>
      </w:tr>
      <w:tr w:rsidR="008B0B5C" w:rsidRPr="008E440C" w:rsidTr="00CB70E3">
        <w:trPr>
          <w:trHeight w:val="876"/>
        </w:trPr>
        <w:tc>
          <w:tcPr>
            <w:tcW w:w="4832" w:type="dxa"/>
          </w:tcPr>
          <w:p w:rsidR="008B0B5C" w:rsidRPr="008E440C" w:rsidRDefault="008B0B5C" w:rsidP="00886C80">
            <w:pPr>
              <w:pStyle w:val="TableParagraph"/>
              <w:spacing w:line="261" w:lineRule="exact"/>
              <w:jc w:val="both"/>
              <w:rPr>
                <w:rFonts w:asciiTheme="minorHAnsi" w:hAnsiTheme="minorHAnsi" w:cstheme="minorHAnsi"/>
                <w:sz w:val="24"/>
              </w:rPr>
            </w:pPr>
            <w:r w:rsidRPr="008E440C">
              <w:rPr>
                <w:rFonts w:asciiTheme="minorHAnsi" w:hAnsiTheme="minorHAnsi" w:cstheme="minorHAnsi"/>
                <w:sz w:val="24"/>
              </w:rPr>
              <w:lastRenderedPageBreak/>
              <w:t>Корректировкамодульногокалендарногопланавос</w:t>
            </w:r>
          </w:p>
          <w:p w:rsidR="008B0B5C" w:rsidRPr="008E440C" w:rsidRDefault="008B0B5C" w:rsidP="00886C80">
            <w:pPr>
              <w:pStyle w:val="TableParagraph"/>
              <w:spacing w:line="270" w:lineRule="exact"/>
              <w:jc w:val="both"/>
              <w:rPr>
                <w:rFonts w:asciiTheme="minorHAnsi" w:hAnsiTheme="minorHAnsi" w:cstheme="minorHAnsi"/>
                <w:sz w:val="24"/>
              </w:rPr>
            </w:pPr>
            <w:r w:rsidRPr="008E440C">
              <w:rPr>
                <w:rFonts w:asciiTheme="minorHAnsi" w:hAnsiTheme="minorHAnsi" w:cstheme="minorHAnsi"/>
                <w:sz w:val="24"/>
              </w:rPr>
              <w:t>питательной работы класса</w:t>
            </w:r>
          </w:p>
        </w:tc>
        <w:tc>
          <w:tcPr>
            <w:tcW w:w="1219" w:type="dxa"/>
          </w:tcPr>
          <w:p w:rsidR="008B0B5C" w:rsidRPr="008E440C" w:rsidRDefault="008B0B5C"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1" w:lineRule="exact"/>
              <w:ind w:left="120" w:right="109"/>
              <w:jc w:val="both"/>
              <w:rPr>
                <w:rFonts w:asciiTheme="minorHAnsi" w:hAnsiTheme="minorHAnsi" w:cstheme="minorHAnsi"/>
                <w:sz w:val="24"/>
              </w:rPr>
            </w:pPr>
            <w:r w:rsidRPr="008E440C">
              <w:rPr>
                <w:rFonts w:asciiTheme="minorHAnsi" w:hAnsiTheme="minorHAnsi" w:cstheme="minorHAnsi"/>
                <w:sz w:val="24"/>
              </w:rPr>
              <w:t>Сентябрь</w:t>
            </w:r>
          </w:p>
          <w:p w:rsidR="008B0B5C" w:rsidRPr="008E440C" w:rsidRDefault="008B0B5C" w:rsidP="00694F94">
            <w:pPr>
              <w:pStyle w:val="TableParagraph"/>
              <w:spacing w:line="270" w:lineRule="exact"/>
              <w:ind w:left="122" w:right="109"/>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8B0B5C" w:rsidRPr="008E440C" w:rsidRDefault="008B0B5C"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8B0B5C" w:rsidRPr="008E440C" w:rsidRDefault="008B0B5C"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Оформлениеклассныхуголков</w:t>
            </w:r>
          </w:p>
        </w:tc>
        <w:tc>
          <w:tcPr>
            <w:tcW w:w="1219" w:type="dxa"/>
          </w:tcPr>
          <w:p w:rsidR="008B0B5C" w:rsidRPr="008E440C" w:rsidRDefault="008B0B5C"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61" w:lineRule="exact"/>
              <w:ind w:left="120" w:right="109"/>
              <w:jc w:val="both"/>
              <w:rPr>
                <w:rFonts w:asciiTheme="minorHAnsi" w:hAnsiTheme="minorHAnsi" w:cstheme="minorHAnsi"/>
                <w:sz w:val="24"/>
              </w:rPr>
            </w:pPr>
            <w:r w:rsidRPr="008E440C">
              <w:rPr>
                <w:rFonts w:asciiTheme="minorHAnsi" w:hAnsiTheme="minorHAnsi" w:cstheme="minorHAnsi"/>
                <w:sz w:val="24"/>
              </w:rPr>
              <w:t>Сентябрь</w:t>
            </w:r>
          </w:p>
          <w:p w:rsidR="008B0B5C" w:rsidRPr="008E440C" w:rsidRDefault="008B0B5C" w:rsidP="00694F94">
            <w:pPr>
              <w:pStyle w:val="TableParagraph"/>
              <w:spacing w:line="268" w:lineRule="exact"/>
              <w:ind w:left="122" w:right="109"/>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8B0B5C" w:rsidRPr="008E440C" w:rsidRDefault="008B0B5C"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8B0B5C" w:rsidRPr="008E440C" w:rsidRDefault="008B0B5C" w:rsidP="00886C80">
            <w:pPr>
              <w:pStyle w:val="TableParagraph"/>
              <w:spacing w:line="268"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spacing w:line="259" w:lineRule="exact"/>
              <w:jc w:val="both"/>
              <w:rPr>
                <w:rFonts w:asciiTheme="minorHAnsi" w:hAnsiTheme="minorHAnsi" w:cstheme="minorHAnsi"/>
                <w:sz w:val="24"/>
              </w:rPr>
            </w:pPr>
            <w:r w:rsidRPr="008E440C">
              <w:rPr>
                <w:rFonts w:asciiTheme="minorHAnsi" w:hAnsiTheme="minorHAnsi" w:cstheme="minorHAnsi"/>
                <w:sz w:val="24"/>
              </w:rPr>
              <w:t>Правилабезопасногоповедениявосеннеевремя</w:t>
            </w:r>
          </w:p>
          <w:p w:rsidR="008B0B5C" w:rsidRPr="008E440C" w:rsidRDefault="008B0B5C" w:rsidP="00886C80">
            <w:pPr>
              <w:pStyle w:val="TableParagraph"/>
              <w:spacing w:line="270" w:lineRule="exact"/>
              <w:jc w:val="both"/>
              <w:rPr>
                <w:rFonts w:asciiTheme="minorHAnsi" w:hAnsiTheme="minorHAnsi" w:cstheme="minorHAnsi"/>
                <w:sz w:val="24"/>
              </w:rPr>
            </w:pPr>
            <w:r w:rsidRPr="008E440C">
              <w:rPr>
                <w:rFonts w:asciiTheme="minorHAnsi" w:hAnsiTheme="minorHAnsi" w:cstheme="minorHAnsi"/>
                <w:sz w:val="24"/>
              </w:rPr>
              <w:t>года</w:t>
            </w:r>
          </w:p>
        </w:tc>
        <w:tc>
          <w:tcPr>
            <w:tcW w:w="1219" w:type="dxa"/>
          </w:tcPr>
          <w:p w:rsidR="008B0B5C" w:rsidRPr="008E440C" w:rsidRDefault="008B0B5C" w:rsidP="00886C80">
            <w:pPr>
              <w:pStyle w:val="TableParagraph"/>
              <w:spacing w:line="260" w:lineRule="exact"/>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59" w:lineRule="exact"/>
              <w:ind w:left="120" w:right="109"/>
              <w:jc w:val="both"/>
              <w:rPr>
                <w:rFonts w:asciiTheme="minorHAnsi" w:hAnsiTheme="minorHAnsi" w:cstheme="minorHAnsi"/>
                <w:sz w:val="24"/>
              </w:rPr>
            </w:pPr>
            <w:r w:rsidRPr="008E440C">
              <w:rPr>
                <w:rFonts w:asciiTheme="minorHAnsi" w:hAnsiTheme="minorHAnsi" w:cstheme="minorHAnsi"/>
                <w:sz w:val="24"/>
              </w:rPr>
              <w:t>Сентябрь</w:t>
            </w:r>
          </w:p>
          <w:p w:rsidR="008B0B5C" w:rsidRPr="008E440C" w:rsidRDefault="008B0B5C" w:rsidP="00694F94">
            <w:pPr>
              <w:pStyle w:val="TableParagraph"/>
              <w:spacing w:line="270" w:lineRule="exact"/>
              <w:ind w:left="122" w:right="109"/>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8B0B5C" w:rsidRPr="008E440C" w:rsidRDefault="008B0B5C" w:rsidP="00886C80">
            <w:pPr>
              <w:pStyle w:val="TableParagraph"/>
              <w:spacing w:line="259"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8B0B5C" w:rsidRPr="008E440C" w:rsidRDefault="008B0B5C"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jc w:val="both"/>
              <w:rPr>
                <w:rFonts w:asciiTheme="minorHAnsi" w:hAnsiTheme="minorHAnsi" w:cstheme="minorHAnsi"/>
                <w:sz w:val="24"/>
              </w:rPr>
            </w:pPr>
            <w:r w:rsidRPr="008E440C">
              <w:rPr>
                <w:rFonts w:asciiTheme="minorHAnsi" w:hAnsiTheme="minorHAnsi" w:cstheme="minorHAnsi"/>
                <w:sz w:val="24"/>
              </w:rPr>
              <w:t>Классныечасы погигиене,ЗОЖ,ПДД</w:t>
            </w:r>
          </w:p>
        </w:tc>
        <w:tc>
          <w:tcPr>
            <w:tcW w:w="1219" w:type="dxa"/>
          </w:tcPr>
          <w:p w:rsidR="008B0B5C" w:rsidRPr="008E440C" w:rsidRDefault="008B0B5C"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ind w:left="122" w:right="109"/>
              <w:jc w:val="both"/>
              <w:rPr>
                <w:rFonts w:asciiTheme="minorHAnsi" w:hAnsiTheme="minorHAnsi" w:cstheme="minorHAnsi"/>
                <w:sz w:val="24"/>
              </w:rPr>
            </w:pPr>
            <w:r w:rsidRPr="008E440C">
              <w:rPr>
                <w:rFonts w:asciiTheme="minorHAnsi" w:hAnsiTheme="minorHAnsi" w:cstheme="minorHAnsi"/>
                <w:sz w:val="24"/>
              </w:rPr>
              <w:t>Втечение</w:t>
            </w:r>
          </w:p>
          <w:p w:rsidR="008B0B5C" w:rsidRPr="008E440C" w:rsidRDefault="008B0B5C" w:rsidP="00886C80">
            <w:pPr>
              <w:pStyle w:val="TableParagraph"/>
              <w:spacing w:before="2" w:line="267" w:lineRule="exact"/>
              <w:ind w:left="127" w:right="108"/>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8B0B5C" w:rsidRPr="008E440C" w:rsidRDefault="008B0B5C"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Классные</w:t>
            </w:r>
          </w:p>
          <w:p w:rsidR="008B0B5C" w:rsidRPr="008E440C" w:rsidRDefault="008B0B5C" w:rsidP="00886C80">
            <w:pPr>
              <w:pStyle w:val="TableParagraph"/>
              <w:spacing w:before="2"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B0B5C" w:rsidRPr="008E440C" w:rsidTr="00CB70E3">
        <w:trPr>
          <w:trHeight w:val="876"/>
        </w:trPr>
        <w:tc>
          <w:tcPr>
            <w:tcW w:w="4832" w:type="dxa"/>
          </w:tcPr>
          <w:p w:rsidR="008B0B5C" w:rsidRPr="008E440C" w:rsidRDefault="008B0B5C" w:rsidP="00886C80">
            <w:pPr>
              <w:pStyle w:val="TableParagraph"/>
              <w:spacing w:line="240" w:lineRule="auto"/>
              <w:ind w:right="93"/>
              <w:jc w:val="both"/>
              <w:rPr>
                <w:rFonts w:asciiTheme="minorHAnsi" w:hAnsiTheme="minorHAnsi" w:cstheme="minorHAnsi"/>
                <w:sz w:val="24"/>
              </w:rPr>
            </w:pPr>
            <w:r w:rsidRPr="008E440C">
              <w:rPr>
                <w:rFonts w:asciiTheme="minorHAnsi" w:hAnsiTheme="minorHAnsi" w:cstheme="minorHAnsi"/>
                <w:spacing w:val="-1"/>
                <w:sz w:val="24"/>
              </w:rPr>
              <w:t>Участиеклассныхруково</w:t>
            </w:r>
            <w:r w:rsidRPr="008E440C">
              <w:rPr>
                <w:rFonts w:asciiTheme="minorHAnsi" w:hAnsiTheme="minorHAnsi" w:cstheme="minorHAnsi"/>
                <w:sz w:val="24"/>
              </w:rPr>
              <w:t>дителейвконференциях,семинарах,круглыхстолах</w:t>
            </w:r>
          </w:p>
        </w:tc>
        <w:tc>
          <w:tcPr>
            <w:tcW w:w="1219" w:type="dxa"/>
          </w:tcPr>
          <w:p w:rsidR="008B0B5C" w:rsidRPr="008E440C" w:rsidRDefault="008B0B5C"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B0B5C" w:rsidRPr="008E440C" w:rsidRDefault="008B0B5C"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B0B5C" w:rsidRPr="008E440C" w:rsidRDefault="008B0B5C"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2"/>
                <w:sz w:val="24"/>
              </w:rPr>
              <w:t>по</w:t>
            </w:r>
          </w:p>
          <w:p w:rsidR="008B0B5C" w:rsidRPr="008E440C" w:rsidRDefault="008B0B5C"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 Классные</w:t>
            </w:r>
          </w:p>
          <w:p w:rsidR="008B0B5C" w:rsidRPr="008E440C" w:rsidRDefault="008B0B5C"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Правилабезопасногоповедениявзимнеевремягода</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122" w:right="109"/>
              <w:jc w:val="both"/>
              <w:rPr>
                <w:rFonts w:asciiTheme="minorHAnsi" w:hAnsiTheme="minorHAnsi" w:cstheme="minorHAnsi"/>
                <w:sz w:val="24"/>
              </w:rPr>
            </w:pPr>
            <w:r w:rsidRPr="008E440C">
              <w:rPr>
                <w:rFonts w:asciiTheme="minorHAnsi" w:hAnsiTheme="minorHAnsi" w:cstheme="minorHAnsi"/>
                <w:sz w:val="24"/>
              </w:rPr>
              <w:t>Декабрь202</w:t>
            </w:r>
            <w:r w:rsidR="00694F94">
              <w:rPr>
                <w:rFonts w:asciiTheme="minorHAnsi" w:hAnsiTheme="minorHAnsi" w:cstheme="minorHAnsi"/>
                <w:sz w:val="24"/>
              </w:rPr>
              <w:t>4</w:t>
            </w:r>
          </w:p>
        </w:tc>
        <w:tc>
          <w:tcPr>
            <w:tcW w:w="1984" w:type="dxa"/>
          </w:tcPr>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Неделябезопасностидетейнаводныхобъектах</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117" w:right="109"/>
              <w:jc w:val="both"/>
              <w:rPr>
                <w:rFonts w:asciiTheme="minorHAnsi" w:hAnsiTheme="minorHAnsi" w:cstheme="minorHAnsi"/>
                <w:sz w:val="24"/>
              </w:rPr>
            </w:pPr>
            <w:r w:rsidRPr="008E440C">
              <w:rPr>
                <w:rFonts w:asciiTheme="minorHAnsi" w:hAnsiTheme="minorHAnsi" w:cstheme="minorHAnsi"/>
                <w:sz w:val="24"/>
              </w:rPr>
              <w:t>Март202</w:t>
            </w:r>
            <w:r w:rsidR="00694F94">
              <w:rPr>
                <w:rFonts w:asciiTheme="minorHAnsi" w:hAnsiTheme="minorHAnsi" w:cstheme="minorHAnsi"/>
                <w:sz w:val="24"/>
              </w:rPr>
              <w:t>5</w:t>
            </w:r>
          </w:p>
        </w:tc>
        <w:tc>
          <w:tcPr>
            <w:tcW w:w="1984" w:type="dxa"/>
          </w:tcPr>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Неделя безопасности «Безопасноелето»</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40" w:lineRule="auto"/>
              <w:ind w:left="198" w:right="272" w:hanging="6"/>
              <w:jc w:val="both"/>
              <w:rPr>
                <w:rFonts w:asciiTheme="minorHAnsi" w:hAnsiTheme="minorHAnsi" w:cstheme="minorHAnsi"/>
                <w:sz w:val="24"/>
              </w:rPr>
            </w:pPr>
            <w:r w:rsidRPr="008E440C">
              <w:rPr>
                <w:rFonts w:asciiTheme="minorHAnsi" w:hAnsiTheme="minorHAnsi" w:cstheme="minorHAnsi"/>
                <w:sz w:val="24"/>
              </w:rPr>
              <w:t>Последняя</w:t>
            </w:r>
            <w:r w:rsidR="00694F94">
              <w:rPr>
                <w:rFonts w:asciiTheme="minorHAnsi" w:hAnsiTheme="minorHAnsi" w:cstheme="minorHAnsi"/>
                <w:sz w:val="24"/>
              </w:rPr>
              <w:t xml:space="preserve"> </w:t>
            </w:r>
            <w:r w:rsidRPr="008E440C">
              <w:rPr>
                <w:rFonts w:asciiTheme="minorHAnsi" w:hAnsiTheme="minorHAnsi" w:cstheme="minorHAnsi"/>
                <w:spacing w:val="-1"/>
                <w:sz w:val="24"/>
              </w:rPr>
              <w:t xml:space="preserve">декада </w:t>
            </w:r>
            <w:r w:rsidRPr="008E440C">
              <w:rPr>
                <w:rFonts w:asciiTheme="minorHAnsi" w:hAnsiTheme="minorHAnsi" w:cstheme="minorHAnsi"/>
                <w:sz w:val="24"/>
              </w:rPr>
              <w:t>мая</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lastRenderedPageBreak/>
              <w:t>ЗаседанияСоветапрофилактики</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 социальныйпедагог, педагог-психолог, Классные</w:t>
            </w:r>
          </w:p>
          <w:p w:rsidR="0003669E" w:rsidRPr="008E440C" w:rsidRDefault="0003669E"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Наблюдениезадетьмиисемьямигруппыриска.</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 социальныйпедагог, педагог-психолог, Классные</w:t>
            </w:r>
          </w:p>
          <w:p w:rsidR="0003669E" w:rsidRPr="008E440C" w:rsidRDefault="0003669E"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Оформлениекласснойдокументации.</w:t>
            </w:r>
          </w:p>
          <w:p w:rsidR="0003669E" w:rsidRPr="008E440C" w:rsidRDefault="0003669E" w:rsidP="00886C80">
            <w:pPr>
              <w:pStyle w:val="TableParagraph"/>
              <w:spacing w:before="4" w:line="237" w:lineRule="auto"/>
              <w:ind w:right="83"/>
              <w:jc w:val="both"/>
              <w:rPr>
                <w:rFonts w:asciiTheme="minorHAnsi" w:hAnsiTheme="minorHAnsi" w:cstheme="minorHAnsi"/>
                <w:sz w:val="24"/>
              </w:rPr>
            </w:pPr>
            <w:r w:rsidRPr="008E440C">
              <w:rPr>
                <w:rFonts w:asciiTheme="minorHAnsi" w:hAnsiTheme="minorHAnsi" w:cstheme="minorHAnsi"/>
                <w:spacing w:val="-1"/>
                <w:sz w:val="24"/>
              </w:rPr>
              <w:t xml:space="preserve">Подготовка </w:t>
            </w:r>
            <w:r w:rsidRPr="008E440C">
              <w:rPr>
                <w:rFonts w:asciiTheme="minorHAnsi" w:hAnsiTheme="minorHAnsi" w:cstheme="minorHAnsi"/>
                <w:sz w:val="24"/>
              </w:rPr>
              <w:t>общешкольного информационно-аналитическогоотчётаповоспитательнойработе.</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42" w:lineRule="auto"/>
              <w:ind w:left="599" w:right="271" w:hanging="298"/>
              <w:jc w:val="both"/>
              <w:rPr>
                <w:rFonts w:asciiTheme="minorHAnsi" w:hAnsiTheme="minorHAnsi" w:cstheme="minorHAnsi"/>
                <w:sz w:val="24"/>
              </w:rPr>
            </w:pPr>
            <w:r w:rsidRPr="008E440C">
              <w:rPr>
                <w:rFonts w:asciiTheme="minorHAnsi" w:hAnsiTheme="minorHAnsi" w:cstheme="minorHAnsi"/>
                <w:sz w:val="24"/>
              </w:rPr>
              <w:t>Май-июнь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 xml:space="preserve">5 </w:t>
            </w:r>
          </w:p>
        </w:tc>
        <w:tc>
          <w:tcPr>
            <w:tcW w:w="1984" w:type="dxa"/>
          </w:tcPr>
          <w:p w:rsidR="0003669E" w:rsidRPr="008E440C" w:rsidRDefault="0003669E"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 xml:space="preserve">Заместительдиректора </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 социальныйпедагог, педагог-психолог, Классные</w:t>
            </w:r>
          </w:p>
          <w:p w:rsidR="0003669E" w:rsidRPr="008E440C" w:rsidRDefault="0003669E"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line="237" w:lineRule="auto"/>
              <w:ind w:right="93"/>
              <w:jc w:val="both"/>
              <w:rPr>
                <w:rFonts w:asciiTheme="minorHAnsi" w:hAnsiTheme="minorHAnsi" w:cstheme="minorHAnsi"/>
                <w:sz w:val="24"/>
              </w:rPr>
            </w:pPr>
            <w:r w:rsidRPr="008E440C">
              <w:rPr>
                <w:rFonts w:asciiTheme="minorHAnsi" w:hAnsiTheme="minorHAnsi" w:cstheme="minorHAnsi"/>
                <w:spacing w:val="-1"/>
                <w:sz w:val="24"/>
              </w:rPr>
              <w:t>Тематическиеконсультациидляклассныхруководит</w:t>
            </w:r>
            <w:r w:rsidRPr="008E440C">
              <w:rPr>
                <w:rFonts w:asciiTheme="minorHAnsi" w:hAnsiTheme="minorHAnsi" w:cstheme="minorHAnsi"/>
                <w:sz w:val="24"/>
              </w:rPr>
              <w:t>елей:</w:t>
            </w:r>
          </w:p>
          <w:p w:rsidR="0003669E" w:rsidRPr="008E440C" w:rsidRDefault="0003669E" w:rsidP="00886C80">
            <w:pPr>
              <w:pStyle w:val="TableParagraph"/>
              <w:spacing w:line="240" w:lineRule="auto"/>
              <w:ind w:right="76"/>
              <w:jc w:val="both"/>
              <w:rPr>
                <w:rFonts w:asciiTheme="minorHAnsi" w:hAnsiTheme="minorHAnsi" w:cstheme="minorHAnsi"/>
                <w:sz w:val="24"/>
              </w:rPr>
            </w:pPr>
            <w:r w:rsidRPr="008E440C">
              <w:rPr>
                <w:rFonts w:asciiTheme="minorHAnsi" w:hAnsiTheme="minorHAnsi" w:cstheme="minorHAnsi"/>
                <w:sz w:val="24"/>
              </w:rPr>
              <w:t>изучение государственных символов РФ,</w:t>
            </w:r>
          </w:p>
          <w:p w:rsidR="0003669E" w:rsidRPr="008E440C" w:rsidRDefault="0003669E" w:rsidP="00886C80">
            <w:pPr>
              <w:pStyle w:val="TableParagraph"/>
              <w:spacing w:line="272" w:lineRule="exact"/>
              <w:jc w:val="both"/>
              <w:rPr>
                <w:rFonts w:asciiTheme="minorHAnsi" w:hAnsiTheme="minorHAnsi" w:cstheme="minorHAnsi"/>
                <w:sz w:val="24"/>
              </w:rPr>
            </w:pPr>
            <w:r w:rsidRPr="008E440C">
              <w:rPr>
                <w:rFonts w:asciiTheme="minorHAnsi" w:hAnsiTheme="minorHAnsi" w:cstheme="minorHAnsi"/>
                <w:sz w:val="24"/>
              </w:rPr>
              <w:t>защитаправребенка,</w:t>
            </w:r>
          </w:p>
          <w:p w:rsidR="0003669E" w:rsidRPr="008E440C" w:rsidRDefault="0003669E" w:rsidP="00886C80">
            <w:pPr>
              <w:pStyle w:val="TableParagraph"/>
              <w:spacing w:line="240" w:lineRule="auto"/>
              <w:ind w:right="92"/>
              <w:jc w:val="both"/>
              <w:rPr>
                <w:rFonts w:asciiTheme="minorHAnsi" w:hAnsiTheme="minorHAnsi" w:cstheme="minorHAnsi"/>
                <w:sz w:val="24"/>
              </w:rPr>
            </w:pPr>
            <w:r w:rsidRPr="008E440C">
              <w:rPr>
                <w:rFonts w:asciiTheme="minorHAnsi" w:hAnsiTheme="minorHAnsi" w:cstheme="minorHAnsi"/>
                <w:sz w:val="24"/>
              </w:rPr>
              <w:t>основные формы и направления работы с семьей,развитиеколлективакласса,профилактикадевиантн</w:t>
            </w:r>
            <w:r w:rsidRPr="008E440C">
              <w:rPr>
                <w:rFonts w:asciiTheme="minorHAnsi" w:hAnsiTheme="minorHAnsi" w:cstheme="minorHAnsi"/>
                <w:spacing w:val="-1"/>
                <w:sz w:val="24"/>
              </w:rPr>
              <w:t>ого</w:t>
            </w:r>
            <w:r w:rsidRPr="008E440C">
              <w:rPr>
                <w:rFonts w:asciiTheme="minorHAnsi" w:hAnsiTheme="minorHAnsi" w:cstheme="minorHAnsi"/>
                <w:sz w:val="24"/>
              </w:rPr>
              <w:t>поведенияучащихся,сотрудничествосправоохранительнымиорганами,тематикаиметодикапроведенияклассныхчасов,</w:t>
            </w:r>
          </w:p>
          <w:p w:rsidR="0003669E" w:rsidRPr="008E440C" w:rsidRDefault="0003669E" w:rsidP="00886C80">
            <w:pPr>
              <w:pStyle w:val="TableParagraph"/>
              <w:spacing w:line="242" w:lineRule="auto"/>
              <w:ind w:right="89"/>
              <w:jc w:val="both"/>
              <w:rPr>
                <w:rFonts w:asciiTheme="minorHAnsi" w:hAnsiTheme="minorHAnsi" w:cstheme="minorHAnsi"/>
                <w:spacing w:val="-9"/>
                <w:sz w:val="24"/>
              </w:rPr>
            </w:pPr>
            <w:r w:rsidRPr="008E440C">
              <w:rPr>
                <w:rFonts w:asciiTheme="minorHAnsi" w:hAnsiTheme="minorHAnsi" w:cstheme="minorHAnsi"/>
                <w:sz w:val="24"/>
              </w:rPr>
              <w:t>анализэффективностивоспитательногопроцессав</w:t>
            </w:r>
          </w:p>
          <w:p w:rsidR="0003669E" w:rsidRPr="008E440C" w:rsidRDefault="0003669E" w:rsidP="00886C80">
            <w:pPr>
              <w:pStyle w:val="TableParagraph"/>
              <w:spacing w:line="242" w:lineRule="auto"/>
              <w:ind w:right="89"/>
              <w:jc w:val="both"/>
              <w:rPr>
                <w:rFonts w:asciiTheme="minorHAnsi" w:hAnsiTheme="minorHAnsi" w:cstheme="minorHAnsi"/>
                <w:sz w:val="24"/>
              </w:rPr>
            </w:pPr>
            <w:r w:rsidRPr="008E440C">
              <w:rPr>
                <w:rFonts w:asciiTheme="minorHAnsi" w:hAnsiTheme="minorHAnsi" w:cstheme="minorHAnsi"/>
                <w:sz w:val="24"/>
              </w:rPr>
              <w:t>классах,</w:t>
            </w:r>
          </w:p>
          <w:p w:rsidR="0003669E" w:rsidRPr="008E440C" w:rsidRDefault="0003669E" w:rsidP="00886C80">
            <w:pPr>
              <w:pStyle w:val="TableParagraph"/>
              <w:spacing w:line="271" w:lineRule="exact"/>
              <w:jc w:val="both"/>
              <w:rPr>
                <w:rFonts w:asciiTheme="minorHAnsi" w:hAnsiTheme="minorHAnsi" w:cstheme="minorHAnsi"/>
                <w:sz w:val="24"/>
              </w:rPr>
            </w:pPr>
            <w:r w:rsidRPr="008E440C">
              <w:rPr>
                <w:rFonts w:asciiTheme="minorHAnsi" w:hAnsiTheme="minorHAnsi" w:cstheme="minorHAnsi"/>
                <w:sz w:val="24"/>
              </w:rPr>
              <w:t>открытыеклассныечасы:формыиметодикипровед</w:t>
            </w:r>
          </w:p>
          <w:p w:rsidR="0003669E" w:rsidRPr="008E440C" w:rsidRDefault="0003669E" w:rsidP="00886C80">
            <w:pPr>
              <w:pStyle w:val="TableParagraph"/>
              <w:spacing w:line="267" w:lineRule="exact"/>
              <w:jc w:val="both"/>
              <w:rPr>
                <w:rFonts w:asciiTheme="minorHAnsi" w:hAnsiTheme="minorHAnsi" w:cstheme="minorHAnsi"/>
                <w:sz w:val="24"/>
              </w:rPr>
            </w:pPr>
            <w:r w:rsidRPr="008E440C">
              <w:rPr>
                <w:rFonts w:asciiTheme="minorHAnsi" w:hAnsiTheme="minorHAnsi" w:cstheme="minorHAnsi"/>
                <w:sz w:val="24"/>
              </w:rPr>
              <w:t>ения,целиизадачи,прогнозыирезультаты</w:t>
            </w:r>
          </w:p>
        </w:tc>
        <w:tc>
          <w:tcPr>
            <w:tcW w:w="1219" w:type="dxa"/>
          </w:tcPr>
          <w:p w:rsidR="0003669E" w:rsidRPr="008E440C" w:rsidRDefault="0003669E" w:rsidP="00886C80">
            <w:pPr>
              <w:pStyle w:val="TableParagraph"/>
              <w:spacing w:line="267" w:lineRule="exact"/>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 xml:space="preserve">Заместительдиректора </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 социальныйпедагог, педагог-психолог, Классные</w:t>
            </w:r>
          </w:p>
          <w:p w:rsidR="0003669E" w:rsidRPr="008E440C" w:rsidRDefault="0003669E" w:rsidP="00886C80">
            <w:pPr>
              <w:pStyle w:val="TableParagraph"/>
              <w:spacing w:line="240" w:lineRule="auto"/>
              <w:ind w:left="109" w:right="225"/>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line="237" w:lineRule="auto"/>
              <w:ind w:right="80"/>
              <w:jc w:val="both"/>
              <w:rPr>
                <w:rFonts w:asciiTheme="minorHAnsi" w:hAnsiTheme="minorHAnsi" w:cstheme="minorHAnsi"/>
                <w:sz w:val="24"/>
              </w:rPr>
            </w:pPr>
            <w:r w:rsidRPr="008E440C">
              <w:rPr>
                <w:rFonts w:asciiTheme="minorHAnsi" w:hAnsiTheme="minorHAnsi" w:cstheme="minorHAnsi"/>
                <w:sz w:val="24"/>
              </w:rPr>
              <w:t>Представлениеопыта воспитательной работы классныхруководителейишколынашкольномсайте,ата</w:t>
            </w:r>
          </w:p>
          <w:p w:rsidR="0003669E" w:rsidRPr="008E440C" w:rsidRDefault="0003669E" w:rsidP="00886C80">
            <w:pPr>
              <w:pStyle w:val="TableParagraph"/>
              <w:spacing w:line="274" w:lineRule="exact"/>
              <w:jc w:val="both"/>
              <w:rPr>
                <w:rFonts w:asciiTheme="minorHAnsi" w:hAnsiTheme="minorHAnsi" w:cstheme="minorHAnsi"/>
                <w:sz w:val="24"/>
              </w:rPr>
            </w:pPr>
            <w:r w:rsidRPr="008E440C">
              <w:rPr>
                <w:rFonts w:asciiTheme="minorHAnsi" w:hAnsiTheme="minorHAnsi" w:cstheme="minorHAnsi"/>
                <w:sz w:val="24"/>
              </w:rPr>
              <w:t>кжевсоциальныхсетяхивдругихинтернет-ресурсахс целью егопопуляризации</w:t>
            </w:r>
          </w:p>
        </w:tc>
        <w:tc>
          <w:tcPr>
            <w:tcW w:w="1219" w:type="dxa"/>
          </w:tcPr>
          <w:p w:rsidR="0003669E" w:rsidRPr="008E440C" w:rsidRDefault="0003669E" w:rsidP="00886C80">
            <w:pPr>
              <w:pStyle w:val="TableParagraph"/>
              <w:spacing w:line="267" w:lineRule="exact"/>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tabs>
                <w:tab w:val="left" w:pos="1491"/>
              </w:tabs>
              <w:spacing w:line="237"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5" w:lineRule="exact"/>
              <w:ind w:left="109"/>
              <w:jc w:val="both"/>
              <w:rPr>
                <w:rFonts w:asciiTheme="minorHAnsi" w:hAnsiTheme="minorHAnsi" w:cstheme="minorHAnsi"/>
                <w:sz w:val="24"/>
              </w:rPr>
            </w:pPr>
            <w:r w:rsidRPr="008E440C">
              <w:rPr>
                <w:rFonts w:asciiTheme="minorHAnsi" w:hAnsiTheme="minorHAnsi" w:cstheme="minorHAnsi"/>
                <w:sz w:val="24"/>
              </w:rPr>
              <w:t>ВР</w:t>
            </w:r>
            <w:r w:rsidRPr="008E440C">
              <w:rPr>
                <w:rFonts w:asciiTheme="minorHAnsi" w:hAnsiTheme="minorHAnsi" w:cstheme="minorHAnsi"/>
                <w:sz w:val="24"/>
              </w:rPr>
              <w:tab/>
            </w:r>
          </w:p>
        </w:tc>
      </w:tr>
      <w:tr w:rsidR="0003669E" w:rsidRPr="008E440C" w:rsidTr="00CB70E3">
        <w:trPr>
          <w:trHeight w:val="876"/>
        </w:trPr>
        <w:tc>
          <w:tcPr>
            <w:tcW w:w="4832" w:type="dxa"/>
          </w:tcPr>
          <w:p w:rsidR="0003669E" w:rsidRPr="008E440C" w:rsidRDefault="0003669E" w:rsidP="00886C80">
            <w:pPr>
              <w:pStyle w:val="TableParagraph"/>
              <w:spacing w:line="242" w:lineRule="auto"/>
              <w:ind w:right="91"/>
              <w:jc w:val="both"/>
              <w:rPr>
                <w:rFonts w:asciiTheme="minorHAnsi" w:hAnsiTheme="minorHAnsi" w:cstheme="minorHAnsi"/>
                <w:sz w:val="24"/>
              </w:rPr>
            </w:pPr>
            <w:r w:rsidRPr="008E440C">
              <w:rPr>
                <w:rFonts w:asciiTheme="minorHAnsi" w:hAnsiTheme="minorHAnsi" w:cstheme="minorHAnsi"/>
                <w:sz w:val="24"/>
              </w:rPr>
              <w:t>Прохождениекурсовповышенияквалификациидляклассныхруководителей</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w:t>
            </w:r>
          </w:p>
          <w:p w:rsidR="0003669E" w:rsidRPr="008E440C" w:rsidRDefault="0003669E" w:rsidP="00886C80">
            <w:pPr>
              <w:pStyle w:val="TableParagraph"/>
              <w:spacing w:line="237" w:lineRule="auto"/>
              <w:ind w:left="109" w:right="225"/>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line="242" w:lineRule="auto"/>
              <w:ind w:right="91"/>
              <w:jc w:val="both"/>
              <w:rPr>
                <w:rFonts w:asciiTheme="minorHAnsi" w:hAnsiTheme="minorHAnsi" w:cstheme="minorHAnsi"/>
                <w:spacing w:val="1"/>
                <w:sz w:val="24"/>
              </w:rPr>
            </w:pPr>
            <w:r w:rsidRPr="008E440C">
              <w:rPr>
                <w:rFonts w:asciiTheme="minorHAnsi" w:hAnsiTheme="minorHAnsi" w:cstheme="minorHAnsi"/>
                <w:sz w:val="24"/>
              </w:rPr>
              <w:t>Участиевмониторинговыхисследованияхпо</w:t>
            </w:r>
          </w:p>
          <w:p w:rsidR="0003669E" w:rsidRPr="008E440C" w:rsidRDefault="0003669E" w:rsidP="00886C80">
            <w:pPr>
              <w:pStyle w:val="TableParagraph"/>
              <w:spacing w:line="242" w:lineRule="auto"/>
              <w:ind w:right="91"/>
              <w:jc w:val="both"/>
              <w:rPr>
                <w:rFonts w:asciiTheme="minorHAnsi" w:hAnsiTheme="minorHAnsi" w:cstheme="minorHAnsi"/>
                <w:sz w:val="24"/>
              </w:rPr>
            </w:pPr>
            <w:r w:rsidRPr="008E440C">
              <w:rPr>
                <w:rFonts w:asciiTheme="minorHAnsi" w:hAnsiTheme="minorHAnsi" w:cstheme="minorHAnsi"/>
                <w:sz w:val="24"/>
              </w:rPr>
              <w:t>проблемамвоспитанияобучающихся</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1" w:lineRule="exact"/>
              <w:ind w:left="109"/>
              <w:jc w:val="both"/>
              <w:rPr>
                <w:rFonts w:asciiTheme="minorHAnsi" w:hAnsiTheme="minorHAnsi" w:cstheme="minorHAnsi"/>
                <w:sz w:val="24"/>
              </w:rPr>
            </w:pPr>
            <w:r w:rsidRPr="008E440C">
              <w:rPr>
                <w:rFonts w:asciiTheme="minorHAnsi" w:hAnsiTheme="minorHAnsi" w:cstheme="minorHAnsi"/>
                <w:sz w:val="24"/>
              </w:rPr>
              <w:t>ВР,</w:t>
            </w:r>
          </w:p>
          <w:p w:rsidR="0003669E" w:rsidRPr="008E440C" w:rsidRDefault="0003669E" w:rsidP="00886C80">
            <w:pPr>
              <w:pStyle w:val="TableParagraph"/>
              <w:spacing w:line="237" w:lineRule="auto"/>
              <w:ind w:left="109" w:right="225"/>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line="240" w:lineRule="auto"/>
              <w:ind w:right="94"/>
              <w:jc w:val="both"/>
              <w:rPr>
                <w:rFonts w:asciiTheme="minorHAnsi" w:hAnsiTheme="minorHAnsi" w:cstheme="minorHAnsi"/>
                <w:sz w:val="24"/>
              </w:rPr>
            </w:pPr>
            <w:r w:rsidRPr="008E440C">
              <w:rPr>
                <w:rFonts w:asciiTheme="minorHAnsi" w:hAnsiTheme="minorHAnsi" w:cstheme="minorHAnsi"/>
                <w:sz w:val="24"/>
              </w:rPr>
              <w:lastRenderedPageBreak/>
              <w:t>Посещение открытых мероприятий,анализвоспитательныхзадачицелейспоследующимобсуждением</w:t>
            </w:r>
          </w:p>
        </w:tc>
        <w:tc>
          <w:tcPr>
            <w:tcW w:w="1219" w:type="dxa"/>
          </w:tcPr>
          <w:p w:rsidR="0003669E" w:rsidRPr="008E440C" w:rsidRDefault="0003669E" w:rsidP="00886C80">
            <w:pPr>
              <w:pStyle w:val="TableParagraph"/>
              <w:spacing w:line="267" w:lineRule="exact"/>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tabs>
                <w:tab w:val="left" w:pos="1491"/>
              </w:tabs>
              <w:spacing w:line="237"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Заместителидиректора</w:t>
            </w:r>
            <w:r w:rsidRPr="008E440C">
              <w:rPr>
                <w:rFonts w:asciiTheme="minorHAnsi" w:hAnsiTheme="minorHAnsi" w:cstheme="minorHAnsi"/>
                <w:spacing w:val="-2"/>
                <w:sz w:val="24"/>
              </w:rPr>
              <w:t>по</w:t>
            </w:r>
          </w:p>
          <w:p w:rsidR="0003669E" w:rsidRPr="008E440C" w:rsidRDefault="0003669E" w:rsidP="00886C80">
            <w:pPr>
              <w:pStyle w:val="TableParagraph"/>
              <w:tabs>
                <w:tab w:val="left" w:pos="1616"/>
              </w:tabs>
              <w:spacing w:line="275" w:lineRule="exact"/>
              <w:ind w:left="109"/>
              <w:jc w:val="both"/>
              <w:rPr>
                <w:rFonts w:asciiTheme="minorHAnsi" w:hAnsiTheme="minorHAnsi" w:cstheme="minorHAnsi"/>
                <w:spacing w:val="1"/>
                <w:sz w:val="24"/>
              </w:rPr>
            </w:pPr>
            <w:r w:rsidRPr="008E440C">
              <w:rPr>
                <w:rFonts w:asciiTheme="minorHAnsi" w:hAnsiTheme="minorHAnsi" w:cstheme="minorHAnsi"/>
                <w:sz w:val="24"/>
              </w:rPr>
              <w:t>ВР,</w:t>
            </w:r>
          </w:p>
          <w:p w:rsidR="0003669E" w:rsidRPr="008E440C" w:rsidRDefault="0003669E" w:rsidP="00886C80">
            <w:pPr>
              <w:pStyle w:val="TableParagraph"/>
              <w:tabs>
                <w:tab w:val="left" w:pos="863"/>
              </w:tabs>
              <w:spacing w:line="240" w:lineRule="auto"/>
              <w:ind w:left="109" w:right="90"/>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511"/>
        </w:trPr>
        <w:tc>
          <w:tcPr>
            <w:tcW w:w="9651" w:type="dxa"/>
            <w:gridSpan w:val="4"/>
          </w:tcPr>
          <w:p w:rsidR="0003669E" w:rsidRPr="008E440C" w:rsidRDefault="0003669E" w:rsidP="00886C80">
            <w:pPr>
              <w:pStyle w:val="TableParagraph"/>
              <w:spacing w:line="258" w:lineRule="exact"/>
              <w:ind w:left="1423" w:right="1427"/>
              <w:jc w:val="both"/>
              <w:rPr>
                <w:rFonts w:asciiTheme="minorHAnsi" w:hAnsiTheme="minorHAnsi" w:cstheme="minorHAnsi"/>
                <w:b/>
                <w:sz w:val="24"/>
              </w:rPr>
            </w:pPr>
            <w:r w:rsidRPr="008E440C">
              <w:rPr>
                <w:rFonts w:asciiTheme="minorHAnsi" w:hAnsiTheme="minorHAnsi" w:cstheme="minorHAnsi"/>
                <w:b/>
                <w:spacing w:val="-1"/>
                <w:sz w:val="24"/>
              </w:rPr>
              <w:t>Согласно</w:t>
            </w:r>
            <w:r w:rsidRPr="008E440C">
              <w:rPr>
                <w:rFonts w:asciiTheme="minorHAnsi" w:hAnsiTheme="minorHAnsi" w:cstheme="minorHAnsi"/>
                <w:b/>
                <w:sz w:val="24"/>
              </w:rPr>
              <w:t>индивидуальнымпланамработыклассныхруководителей.</w:t>
            </w:r>
          </w:p>
        </w:tc>
      </w:tr>
      <w:tr w:rsidR="0003669E" w:rsidRPr="008E440C" w:rsidTr="00CB70E3">
        <w:trPr>
          <w:trHeight w:val="419"/>
        </w:trPr>
        <w:tc>
          <w:tcPr>
            <w:tcW w:w="9651" w:type="dxa"/>
            <w:gridSpan w:val="4"/>
            <w:shd w:val="clear" w:color="auto" w:fill="EAF1DD" w:themeFill="accent3" w:themeFillTint="33"/>
          </w:tcPr>
          <w:p w:rsidR="0003669E" w:rsidRPr="008E440C" w:rsidRDefault="0003669E" w:rsidP="00886C80">
            <w:pPr>
              <w:pStyle w:val="TableParagraph"/>
              <w:spacing w:line="253" w:lineRule="exact"/>
              <w:ind w:left="3586"/>
              <w:jc w:val="both"/>
              <w:rPr>
                <w:rFonts w:asciiTheme="minorHAnsi" w:hAnsiTheme="minorHAnsi" w:cstheme="minorHAnsi"/>
                <w:b/>
                <w:sz w:val="24"/>
              </w:rPr>
            </w:pPr>
            <w:r w:rsidRPr="008E440C">
              <w:rPr>
                <w:rFonts w:asciiTheme="minorHAnsi" w:hAnsiTheme="minorHAnsi" w:cstheme="minorHAnsi"/>
                <w:sz w:val="24"/>
              </w:rPr>
              <w:t>5.</w:t>
            </w:r>
            <w:r w:rsidRPr="008E440C">
              <w:rPr>
                <w:rFonts w:asciiTheme="minorHAnsi" w:hAnsiTheme="minorHAnsi" w:cstheme="minorHAnsi"/>
                <w:b/>
                <w:sz w:val="24"/>
              </w:rPr>
              <w:t>«Внешкольныемероприятия»</w:t>
            </w:r>
          </w:p>
        </w:tc>
      </w:tr>
      <w:tr w:rsidR="0003669E" w:rsidRPr="008E440C" w:rsidTr="00CB70E3">
        <w:trPr>
          <w:trHeight w:val="876"/>
        </w:trPr>
        <w:tc>
          <w:tcPr>
            <w:tcW w:w="4832" w:type="dxa"/>
            <w:shd w:val="clear" w:color="auto" w:fill="C6D9F1" w:themeFill="text2" w:themeFillTint="33"/>
          </w:tcPr>
          <w:p w:rsidR="0003669E" w:rsidRPr="008E440C" w:rsidRDefault="0003669E"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03669E" w:rsidRPr="008E440C" w:rsidRDefault="0003669E" w:rsidP="00886C80">
            <w:pPr>
              <w:pStyle w:val="TableParagraph"/>
              <w:ind w:left="275" w:right="263"/>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03669E" w:rsidRPr="008E440C" w:rsidRDefault="0003669E" w:rsidP="00886C80">
            <w:pPr>
              <w:pStyle w:val="TableParagraph"/>
              <w:ind w:left="123" w:right="109"/>
              <w:jc w:val="both"/>
              <w:rPr>
                <w:rFonts w:asciiTheme="minorHAnsi" w:hAnsiTheme="minorHAnsi" w:cstheme="minorHAnsi"/>
                <w:sz w:val="24"/>
              </w:rPr>
            </w:pPr>
            <w:r w:rsidRPr="008E440C">
              <w:rPr>
                <w:rFonts w:asciiTheme="minorHAnsi" w:hAnsiTheme="minorHAnsi" w:cstheme="minorHAnsi"/>
                <w:sz w:val="24"/>
              </w:rPr>
              <w:t>Дата</w:t>
            </w:r>
          </w:p>
          <w:p w:rsidR="0003669E" w:rsidRPr="008E440C" w:rsidRDefault="0003669E" w:rsidP="00886C80">
            <w:pPr>
              <w:pStyle w:val="TableParagraph"/>
              <w:spacing w:before="2" w:line="267" w:lineRule="exact"/>
              <w:ind w:left="121" w:right="109"/>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03669E" w:rsidRPr="008E440C" w:rsidRDefault="0003669E" w:rsidP="00886C80">
            <w:pPr>
              <w:pStyle w:val="TableParagraph"/>
              <w:ind w:left="143"/>
              <w:jc w:val="both"/>
              <w:rPr>
                <w:rFonts w:asciiTheme="minorHAnsi" w:hAnsiTheme="minorHAnsi" w:cstheme="minorHAnsi"/>
                <w:sz w:val="24"/>
              </w:rPr>
            </w:pPr>
            <w:r w:rsidRPr="008E440C">
              <w:rPr>
                <w:rFonts w:asciiTheme="minorHAnsi" w:hAnsiTheme="minorHAnsi" w:cstheme="minorHAnsi"/>
                <w:sz w:val="24"/>
              </w:rPr>
              <w:t>Ответственные</w:t>
            </w:r>
          </w:p>
        </w:tc>
      </w:tr>
      <w:tr w:rsidR="0003669E" w:rsidRPr="00FA3686" w:rsidTr="00CB70E3">
        <w:trPr>
          <w:trHeight w:val="876"/>
        </w:trPr>
        <w:tc>
          <w:tcPr>
            <w:tcW w:w="4832" w:type="dxa"/>
          </w:tcPr>
          <w:p w:rsidR="0003669E" w:rsidRPr="008E440C" w:rsidRDefault="0003669E" w:rsidP="00886C80">
            <w:pPr>
              <w:pStyle w:val="TableParagraph"/>
              <w:tabs>
                <w:tab w:val="left" w:pos="825"/>
                <w:tab w:val="left" w:pos="826"/>
              </w:tabs>
              <w:spacing w:line="288" w:lineRule="exact"/>
              <w:jc w:val="both"/>
              <w:rPr>
                <w:rFonts w:asciiTheme="minorHAnsi" w:hAnsiTheme="minorHAnsi" w:cstheme="minorHAnsi"/>
                <w:sz w:val="24"/>
              </w:rPr>
            </w:pPr>
            <w:r w:rsidRPr="008E440C">
              <w:rPr>
                <w:rFonts w:asciiTheme="minorHAnsi" w:hAnsiTheme="minorHAnsi" w:cstheme="minorHAnsi"/>
                <w:sz w:val="24"/>
              </w:rPr>
              <w:t>- школьные, районные, региональные, Всероссийские олимпиады, конкурсы, исследовательские проекты;</w:t>
            </w:r>
          </w:p>
          <w:p w:rsidR="0003669E" w:rsidRPr="008E440C" w:rsidRDefault="0003669E" w:rsidP="00886C80">
            <w:pPr>
              <w:pStyle w:val="TableParagraph"/>
              <w:tabs>
                <w:tab w:val="left" w:pos="825"/>
                <w:tab w:val="left" w:pos="826"/>
              </w:tabs>
              <w:spacing w:before="8" w:line="237" w:lineRule="auto"/>
              <w:ind w:right="613"/>
              <w:jc w:val="both"/>
              <w:rPr>
                <w:rFonts w:asciiTheme="minorHAnsi" w:hAnsiTheme="minorHAnsi" w:cstheme="minorHAnsi"/>
                <w:sz w:val="24"/>
              </w:rPr>
            </w:pPr>
            <w:r w:rsidRPr="008E440C">
              <w:rPr>
                <w:rFonts w:asciiTheme="minorHAnsi" w:hAnsiTheme="minorHAnsi" w:cstheme="minorHAnsi"/>
                <w:sz w:val="24"/>
              </w:rPr>
              <w:t>- Конкурсюныхинспекторовдорожногодвижения  «Безопасноеколесо»</w:t>
            </w:r>
          </w:p>
          <w:p w:rsidR="0003669E" w:rsidRPr="008E440C" w:rsidRDefault="0003669E" w:rsidP="00886C80">
            <w:pPr>
              <w:pStyle w:val="TableParagraph"/>
              <w:tabs>
                <w:tab w:val="left" w:pos="825"/>
                <w:tab w:val="left" w:pos="826"/>
              </w:tabs>
              <w:spacing w:line="288" w:lineRule="exact"/>
              <w:jc w:val="both"/>
              <w:rPr>
                <w:rFonts w:asciiTheme="minorHAnsi" w:hAnsiTheme="minorHAnsi" w:cstheme="minorHAnsi"/>
                <w:sz w:val="24"/>
              </w:rPr>
            </w:pPr>
          </w:p>
          <w:p w:rsidR="0003669E" w:rsidRPr="008E440C" w:rsidRDefault="0003669E" w:rsidP="00886C80">
            <w:pPr>
              <w:pStyle w:val="TableParagraph"/>
              <w:tabs>
                <w:tab w:val="left" w:pos="825"/>
                <w:tab w:val="left" w:pos="826"/>
              </w:tabs>
              <w:spacing w:line="288" w:lineRule="exact"/>
              <w:jc w:val="both"/>
              <w:rPr>
                <w:rFonts w:asciiTheme="minorHAnsi" w:hAnsiTheme="minorHAnsi" w:cstheme="minorHAnsi"/>
                <w:sz w:val="24"/>
              </w:rPr>
            </w:pP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42" w:lineRule="auto"/>
              <w:ind w:left="198" w:right="334" w:hanging="92"/>
              <w:jc w:val="both"/>
              <w:rPr>
                <w:rFonts w:asciiTheme="minorHAnsi" w:hAnsiTheme="minorHAnsi" w:cstheme="minorHAnsi"/>
                <w:sz w:val="24"/>
              </w:rPr>
            </w:pPr>
            <w:r w:rsidRPr="008E440C">
              <w:rPr>
                <w:rFonts w:asciiTheme="minorHAnsi" w:hAnsiTheme="minorHAnsi" w:cstheme="minorHAnsi"/>
                <w:spacing w:val="-1"/>
                <w:sz w:val="24"/>
              </w:rPr>
              <w:t>Сентябрь</w:t>
            </w:r>
            <w:r w:rsidR="00694F94">
              <w:rPr>
                <w:rFonts w:asciiTheme="minorHAnsi" w:hAnsiTheme="minorHAnsi" w:cstheme="minorHAnsi"/>
                <w:spacing w:val="-1"/>
                <w:sz w:val="24"/>
              </w:rPr>
              <w:t xml:space="preserve"> </w:t>
            </w:r>
            <w:r w:rsidRPr="008E440C">
              <w:rPr>
                <w:rFonts w:asciiTheme="minorHAnsi" w:hAnsiTheme="minorHAnsi" w:cstheme="minorHAnsi"/>
                <w:sz w:val="24"/>
              </w:rPr>
              <w:t>2024–</w:t>
            </w:r>
          </w:p>
          <w:p w:rsidR="0003669E" w:rsidRPr="008E440C" w:rsidRDefault="00694F94" w:rsidP="00694F94">
            <w:pPr>
              <w:pStyle w:val="TableParagraph"/>
              <w:spacing w:line="271" w:lineRule="exact"/>
              <w:ind w:left="374"/>
              <w:jc w:val="both"/>
              <w:rPr>
                <w:rFonts w:asciiTheme="minorHAnsi" w:hAnsiTheme="minorHAnsi" w:cstheme="minorHAnsi"/>
                <w:sz w:val="24"/>
              </w:rPr>
            </w:pPr>
            <w:r w:rsidRPr="008E440C">
              <w:rPr>
                <w:rFonts w:asciiTheme="minorHAnsi" w:hAnsiTheme="minorHAnsi" w:cstheme="minorHAnsi"/>
                <w:sz w:val="24"/>
              </w:rPr>
              <w:t>М</w:t>
            </w:r>
            <w:r w:rsidR="0003669E" w:rsidRPr="008E440C">
              <w:rPr>
                <w:rFonts w:asciiTheme="minorHAnsi" w:hAnsiTheme="minorHAnsi" w:cstheme="minorHAnsi"/>
                <w:sz w:val="24"/>
              </w:rPr>
              <w:t>ай</w:t>
            </w:r>
            <w:r>
              <w:rPr>
                <w:rFonts w:asciiTheme="minorHAnsi" w:hAnsiTheme="minorHAnsi" w:cstheme="minorHAnsi"/>
                <w:sz w:val="24"/>
              </w:rPr>
              <w:t xml:space="preserve"> </w:t>
            </w:r>
            <w:r w:rsidR="0003669E" w:rsidRPr="008E440C">
              <w:rPr>
                <w:rFonts w:asciiTheme="minorHAnsi" w:hAnsiTheme="minorHAnsi" w:cstheme="minorHAnsi"/>
                <w:sz w:val="24"/>
              </w:rPr>
              <w:t>202</w:t>
            </w:r>
            <w:r>
              <w:rPr>
                <w:rFonts w:asciiTheme="minorHAnsi" w:hAnsiTheme="minorHAnsi" w:cstheme="minorHAnsi"/>
                <w:sz w:val="24"/>
              </w:rPr>
              <w:t>5</w:t>
            </w:r>
          </w:p>
        </w:tc>
        <w:tc>
          <w:tcPr>
            <w:tcW w:w="1984" w:type="dxa"/>
          </w:tcPr>
          <w:p w:rsidR="0003669E" w:rsidRPr="008E440C" w:rsidRDefault="0003669E" w:rsidP="00886C80">
            <w:pPr>
              <w:pStyle w:val="TableParagraph"/>
              <w:spacing w:line="240" w:lineRule="auto"/>
              <w:ind w:left="109" w:right="173"/>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старшая вожатая, педагоги</w:t>
            </w:r>
            <w:r w:rsidRPr="008E440C">
              <w:rPr>
                <w:rFonts w:asciiTheme="minorHAnsi" w:hAnsiTheme="minorHAnsi" w:cstheme="minorHAnsi"/>
                <w:spacing w:val="-1"/>
                <w:sz w:val="24"/>
              </w:rPr>
              <w:t>дополнительно</w:t>
            </w:r>
            <w:r w:rsidRPr="008E440C">
              <w:rPr>
                <w:rFonts w:asciiTheme="minorHAnsi" w:hAnsiTheme="minorHAnsi" w:cstheme="minorHAnsi"/>
                <w:sz w:val="24"/>
              </w:rPr>
              <w:t>гообразования</w:t>
            </w:r>
          </w:p>
        </w:tc>
      </w:tr>
      <w:tr w:rsidR="0003669E" w:rsidRPr="008E440C" w:rsidTr="00CB70E3">
        <w:trPr>
          <w:trHeight w:val="876"/>
        </w:trPr>
        <w:tc>
          <w:tcPr>
            <w:tcW w:w="4832" w:type="dxa"/>
          </w:tcPr>
          <w:p w:rsidR="0003669E" w:rsidRPr="008E440C" w:rsidRDefault="0003669E" w:rsidP="00886C80">
            <w:pPr>
              <w:pStyle w:val="TableParagraph"/>
              <w:tabs>
                <w:tab w:val="left" w:pos="2974"/>
                <w:tab w:val="left" w:pos="4744"/>
              </w:tabs>
              <w:spacing w:line="262" w:lineRule="exact"/>
              <w:jc w:val="both"/>
              <w:rPr>
                <w:rFonts w:asciiTheme="minorHAnsi" w:hAnsiTheme="minorHAnsi" w:cstheme="minorHAnsi"/>
                <w:sz w:val="24"/>
              </w:rPr>
            </w:pPr>
            <w:r w:rsidRPr="008E440C">
              <w:rPr>
                <w:rFonts w:asciiTheme="minorHAnsi" w:hAnsiTheme="minorHAnsi" w:cstheme="minorHAnsi"/>
                <w:sz w:val="24"/>
              </w:rPr>
              <w:t>Коллективообразующие</w:t>
            </w:r>
            <w:r w:rsidRPr="008E440C">
              <w:rPr>
                <w:rFonts w:asciiTheme="minorHAnsi" w:hAnsiTheme="minorHAnsi" w:cstheme="minorHAnsi"/>
                <w:sz w:val="24"/>
              </w:rPr>
              <w:tab/>
              <w:t>сентябрьские</w:t>
            </w:r>
            <w:r w:rsidRPr="008E440C">
              <w:rPr>
                <w:rFonts w:asciiTheme="minorHAnsi" w:hAnsiTheme="minorHAnsi" w:cstheme="minorHAnsi"/>
                <w:sz w:val="24"/>
              </w:rPr>
              <w:tab/>
              <w:t>походы</w:t>
            </w:r>
          </w:p>
          <w:p w:rsidR="0003669E" w:rsidRPr="008E440C" w:rsidRDefault="0003669E" w:rsidP="00886C80">
            <w:pPr>
              <w:pStyle w:val="TableParagraph"/>
              <w:spacing w:line="270" w:lineRule="exact"/>
              <w:jc w:val="both"/>
              <w:rPr>
                <w:rFonts w:asciiTheme="minorHAnsi" w:hAnsiTheme="minorHAnsi" w:cstheme="minorHAnsi"/>
                <w:sz w:val="24"/>
              </w:rPr>
            </w:pPr>
            <w:r w:rsidRPr="008E440C">
              <w:rPr>
                <w:rFonts w:asciiTheme="minorHAnsi" w:hAnsiTheme="minorHAnsi" w:cstheme="minorHAnsi"/>
                <w:sz w:val="24"/>
              </w:rPr>
              <w:t>«Мысновавместе»</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62" w:lineRule="exact"/>
              <w:ind w:left="120" w:right="109"/>
              <w:jc w:val="both"/>
              <w:rPr>
                <w:rFonts w:asciiTheme="minorHAnsi" w:hAnsiTheme="minorHAnsi" w:cstheme="minorHAnsi"/>
                <w:sz w:val="24"/>
              </w:rPr>
            </w:pPr>
            <w:r w:rsidRPr="008E440C">
              <w:rPr>
                <w:rFonts w:asciiTheme="minorHAnsi" w:hAnsiTheme="minorHAnsi" w:cstheme="minorHAnsi"/>
                <w:sz w:val="24"/>
              </w:rPr>
              <w:t>Сентябрь</w:t>
            </w:r>
          </w:p>
          <w:p w:rsidR="0003669E" w:rsidRPr="008E440C" w:rsidRDefault="0003669E" w:rsidP="00694F94">
            <w:pPr>
              <w:pStyle w:val="TableParagraph"/>
              <w:spacing w:line="270" w:lineRule="exact"/>
              <w:ind w:left="122" w:right="109"/>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spacing w:line="262"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line="237" w:lineRule="auto"/>
              <w:jc w:val="both"/>
              <w:rPr>
                <w:rFonts w:asciiTheme="minorHAnsi" w:hAnsiTheme="minorHAnsi" w:cstheme="minorHAnsi"/>
                <w:sz w:val="24"/>
              </w:rPr>
            </w:pPr>
            <w:r w:rsidRPr="008E440C">
              <w:rPr>
                <w:rFonts w:asciiTheme="minorHAnsi" w:hAnsiTheme="minorHAnsi" w:cstheme="minorHAnsi"/>
                <w:sz w:val="24"/>
              </w:rPr>
              <w:t>Игра-путешествие«Гдеживуткниги»:экскурсиявбиблиотеку(вМеждународныйденьшкольных</w:t>
            </w:r>
          </w:p>
          <w:p w:rsidR="0003669E" w:rsidRPr="008E440C" w:rsidRDefault="0003669E" w:rsidP="00886C80">
            <w:pPr>
              <w:pStyle w:val="TableParagraph"/>
              <w:spacing w:line="267" w:lineRule="exact"/>
              <w:jc w:val="both"/>
              <w:rPr>
                <w:rFonts w:asciiTheme="minorHAnsi" w:hAnsiTheme="minorHAnsi" w:cstheme="minorHAnsi"/>
                <w:sz w:val="24"/>
              </w:rPr>
            </w:pPr>
            <w:r w:rsidRPr="008E440C">
              <w:rPr>
                <w:rFonts w:asciiTheme="minorHAnsi" w:hAnsiTheme="minorHAnsi" w:cstheme="minorHAnsi"/>
                <w:sz w:val="24"/>
              </w:rPr>
              <w:t>библиотек25октября)</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0" w:right="133"/>
              <w:jc w:val="both"/>
              <w:rPr>
                <w:rFonts w:asciiTheme="minorHAnsi" w:hAnsiTheme="minorHAnsi" w:cstheme="minorHAnsi"/>
                <w:sz w:val="24"/>
              </w:rPr>
            </w:pPr>
            <w:r w:rsidRPr="008E440C">
              <w:rPr>
                <w:rFonts w:asciiTheme="minorHAnsi" w:hAnsiTheme="minorHAnsi" w:cstheme="minorHAnsi"/>
                <w:sz w:val="24"/>
              </w:rPr>
              <w:t>Октябрь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spacing w:line="237"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00694F94">
              <w:rPr>
                <w:rFonts w:asciiTheme="minorHAnsi" w:hAnsiTheme="minorHAnsi" w:cstheme="minorHAnsi"/>
                <w:sz w:val="24"/>
              </w:rPr>
              <w:t xml:space="preserve"> </w:t>
            </w:r>
            <w:r w:rsidRPr="008E440C">
              <w:rPr>
                <w:rFonts w:asciiTheme="minorHAnsi" w:hAnsiTheme="minorHAnsi" w:cstheme="minorHAnsi"/>
                <w:spacing w:val="-2"/>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pacing w:val="-2"/>
                <w:sz w:val="24"/>
              </w:rPr>
              <w:t>Походспоследующейфотовыставкой</w:t>
            </w:r>
          </w:p>
          <w:p w:rsidR="0003669E" w:rsidRPr="008E440C" w:rsidRDefault="0003669E"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«Любимыепейзажи»</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0" w:right="176"/>
              <w:jc w:val="both"/>
              <w:rPr>
                <w:rFonts w:asciiTheme="minorHAnsi" w:hAnsiTheme="minorHAnsi" w:cstheme="minorHAnsi"/>
                <w:sz w:val="24"/>
              </w:rPr>
            </w:pPr>
            <w:r w:rsidRPr="008E440C">
              <w:rPr>
                <w:rFonts w:asciiTheme="minorHAnsi" w:hAnsiTheme="minorHAnsi" w:cstheme="minorHAnsi"/>
                <w:sz w:val="24"/>
              </w:rPr>
              <w:t>Ноябрь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before="2"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tabs>
                <w:tab w:val="left" w:pos="1031"/>
                <w:tab w:val="left" w:pos="2403"/>
                <w:tab w:val="left" w:pos="3058"/>
                <w:tab w:val="left" w:pos="4468"/>
              </w:tabs>
              <w:jc w:val="both"/>
              <w:rPr>
                <w:rFonts w:asciiTheme="minorHAnsi" w:hAnsiTheme="minorHAnsi" w:cstheme="minorHAnsi"/>
                <w:sz w:val="24"/>
              </w:rPr>
            </w:pPr>
            <w:r w:rsidRPr="008E440C">
              <w:rPr>
                <w:rFonts w:asciiTheme="minorHAnsi" w:hAnsiTheme="minorHAnsi" w:cstheme="minorHAnsi"/>
                <w:sz w:val="24"/>
              </w:rPr>
              <w:t>Поход  «Операция  Зимовье»:</w:t>
            </w:r>
          </w:p>
          <w:p w:rsidR="0003669E" w:rsidRPr="008E440C" w:rsidRDefault="0003669E"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развешиваниевлесукормушекдлязимующихптиц</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ind w:left="121" w:right="109"/>
              <w:jc w:val="both"/>
              <w:rPr>
                <w:rFonts w:asciiTheme="minorHAnsi" w:hAnsiTheme="minorHAnsi" w:cstheme="minorHAnsi"/>
                <w:sz w:val="24"/>
              </w:rPr>
            </w:pPr>
            <w:r w:rsidRPr="008E440C">
              <w:rPr>
                <w:rFonts w:asciiTheme="minorHAnsi" w:hAnsiTheme="minorHAnsi" w:cstheme="minorHAnsi"/>
                <w:sz w:val="24"/>
              </w:rPr>
              <w:t>Ноябрь-</w:t>
            </w:r>
          </w:p>
          <w:p w:rsidR="0003669E" w:rsidRPr="008E440C" w:rsidRDefault="0003669E" w:rsidP="00694F94">
            <w:pPr>
              <w:pStyle w:val="TableParagraph"/>
              <w:spacing w:before="2" w:line="267" w:lineRule="exact"/>
              <w:ind w:left="121" w:right="109"/>
              <w:jc w:val="both"/>
              <w:rPr>
                <w:rFonts w:asciiTheme="minorHAnsi" w:hAnsiTheme="minorHAnsi" w:cstheme="minorHAnsi"/>
                <w:sz w:val="24"/>
              </w:rPr>
            </w:pPr>
            <w:r w:rsidRPr="008E440C">
              <w:rPr>
                <w:rFonts w:asciiTheme="minorHAnsi" w:hAnsiTheme="minorHAnsi" w:cstheme="minorHAnsi"/>
                <w:sz w:val="24"/>
              </w:rPr>
              <w:t>Декабрь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before="2"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line="242" w:lineRule="auto"/>
              <w:ind w:right="1605"/>
              <w:jc w:val="both"/>
              <w:rPr>
                <w:rFonts w:asciiTheme="minorHAnsi" w:hAnsiTheme="minorHAnsi" w:cstheme="minorHAnsi"/>
                <w:sz w:val="24"/>
              </w:rPr>
            </w:pPr>
            <w:r w:rsidRPr="008E440C">
              <w:rPr>
                <w:rFonts w:asciiTheme="minorHAnsi" w:hAnsiTheme="minorHAnsi" w:cstheme="minorHAnsi"/>
                <w:sz w:val="24"/>
              </w:rPr>
              <w:t>Посещение музеев, выставок(попланамклассныхруководителей)</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p w:rsidR="0003669E" w:rsidRPr="008E440C" w:rsidRDefault="0003669E" w:rsidP="00694F94">
            <w:pPr>
              <w:pStyle w:val="TableParagraph"/>
              <w:spacing w:line="266" w:lineRule="exact"/>
              <w:ind w:left="316"/>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03669E" w:rsidRPr="008E440C" w:rsidRDefault="0003669E" w:rsidP="00886C80">
            <w:pPr>
              <w:pStyle w:val="TableParagraph"/>
              <w:spacing w:line="242"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Экскурсиившкольныемузеи</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ind w:left="122" w:right="109"/>
              <w:jc w:val="both"/>
              <w:rPr>
                <w:rFonts w:asciiTheme="minorHAnsi" w:hAnsiTheme="minorHAnsi" w:cstheme="minorHAnsi"/>
                <w:sz w:val="24"/>
              </w:rPr>
            </w:pPr>
            <w:r w:rsidRPr="008E440C">
              <w:rPr>
                <w:rFonts w:asciiTheme="minorHAnsi" w:hAnsiTheme="minorHAnsi" w:cstheme="minorHAnsi"/>
                <w:sz w:val="24"/>
              </w:rPr>
              <w:t>Втечение</w:t>
            </w:r>
          </w:p>
          <w:p w:rsidR="0003669E" w:rsidRPr="008E440C" w:rsidRDefault="0003669E" w:rsidP="00886C80">
            <w:pPr>
              <w:pStyle w:val="TableParagraph"/>
              <w:spacing w:before="3" w:line="267" w:lineRule="exact"/>
              <w:ind w:left="127" w:right="108"/>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03669E" w:rsidRPr="008E440C" w:rsidRDefault="0003669E"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before="3"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tabs>
                <w:tab w:val="left" w:pos="1323"/>
                <w:tab w:val="left" w:pos="2555"/>
                <w:tab w:val="left" w:pos="2877"/>
                <w:tab w:val="left" w:pos="3965"/>
                <w:tab w:val="left" w:pos="5265"/>
              </w:tabs>
              <w:spacing w:line="242" w:lineRule="auto"/>
              <w:ind w:right="99"/>
              <w:jc w:val="both"/>
              <w:rPr>
                <w:rFonts w:asciiTheme="minorHAnsi" w:hAnsiTheme="minorHAnsi" w:cstheme="minorHAnsi"/>
                <w:sz w:val="24"/>
              </w:rPr>
            </w:pPr>
            <w:r w:rsidRPr="008E440C">
              <w:rPr>
                <w:rFonts w:asciiTheme="minorHAnsi" w:hAnsiTheme="minorHAnsi" w:cstheme="minorHAnsi"/>
                <w:sz w:val="24"/>
              </w:rPr>
              <w:t>Сезонные</w:t>
            </w:r>
            <w:r w:rsidRPr="008E440C">
              <w:rPr>
                <w:rFonts w:asciiTheme="minorHAnsi" w:hAnsiTheme="minorHAnsi" w:cstheme="minorHAnsi"/>
                <w:sz w:val="24"/>
              </w:rPr>
              <w:tab/>
              <w:t>экскурсии</w:t>
            </w:r>
            <w:r w:rsidRPr="008E440C">
              <w:rPr>
                <w:rFonts w:asciiTheme="minorHAnsi" w:hAnsiTheme="minorHAnsi" w:cstheme="minorHAnsi"/>
                <w:sz w:val="24"/>
              </w:rPr>
              <w:tab/>
              <w:t>в</w:t>
            </w:r>
            <w:r w:rsidRPr="008E440C">
              <w:rPr>
                <w:rFonts w:asciiTheme="minorHAnsi" w:hAnsiTheme="minorHAnsi" w:cstheme="minorHAnsi"/>
                <w:sz w:val="24"/>
              </w:rPr>
              <w:tab/>
              <w:t>природу.</w:t>
            </w:r>
            <w:r w:rsidRPr="008E440C">
              <w:rPr>
                <w:rFonts w:asciiTheme="minorHAnsi" w:hAnsiTheme="minorHAnsi" w:cstheme="minorHAnsi"/>
                <w:sz w:val="24"/>
              </w:rPr>
              <w:tab/>
              <w:t>Экскурсии</w:t>
            </w:r>
            <w:r w:rsidRPr="008E440C">
              <w:rPr>
                <w:rFonts w:asciiTheme="minorHAnsi" w:hAnsiTheme="minorHAnsi" w:cstheme="minorHAnsi"/>
                <w:sz w:val="24"/>
              </w:rPr>
              <w:tab/>
            </w:r>
            <w:r w:rsidRPr="008E440C">
              <w:rPr>
                <w:rFonts w:asciiTheme="minorHAnsi" w:hAnsiTheme="minorHAnsi" w:cstheme="minorHAnsi"/>
                <w:spacing w:val="-2"/>
                <w:sz w:val="24"/>
              </w:rPr>
              <w:t>на</w:t>
            </w:r>
            <w:r w:rsidRPr="008E440C">
              <w:rPr>
                <w:rFonts w:asciiTheme="minorHAnsi" w:hAnsiTheme="minorHAnsi" w:cstheme="minorHAnsi"/>
                <w:sz w:val="24"/>
              </w:rPr>
              <w:t>предприятия посёлка.</w:t>
            </w:r>
          </w:p>
          <w:p w:rsidR="0003669E" w:rsidRPr="008E440C" w:rsidRDefault="0003669E" w:rsidP="00886C80">
            <w:pPr>
              <w:pStyle w:val="TableParagraph"/>
              <w:spacing w:line="266" w:lineRule="exact"/>
              <w:jc w:val="both"/>
              <w:rPr>
                <w:rFonts w:asciiTheme="minorHAnsi" w:hAnsiTheme="minorHAnsi" w:cstheme="minorHAnsi"/>
                <w:sz w:val="24"/>
              </w:rPr>
            </w:pPr>
            <w:r w:rsidRPr="008E440C">
              <w:rPr>
                <w:rFonts w:asciiTheme="minorHAnsi" w:hAnsiTheme="minorHAnsi" w:cstheme="minorHAnsi"/>
                <w:sz w:val="24"/>
              </w:rPr>
              <w:t>(попланамклассныхруководителей)</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p w:rsidR="0003669E" w:rsidRPr="008E440C" w:rsidRDefault="0003669E" w:rsidP="00694F94">
            <w:pPr>
              <w:pStyle w:val="TableParagraph"/>
              <w:spacing w:line="266" w:lineRule="exact"/>
              <w:ind w:left="316"/>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03669E" w:rsidRPr="008E440C" w:rsidRDefault="0003669E" w:rsidP="00886C80">
            <w:pPr>
              <w:pStyle w:val="TableParagraph"/>
              <w:spacing w:line="242"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03669E" w:rsidRPr="008E440C" w:rsidTr="00CB70E3">
        <w:trPr>
          <w:trHeight w:val="347"/>
        </w:trPr>
        <w:tc>
          <w:tcPr>
            <w:tcW w:w="9651" w:type="dxa"/>
            <w:gridSpan w:val="4"/>
            <w:shd w:val="clear" w:color="auto" w:fill="EAF1DD" w:themeFill="accent3" w:themeFillTint="33"/>
          </w:tcPr>
          <w:p w:rsidR="0003669E" w:rsidRPr="008E440C" w:rsidRDefault="0003669E" w:rsidP="00886C80">
            <w:pPr>
              <w:pStyle w:val="TableParagraph"/>
              <w:spacing w:line="240" w:lineRule="auto"/>
              <w:ind w:left="109" w:right="173"/>
              <w:jc w:val="both"/>
              <w:rPr>
                <w:rFonts w:asciiTheme="minorHAnsi" w:hAnsiTheme="minorHAnsi" w:cstheme="minorHAnsi"/>
                <w:sz w:val="24"/>
              </w:rPr>
            </w:pPr>
            <w:r w:rsidRPr="008E440C">
              <w:rPr>
                <w:rFonts w:asciiTheme="minorHAnsi" w:hAnsiTheme="minorHAnsi" w:cstheme="minorHAnsi"/>
                <w:sz w:val="24"/>
              </w:rPr>
              <w:t>6.</w:t>
            </w:r>
            <w:r w:rsidRPr="008E440C">
              <w:rPr>
                <w:rFonts w:asciiTheme="minorHAnsi" w:hAnsiTheme="minorHAnsi" w:cstheme="minorHAnsi"/>
                <w:b/>
                <w:sz w:val="24"/>
              </w:rPr>
              <w:t>«Организацияпредметно-эстетическойсреды»</w:t>
            </w:r>
          </w:p>
        </w:tc>
      </w:tr>
      <w:tr w:rsidR="0003669E" w:rsidRPr="008E440C" w:rsidTr="00CB70E3">
        <w:trPr>
          <w:trHeight w:val="876"/>
        </w:trPr>
        <w:tc>
          <w:tcPr>
            <w:tcW w:w="4832" w:type="dxa"/>
            <w:shd w:val="clear" w:color="auto" w:fill="C6D9F1" w:themeFill="text2" w:themeFillTint="33"/>
          </w:tcPr>
          <w:p w:rsidR="0003669E" w:rsidRPr="008E440C" w:rsidRDefault="0003669E"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03669E" w:rsidRPr="008E440C" w:rsidRDefault="0003669E" w:rsidP="00886C80">
            <w:pPr>
              <w:pStyle w:val="TableParagraph"/>
              <w:ind w:left="275" w:right="263"/>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03669E" w:rsidRPr="008E440C" w:rsidRDefault="0003669E" w:rsidP="00886C80">
            <w:pPr>
              <w:pStyle w:val="TableParagraph"/>
              <w:ind w:left="123" w:right="109"/>
              <w:jc w:val="both"/>
              <w:rPr>
                <w:rFonts w:asciiTheme="minorHAnsi" w:hAnsiTheme="minorHAnsi" w:cstheme="minorHAnsi"/>
                <w:sz w:val="24"/>
              </w:rPr>
            </w:pPr>
            <w:r w:rsidRPr="008E440C">
              <w:rPr>
                <w:rFonts w:asciiTheme="minorHAnsi" w:hAnsiTheme="minorHAnsi" w:cstheme="minorHAnsi"/>
                <w:sz w:val="24"/>
              </w:rPr>
              <w:t>Дата</w:t>
            </w:r>
          </w:p>
          <w:p w:rsidR="0003669E" w:rsidRPr="008E440C" w:rsidRDefault="0003669E" w:rsidP="00886C80">
            <w:pPr>
              <w:pStyle w:val="TableParagraph"/>
              <w:spacing w:before="2" w:line="267" w:lineRule="exact"/>
              <w:ind w:left="121" w:right="109"/>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03669E" w:rsidRPr="008E440C" w:rsidRDefault="0003669E" w:rsidP="00886C80">
            <w:pPr>
              <w:pStyle w:val="TableParagraph"/>
              <w:ind w:left="143"/>
              <w:jc w:val="both"/>
              <w:rPr>
                <w:rFonts w:asciiTheme="minorHAnsi" w:hAnsiTheme="minorHAnsi" w:cstheme="minorHAnsi"/>
                <w:sz w:val="24"/>
              </w:rPr>
            </w:pPr>
            <w:r w:rsidRPr="008E440C">
              <w:rPr>
                <w:rFonts w:asciiTheme="minorHAnsi" w:hAnsiTheme="minorHAnsi" w:cstheme="minorHAnsi"/>
                <w:sz w:val="24"/>
              </w:rPr>
              <w:t>Ответственные</w:t>
            </w:r>
          </w:p>
        </w:tc>
      </w:tr>
      <w:tr w:rsidR="0003669E" w:rsidRPr="00FA3686" w:rsidTr="00CB70E3">
        <w:trPr>
          <w:trHeight w:val="876"/>
        </w:trPr>
        <w:tc>
          <w:tcPr>
            <w:tcW w:w="4832" w:type="dxa"/>
          </w:tcPr>
          <w:p w:rsidR="0003669E" w:rsidRPr="008E440C" w:rsidRDefault="0003669E" w:rsidP="005A56E2">
            <w:pPr>
              <w:pStyle w:val="TableParagraph"/>
              <w:numPr>
                <w:ilvl w:val="0"/>
                <w:numId w:val="206"/>
              </w:numPr>
              <w:tabs>
                <w:tab w:val="left" w:pos="873"/>
                <w:tab w:val="left" w:pos="874"/>
              </w:tabs>
              <w:spacing w:line="240" w:lineRule="auto"/>
              <w:ind w:right="97" w:firstLine="0"/>
              <w:jc w:val="both"/>
              <w:rPr>
                <w:rFonts w:asciiTheme="minorHAnsi" w:hAnsiTheme="minorHAnsi" w:cstheme="minorHAnsi"/>
                <w:sz w:val="24"/>
              </w:rPr>
            </w:pPr>
            <w:r w:rsidRPr="008E440C">
              <w:rPr>
                <w:rFonts w:asciiTheme="minorHAnsi" w:hAnsiTheme="minorHAnsi" w:cstheme="minorHAnsi"/>
                <w:sz w:val="24"/>
              </w:rPr>
              <w:t>Оформлениеинтерьерашкольныхпомещений(вестибюля,коридоров,рекреаций,залов,лестничныхпролетовит.п.)</w:t>
            </w:r>
          </w:p>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Размещение</w:t>
            </w:r>
            <w:r w:rsidRPr="008E440C">
              <w:rPr>
                <w:rFonts w:asciiTheme="minorHAnsi" w:hAnsiTheme="minorHAnsi" w:cstheme="minorHAnsi"/>
                <w:sz w:val="24"/>
              </w:rPr>
              <w:tab/>
              <w:t>регулярно</w:t>
            </w:r>
            <w:r w:rsidRPr="008E440C">
              <w:rPr>
                <w:rFonts w:asciiTheme="minorHAnsi" w:hAnsiTheme="minorHAnsi" w:cstheme="minorHAnsi"/>
                <w:sz w:val="24"/>
              </w:rPr>
              <w:tab/>
              <w:t>сменяемых экспозиций:творческихработучащихся</w:t>
            </w:r>
          </w:p>
          <w:p w:rsidR="0003669E" w:rsidRPr="008E440C" w:rsidRDefault="0003669E" w:rsidP="005A56E2">
            <w:pPr>
              <w:pStyle w:val="TableParagraph"/>
              <w:numPr>
                <w:ilvl w:val="0"/>
                <w:numId w:val="207"/>
              </w:numPr>
              <w:tabs>
                <w:tab w:val="left" w:pos="811"/>
              </w:tabs>
              <w:spacing w:before="4" w:line="237" w:lineRule="auto"/>
              <w:ind w:right="101" w:firstLine="0"/>
              <w:jc w:val="both"/>
              <w:rPr>
                <w:rFonts w:asciiTheme="minorHAnsi" w:hAnsiTheme="minorHAnsi" w:cstheme="minorHAnsi"/>
                <w:sz w:val="24"/>
              </w:rPr>
            </w:pPr>
            <w:r w:rsidRPr="008E440C">
              <w:rPr>
                <w:rFonts w:asciiTheme="minorHAnsi" w:hAnsiTheme="minorHAnsi" w:cstheme="minorHAnsi"/>
                <w:sz w:val="24"/>
              </w:rPr>
              <w:t>Озеленениепришкольнойтерритории,</w:t>
            </w:r>
            <w:r w:rsidRPr="008E440C">
              <w:rPr>
                <w:rFonts w:asciiTheme="minorHAnsi" w:hAnsiTheme="minorHAnsi" w:cstheme="minorHAnsi"/>
                <w:sz w:val="24"/>
              </w:rPr>
              <w:lastRenderedPageBreak/>
              <w:t>разбивка клумб</w:t>
            </w:r>
          </w:p>
          <w:p w:rsidR="0003669E" w:rsidRPr="008E440C" w:rsidRDefault="0003669E" w:rsidP="005A56E2">
            <w:pPr>
              <w:pStyle w:val="TableParagraph"/>
              <w:numPr>
                <w:ilvl w:val="0"/>
                <w:numId w:val="207"/>
              </w:numPr>
              <w:tabs>
                <w:tab w:val="left" w:pos="811"/>
              </w:tabs>
              <w:spacing w:before="4" w:line="275" w:lineRule="exact"/>
              <w:ind w:left="811"/>
              <w:jc w:val="both"/>
              <w:rPr>
                <w:rFonts w:asciiTheme="minorHAnsi" w:hAnsiTheme="minorHAnsi" w:cstheme="minorHAnsi"/>
                <w:sz w:val="24"/>
              </w:rPr>
            </w:pPr>
            <w:r w:rsidRPr="008E440C">
              <w:rPr>
                <w:rFonts w:asciiTheme="minorHAnsi" w:hAnsiTheme="minorHAnsi" w:cstheme="minorHAnsi"/>
                <w:sz w:val="24"/>
              </w:rPr>
              <w:t>Созданиестеллажейсвободногокнигообмена</w:t>
            </w:r>
          </w:p>
          <w:p w:rsidR="0003669E" w:rsidRPr="008E440C" w:rsidRDefault="0003669E" w:rsidP="005A56E2">
            <w:pPr>
              <w:pStyle w:val="TableParagraph"/>
              <w:numPr>
                <w:ilvl w:val="0"/>
                <w:numId w:val="207"/>
              </w:numPr>
              <w:tabs>
                <w:tab w:val="left" w:pos="811"/>
              </w:tabs>
              <w:spacing w:line="275" w:lineRule="exact"/>
              <w:ind w:left="811"/>
              <w:jc w:val="both"/>
              <w:rPr>
                <w:rFonts w:asciiTheme="minorHAnsi" w:hAnsiTheme="minorHAnsi" w:cstheme="minorHAnsi"/>
                <w:sz w:val="24"/>
              </w:rPr>
            </w:pPr>
            <w:r w:rsidRPr="008E440C">
              <w:rPr>
                <w:rFonts w:asciiTheme="minorHAnsi" w:hAnsiTheme="minorHAnsi" w:cstheme="minorHAnsi"/>
                <w:sz w:val="24"/>
              </w:rPr>
              <w:t>Благоустройствоклассныхкабинетов</w:t>
            </w:r>
          </w:p>
          <w:p w:rsidR="0003669E" w:rsidRPr="008E440C" w:rsidRDefault="0003669E" w:rsidP="005A56E2">
            <w:pPr>
              <w:pStyle w:val="TableParagraph"/>
              <w:numPr>
                <w:ilvl w:val="0"/>
                <w:numId w:val="207"/>
              </w:numPr>
              <w:tabs>
                <w:tab w:val="left" w:pos="811"/>
              </w:tabs>
              <w:spacing w:before="3" w:line="240" w:lineRule="auto"/>
              <w:ind w:right="94" w:firstLine="0"/>
              <w:jc w:val="both"/>
              <w:rPr>
                <w:rFonts w:asciiTheme="minorHAnsi" w:hAnsiTheme="minorHAnsi" w:cstheme="minorHAnsi"/>
                <w:sz w:val="24"/>
              </w:rPr>
            </w:pPr>
            <w:r w:rsidRPr="008E440C">
              <w:rPr>
                <w:rFonts w:asciiTheme="minorHAnsi" w:hAnsiTheme="minorHAnsi" w:cstheme="minorHAnsi"/>
                <w:sz w:val="24"/>
              </w:rPr>
              <w:t>Событийныйдизайн-оформлениепространствапроведенияконкретныхсобытий(праздников,церемоний,торжественныхлинеек,творческихвечеров,выставок,собраний,конференцийит.п.);</w:t>
            </w:r>
          </w:p>
          <w:p w:rsidR="0003669E" w:rsidRPr="008E440C" w:rsidRDefault="0003669E" w:rsidP="005A56E2">
            <w:pPr>
              <w:pStyle w:val="TableParagraph"/>
              <w:numPr>
                <w:ilvl w:val="0"/>
                <w:numId w:val="207"/>
              </w:numPr>
              <w:tabs>
                <w:tab w:val="left" w:pos="811"/>
              </w:tabs>
              <w:spacing w:line="242" w:lineRule="auto"/>
              <w:ind w:right="101" w:firstLine="0"/>
              <w:jc w:val="both"/>
              <w:rPr>
                <w:rFonts w:asciiTheme="minorHAnsi" w:hAnsiTheme="minorHAnsi" w:cstheme="minorHAnsi"/>
                <w:sz w:val="24"/>
              </w:rPr>
            </w:pPr>
            <w:r w:rsidRPr="008E440C">
              <w:rPr>
                <w:rFonts w:asciiTheme="minorHAnsi" w:hAnsiTheme="minorHAnsi" w:cstheme="minorHAnsi"/>
                <w:sz w:val="24"/>
              </w:rPr>
              <w:t>Разработка,создание,популяризацияшкольнойсимволики</w:t>
            </w:r>
          </w:p>
          <w:p w:rsidR="0003669E" w:rsidRPr="008E440C" w:rsidRDefault="0003669E" w:rsidP="005A56E2">
            <w:pPr>
              <w:pStyle w:val="TableParagraph"/>
              <w:numPr>
                <w:ilvl w:val="0"/>
                <w:numId w:val="207"/>
              </w:numPr>
              <w:tabs>
                <w:tab w:val="left" w:pos="811"/>
              </w:tabs>
              <w:spacing w:line="240" w:lineRule="auto"/>
              <w:ind w:right="94" w:firstLine="0"/>
              <w:jc w:val="both"/>
              <w:rPr>
                <w:rFonts w:asciiTheme="minorHAnsi" w:hAnsiTheme="minorHAnsi" w:cstheme="minorHAnsi"/>
                <w:sz w:val="24"/>
              </w:rPr>
            </w:pPr>
            <w:r w:rsidRPr="008E440C">
              <w:rPr>
                <w:rFonts w:asciiTheme="minorHAnsi" w:hAnsiTheme="minorHAnsi" w:cstheme="minorHAnsi"/>
                <w:sz w:val="24"/>
              </w:rPr>
              <w:t>Организацияипроведениеконкурсовтворческихпроектовпоблагоустройствупришкольнойтерритории</w:t>
            </w:r>
          </w:p>
          <w:p w:rsidR="0003669E" w:rsidRPr="008E440C" w:rsidRDefault="0003669E" w:rsidP="005A56E2">
            <w:pPr>
              <w:pStyle w:val="TableParagraph"/>
              <w:numPr>
                <w:ilvl w:val="0"/>
                <w:numId w:val="207"/>
              </w:numPr>
              <w:tabs>
                <w:tab w:val="left" w:pos="811"/>
              </w:tabs>
              <w:spacing w:line="240" w:lineRule="auto"/>
              <w:ind w:right="96" w:firstLine="0"/>
              <w:jc w:val="both"/>
              <w:rPr>
                <w:rFonts w:asciiTheme="minorHAnsi" w:hAnsiTheme="minorHAnsi" w:cstheme="minorHAnsi"/>
                <w:sz w:val="24"/>
              </w:rPr>
            </w:pPr>
            <w:r w:rsidRPr="008E440C">
              <w:rPr>
                <w:rFonts w:asciiTheme="minorHAnsi" w:hAnsiTheme="minorHAnsi" w:cstheme="minorHAnsi"/>
                <w:sz w:val="24"/>
              </w:rPr>
              <w:t>Акцентированиевниманияобучающихсяпосредствомэлементовпредметно-эстетическойсреды(стенды,плакаты)наважныхдлявоспитания</w:t>
            </w:r>
          </w:p>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ценностяхшколы,еетрадициях,правилах.</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lastRenderedPageBreak/>
              <w:t>1-4</w:t>
            </w:r>
          </w:p>
        </w:tc>
        <w:tc>
          <w:tcPr>
            <w:tcW w:w="1616" w:type="dxa"/>
          </w:tcPr>
          <w:p w:rsidR="0003669E" w:rsidRPr="008E440C" w:rsidRDefault="0003669E" w:rsidP="00886C80">
            <w:pPr>
              <w:pStyle w:val="TableParagraph"/>
              <w:spacing w:line="242" w:lineRule="auto"/>
              <w:ind w:left="162" w:right="136" w:firstLine="201"/>
              <w:jc w:val="both"/>
              <w:rPr>
                <w:rFonts w:asciiTheme="minorHAnsi" w:hAnsiTheme="minorHAnsi" w:cstheme="minorHAnsi"/>
                <w:sz w:val="24"/>
              </w:rPr>
            </w:pPr>
            <w:r w:rsidRPr="008E440C">
              <w:rPr>
                <w:rFonts w:asciiTheme="minorHAnsi" w:hAnsiTheme="minorHAnsi" w:cstheme="minorHAnsi"/>
                <w:sz w:val="24"/>
              </w:rPr>
              <w:t>По планумероприятий</w:t>
            </w:r>
          </w:p>
        </w:tc>
        <w:tc>
          <w:tcPr>
            <w:tcW w:w="1984" w:type="dxa"/>
          </w:tcPr>
          <w:p w:rsidR="0003669E" w:rsidRPr="008E440C" w:rsidRDefault="0003669E" w:rsidP="00886C80">
            <w:pPr>
              <w:pStyle w:val="TableParagraph"/>
              <w:spacing w:line="275" w:lineRule="exact"/>
              <w:ind w:left="109"/>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воспитанию,Классные</w:t>
            </w:r>
            <w:r w:rsidRPr="008E440C">
              <w:rPr>
                <w:rFonts w:asciiTheme="minorHAnsi" w:hAnsiTheme="minorHAnsi" w:cstheme="minorHAnsi"/>
                <w:spacing w:val="-1"/>
                <w:sz w:val="24"/>
              </w:rPr>
              <w:t>руководители,</w:t>
            </w:r>
            <w:r w:rsidRPr="008E440C">
              <w:rPr>
                <w:rFonts w:asciiTheme="minorHAnsi" w:hAnsiTheme="minorHAnsi" w:cstheme="minorHAnsi"/>
                <w:sz w:val="24"/>
              </w:rPr>
              <w:t xml:space="preserve">старшая вожатая, </w:t>
            </w:r>
            <w:r w:rsidRPr="008E440C">
              <w:rPr>
                <w:rFonts w:asciiTheme="minorHAnsi" w:hAnsiTheme="minorHAnsi" w:cstheme="minorHAnsi"/>
                <w:sz w:val="24"/>
              </w:rPr>
              <w:lastRenderedPageBreak/>
              <w:t>учителяпредметники</w:t>
            </w:r>
          </w:p>
        </w:tc>
      </w:tr>
      <w:tr w:rsidR="0003669E" w:rsidRPr="00FA3686" w:rsidTr="00CB70E3">
        <w:trPr>
          <w:trHeight w:val="876"/>
        </w:trPr>
        <w:tc>
          <w:tcPr>
            <w:tcW w:w="4832" w:type="dxa"/>
          </w:tcPr>
          <w:p w:rsidR="0003669E" w:rsidRPr="008E440C" w:rsidRDefault="0003669E" w:rsidP="00886C80">
            <w:pPr>
              <w:pStyle w:val="TableParagraph"/>
              <w:tabs>
                <w:tab w:val="left" w:pos="1184"/>
                <w:tab w:val="left" w:pos="2235"/>
                <w:tab w:val="left" w:pos="3946"/>
                <w:tab w:val="left" w:pos="4608"/>
              </w:tabs>
              <w:spacing w:line="240" w:lineRule="auto"/>
              <w:ind w:right="100"/>
              <w:jc w:val="both"/>
              <w:rPr>
                <w:rFonts w:asciiTheme="minorHAnsi" w:hAnsiTheme="minorHAnsi" w:cstheme="minorHAnsi"/>
                <w:sz w:val="24"/>
              </w:rPr>
            </w:pPr>
            <w:r w:rsidRPr="008E440C">
              <w:rPr>
                <w:rFonts w:asciiTheme="minorHAnsi" w:hAnsiTheme="minorHAnsi" w:cstheme="minorHAnsi"/>
                <w:sz w:val="24"/>
              </w:rPr>
              <w:lastRenderedPageBreak/>
              <w:t>Создание буккроссинга (свободная библиотека)Акция «Я прочел!» (оформление уголковкнигообмена в вестибюлях и зонах отдыха школы)Торжественноеоткрытиеввестибюленачальнойшколы</w:t>
            </w:r>
            <w:r w:rsidRPr="008E440C">
              <w:rPr>
                <w:rFonts w:asciiTheme="minorHAnsi" w:hAnsiTheme="minorHAnsi" w:cstheme="minorHAnsi"/>
                <w:sz w:val="24"/>
              </w:rPr>
              <w:tab/>
              <w:t>уголка</w:t>
            </w:r>
            <w:r w:rsidRPr="008E440C">
              <w:rPr>
                <w:rFonts w:asciiTheme="minorHAnsi" w:hAnsiTheme="minorHAnsi" w:cstheme="minorHAnsi"/>
                <w:sz w:val="24"/>
              </w:rPr>
              <w:tab/>
              <w:t>книгообмена</w:t>
            </w:r>
            <w:r w:rsidRPr="008E440C">
              <w:rPr>
                <w:rFonts w:asciiTheme="minorHAnsi" w:hAnsiTheme="minorHAnsi" w:cstheme="minorHAnsi"/>
                <w:sz w:val="24"/>
              </w:rPr>
              <w:tab/>
              <w:t>«Я</w:t>
            </w:r>
            <w:r w:rsidRPr="008E440C">
              <w:rPr>
                <w:rFonts w:asciiTheme="minorHAnsi" w:hAnsiTheme="minorHAnsi" w:cstheme="minorHAnsi"/>
                <w:sz w:val="24"/>
              </w:rPr>
              <w:tab/>
            </w:r>
            <w:r w:rsidRPr="008E440C">
              <w:rPr>
                <w:rFonts w:asciiTheme="minorHAnsi" w:hAnsiTheme="minorHAnsi" w:cstheme="minorHAnsi"/>
                <w:spacing w:val="-2"/>
                <w:sz w:val="24"/>
              </w:rPr>
              <w:t>прочёл»:</w:t>
            </w:r>
            <w:r w:rsidRPr="008E440C">
              <w:rPr>
                <w:rFonts w:asciiTheme="minorHAnsi" w:hAnsiTheme="minorHAnsi" w:cstheme="minorHAnsi"/>
                <w:spacing w:val="-1"/>
                <w:sz w:val="24"/>
              </w:rPr>
              <w:t>мероприятие,приуроченноекМеждународному</w:t>
            </w:r>
            <w:r w:rsidRPr="008E440C">
              <w:rPr>
                <w:rFonts w:asciiTheme="minorHAnsi" w:hAnsiTheme="minorHAnsi" w:cstheme="minorHAnsi"/>
                <w:sz w:val="24"/>
              </w:rPr>
              <w:t>дню</w:t>
            </w:r>
          </w:p>
          <w:p w:rsidR="0003669E" w:rsidRPr="008E440C" w:rsidRDefault="0003669E" w:rsidP="00886C80">
            <w:pPr>
              <w:pStyle w:val="TableParagraph"/>
              <w:spacing w:line="267" w:lineRule="exact"/>
              <w:jc w:val="both"/>
              <w:rPr>
                <w:rFonts w:asciiTheme="minorHAnsi" w:hAnsiTheme="minorHAnsi" w:cstheme="minorHAnsi"/>
                <w:sz w:val="24"/>
              </w:rPr>
            </w:pPr>
            <w:r w:rsidRPr="008E440C">
              <w:rPr>
                <w:rFonts w:asciiTheme="minorHAnsi" w:hAnsiTheme="minorHAnsi" w:cstheme="minorHAnsi"/>
                <w:sz w:val="24"/>
              </w:rPr>
              <w:t>школьныхбиблиотек25октября</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37" w:lineRule="auto"/>
              <w:ind w:left="167" w:right="153" w:firstLine="148"/>
              <w:jc w:val="both"/>
              <w:rPr>
                <w:rFonts w:asciiTheme="minorHAnsi" w:hAnsiTheme="minorHAnsi" w:cstheme="minorHAnsi"/>
                <w:sz w:val="24"/>
              </w:rPr>
            </w:pPr>
            <w:r w:rsidRPr="008E440C">
              <w:rPr>
                <w:rFonts w:asciiTheme="minorHAnsi" w:hAnsiTheme="minorHAnsi" w:cstheme="minorHAnsi"/>
                <w:sz w:val="24"/>
              </w:rPr>
              <w:t>Сентябрь-</w:t>
            </w:r>
            <w:r w:rsidRPr="008E440C">
              <w:rPr>
                <w:rFonts w:asciiTheme="minorHAnsi" w:hAnsiTheme="minorHAnsi" w:cstheme="minorHAnsi"/>
                <w:spacing w:val="-1"/>
                <w:sz w:val="24"/>
              </w:rPr>
              <w:t>октябрь</w:t>
            </w:r>
            <w:r w:rsidR="00694F94">
              <w:rPr>
                <w:rFonts w:asciiTheme="minorHAnsi" w:hAnsiTheme="minorHAnsi" w:cstheme="minorHAnsi"/>
                <w:spacing w:val="-1"/>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spacing w:before="25" w:line="273" w:lineRule="auto"/>
              <w:ind w:left="109" w:right="308"/>
              <w:jc w:val="both"/>
              <w:rPr>
                <w:rFonts w:asciiTheme="minorHAnsi" w:hAnsiTheme="minorHAnsi" w:cstheme="minorHAnsi"/>
                <w:sz w:val="24"/>
              </w:rPr>
            </w:pPr>
            <w:r w:rsidRPr="008E440C">
              <w:rPr>
                <w:rFonts w:asciiTheme="minorHAnsi" w:hAnsiTheme="minorHAnsi" w:cstheme="minorHAnsi"/>
                <w:sz w:val="24"/>
              </w:rPr>
              <w:t xml:space="preserve">Советник директора по воспитанию,старшая вожатая, </w:t>
            </w:r>
            <w:r w:rsidRPr="008E440C">
              <w:rPr>
                <w:rFonts w:asciiTheme="minorHAnsi" w:hAnsiTheme="minorHAnsi" w:cstheme="minorHAnsi"/>
                <w:spacing w:val="-1"/>
                <w:sz w:val="24"/>
              </w:rPr>
              <w:t>Библиотекарь</w:t>
            </w:r>
            <w:r w:rsidRPr="008E440C">
              <w:rPr>
                <w:rFonts w:asciiTheme="minorHAnsi" w:hAnsiTheme="minorHAnsi" w:cstheme="minorHAnsi"/>
                <w:sz w:val="24"/>
              </w:rPr>
              <w:t>педагог -организатор</w:t>
            </w:r>
          </w:p>
        </w:tc>
      </w:tr>
      <w:tr w:rsidR="0003669E" w:rsidRPr="008E440C" w:rsidTr="00CB70E3">
        <w:trPr>
          <w:trHeight w:val="876"/>
        </w:trPr>
        <w:tc>
          <w:tcPr>
            <w:tcW w:w="4832" w:type="dxa"/>
          </w:tcPr>
          <w:p w:rsidR="0003669E" w:rsidRPr="008E440C" w:rsidRDefault="0003669E" w:rsidP="00886C80">
            <w:pPr>
              <w:pStyle w:val="TableParagraph"/>
              <w:jc w:val="both"/>
              <w:rPr>
                <w:rFonts w:asciiTheme="minorHAnsi" w:hAnsiTheme="minorHAnsi" w:cstheme="minorHAnsi"/>
                <w:sz w:val="24"/>
              </w:rPr>
            </w:pPr>
            <w:r w:rsidRPr="008E440C">
              <w:rPr>
                <w:rFonts w:asciiTheme="minorHAnsi" w:hAnsiTheme="minorHAnsi" w:cstheme="minorHAnsi"/>
                <w:sz w:val="24"/>
              </w:rPr>
              <w:t>Благоустройствоклассныхкабинетов.Оформление</w:t>
            </w:r>
          </w:p>
          <w:p w:rsidR="0003669E" w:rsidRPr="008E440C" w:rsidRDefault="0003669E" w:rsidP="00886C80">
            <w:pPr>
              <w:pStyle w:val="TableParagraph"/>
              <w:spacing w:line="274" w:lineRule="exact"/>
              <w:ind w:right="102"/>
              <w:jc w:val="both"/>
              <w:rPr>
                <w:rFonts w:asciiTheme="minorHAnsi" w:hAnsiTheme="minorHAnsi" w:cstheme="minorHAnsi"/>
                <w:sz w:val="24"/>
              </w:rPr>
            </w:pPr>
            <w:r w:rsidRPr="008E440C">
              <w:rPr>
                <w:rFonts w:asciiTheme="minorHAnsi" w:hAnsiTheme="minorHAnsi" w:cstheme="minorHAnsi"/>
                <w:sz w:val="24"/>
              </w:rPr>
              <w:t>«классныхуголков.Конкурсналучшееоформлениеигровогоуголка вклассе</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spacing w:before="25" w:line="276"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Классныеруководители</w:t>
            </w:r>
          </w:p>
        </w:tc>
      </w:tr>
      <w:tr w:rsidR="0003669E" w:rsidRPr="008E440C" w:rsidTr="00CB70E3">
        <w:trPr>
          <w:trHeight w:val="876"/>
        </w:trPr>
        <w:tc>
          <w:tcPr>
            <w:tcW w:w="4832" w:type="dxa"/>
          </w:tcPr>
          <w:p w:rsidR="0003669E" w:rsidRPr="008E440C" w:rsidRDefault="0003669E" w:rsidP="00886C80">
            <w:pPr>
              <w:pStyle w:val="TableParagraph"/>
              <w:spacing w:line="237" w:lineRule="auto"/>
              <w:ind w:right="820"/>
              <w:jc w:val="both"/>
              <w:rPr>
                <w:rFonts w:asciiTheme="minorHAnsi" w:hAnsiTheme="minorHAnsi" w:cstheme="minorHAnsi"/>
                <w:sz w:val="24"/>
              </w:rPr>
            </w:pPr>
            <w:r w:rsidRPr="008E440C">
              <w:rPr>
                <w:rFonts w:asciiTheme="minorHAnsi" w:hAnsiTheme="minorHAnsi" w:cstheme="minorHAnsi"/>
                <w:sz w:val="24"/>
              </w:rPr>
              <w:t>Общешкольныйпроект«Мойкласс—самыйкрасивый»</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spacing w:before="25" w:line="240" w:lineRule="auto"/>
              <w:ind w:left="109"/>
              <w:jc w:val="both"/>
              <w:rPr>
                <w:rFonts w:asciiTheme="minorHAnsi" w:hAnsiTheme="minorHAnsi" w:cstheme="minorHAnsi"/>
                <w:sz w:val="24"/>
              </w:rPr>
            </w:pPr>
            <w:r w:rsidRPr="008E440C">
              <w:rPr>
                <w:rFonts w:asciiTheme="minorHAnsi" w:hAnsiTheme="minorHAnsi" w:cstheme="minorHAnsi"/>
                <w:sz w:val="24"/>
              </w:rPr>
              <w:t>Классные</w:t>
            </w:r>
          </w:p>
          <w:p w:rsidR="0003669E" w:rsidRPr="008E440C" w:rsidRDefault="0003669E" w:rsidP="00886C80">
            <w:pPr>
              <w:pStyle w:val="TableParagraph"/>
              <w:spacing w:before="41" w:line="271"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line="237" w:lineRule="auto"/>
              <w:ind w:right="800"/>
              <w:jc w:val="both"/>
              <w:rPr>
                <w:rFonts w:asciiTheme="minorHAnsi" w:hAnsiTheme="minorHAnsi" w:cstheme="minorHAnsi"/>
                <w:sz w:val="24"/>
              </w:rPr>
            </w:pPr>
            <w:r w:rsidRPr="008E440C">
              <w:rPr>
                <w:rFonts w:asciiTheme="minorHAnsi" w:hAnsiTheme="minorHAnsi" w:cstheme="minorHAnsi"/>
                <w:sz w:val="24"/>
              </w:rPr>
              <w:t>Благоустройство школьной территории дляобучающихсяразныхвозрастныхкатегорийи</w:t>
            </w:r>
          </w:p>
          <w:p w:rsidR="0003669E" w:rsidRPr="008E440C" w:rsidRDefault="0003669E" w:rsidP="00886C80">
            <w:pPr>
              <w:pStyle w:val="TableParagraph"/>
              <w:spacing w:line="267" w:lineRule="exact"/>
              <w:jc w:val="both"/>
              <w:rPr>
                <w:rFonts w:asciiTheme="minorHAnsi" w:hAnsiTheme="minorHAnsi" w:cstheme="minorHAnsi"/>
                <w:sz w:val="24"/>
              </w:rPr>
            </w:pPr>
            <w:r w:rsidRPr="008E440C">
              <w:rPr>
                <w:rFonts w:asciiTheme="minorHAnsi" w:hAnsiTheme="minorHAnsi" w:cstheme="minorHAnsi"/>
                <w:sz w:val="24"/>
              </w:rPr>
              <w:t>жителейсела</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03669E" w:rsidRPr="008E440C" w:rsidRDefault="0003669E" w:rsidP="00886C80">
            <w:pPr>
              <w:pStyle w:val="TableParagraph"/>
              <w:spacing w:before="25" w:line="271" w:lineRule="auto"/>
              <w:ind w:left="109" w:right="311"/>
              <w:jc w:val="both"/>
              <w:rPr>
                <w:rFonts w:asciiTheme="minorHAnsi" w:hAnsiTheme="minorHAnsi" w:cstheme="minorHAnsi"/>
                <w:sz w:val="24"/>
              </w:rPr>
            </w:pPr>
            <w:r w:rsidRPr="008E440C">
              <w:rPr>
                <w:rFonts w:asciiTheme="minorHAnsi" w:hAnsiTheme="minorHAnsi" w:cstheme="minorHAnsi"/>
                <w:sz w:val="24"/>
              </w:rPr>
              <w:t>Родительский комитет</w:t>
            </w:r>
          </w:p>
        </w:tc>
      </w:tr>
      <w:tr w:rsidR="0003669E" w:rsidRPr="008E440C" w:rsidTr="00CB70E3">
        <w:trPr>
          <w:trHeight w:val="876"/>
        </w:trPr>
        <w:tc>
          <w:tcPr>
            <w:tcW w:w="4832" w:type="dxa"/>
          </w:tcPr>
          <w:p w:rsidR="0003669E" w:rsidRPr="008E440C" w:rsidRDefault="0003669E" w:rsidP="00886C80">
            <w:pPr>
              <w:pStyle w:val="TableParagraph"/>
              <w:spacing w:line="242" w:lineRule="auto"/>
              <w:jc w:val="both"/>
              <w:rPr>
                <w:rFonts w:asciiTheme="minorHAnsi" w:hAnsiTheme="minorHAnsi" w:cstheme="minorHAnsi"/>
                <w:sz w:val="24"/>
              </w:rPr>
            </w:pPr>
            <w:r w:rsidRPr="008E440C">
              <w:rPr>
                <w:rFonts w:asciiTheme="minorHAnsi" w:hAnsiTheme="minorHAnsi" w:cstheme="minorHAnsi"/>
                <w:sz w:val="24"/>
              </w:rPr>
              <w:t>Выставкитворческихработобучающихсякружковых объединений</w:t>
            </w:r>
          </w:p>
          <w:p w:rsidR="0003669E" w:rsidRPr="008E440C" w:rsidRDefault="0003669E" w:rsidP="00886C80">
            <w:pPr>
              <w:pStyle w:val="TableParagraph"/>
              <w:tabs>
                <w:tab w:val="left" w:pos="1818"/>
                <w:tab w:val="left" w:pos="2916"/>
                <w:tab w:val="left" w:pos="4379"/>
              </w:tabs>
              <w:spacing w:line="242" w:lineRule="auto"/>
              <w:ind w:right="108"/>
              <w:jc w:val="both"/>
              <w:rPr>
                <w:rFonts w:asciiTheme="minorHAnsi" w:hAnsiTheme="minorHAnsi" w:cstheme="minorHAnsi"/>
                <w:sz w:val="24"/>
              </w:rPr>
            </w:pP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42" w:lineRule="auto"/>
              <w:ind w:left="426" w:right="407"/>
              <w:jc w:val="both"/>
              <w:rPr>
                <w:rFonts w:asciiTheme="minorHAnsi" w:hAnsiTheme="minorHAnsi" w:cstheme="minorHAnsi"/>
                <w:sz w:val="24"/>
              </w:rPr>
            </w:pPr>
            <w:r w:rsidRPr="008E440C">
              <w:rPr>
                <w:rFonts w:asciiTheme="minorHAnsi" w:hAnsiTheme="minorHAnsi" w:cstheme="minorHAnsi"/>
                <w:spacing w:val="-1"/>
                <w:sz w:val="24"/>
              </w:rPr>
              <w:t>Ноябрь</w:t>
            </w:r>
            <w:r w:rsidRPr="008E440C">
              <w:rPr>
                <w:rFonts w:asciiTheme="minorHAnsi" w:hAnsiTheme="minorHAnsi" w:cstheme="minorHAnsi"/>
                <w:sz w:val="24"/>
              </w:rPr>
              <w:t>202</w:t>
            </w:r>
            <w:r w:rsidR="00694F94">
              <w:rPr>
                <w:rFonts w:asciiTheme="minorHAnsi" w:hAnsiTheme="minorHAnsi" w:cstheme="minorHAnsi"/>
                <w:sz w:val="24"/>
              </w:rPr>
              <w:t>4</w:t>
            </w:r>
          </w:p>
          <w:p w:rsidR="0003669E" w:rsidRPr="008E440C" w:rsidRDefault="0003669E" w:rsidP="00886C80">
            <w:pPr>
              <w:pStyle w:val="TableParagraph"/>
              <w:spacing w:line="271" w:lineRule="exact"/>
              <w:ind w:left="119" w:right="109"/>
              <w:jc w:val="both"/>
              <w:rPr>
                <w:rFonts w:asciiTheme="minorHAnsi" w:hAnsiTheme="minorHAnsi" w:cstheme="minorHAnsi"/>
                <w:sz w:val="24"/>
              </w:rPr>
            </w:pPr>
            <w:r w:rsidRPr="008E440C">
              <w:rPr>
                <w:rFonts w:asciiTheme="minorHAnsi" w:hAnsiTheme="minorHAnsi" w:cstheme="minorHAnsi"/>
                <w:sz w:val="24"/>
              </w:rPr>
              <w:t>Февраль,</w:t>
            </w:r>
          </w:p>
          <w:p w:rsidR="0003669E" w:rsidRPr="008E440C" w:rsidRDefault="0003669E" w:rsidP="00694F94">
            <w:pPr>
              <w:pStyle w:val="TableParagraph"/>
              <w:spacing w:line="274" w:lineRule="exact"/>
              <w:ind w:left="198" w:firstLine="142"/>
              <w:jc w:val="both"/>
              <w:rPr>
                <w:rFonts w:asciiTheme="minorHAnsi" w:hAnsiTheme="minorHAnsi" w:cstheme="minorHAnsi"/>
                <w:sz w:val="24"/>
              </w:rPr>
            </w:pPr>
            <w:r w:rsidRPr="008E440C">
              <w:rPr>
                <w:rFonts w:asciiTheme="minorHAnsi" w:hAnsiTheme="minorHAnsi" w:cstheme="minorHAnsi"/>
                <w:sz w:val="24"/>
              </w:rPr>
              <w:t>Май202</w:t>
            </w:r>
            <w:r w:rsidR="00694F94">
              <w:rPr>
                <w:rFonts w:asciiTheme="minorHAnsi" w:hAnsiTheme="minorHAnsi" w:cstheme="minorHAnsi"/>
                <w:sz w:val="24"/>
              </w:rPr>
              <w:t>5</w:t>
            </w:r>
          </w:p>
        </w:tc>
        <w:tc>
          <w:tcPr>
            <w:tcW w:w="1984" w:type="dxa"/>
          </w:tcPr>
          <w:p w:rsidR="0003669E" w:rsidRPr="008E440C" w:rsidRDefault="0003669E" w:rsidP="00886C80">
            <w:pPr>
              <w:pStyle w:val="TableParagraph"/>
              <w:spacing w:before="25" w:line="276" w:lineRule="auto"/>
              <w:ind w:left="109" w:right="756"/>
              <w:jc w:val="both"/>
              <w:rPr>
                <w:rFonts w:asciiTheme="minorHAnsi" w:hAnsiTheme="minorHAnsi" w:cstheme="minorHAnsi"/>
                <w:sz w:val="24"/>
              </w:rPr>
            </w:pPr>
            <w:r w:rsidRPr="008E440C">
              <w:rPr>
                <w:rFonts w:asciiTheme="minorHAnsi" w:hAnsiTheme="minorHAnsi" w:cstheme="minorHAnsi"/>
                <w:sz w:val="24"/>
              </w:rPr>
              <w:t>ПедагогиДО</w:t>
            </w:r>
          </w:p>
        </w:tc>
      </w:tr>
      <w:tr w:rsidR="0003669E" w:rsidRPr="008E440C" w:rsidTr="00CB70E3">
        <w:trPr>
          <w:trHeight w:val="876"/>
        </w:trPr>
        <w:tc>
          <w:tcPr>
            <w:tcW w:w="4832" w:type="dxa"/>
          </w:tcPr>
          <w:p w:rsidR="0003669E" w:rsidRPr="008E440C" w:rsidRDefault="0003669E" w:rsidP="00886C80">
            <w:pPr>
              <w:pStyle w:val="TableParagraph"/>
              <w:tabs>
                <w:tab w:val="left" w:pos="824"/>
                <w:tab w:val="left" w:pos="2368"/>
                <w:tab w:val="left" w:pos="2963"/>
                <w:tab w:val="left" w:pos="4152"/>
              </w:tabs>
              <w:spacing w:line="237" w:lineRule="auto"/>
              <w:ind w:right="105"/>
              <w:jc w:val="both"/>
              <w:rPr>
                <w:rFonts w:asciiTheme="minorHAnsi" w:hAnsiTheme="minorHAnsi" w:cstheme="minorHAnsi"/>
                <w:sz w:val="24"/>
              </w:rPr>
            </w:pPr>
            <w:r w:rsidRPr="008E440C">
              <w:rPr>
                <w:rFonts w:asciiTheme="minorHAnsi" w:hAnsiTheme="minorHAnsi" w:cstheme="minorHAnsi"/>
                <w:sz w:val="24"/>
              </w:rPr>
              <w:t>День</w:t>
            </w:r>
            <w:r w:rsidRPr="008E440C">
              <w:rPr>
                <w:rFonts w:asciiTheme="minorHAnsi" w:hAnsiTheme="minorHAnsi" w:cstheme="minorHAnsi"/>
                <w:sz w:val="24"/>
              </w:rPr>
              <w:tab/>
              <w:t>Конституции</w:t>
            </w:r>
            <w:r w:rsidRPr="008E440C">
              <w:rPr>
                <w:rFonts w:asciiTheme="minorHAnsi" w:hAnsiTheme="minorHAnsi" w:cstheme="minorHAnsi"/>
                <w:sz w:val="24"/>
              </w:rPr>
              <w:tab/>
              <w:t>РФ:</w:t>
            </w:r>
            <w:r w:rsidRPr="008E440C">
              <w:rPr>
                <w:rFonts w:asciiTheme="minorHAnsi" w:hAnsiTheme="minorHAnsi" w:cstheme="minorHAnsi"/>
                <w:sz w:val="24"/>
              </w:rPr>
              <w:tab/>
              <w:t>выставка,</w:t>
            </w:r>
            <w:r w:rsidRPr="008E440C">
              <w:rPr>
                <w:rFonts w:asciiTheme="minorHAnsi" w:hAnsiTheme="minorHAnsi" w:cstheme="minorHAnsi"/>
                <w:sz w:val="24"/>
              </w:rPr>
              <w:tab/>
            </w:r>
            <w:r w:rsidRPr="008E440C">
              <w:rPr>
                <w:rFonts w:asciiTheme="minorHAnsi" w:hAnsiTheme="minorHAnsi" w:cstheme="minorHAnsi"/>
                <w:spacing w:val="-1"/>
                <w:sz w:val="24"/>
              </w:rPr>
              <w:t>посвящённая</w:t>
            </w:r>
            <w:r w:rsidRPr="008E440C">
              <w:rPr>
                <w:rFonts w:asciiTheme="minorHAnsi" w:hAnsiTheme="minorHAnsi" w:cstheme="minorHAnsi"/>
                <w:sz w:val="24"/>
              </w:rPr>
              <w:t>государственнойсимволикеиеёистории</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121" w:right="109"/>
              <w:jc w:val="both"/>
              <w:rPr>
                <w:rFonts w:asciiTheme="minorHAnsi" w:hAnsiTheme="minorHAnsi" w:cstheme="minorHAnsi"/>
                <w:sz w:val="24"/>
              </w:rPr>
            </w:pPr>
            <w:r w:rsidRPr="008E440C">
              <w:rPr>
                <w:rFonts w:asciiTheme="minorHAnsi" w:hAnsiTheme="minorHAnsi" w:cstheme="minorHAnsi"/>
                <w:sz w:val="24"/>
              </w:rPr>
              <w:t>Декабрь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spacing w:before="25" w:line="271" w:lineRule="auto"/>
              <w:ind w:left="109" w:right="289"/>
              <w:jc w:val="both"/>
              <w:rPr>
                <w:rFonts w:asciiTheme="minorHAnsi" w:hAnsiTheme="minorHAnsi" w:cstheme="minorHAnsi"/>
                <w:sz w:val="24"/>
              </w:rPr>
            </w:pPr>
            <w:r w:rsidRPr="008E440C">
              <w:rPr>
                <w:rFonts w:asciiTheme="minorHAnsi" w:hAnsiTheme="minorHAnsi" w:cstheme="minorHAnsi"/>
                <w:sz w:val="24"/>
              </w:rPr>
              <w:t>Классные</w:t>
            </w:r>
            <w:r w:rsidR="00694F94">
              <w:rPr>
                <w:rFonts w:asciiTheme="minorHAnsi" w:hAnsiTheme="minorHAnsi" w:cstheme="minorHAnsi"/>
                <w:sz w:val="24"/>
              </w:rPr>
              <w:t xml:space="preserve"> </w:t>
            </w:r>
            <w:r w:rsidRPr="008E440C">
              <w:rPr>
                <w:rFonts w:asciiTheme="minorHAnsi" w:hAnsiTheme="minorHAnsi" w:cstheme="minorHAnsi"/>
                <w:sz w:val="24"/>
              </w:rPr>
              <w:t>руководители</w:t>
            </w:r>
          </w:p>
          <w:p w:rsidR="0003669E" w:rsidRPr="008E440C" w:rsidRDefault="0003669E" w:rsidP="00886C80">
            <w:pPr>
              <w:pStyle w:val="TableParagraph"/>
              <w:spacing w:before="7" w:line="310" w:lineRule="atLeast"/>
              <w:ind w:left="109" w:right="461"/>
              <w:jc w:val="both"/>
              <w:rPr>
                <w:rFonts w:asciiTheme="minorHAnsi" w:hAnsiTheme="minorHAnsi" w:cstheme="minorHAnsi"/>
                <w:sz w:val="24"/>
              </w:rPr>
            </w:pPr>
          </w:p>
        </w:tc>
      </w:tr>
      <w:tr w:rsidR="0003669E" w:rsidRPr="008E440C" w:rsidTr="00CB70E3">
        <w:trPr>
          <w:trHeight w:val="876"/>
        </w:trPr>
        <w:tc>
          <w:tcPr>
            <w:tcW w:w="4832" w:type="dxa"/>
          </w:tcPr>
          <w:p w:rsidR="0003669E" w:rsidRPr="008E440C" w:rsidRDefault="0003669E" w:rsidP="00886C80">
            <w:pPr>
              <w:pStyle w:val="TableParagraph"/>
              <w:tabs>
                <w:tab w:val="left" w:pos="1318"/>
                <w:tab w:val="left" w:pos="3539"/>
                <w:tab w:val="left" w:pos="4926"/>
              </w:tabs>
              <w:spacing w:line="242" w:lineRule="auto"/>
              <w:ind w:right="104"/>
              <w:jc w:val="both"/>
              <w:rPr>
                <w:rFonts w:asciiTheme="minorHAnsi" w:hAnsiTheme="minorHAnsi" w:cstheme="minorHAnsi"/>
                <w:sz w:val="24"/>
              </w:rPr>
            </w:pPr>
            <w:r w:rsidRPr="008E440C">
              <w:rPr>
                <w:rFonts w:asciiTheme="minorHAnsi" w:hAnsiTheme="minorHAnsi" w:cstheme="minorHAnsi"/>
                <w:sz w:val="24"/>
              </w:rPr>
              <w:t>Выставка</w:t>
            </w:r>
            <w:r w:rsidRPr="008E440C">
              <w:rPr>
                <w:rFonts w:asciiTheme="minorHAnsi" w:hAnsiTheme="minorHAnsi" w:cstheme="minorHAnsi"/>
                <w:sz w:val="24"/>
              </w:rPr>
              <w:tab/>
              <w:t>благотворительных</w:t>
            </w:r>
            <w:r w:rsidRPr="008E440C">
              <w:rPr>
                <w:rFonts w:asciiTheme="minorHAnsi" w:hAnsiTheme="minorHAnsi" w:cstheme="minorHAnsi"/>
                <w:sz w:val="24"/>
              </w:rPr>
              <w:tab/>
              <w:t>творческих</w:t>
            </w:r>
            <w:r w:rsidRPr="008E440C">
              <w:rPr>
                <w:rFonts w:asciiTheme="minorHAnsi" w:hAnsiTheme="minorHAnsi" w:cstheme="minorHAnsi"/>
                <w:sz w:val="24"/>
              </w:rPr>
              <w:tab/>
            </w:r>
            <w:r w:rsidRPr="008E440C">
              <w:rPr>
                <w:rFonts w:asciiTheme="minorHAnsi" w:hAnsiTheme="minorHAnsi" w:cstheme="minorHAnsi"/>
                <w:spacing w:val="-2"/>
                <w:sz w:val="24"/>
              </w:rPr>
              <w:t>работ</w:t>
            </w:r>
            <w:r w:rsidRPr="008E440C">
              <w:rPr>
                <w:rFonts w:asciiTheme="minorHAnsi" w:hAnsiTheme="minorHAnsi" w:cstheme="minorHAnsi"/>
                <w:sz w:val="24"/>
              </w:rPr>
              <w:t>школьников  «Яэтоумею»,приуроченнаякоДнюдобровольцавРоссии5декабря</w:t>
            </w:r>
          </w:p>
        </w:tc>
        <w:tc>
          <w:tcPr>
            <w:tcW w:w="1219" w:type="dxa"/>
          </w:tcPr>
          <w:p w:rsidR="0003669E" w:rsidRPr="008E440C" w:rsidRDefault="0003669E"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121" w:right="109"/>
              <w:jc w:val="both"/>
              <w:rPr>
                <w:rFonts w:asciiTheme="minorHAnsi" w:hAnsiTheme="minorHAnsi" w:cstheme="minorHAnsi"/>
                <w:sz w:val="24"/>
              </w:rPr>
            </w:pPr>
            <w:r w:rsidRPr="008E440C">
              <w:rPr>
                <w:rFonts w:asciiTheme="minorHAnsi" w:hAnsiTheme="minorHAnsi" w:cstheme="minorHAnsi"/>
                <w:sz w:val="24"/>
              </w:rPr>
              <w:t>Декабрь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spacing w:before="25" w:line="276" w:lineRule="auto"/>
              <w:ind w:left="109" w:right="289"/>
              <w:jc w:val="both"/>
              <w:rPr>
                <w:rFonts w:asciiTheme="minorHAnsi" w:hAnsiTheme="minorHAnsi" w:cstheme="minorHAnsi"/>
                <w:sz w:val="24"/>
              </w:rPr>
            </w:pPr>
            <w:r w:rsidRPr="008E440C">
              <w:rPr>
                <w:rFonts w:asciiTheme="minorHAnsi" w:hAnsiTheme="minorHAnsi" w:cstheme="minorHAnsi"/>
                <w:sz w:val="24"/>
              </w:rPr>
              <w:t>Классные</w:t>
            </w:r>
            <w:r w:rsidR="00694F94">
              <w:rPr>
                <w:rFonts w:asciiTheme="minorHAnsi" w:hAnsiTheme="minorHAnsi" w:cstheme="minorHAnsi"/>
                <w:sz w:val="24"/>
              </w:rPr>
              <w:t xml:space="preserve"> </w:t>
            </w:r>
            <w:r w:rsidRPr="008E440C">
              <w:rPr>
                <w:rFonts w:asciiTheme="minorHAnsi" w:hAnsiTheme="minorHAnsi" w:cstheme="minorHAnsi"/>
                <w:sz w:val="24"/>
              </w:rPr>
              <w:t>руководители</w:t>
            </w:r>
          </w:p>
          <w:p w:rsidR="0003669E" w:rsidRPr="008E440C" w:rsidRDefault="0003669E" w:rsidP="00886C80">
            <w:pPr>
              <w:pStyle w:val="TableParagraph"/>
              <w:spacing w:before="36" w:line="271" w:lineRule="exact"/>
              <w:ind w:left="109"/>
              <w:jc w:val="both"/>
              <w:rPr>
                <w:rFonts w:asciiTheme="minorHAnsi" w:hAnsiTheme="minorHAnsi" w:cstheme="minorHAnsi"/>
                <w:sz w:val="24"/>
              </w:rPr>
            </w:pPr>
          </w:p>
        </w:tc>
      </w:tr>
      <w:tr w:rsidR="0003669E" w:rsidRPr="008E440C" w:rsidTr="00CB70E3">
        <w:trPr>
          <w:trHeight w:val="876"/>
        </w:trPr>
        <w:tc>
          <w:tcPr>
            <w:tcW w:w="4832" w:type="dxa"/>
          </w:tcPr>
          <w:p w:rsidR="0003669E" w:rsidRPr="008E440C" w:rsidRDefault="0003669E" w:rsidP="00886C80">
            <w:pPr>
              <w:pStyle w:val="TableParagraph"/>
              <w:spacing w:line="240" w:lineRule="auto"/>
              <w:ind w:right="94"/>
              <w:jc w:val="both"/>
              <w:rPr>
                <w:rFonts w:asciiTheme="minorHAnsi" w:hAnsiTheme="minorHAnsi" w:cstheme="minorHAnsi"/>
                <w:sz w:val="24"/>
              </w:rPr>
            </w:pPr>
            <w:r w:rsidRPr="008E440C">
              <w:rPr>
                <w:rFonts w:asciiTheme="minorHAnsi" w:hAnsiTheme="minorHAnsi" w:cstheme="minorHAnsi"/>
                <w:sz w:val="24"/>
              </w:rPr>
              <w:lastRenderedPageBreak/>
              <w:t>Мини-концертыучащихся,учителейиродителей(законныхпредставителей)вхоллахшкольногоздания«Музыканапеременах»,приуроченныекВсероссийскойнеделе музыки21—27марта</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0" w:right="286"/>
              <w:jc w:val="both"/>
              <w:rPr>
                <w:rFonts w:asciiTheme="minorHAnsi" w:hAnsiTheme="minorHAnsi" w:cstheme="minorHAnsi"/>
                <w:sz w:val="24"/>
              </w:rPr>
            </w:pPr>
            <w:r w:rsidRPr="008E440C">
              <w:rPr>
                <w:rFonts w:asciiTheme="minorHAnsi" w:hAnsiTheme="minorHAnsi" w:cstheme="minorHAnsi"/>
                <w:sz w:val="24"/>
              </w:rPr>
              <w:t>Март</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03669E" w:rsidRPr="008E440C" w:rsidRDefault="0003669E" w:rsidP="00886C80">
            <w:pPr>
              <w:pStyle w:val="TableParagraph"/>
              <w:spacing w:before="25" w:line="276"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Классныеруководители</w:t>
            </w:r>
          </w:p>
          <w:p w:rsidR="0003669E" w:rsidRPr="008E440C" w:rsidRDefault="0003669E" w:rsidP="00886C80">
            <w:pPr>
              <w:pStyle w:val="TableParagraph"/>
              <w:spacing w:before="41" w:line="271" w:lineRule="exact"/>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03669E" w:rsidRPr="008E440C" w:rsidTr="00CB70E3">
        <w:trPr>
          <w:trHeight w:val="876"/>
        </w:trPr>
        <w:tc>
          <w:tcPr>
            <w:tcW w:w="4832" w:type="dxa"/>
          </w:tcPr>
          <w:p w:rsidR="0003669E" w:rsidRPr="008E440C" w:rsidRDefault="0003669E" w:rsidP="00886C80">
            <w:pPr>
              <w:pStyle w:val="TableParagraph"/>
              <w:spacing w:line="237" w:lineRule="auto"/>
              <w:ind w:right="99"/>
              <w:jc w:val="both"/>
              <w:rPr>
                <w:rFonts w:asciiTheme="minorHAnsi" w:hAnsiTheme="minorHAnsi" w:cstheme="minorHAnsi"/>
                <w:sz w:val="24"/>
              </w:rPr>
            </w:pPr>
            <w:r w:rsidRPr="008E440C">
              <w:rPr>
                <w:rFonts w:asciiTheme="minorHAnsi" w:hAnsiTheme="minorHAnsi" w:cstheme="minorHAnsi"/>
                <w:spacing w:val="-1"/>
                <w:sz w:val="24"/>
              </w:rPr>
              <w:t>Проект«Выращиваемрастениедляшколы:от</w:t>
            </w:r>
            <w:r w:rsidRPr="008E440C">
              <w:rPr>
                <w:rFonts w:asciiTheme="minorHAnsi" w:hAnsiTheme="minorHAnsi" w:cstheme="minorHAnsi"/>
                <w:sz w:val="24"/>
              </w:rPr>
              <w:t>росткадоцветка»</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37" w:lineRule="auto"/>
              <w:ind w:left="340" w:right="307" w:hanging="264"/>
              <w:jc w:val="both"/>
              <w:rPr>
                <w:rFonts w:asciiTheme="minorHAnsi" w:hAnsiTheme="minorHAnsi" w:cstheme="minorHAnsi"/>
                <w:sz w:val="24"/>
              </w:rPr>
            </w:pPr>
            <w:r w:rsidRPr="008E440C">
              <w:rPr>
                <w:rFonts w:asciiTheme="minorHAnsi" w:hAnsiTheme="minorHAnsi" w:cstheme="minorHAnsi"/>
                <w:spacing w:val="-1"/>
                <w:sz w:val="24"/>
              </w:rPr>
              <w:t>Март-май</w:t>
            </w:r>
            <w:r w:rsidR="00694F94">
              <w:rPr>
                <w:rFonts w:asciiTheme="minorHAnsi" w:hAnsiTheme="minorHAnsi" w:cstheme="minorHAnsi"/>
                <w:spacing w:val="-1"/>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03669E" w:rsidRPr="008E440C" w:rsidRDefault="0003669E" w:rsidP="00886C80">
            <w:pPr>
              <w:pStyle w:val="TableParagraph"/>
              <w:spacing w:before="25" w:line="271"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Классныеруководители</w:t>
            </w:r>
          </w:p>
        </w:tc>
      </w:tr>
      <w:tr w:rsidR="0003669E" w:rsidRPr="008E440C" w:rsidTr="00CB70E3">
        <w:trPr>
          <w:trHeight w:val="876"/>
        </w:trPr>
        <w:tc>
          <w:tcPr>
            <w:tcW w:w="4832" w:type="dxa"/>
          </w:tcPr>
          <w:p w:rsidR="0003669E" w:rsidRPr="008E440C" w:rsidRDefault="0003669E" w:rsidP="00886C80">
            <w:pPr>
              <w:pStyle w:val="TableParagraph"/>
              <w:spacing w:line="240" w:lineRule="auto"/>
              <w:ind w:right="98"/>
              <w:jc w:val="both"/>
              <w:rPr>
                <w:rFonts w:asciiTheme="minorHAnsi" w:hAnsiTheme="minorHAnsi" w:cstheme="minorHAnsi"/>
                <w:sz w:val="24"/>
              </w:rPr>
            </w:pPr>
            <w:r w:rsidRPr="008E440C">
              <w:rPr>
                <w:rFonts w:asciiTheme="minorHAnsi" w:hAnsiTheme="minorHAnsi" w:cstheme="minorHAnsi"/>
                <w:sz w:val="24"/>
              </w:rPr>
              <w:t>«Памятныймай»:тематическоеоформлениеклассныхкабинетоврукамишкольниковкоДнюПобеды</w:t>
            </w:r>
          </w:p>
        </w:tc>
        <w:tc>
          <w:tcPr>
            <w:tcW w:w="1219" w:type="dxa"/>
          </w:tcPr>
          <w:p w:rsidR="0003669E" w:rsidRPr="008E440C" w:rsidRDefault="0003669E"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ind w:left="0" w:right="330"/>
              <w:jc w:val="both"/>
              <w:rPr>
                <w:rFonts w:asciiTheme="minorHAnsi" w:hAnsiTheme="minorHAnsi" w:cstheme="minorHAnsi"/>
                <w:sz w:val="24"/>
              </w:rPr>
            </w:pPr>
            <w:r w:rsidRPr="008E440C">
              <w:rPr>
                <w:rFonts w:asciiTheme="minorHAnsi" w:hAnsiTheme="minorHAnsi" w:cstheme="minorHAnsi"/>
                <w:sz w:val="24"/>
              </w:rPr>
              <w:t>Май</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03669E" w:rsidRPr="008E440C" w:rsidRDefault="0003669E" w:rsidP="00886C80">
            <w:pPr>
              <w:pStyle w:val="TableParagraph"/>
              <w:spacing w:before="25" w:line="276"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Классныеруководители</w:t>
            </w:r>
          </w:p>
          <w:p w:rsidR="0003669E" w:rsidRPr="008E440C" w:rsidRDefault="0003669E" w:rsidP="00886C80">
            <w:pPr>
              <w:pStyle w:val="TableParagraph"/>
              <w:spacing w:before="36" w:line="271"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03669E" w:rsidRPr="008E440C" w:rsidTr="00CB70E3">
        <w:trPr>
          <w:trHeight w:val="413"/>
        </w:trPr>
        <w:tc>
          <w:tcPr>
            <w:tcW w:w="9651" w:type="dxa"/>
            <w:gridSpan w:val="4"/>
            <w:shd w:val="clear" w:color="auto" w:fill="EAF1DD" w:themeFill="accent3" w:themeFillTint="33"/>
          </w:tcPr>
          <w:p w:rsidR="0003669E" w:rsidRPr="008E440C" w:rsidRDefault="0003669E" w:rsidP="00886C80">
            <w:pPr>
              <w:pStyle w:val="TableParagraph"/>
              <w:spacing w:line="240" w:lineRule="auto"/>
              <w:ind w:left="109" w:right="173"/>
              <w:jc w:val="both"/>
              <w:rPr>
                <w:rFonts w:asciiTheme="minorHAnsi" w:hAnsiTheme="minorHAnsi" w:cstheme="minorHAnsi"/>
                <w:sz w:val="24"/>
              </w:rPr>
            </w:pPr>
            <w:r w:rsidRPr="008E440C">
              <w:rPr>
                <w:rFonts w:asciiTheme="minorHAnsi" w:hAnsiTheme="minorHAnsi" w:cstheme="minorHAnsi"/>
                <w:sz w:val="24"/>
              </w:rPr>
              <w:t>7.</w:t>
            </w:r>
            <w:r w:rsidRPr="008E440C">
              <w:rPr>
                <w:rFonts w:asciiTheme="minorHAnsi" w:hAnsiTheme="minorHAnsi" w:cstheme="minorHAnsi"/>
                <w:b/>
                <w:sz w:val="24"/>
              </w:rPr>
              <w:t>«Взаимодействиесродителями/законнымипредставителями»</w:t>
            </w:r>
          </w:p>
        </w:tc>
      </w:tr>
      <w:tr w:rsidR="0003669E" w:rsidRPr="008E440C" w:rsidTr="00CB70E3">
        <w:trPr>
          <w:trHeight w:val="876"/>
        </w:trPr>
        <w:tc>
          <w:tcPr>
            <w:tcW w:w="4832" w:type="dxa"/>
            <w:shd w:val="clear" w:color="auto" w:fill="C6D9F1" w:themeFill="text2" w:themeFillTint="33"/>
          </w:tcPr>
          <w:p w:rsidR="0003669E" w:rsidRPr="008E440C" w:rsidRDefault="0003669E"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03669E" w:rsidRPr="008E440C" w:rsidRDefault="0003669E" w:rsidP="00886C80">
            <w:pPr>
              <w:pStyle w:val="TableParagraph"/>
              <w:ind w:left="275" w:right="263"/>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03669E" w:rsidRPr="008E440C" w:rsidRDefault="0003669E" w:rsidP="00886C80">
            <w:pPr>
              <w:pStyle w:val="TableParagraph"/>
              <w:ind w:left="123" w:right="109"/>
              <w:jc w:val="both"/>
              <w:rPr>
                <w:rFonts w:asciiTheme="minorHAnsi" w:hAnsiTheme="minorHAnsi" w:cstheme="minorHAnsi"/>
                <w:sz w:val="24"/>
              </w:rPr>
            </w:pPr>
            <w:r w:rsidRPr="008E440C">
              <w:rPr>
                <w:rFonts w:asciiTheme="minorHAnsi" w:hAnsiTheme="minorHAnsi" w:cstheme="minorHAnsi"/>
                <w:sz w:val="24"/>
              </w:rPr>
              <w:t>Дата</w:t>
            </w:r>
          </w:p>
          <w:p w:rsidR="0003669E" w:rsidRPr="008E440C" w:rsidRDefault="0003669E" w:rsidP="00886C80">
            <w:pPr>
              <w:pStyle w:val="TableParagraph"/>
              <w:spacing w:before="2" w:line="267" w:lineRule="exact"/>
              <w:ind w:left="121" w:right="109"/>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03669E" w:rsidRPr="008E440C" w:rsidRDefault="0003669E" w:rsidP="00886C80">
            <w:pPr>
              <w:pStyle w:val="TableParagraph"/>
              <w:ind w:left="143"/>
              <w:jc w:val="both"/>
              <w:rPr>
                <w:rFonts w:asciiTheme="minorHAnsi" w:hAnsiTheme="minorHAnsi" w:cstheme="minorHAnsi"/>
                <w:sz w:val="24"/>
              </w:rPr>
            </w:pPr>
            <w:r w:rsidRPr="008E440C">
              <w:rPr>
                <w:rFonts w:asciiTheme="minorHAnsi" w:hAnsiTheme="minorHAnsi" w:cstheme="minorHAnsi"/>
                <w:sz w:val="24"/>
              </w:rPr>
              <w:t>Ответственные</w:t>
            </w:r>
          </w:p>
        </w:tc>
      </w:tr>
      <w:tr w:rsidR="0003669E" w:rsidRPr="008E440C" w:rsidTr="00CB70E3">
        <w:trPr>
          <w:trHeight w:val="876"/>
        </w:trPr>
        <w:tc>
          <w:tcPr>
            <w:tcW w:w="4832" w:type="dxa"/>
          </w:tcPr>
          <w:p w:rsidR="0003669E" w:rsidRPr="008E440C" w:rsidRDefault="0003669E" w:rsidP="00886C80">
            <w:pPr>
              <w:pStyle w:val="TableParagraph"/>
              <w:spacing w:line="237" w:lineRule="auto"/>
              <w:jc w:val="both"/>
              <w:rPr>
                <w:rFonts w:asciiTheme="minorHAnsi" w:hAnsiTheme="minorHAnsi" w:cstheme="minorHAnsi"/>
                <w:spacing w:val="5"/>
                <w:sz w:val="24"/>
              </w:rPr>
            </w:pPr>
            <w:r w:rsidRPr="008E440C">
              <w:rPr>
                <w:rFonts w:asciiTheme="minorHAnsi" w:hAnsiTheme="minorHAnsi" w:cstheme="minorHAnsi"/>
                <w:sz w:val="24"/>
              </w:rPr>
              <w:t>Создание родительскойинициативнойгруппы,</w:t>
            </w:r>
          </w:p>
          <w:p w:rsidR="0003669E" w:rsidRPr="008E440C" w:rsidRDefault="0003669E" w:rsidP="00886C80">
            <w:pPr>
              <w:pStyle w:val="TableParagraph"/>
              <w:spacing w:line="237" w:lineRule="auto"/>
              <w:jc w:val="both"/>
              <w:rPr>
                <w:rFonts w:asciiTheme="minorHAnsi" w:hAnsiTheme="minorHAnsi" w:cstheme="minorHAnsi"/>
                <w:sz w:val="24"/>
              </w:rPr>
            </w:pPr>
            <w:r w:rsidRPr="008E440C">
              <w:rPr>
                <w:rFonts w:asciiTheme="minorHAnsi" w:hAnsiTheme="minorHAnsi" w:cstheme="minorHAnsi"/>
                <w:sz w:val="24"/>
              </w:rPr>
              <w:t>планирование еёработы</w:t>
            </w:r>
          </w:p>
        </w:tc>
        <w:tc>
          <w:tcPr>
            <w:tcW w:w="1219" w:type="dxa"/>
          </w:tcPr>
          <w:p w:rsidR="0003669E" w:rsidRPr="008E440C" w:rsidRDefault="0003669E" w:rsidP="00886C80">
            <w:pPr>
              <w:pStyle w:val="TableParagraph"/>
              <w:spacing w:line="268" w:lineRule="exact"/>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886C80">
            <w:pPr>
              <w:pStyle w:val="TableParagraph"/>
              <w:spacing w:line="268" w:lineRule="exact"/>
              <w:ind w:left="0" w:right="345"/>
              <w:jc w:val="both"/>
              <w:rPr>
                <w:rFonts w:asciiTheme="minorHAnsi" w:hAnsiTheme="minorHAnsi" w:cstheme="minorHAnsi"/>
                <w:sz w:val="24"/>
              </w:rPr>
            </w:pPr>
            <w:r w:rsidRPr="008E440C">
              <w:rPr>
                <w:rFonts w:asciiTheme="minorHAnsi" w:hAnsiTheme="minorHAnsi" w:cstheme="minorHAnsi"/>
                <w:sz w:val="24"/>
              </w:rPr>
              <w:t>Сентябрь</w:t>
            </w:r>
          </w:p>
        </w:tc>
        <w:tc>
          <w:tcPr>
            <w:tcW w:w="1984" w:type="dxa"/>
          </w:tcPr>
          <w:p w:rsidR="0003669E" w:rsidRPr="008E440C" w:rsidRDefault="0003669E" w:rsidP="00886C80">
            <w:pPr>
              <w:pStyle w:val="TableParagraph"/>
              <w:spacing w:line="237" w:lineRule="auto"/>
              <w:ind w:left="109" w:right="91"/>
              <w:jc w:val="both"/>
              <w:rPr>
                <w:rFonts w:asciiTheme="minorHAnsi" w:hAnsiTheme="minorHAnsi" w:cstheme="minorHAnsi"/>
                <w:sz w:val="24"/>
              </w:rPr>
            </w:pPr>
            <w:r w:rsidRPr="008E440C">
              <w:rPr>
                <w:rFonts w:asciiTheme="minorHAnsi" w:hAnsiTheme="minorHAnsi" w:cstheme="minorHAnsi"/>
                <w:sz w:val="24"/>
              </w:rPr>
              <w:t>Администрацияшколы,</w:t>
            </w:r>
            <w:r w:rsidR="00694F94">
              <w:rPr>
                <w:rFonts w:asciiTheme="minorHAnsi" w:hAnsiTheme="minorHAnsi" w:cstheme="minorHAnsi"/>
                <w:sz w:val="24"/>
              </w:rPr>
              <w:t xml:space="preserve"> </w:t>
            </w:r>
            <w:r w:rsidRPr="008E440C">
              <w:rPr>
                <w:rFonts w:asciiTheme="minorHAnsi" w:hAnsiTheme="minorHAnsi" w:cstheme="minorHAnsi"/>
                <w:sz w:val="24"/>
              </w:rPr>
              <w:t>класс</w:t>
            </w:r>
          </w:p>
          <w:p w:rsidR="0003669E" w:rsidRPr="008E440C" w:rsidRDefault="0003669E" w:rsidP="00886C80">
            <w:pPr>
              <w:pStyle w:val="TableParagraph"/>
              <w:spacing w:line="274" w:lineRule="exact"/>
              <w:ind w:left="109" w:right="81"/>
              <w:jc w:val="both"/>
              <w:rPr>
                <w:rFonts w:asciiTheme="minorHAnsi" w:hAnsiTheme="minorHAnsi" w:cstheme="minorHAnsi"/>
                <w:sz w:val="24"/>
              </w:rPr>
            </w:pPr>
            <w:r w:rsidRPr="008E440C">
              <w:rPr>
                <w:rFonts w:asciiTheme="minorHAnsi" w:hAnsiTheme="minorHAnsi" w:cstheme="minorHAnsi"/>
                <w:sz w:val="24"/>
              </w:rPr>
              <w:t>ные руководители</w:t>
            </w:r>
          </w:p>
        </w:tc>
      </w:tr>
      <w:tr w:rsidR="0003669E" w:rsidRPr="008E440C" w:rsidTr="00CB70E3">
        <w:trPr>
          <w:trHeight w:val="876"/>
        </w:trPr>
        <w:tc>
          <w:tcPr>
            <w:tcW w:w="4832" w:type="dxa"/>
          </w:tcPr>
          <w:p w:rsidR="0003669E" w:rsidRPr="008E440C" w:rsidRDefault="0003669E" w:rsidP="00886C80">
            <w:pPr>
              <w:pStyle w:val="TableParagraph"/>
              <w:spacing w:line="237" w:lineRule="auto"/>
              <w:ind w:right="800"/>
              <w:jc w:val="both"/>
              <w:rPr>
                <w:rFonts w:asciiTheme="minorHAnsi" w:hAnsiTheme="minorHAnsi" w:cstheme="minorHAnsi"/>
                <w:sz w:val="24"/>
              </w:rPr>
            </w:pPr>
            <w:r w:rsidRPr="008E440C">
              <w:rPr>
                <w:rFonts w:asciiTheme="minorHAnsi" w:hAnsiTheme="minorHAnsi" w:cstheme="minorHAnsi"/>
                <w:sz w:val="24"/>
              </w:rPr>
              <w:t>Благоустройство школьной территории дляобучающихсяразныхвозрастныхкатегорийи</w:t>
            </w:r>
          </w:p>
          <w:p w:rsidR="0003669E" w:rsidRPr="008E440C" w:rsidRDefault="0003669E" w:rsidP="00886C80">
            <w:pPr>
              <w:pStyle w:val="TableParagraph"/>
              <w:spacing w:before="1" w:line="320" w:lineRule="atLeast"/>
              <w:jc w:val="both"/>
              <w:rPr>
                <w:rFonts w:asciiTheme="minorHAnsi" w:hAnsiTheme="minorHAnsi" w:cstheme="minorHAnsi"/>
                <w:sz w:val="24"/>
              </w:rPr>
            </w:pPr>
            <w:r w:rsidRPr="008E440C">
              <w:rPr>
                <w:rFonts w:asciiTheme="minorHAnsi" w:hAnsiTheme="minorHAnsi" w:cstheme="minorHAnsi"/>
                <w:sz w:val="24"/>
              </w:rPr>
              <w:t>жителейсела</w:t>
            </w:r>
          </w:p>
        </w:tc>
        <w:tc>
          <w:tcPr>
            <w:tcW w:w="1219" w:type="dxa"/>
          </w:tcPr>
          <w:p w:rsidR="0003669E" w:rsidRPr="008E440C" w:rsidRDefault="0003669E" w:rsidP="00886C80">
            <w:pPr>
              <w:pStyle w:val="TableParagraph"/>
              <w:ind w:left="275" w:right="1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37" w:lineRule="auto"/>
              <w:ind w:left="198" w:hanging="5"/>
              <w:jc w:val="both"/>
              <w:rPr>
                <w:rFonts w:asciiTheme="minorHAnsi" w:hAnsiTheme="minorHAnsi" w:cstheme="minorHAnsi"/>
                <w:sz w:val="24"/>
              </w:rPr>
            </w:pPr>
            <w:r w:rsidRPr="008E440C">
              <w:rPr>
                <w:rFonts w:asciiTheme="minorHAnsi" w:hAnsiTheme="minorHAnsi" w:cstheme="minorHAnsi"/>
                <w:sz w:val="24"/>
              </w:rPr>
              <w:t>В течение</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r w:rsidRPr="008E440C">
              <w:rPr>
                <w:rFonts w:asciiTheme="minorHAnsi" w:hAnsiTheme="minorHAnsi" w:cstheme="minorHAnsi"/>
                <w:sz w:val="24"/>
              </w:rPr>
              <w:t>-202</w:t>
            </w:r>
            <w:r w:rsidR="00694F94">
              <w:rPr>
                <w:rFonts w:asciiTheme="minorHAnsi" w:hAnsiTheme="minorHAnsi" w:cstheme="minorHAnsi"/>
                <w:sz w:val="24"/>
              </w:rPr>
              <w:t>5</w:t>
            </w:r>
          </w:p>
          <w:p w:rsidR="0003669E" w:rsidRPr="008E440C" w:rsidRDefault="00694F94" w:rsidP="00886C80">
            <w:pPr>
              <w:pStyle w:val="TableParagraph"/>
              <w:spacing w:line="237" w:lineRule="auto"/>
              <w:ind w:left="229" w:right="109"/>
              <w:jc w:val="both"/>
              <w:rPr>
                <w:rFonts w:asciiTheme="minorHAnsi" w:hAnsiTheme="minorHAnsi" w:cstheme="minorHAnsi"/>
                <w:sz w:val="24"/>
              </w:rPr>
            </w:pPr>
            <w:r w:rsidRPr="008E440C">
              <w:rPr>
                <w:rFonts w:asciiTheme="minorHAnsi" w:hAnsiTheme="minorHAnsi" w:cstheme="minorHAnsi"/>
                <w:spacing w:val="-1"/>
                <w:sz w:val="24"/>
              </w:rPr>
              <w:t>У</w:t>
            </w:r>
            <w:r w:rsidR="0003669E" w:rsidRPr="008E440C">
              <w:rPr>
                <w:rFonts w:asciiTheme="minorHAnsi" w:hAnsiTheme="minorHAnsi" w:cstheme="minorHAnsi"/>
                <w:spacing w:val="-1"/>
                <w:sz w:val="24"/>
              </w:rPr>
              <w:t>чебного</w:t>
            </w:r>
            <w:r>
              <w:rPr>
                <w:rFonts w:asciiTheme="minorHAnsi" w:hAnsiTheme="minorHAnsi" w:cstheme="minorHAnsi"/>
                <w:spacing w:val="-1"/>
                <w:sz w:val="24"/>
              </w:rPr>
              <w:t xml:space="preserve"> </w:t>
            </w:r>
            <w:r w:rsidR="0003669E" w:rsidRPr="008E440C">
              <w:rPr>
                <w:rFonts w:asciiTheme="minorHAnsi" w:hAnsiTheme="minorHAnsi" w:cstheme="minorHAnsi"/>
                <w:sz w:val="24"/>
              </w:rPr>
              <w:t>года</w:t>
            </w:r>
          </w:p>
        </w:tc>
        <w:tc>
          <w:tcPr>
            <w:tcW w:w="1984" w:type="dxa"/>
          </w:tcPr>
          <w:p w:rsidR="0003669E" w:rsidRPr="008E440C" w:rsidRDefault="0003669E" w:rsidP="00886C80">
            <w:pPr>
              <w:pStyle w:val="TableParagraph"/>
              <w:spacing w:line="237" w:lineRule="auto"/>
              <w:ind w:left="220" w:right="200"/>
              <w:jc w:val="both"/>
              <w:rPr>
                <w:rFonts w:asciiTheme="minorHAnsi" w:hAnsiTheme="minorHAnsi" w:cstheme="minorHAnsi"/>
                <w:sz w:val="24"/>
              </w:rPr>
            </w:pPr>
            <w:r w:rsidRPr="008E440C">
              <w:rPr>
                <w:rFonts w:asciiTheme="minorHAnsi" w:hAnsiTheme="minorHAnsi" w:cstheme="minorHAnsi"/>
                <w:sz w:val="24"/>
              </w:rPr>
              <w:t>Администрация,</w:t>
            </w:r>
          </w:p>
          <w:p w:rsidR="0003669E" w:rsidRPr="008E440C" w:rsidRDefault="0003669E" w:rsidP="00886C80">
            <w:pPr>
              <w:pStyle w:val="TableParagraph"/>
              <w:spacing w:line="237" w:lineRule="auto"/>
              <w:ind w:left="109" w:right="313" w:firstLine="62"/>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before="20" w:line="240" w:lineRule="auto"/>
              <w:ind w:left="204" w:right="258"/>
              <w:jc w:val="both"/>
              <w:rPr>
                <w:rFonts w:asciiTheme="minorHAnsi" w:hAnsiTheme="minorHAnsi" w:cstheme="minorHAnsi"/>
                <w:sz w:val="24"/>
              </w:rPr>
            </w:pPr>
            <w:r w:rsidRPr="008E440C">
              <w:rPr>
                <w:rFonts w:asciiTheme="minorHAnsi" w:hAnsiTheme="minorHAnsi" w:cstheme="minorHAnsi"/>
                <w:sz w:val="24"/>
              </w:rPr>
              <w:t>Общешкольные и классные родительские собрания дляродителей</w:t>
            </w:r>
          </w:p>
        </w:tc>
        <w:tc>
          <w:tcPr>
            <w:tcW w:w="1219" w:type="dxa"/>
          </w:tcPr>
          <w:p w:rsidR="0003669E" w:rsidRPr="008E440C" w:rsidRDefault="0003669E" w:rsidP="00886C80">
            <w:pPr>
              <w:pStyle w:val="TableParagraph"/>
              <w:ind w:left="275" w:right="1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37" w:lineRule="auto"/>
              <w:ind w:left="198" w:right="248" w:hanging="5"/>
              <w:jc w:val="both"/>
              <w:rPr>
                <w:rFonts w:asciiTheme="minorHAnsi" w:hAnsiTheme="minorHAnsi" w:cstheme="minorHAnsi"/>
                <w:sz w:val="24"/>
              </w:rPr>
            </w:pPr>
            <w:r w:rsidRPr="008E440C">
              <w:rPr>
                <w:rFonts w:asciiTheme="minorHAnsi" w:hAnsiTheme="minorHAnsi" w:cstheme="minorHAnsi"/>
                <w:sz w:val="24"/>
              </w:rPr>
              <w:t>В течение</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r w:rsidRPr="008E440C">
              <w:rPr>
                <w:rFonts w:asciiTheme="minorHAnsi" w:hAnsiTheme="minorHAnsi" w:cstheme="minorHAnsi"/>
                <w:sz w:val="24"/>
              </w:rPr>
              <w:t>-202</w:t>
            </w:r>
            <w:r w:rsidR="00694F94">
              <w:rPr>
                <w:rFonts w:asciiTheme="minorHAnsi" w:hAnsiTheme="minorHAnsi" w:cstheme="minorHAnsi"/>
                <w:sz w:val="24"/>
              </w:rPr>
              <w:t>5</w:t>
            </w:r>
          </w:p>
          <w:p w:rsidR="0003669E" w:rsidRPr="008E440C" w:rsidRDefault="00694F94" w:rsidP="00886C80">
            <w:pPr>
              <w:pStyle w:val="TableParagraph"/>
              <w:spacing w:line="274" w:lineRule="exact"/>
              <w:ind w:left="229" w:right="109"/>
              <w:jc w:val="both"/>
              <w:rPr>
                <w:rFonts w:asciiTheme="minorHAnsi" w:hAnsiTheme="minorHAnsi" w:cstheme="minorHAnsi"/>
                <w:sz w:val="24"/>
              </w:rPr>
            </w:pPr>
            <w:r w:rsidRPr="008E440C">
              <w:rPr>
                <w:rFonts w:asciiTheme="minorHAnsi" w:hAnsiTheme="minorHAnsi" w:cstheme="minorHAnsi"/>
                <w:spacing w:val="-1"/>
                <w:sz w:val="24"/>
              </w:rPr>
              <w:t>У</w:t>
            </w:r>
            <w:r w:rsidR="0003669E" w:rsidRPr="008E440C">
              <w:rPr>
                <w:rFonts w:asciiTheme="minorHAnsi" w:hAnsiTheme="minorHAnsi" w:cstheme="minorHAnsi"/>
                <w:spacing w:val="-1"/>
                <w:sz w:val="24"/>
              </w:rPr>
              <w:t>чебного</w:t>
            </w:r>
            <w:r>
              <w:rPr>
                <w:rFonts w:asciiTheme="minorHAnsi" w:hAnsiTheme="minorHAnsi" w:cstheme="minorHAnsi"/>
                <w:spacing w:val="-1"/>
                <w:sz w:val="24"/>
              </w:rPr>
              <w:t xml:space="preserve"> </w:t>
            </w:r>
            <w:r w:rsidR="0003669E" w:rsidRPr="008E440C">
              <w:rPr>
                <w:rFonts w:asciiTheme="minorHAnsi" w:hAnsiTheme="minorHAnsi" w:cstheme="minorHAnsi"/>
                <w:sz w:val="24"/>
              </w:rPr>
              <w:t>года</w:t>
            </w:r>
          </w:p>
        </w:tc>
        <w:tc>
          <w:tcPr>
            <w:tcW w:w="1984" w:type="dxa"/>
          </w:tcPr>
          <w:p w:rsidR="0003669E" w:rsidRPr="008E440C" w:rsidRDefault="0003669E" w:rsidP="00886C80">
            <w:pPr>
              <w:pStyle w:val="TableParagraph"/>
              <w:spacing w:line="237" w:lineRule="auto"/>
              <w:ind w:left="220" w:right="200"/>
              <w:jc w:val="both"/>
              <w:rPr>
                <w:rFonts w:asciiTheme="minorHAnsi" w:hAnsiTheme="minorHAnsi" w:cstheme="minorHAnsi"/>
                <w:sz w:val="24"/>
              </w:rPr>
            </w:pPr>
            <w:r w:rsidRPr="008E440C">
              <w:rPr>
                <w:rFonts w:asciiTheme="minorHAnsi" w:hAnsiTheme="minorHAnsi" w:cstheme="minorHAnsi"/>
                <w:sz w:val="24"/>
              </w:rPr>
              <w:t>Администрация,</w:t>
            </w:r>
          </w:p>
          <w:p w:rsidR="0003669E" w:rsidRPr="008E440C" w:rsidRDefault="0003669E" w:rsidP="00886C80">
            <w:pPr>
              <w:pStyle w:val="TableParagraph"/>
              <w:spacing w:line="274" w:lineRule="exact"/>
              <w:ind w:left="109" w:right="313" w:firstLine="62"/>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tc>
      </w:tr>
      <w:tr w:rsidR="0003669E" w:rsidRPr="008E440C" w:rsidTr="00CB70E3">
        <w:trPr>
          <w:trHeight w:val="876"/>
        </w:trPr>
        <w:tc>
          <w:tcPr>
            <w:tcW w:w="4832" w:type="dxa"/>
          </w:tcPr>
          <w:p w:rsidR="0003669E" w:rsidRPr="008E440C" w:rsidRDefault="0003669E" w:rsidP="00886C80">
            <w:pPr>
              <w:pStyle w:val="TableParagraph"/>
              <w:spacing w:before="20" w:line="240" w:lineRule="auto"/>
              <w:ind w:left="204" w:right="258"/>
              <w:jc w:val="both"/>
              <w:rPr>
                <w:rFonts w:asciiTheme="minorHAnsi" w:hAnsiTheme="minorHAnsi" w:cstheme="minorHAnsi"/>
                <w:sz w:val="24"/>
              </w:rPr>
            </w:pPr>
            <w:r w:rsidRPr="008E440C">
              <w:rPr>
                <w:rFonts w:asciiTheme="minorHAnsi" w:hAnsiTheme="minorHAnsi" w:cstheme="minorHAnsi"/>
                <w:sz w:val="24"/>
              </w:rPr>
              <w:t>Участие в ярмарке блока дополнительного образования(презентациякружков/секций)на2023-2024учебныйгод</w:t>
            </w:r>
          </w:p>
        </w:tc>
        <w:tc>
          <w:tcPr>
            <w:tcW w:w="1219" w:type="dxa"/>
          </w:tcPr>
          <w:p w:rsidR="0003669E" w:rsidRPr="008E440C" w:rsidRDefault="0003669E" w:rsidP="00886C80">
            <w:pPr>
              <w:pStyle w:val="TableParagraph"/>
              <w:ind w:left="275" w:right="1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spacing w:line="237" w:lineRule="auto"/>
              <w:ind w:left="374" w:right="248" w:hanging="5"/>
              <w:jc w:val="both"/>
              <w:rPr>
                <w:rFonts w:asciiTheme="minorHAnsi" w:hAnsiTheme="minorHAnsi" w:cstheme="minorHAnsi"/>
                <w:sz w:val="24"/>
              </w:rPr>
            </w:pPr>
            <w:r w:rsidRPr="008E440C">
              <w:rPr>
                <w:rFonts w:asciiTheme="minorHAnsi" w:hAnsiTheme="minorHAnsi" w:cstheme="minorHAnsi"/>
                <w:spacing w:val="-1"/>
                <w:sz w:val="24"/>
              </w:rPr>
              <w:t>Сентябрь</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03669E" w:rsidRPr="008E440C" w:rsidRDefault="0003669E" w:rsidP="00886C80">
            <w:pPr>
              <w:pStyle w:val="TableParagraph"/>
              <w:spacing w:line="237" w:lineRule="auto"/>
              <w:ind w:left="220" w:right="200"/>
              <w:jc w:val="both"/>
              <w:rPr>
                <w:rFonts w:asciiTheme="minorHAnsi" w:hAnsiTheme="minorHAnsi" w:cstheme="minorHAnsi"/>
                <w:sz w:val="24"/>
              </w:rPr>
            </w:pPr>
            <w:r w:rsidRPr="008E440C">
              <w:rPr>
                <w:rFonts w:asciiTheme="minorHAnsi" w:hAnsiTheme="minorHAnsi" w:cstheme="minorHAnsi"/>
                <w:sz w:val="24"/>
              </w:rPr>
              <w:t>Педагоги ДО</w:t>
            </w:r>
          </w:p>
        </w:tc>
      </w:tr>
      <w:tr w:rsidR="0003669E" w:rsidRPr="008E440C" w:rsidTr="00CB70E3">
        <w:trPr>
          <w:trHeight w:val="876"/>
        </w:trPr>
        <w:tc>
          <w:tcPr>
            <w:tcW w:w="4832" w:type="dxa"/>
          </w:tcPr>
          <w:p w:rsidR="0003669E" w:rsidRPr="008E440C" w:rsidRDefault="0003669E" w:rsidP="00886C80">
            <w:pPr>
              <w:pStyle w:val="TableParagraph"/>
              <w:spacing w:before="20" w:line="276" w:lineRule="auto"/>
              <w:ind w:left="215" w:right="245"/>
              <w:jc w:val="both"/>
              <w:rPr>
                <w:rFonts w:asciiTheme="minorHAnsi" w:hAnsiTheme="minorHAnsi" w:cstheme="minorHAnsi"/>
                <w:sz w:val="24"/>
              </w:rPr>
            </w:pPr>
            <w:r w:rsidRPr="008E440C">
              <w:rPr>
                <w:rFonts w:asciiTheme="minorHAnsi" w:hAnsiTheme="minorHAnsi" w:cstheme="minorHAnsi"/>
                <w:sz w:val="24"/>
              </w:rPr>
              <w:t>Созданиенашкольномсайтевкладки«Родителям(законнымпредставителям)»ирегулярноеобновление материаловеё рубрик:</w:t>
            </w:r>
          </w:p>
          <w:p w:rsidR="0003669E" w:rsidRPr="008E440C" w:rsidRDefault="0003669E" w:rsidP="005A56E2">
            <w:pPr>
              <w:pStyle w:val="TableParagraph"/>
              <w:numPr>
                <w:ilvl w:val="0"/>
                <w:numId w:val="208"/>
              </w:numPr>
              <w:tabs>
                <w:tab w:val="left" w:pos="825"/>
                <w:tab w:val="left" w:pos="826"/>
              </w:tabs>
              <w:spacing w:line="275" w:lineRule="exact"/>
              <w:ind w:hanging="361"/>
              <w:jc w:val="both"/>
              <w:rPr>
                <w:rFonts w:asciiTheme="minorHAnsi" w:hAnsiTheme="minorHAnsi" w:cstheme="minorHAnsi"/>
                <w:sz w:val="24"/>
              </w:rPr>
            </w:pPr>
            <w:r w:rsidRPr="008E440C">
              <w:rPr>
                <w:rFonts w:asciiTheme="minorHAnsi" w:hAnsiTheme="minorHAnsi" w:cstheme="minorHAnsi"/>
                <w:sz w:val="24"/>
              </w:rPr>
              <w:t>«Чемпомочьребенку»;</w:t>
            </w:r>
          </w:p>
          <w:p w:rsidR="0003669E" w:rsidRPr="008E440C" w:rsidRDefault="0003669E" w:rsidP="005A56E2">
            <w:pPr>
              <w:pStyle w:val="TableParagraph"/>
              <w:numPr>
                <w:ilvl w:val="0"/>
                <w:numId w:val="208"/>
              </w:numPr>
              <w:tabs>
                <w:tab w:val="left" w:pos="825"/>
                <w:tab w:val="left" w:pos="826"/>
              </w:tabs>
              <w:spacing w:before="23" w:line="240" w:lineRule="auto"/>
              <w:ind w:hanging="361"/>
              <w:jc w:val="both"/>
              <w:rPr>
                <w:rFonts w:asciiTheme="minorHAnsi" w:hAnsiTheme="minorHAnsi" w:cstheme="minorHAnsi"/>
                <w:sz w:val="24"/>
              </w:rPr>
            </w:pPr>
            <w:r w:rsidRPr="008E440C">
              <w:rPr>
                <w:rFonts w:asciiTheme="minorHAnsi" w:hAnsiTheme="minorHAnsi" w:cstheme="minorHAnsi"/>
                <w:sz w:val="24"/>
              </w:rPr>
              <w:t>«Школьныесобытия»;</w:t>
            </w:r>
          </w:p>
          <w:p w:rsidR="0003669E" w:rsidRPr="008E440C" w:rsidRDefault="0003669E" w:rsidP="005A56E2">
            <w:pPr>
              <w:pStyle w:val="TableParagraph"/>
              <w:numPr>
                <w:ilvl w:val="0"/>
                <w:numId w:val="208"/>
              </w:numPr>
              <w:tabs>
                <w:tab w:val="left" w:pos="825"/>
                <w:tab w:val="left" w:pos="826"/>
              </w:tabs>
              <w:spacing w:before="23" w:line="240" w:lineRule="auto"/>
              <w:ind w:hanging="361"/>
              <w:jc w:val="both"/>
              <w:rPr>
                <w:rFonts w:asciiTheme="minorHAnsi" w:hAnsiTheme="minorHAnsi" w:cstheme="minorHAnsi"/>
                <w:sz w:val="24"/>
              </w:rPr>
            </w:pPr>
            <w:r w:rsidRPr="008E440C">
              <w:rPr>
                <w:rFonts w:asciiTheme="minorHAnsi" w:hAnsiTheme="minorHAnsi" w:cstheme="minorHAnsi"/>
                <w:sz w:val="24"/>
              </w:rPr>
              <w:t>«Консультациясемейногопсихолога»;</w:t>
            </w:r>
          </w:p>
          <w:p w:rsidR="0003669E" w:rsidRPr="008E440C" w:rsidRDefault="0003669E" w:rsidP="005A56E2">
            <w:pPr>
              <w:pStyle w:val="TableParagraph"/>
              <w:numPr>
                <w:ilvl w:val="0"/>
                <w:numId w:val="208"/>
              </w:numPr>
              <w:tabs>
                <w:tab w:val="left" w:pos="825"/>
                <w:tab w:val="left" w:pos="826"/>
              </w:tabs>
              <w:spacing w:before="18" w:line="240" w:lineRule="auto"/>
              <w:ind w:hanging="361"/>
              <w:jc w:val="both"/>
              <w:rPr>
                <w:rFonts w:asciiTheme="minorHAnsi" w:hAnsiTheme="minorHAnsi" w:cstheme="minorHAnsi"/>
                <w:sz w:val="24"/>
              </w:rPr>
            </w:pPr>
            <w:r w:rsidRPr="008E440C">
              <w:rPr>
                <w:rFonts w:asciiTheme="minorHAnsi" w:hAnsiTheme="minorHAnsi" w:cstheme="minorHAnsi"/>
                <w:sz w:val="24"/>
              </w:rPr>
              <w:t>«Семейнаябиблиотека»;</w:t>
            </w:r>
          </w:p>
          <w:p w:rsidR="0003669E" w:rsidRPr="008E440C" w:rsidRDefault="0003669E" w:rsidP="005A56E2">
            <w:pPr>
              <w:pStyle w:val="TableParagraph"/>
              <w:numPr>
                <w:ilvl w:val="0"/>
                <w:numId w:val="208"/>
              </w:numPr>
              <w:tabs>
                <w:tab w:val="left" w:pos="825"/>
                <w:tab w:val="left" w:pos="826"/>
              </w:tabs>
              <w:spacing w:before="23" w:line="289" w:lineRule="exact"/>
              <w:ind w:hanging="361"/>
              <w:jc w:val="both"/>
              <w:rPr>
                <w:rFonts w:asciiTheme="minorHAnsi" w:hAnsiTheme="minorHAnsi" w:cstheme="minorHAnsi"/>
                <w:sz w:val="24"/>
              </w:rPr>
            </w:pPr>
            <w:r w:rsidRPr="008E440C">
              <w:rPr>
                <w:rFonts w:asciiTheme="minorHAnsi" w:hAnsiTheme="minorHAnsi" w:cstheme="minorHAnsi"/>
                <w:sz w:val="24"/>
              </w:rPr>
              <w:t>«Семейнаяигротека»</w:t>
            </w:r>
          </w:p>
        </w:tc>
        <w:tc>
          <w:tcPr>
            <w:tcW w:w="1219" w:type="dxa"/>
          </w:tcPr>
          <w:p w:rsidR="0003669E" w:rsidRPr="008E440C" w:rsidRDefault="0003669E" w:rsidP="00886C80">
            <w:pPr>
              <w:pStyle w:val="TableParagraph"/>
              <w:ind w:left="275" w:right="1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03669E" w:rsidRPr="008E440C" w:rsidRDefault="0003669E" w:rsidP="00694F94">
            <w:pPr>
              <w:pStyle w:val="TableParagraph"/>
              <w:tabs>
                <w:tab w:val="left" w:pos="1474"/>
              </w:tabs>
              <w:spacing w:line="237" w:lineRule="auto"/>
              <w:ind w:left="198" w:right="248"/>
              <w:jc w:val="both"/>
              <w:rPr>
                <w:rFonts w:asciiTheme="minorHAnsi" w:hAnsiTheme="minorHAnsi" w:cstheme="minorHAnsi"/>
                <w:sz w:val="24"/>
              </w:rPr>
            </w:pPr>
            <w:r w:rsidRPr="008E440C">
              <w:rPr>
                <w:rFonts w:asciiTheme="minorHAnsi" w:hAnsiTheme="minorHAnsi" w:cstheme="minorHAnsi"/>
                <w:sz w:val="24"/>
              </w:rPr>
              <w:t>В течение</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r w:rsidRPr="008E440C">
              <w:rPr>
                <w:rFonts w:asciiTheme="minorHAnsi" w:hAnsiTheme="minorHAnsi" w:cstheme="minorHAnsi"/>
                <w:sz w:val="24"/>
              </w:rPr>
              <w:t>-202</w:t>
            </w:r>
            <w:r w:rsidR="00694F94">
              <w:rPr>
                <w:rFonts w:asciiTheme="minorHAnsi" w:hAnsiTheme="minorHAnsi" w:cstheme="minorHAnsi"/>
                <w:sz w:val="24"/>
              </w:rPr>
              <w:t>5</w:t>
            </w:r>
          </w:p>
          <w:p w:rsidR="0003669E" w:rsidRPr="008E440C" w:rsidRDefault="00694F94" w:rsidP="00886C80">
            <w:pPr>
              <w:pStyle w:val="TableParagraph"/>
              <w:spacing w:line="237" w:lineRule="auto"/>
              <w:ind w:left="229" w:right="109"/>
              <w:jc w:val="both"/>
              <w:rPr>
                <w:rFonts w:asciiTheme="minorHAnsi" w:hAnsiTheme="minorHAnsi" w:cstheme="minorHAnsi"/>
                <w:sz w:val="24"/>
              </w:rPr>
            </w:pPr>
            <w:r w:rsidRPr="008E440C">
              <w:rPr>
                <w:rFonts w:asciiTheme="minorHAnsi" w:hAnsiTheme="minorHAnsi" w:cstheme="minorHAnsi"/>
                <w:spacing w:val="-1"/>
                <w:sz w:val="24"/>
              </w:rPr>
              <w:t>У</w:t>
            </w:r>
            <w:r w:rsidR="0003669E" w:rsidRPr="008E440C">
              <w:rPr>
                <w:rFonts w:asciiTheme="minorHAnsi" w:hAnsiTheme="minorHAnsi" w:cstheme="minorHAnsi"/>
                <w:spacing w:val="-1"/>
                <w:sz w:val="24"/>
              </w:rPr>
              <w:t>чебного</w:t>
            </w:r>
            <w:r>
              <w:rPr>
                <w:rFonts w:asciiTheme="minorHAnsi" w:hAnsiTheme="minorHAnsi" w:cstheme="minorHAnsi"/>
                <w:spacing w:val="-1"/>
                <w:sz w:val="24"/>
              </w:rPr>
              <w:t xml:space="preserve"> </w:t>
            </w:r>
            <w:r w:rsidR="0003669E" w:rsidRPr="008E440C">
              <w:rPr>
                <w:rFonts w:asciiTheme="minorHAnsi" w:hAnsiTheme="minorHAnsi" w:cstheme="minorHAnsi"/>
                <w:sz w:val="24"/>
              </w:rPr>
              <w:t>года</w:t>
            </w:r>
          </w:p>
        </w:tc>
        <w:tc>
          <w:tcPr>
            <w:tcW w:w="1984" w:type="dxa"/>
          </w:tcPr>
          <w:p w:rsidR="0003669E" w:rsidRPr="008E440C" w:rsidRDefault="0003669E" w:rsidP="00886C80">
            <w:pPr>
              <w:pStyle w:val="TableParagraph"/>
              <w:spacing w:line="237" w:lineRule="auto"/>
              <w:ind w:left="220" w:right="200"/>
              <w:jc w:val="both"/>
              <w:rPr>
                <w:rFonts w:asciiTheme="minorHAnsi" w:hAnsiTheme="minorHAnsi" w:cstheme="minorHAnsi"/>
                <w:sz w:val="24"/>
              </w:rPr>
            </w:pPr>
            <w:r w:rsidRPr="008E440C">
              <w:rPr>
                <w:rFonts w:asciiTheme="minorHAnsi" w:hAnsiTheme="minorHAnsi" w:cstheme="minorHAnsi"/>
                <w:sz w:val="24"/>
              </w:rPr>
              <w:t>Администрация</w:t>
            </w:r>
          </w:p>
        </w:tc>
      </w:tr>
      <w:tr w:rsidR="0080348A" w:rsidRPr="008E440C" w:rsidTr="00CB70E3">
        <w:trPr>
          <w:trHeight w:val="876"/>
        </w:trPr>
        <w:tc>
          <w:tcPr>
            <w:tcW w:w="4832" w:type="dxa"/>
          </w:tcPr>
          <w:p w:rsidR="0080348A" w:rsidRPr="008E440C" w:rsidRDefault="0080348A" w:rsidP="00886C80">
            <w:pPr>
              <w:pStyle w:val="TableParagraph"/>
              <w:spacing w:line="267" w:lineRule="exact"/>
              <w:ind w:left="215"/>
              <w:jc w:val="both"/>
              <w:rPr>
                <w:rFonts w:asciiTheme="minorHAnsi" w:hAnsiTheme="minorHAnsi" w:cstheme="minorHAnsi"/>
                <w:sz w:val="24"/>
              </w:rPr>
            </w:pPr>
            <w:r w:rsidRPr="008E440C">
              <w:rPr>
                <w:rFonts w:asciiTheme="minorHAnsi" w:hAnsiTheme="minorHAnsi" w:cstheme="minorHAnsi"/>
                <w:sz w:val="24"/>
              </w:rPr>
              <w:t>Общешкольноеродительскоесобрание</w:t>
            </w:r>
          </w:p>
        </w:tc>
        <w:tc>
          <w:tcPr>
            <w:tcW w:w="1219" w:type="dxa"/>
          </w:tcPr>
          <w:p w:rsidR="0080348A" w:rsidRPr="008E440C" w:rsidRDefault="0080348A" w:rsidP="00886C80">
            <w:pPr>
              <w:pStyle w:val="TableParagraph"/>
              <w:spacing w:line="267" w:lineRule="exact"/>
              <w:ind w:left="0" w:right="44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694F94">
            <w:pPr>
              <w:pStyle w:val="TableParagraph"/>
              <w:spacing w:line="237" w:lineRule="auto"/>
              <w:ind w:left="198" w:right="317"/>
              <w:jc w:val="both"/>
              <w:rPr>
                <w:rFonts w:asciiTheme="minorHAnsi" w:hAnsiTheme="minorHAnsi" w:cstheme="minorHAnsi"/>
                <w:sz w:val="24"/>
              </w:rPr>
            </w:pPr>
            <w:r w:rsidRPr="008E440C">
              <w:rPr>
                <w:rFonts w:asciiTheme="minorHAnsi" w:hAnsiTheme="minorHAnsi" w:cstheme="minorHAnsi"/>
                <w:sz w:val="24"/>
              </w:rPr>
              <w:t>1</w:t>
            </w:r>
            <w:r w:rsidR="00694F94">
              <w:rPr>
                <w:rFonts w:asciiTheme="minorHAnsi" w:hAnsiTheme="minorHAnsi" w:cstheme="minorHAnsi"/>
                <w:sz w:val="24"/>
              </w:rPr>
              <w:t xml:space="preserve"> </w:t>
            </w:r>
            <w:r w:rsidRPr="008E440C">
              <w:rPr>
                <w:rFonts w:asciiTheme="minorHAnsi" w:hAnsiTheme="minorHAnsi" w:cstheme="minorHAnsi"/>
                <w:sz w:val="24"/>
              </w:rPr>
              <w:t>раз</w:t>
            </w:r>
            <w:r w:rsidR="00694F94">
              <w:rPr>
                <w:rFonts w:asciiTheme="minorHAnsi" w:hAnsiTheme="minorHAnsi" w:cstheme="minorHAnsi"/>
                <w:sz w:val="24"/>
              </w:rPr>
              <w:t xml:space="preserve"> </w:t>
            </w:r>
            <w:r w:rsidRPr="008E440C">
              <w:rPr>
                <w:rFonts w:asciiTheme="minorHAnsi" w:hAnsiTheme="minorHAnsi" w:cstheme="minorHAnsi"/>
                <w:sz w:val="24"/>
              </w:rPr>
              <w:t>в</w:t>
            </w:r>
            <w:r w:rsidR="00694F94">
              <w:rPr>
                <w:rFonts w:asciiTheme="minorHAnsi" w:hAnsiTheme="minorHAnsi" w:cstheme="minorHAnsi"/>
                <w:sz w:val="24"/>
              </w:rPr>
              <w:t xml:space="preserve"> </w:t>
            </w:r>
            <w:r w:rsidRPr="008E440C">
              <w:rPr>
                <w:rFonts w:asciiTheme="minorHAnsi" w:hAnsiTheme="minorHAnsi" w:cstheme="minorHAnsi"/>
                <w:spacing w:val="-1"/>
                <w:sz w:val="24"/>
              </w:rPr>
              <w:t>четверть</w:t>
            </w:r>
          </w:p>
        </w:tc>
        <w:tc>
          <w:tcPr>
            <w:tcW w:w="1984" w:type="dxa"/>
          </w:tcPr>
          <w:p w:rsidR="0080348A" w:rsidRPr="008E440C" w:rsidRDefault="0080348A" w:rsidP="00886C80">
            <w:pPr>
              <w:pStyle w:val="TableParagraph"/>
              <w:spacing w:line="240" w:lineRule="auto"/>
              <w:ind w:left="220" w:right="144"/>
              <w:jc w:val="both"/>
              <w:rPr>
                <w:rFonts w:asciiTheme="minorHAnsi" w:hAnsiTheme="minorHAnsi" w:cstheme="minorHAnsi"/>
                <w:sz w:val="24"/>
              </w:rPr>
            </w:pPr>
            <w:r w:rsidRPr="008E440C">
              <w:rPr>
                <w:rFonts w:asciiTheme="minorHAnsi" w:hAnsiTheme="minorHAnsi" w:cstheme="minorHAnsi"/>
                <w:sz w:val="24"/>
              </w:rPr>
              <w:t>Классный</w:t>
            </w:r>
            <w:r w:rsidR="00694F94">
              <w:rPr>
                <w:rFonts w:asciiTheme="minorHAnsi" w:hAnsiTheme="minorHAnsi" w:cstheme="minorHAnsi"/>
                <w:sz w:val="24"/>
              </w:rPr>
              <w:t xml:space="preserve"> </w:t>
            </w:r>
            <w:r w:rsidRPr="008E440C">
              <w:rPr>
                <w:rFonts w:asciiTheme="minorHAnsi" w:hAnsiTheme="minorHAnsi" w:cstheme="minorHAnsi"/>
                <w:spacing w:val="-2"/>
                <w:sz w:val="24"/>
              </w:rPr>
              <w:t>руководители,</w:t>
            </w:r>
            <w:r w:rsidR="00694F94">
              <w:rPr>
                <w:rFonts w:asciiTheme="minorHAnsi" w:hAnsiTheme="minorHAnsi" w:cstheme="minorHAnsi"/>
                <w:spacing w:val="-2"/>
                <w:sz w:val="24"/>
              </w:rPr>
              <w:t xml:space="preserve"> </w:t>
            </w:r>
            <w:r w:rsidRPr="008E440C">
              <w:rPr>
                <w:rFonts w:asciiTheme="minorHAnsi" w:hAnsiTheme="minorHAnsi" w:cstheme="minorHAnsi"/>
                <w:sz w:val="24"/>
              </w:rPr>
              <w:t>Администрация школы</w:t>
            </w:r>
          </w:p>
        </w:tc>
      </w:tr>
      <w:tr w:rsidR="0080348A" w:rsidRPr="00694F94" w:rsidTr="00CB70E3">
        <w:trPr>
          <w:trHeight w:val="876"/>
        </w:trPr>
        <w:tc>
          <w:tcPr>
            <w:tcW w:w="4832" w:type="dxa"/>
          </w:tcPr>
          <w:p w:rsidR="0080348A" w:rsidRPr="008E440C" w:rsidRDefault="0080348A" w:rsidP="00886C80">
            <w:pPr>
              <w:pStyle w:val="TableParagraph"/>
              <w:spacing w:line="240" w:lineRule="auto"/>
              <w:ind w:left="215" w:right="91"/>
              <w:jc w:val="both"/>
              <w:rPr>
                <w:rFonts w:asciiTheme="minorHAnsi" w:hAnsiTheme="minorHAnsi" w:cstheme="minorHAnsi"/>
                <w:sz w:val="24"/>
              </w:rPr>
            </w:pPr>
            <w:r w:rsidRPr="008E440C">
              <w:rPr>
                <w:rFonts w:asciiTheme="minorHAnsi" w:hAnsiTheme="minorHAnsi" w:cstheme="minorHAnsi"/>
                <w:sz w:val="24"/>
              </w:rPr>
              <w:t>Педагогическоепросвещениеродителейповопросамвоспитаниядетей(рекомендациииинструктажибезопасностинапериодканикул,встречиродителейсприглашеннымиспециалистами:социальнымиработниками,врачами,инспекторамиПДНОП,ГИБДД)</w:t>
            </w:r>
          </w:p>
        </w:tc>
        <w:tc>
          <w:tcPr>
            <w:tcW w:w="1219" w:type="dxa"/>
          </w:tcPr>
          <w:p w:rsidR="0080348A" w:rsidRPr="008E440C" w:rsidRDefault="0080348A" w:rsidP="00886C80">
            <w:pPr>
              <w:pStyle w:val="TableParagraph"/>
              <w:ind w:left="0" w:right="44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spacing w:line="262" w:lineRule="exact"/>
              <w:ind w:left="123"/>
              <w:jc w:val="both"/>
              <w:rPr>
                <w:rFonts w:asciiTheme="minorHAnsi" w:hAnsiTheme="minorHAnsi" w:cstheme="minorHAnsi"/>
                <w:sz w:val="24"/>
              </w:rPr>
            </w:pPr>
            <w:r w:rsidRPr="008E440C">
              <w:rPr>
                <w:rFonts w:asciiTheme="minorHAnsi" w:hAnsiTheme="minorHAnsi" w:cstheme="minorHAnsi"/>
                <w:sz w:val="24"/>
              </w:rPr>
              <w:t>1</w:t>
            </w:r>
            <w:r w:rsidR="00694F94">
              <w:rPr>
                <w:rFonts w:asciiTheme="minorHAnsi" w:hAnsiTheme="minorHAnsi" w:cstheme="minorHAnsi"/>
                <w:sz w:val="24"/>
              </w:rPr>
              <w:t xml:space="preserve"> </w:t>
            </w:r>
          </w:p>
          <w:p w:rsidR="0080348A" w:rsidRPr="008E440C" w:rsidRDefault="00694F94" w:rsidP="00886C80">
            <w:pPr>
              <w:pStyle w:val="TableParagraph"/>
              <w:spacing w:line="275" w:lineRule="exact"/>
              <w:ind w:left="127" w:right="6"/>
              <w:jc w:val="both"/>
              <w:rPr>
                <w:rFonts w:asciiTheme="minorHAnsi" w:hAnsiTheme="minorHAnsi" w:cstheme="minorHAnsi"/>
                <w:sz w:val="24"/>
              </w:rPr>
            </w:pPr>
            <w:r>
              <w:rPr>
                <w:rFonts w:asciiTheme="minorHAnsi" w:hAnsiTheme="minorHAnsi" w:cstheme="minorHAnsi"/>
                <w:sz w:val="24"/>
              </w:rPr>
              <w:t xml:space="preserve">Раз в </w:t>
            </w:r>
            <w:r w:rsidR="0080348A" w:rsidRPr="008E440C">
              <w:rPr>
                <w:rFonts w:asciiTheme="minorHAnsi" w:hAnsiTheme="minorHAnsi" w:cstheme="minorHAnsi"/>
                <w:sz w:val="24"/>
              </w:rPr>
              <w:t>четверть</w:t>
            </w:r>
          </w:p>
        </w:tc>
        <w:tc>
          <w:tcPr>
            <w:tcW w:w="1984" w:type="dxa"/>
          </w:tcPr>
          <w:p w:rsidR="0080348A" w:rsidRPr="008E440C" w:rsidRDefault="0080348A" w:rsidP="00886C80">
            <w:pPr>
              <w:pStyle w:val="TableParagraph"/>
              <w:spacing w:line="240" w:lineRule="auto"/>
              <w:ind w:left="220" w:right="160"/>
              <w:jc w:val="both"/>
              <w:rPr>
                <w:rFonts w:asciiTheme="minorHAnsi" w:hAnsiTheme="minorHAnsi" w:cstheme="minorHAnsi"/>
                <w:sz w:val="24"/>
              </w:rPr>
            </w:pPr>
            <w:r w:rsidRPr="008E440C">
              <w:rPr>
                <w:rFonts w:asciiTheme="minorHAnsi" w:hAnsiTheme="minorHAnsi" w:cstheme="minorHAnsi"/>
                <w:sz w:val="24"/>
              </w:rPr>
              <w:t>Классный</w:t>
            </w:r>
            <w:r w:rsidR="00694F94">
              <w:rPr>
                <w:rFonts w:asciiTheme="minorHAnsi" w:hAnsiTheme="minorHAnsi" w:cstheme="minorHAnsi"/>
                <w:sz w:val="24"/>
              </w:rPr>
              <w:t xml:space="preserve"> </w:t>
            </w:r>
            <w:r w:rsidRPr="008E440C">
              <w:rPr>
                <w:rFonts w:asciiTheme="minorHAnsi" w:hAnsiTheme="minorHAnsi" w:cstheme="minorHAnsi"/>
                <w:spacing w:val="-2"/>
                <w:sz w:val="24"/>
              </w:rPr>
              <w:t>руководители,</w:t>
            </w:r>
            <w:r w:rsidR="00694F94">
              <w:rPr>
                <w:rFonts w:asciiTheme="minorHAnsi" w:hAnsiTheme="minorHAnsi" w:cstheme="minorHAnsi"/>
                <w:spacing w:val="-2"/>
                <w:sz w:val="24"/>
              </w:rPr>
              <w:t xml:space="preserve"> </w:t>
            </w:r>
            <w:r w:rsidRPr="008E440C">
              <w:rPr>
                <w:rFonts w:asciiTheme="minorHAnsi" w:hAnsiTheme="minorHAnsi" w:cstheme="minorHAnsi"/>
                <w:sz w:val="24"/>
              </w:rPr>
              <w:t>социальный</w:t>
            </w:r>
            <w:r w:rsidR="00694F94">
              <w:rPr>
                <w:rFonts w:asciiTheme="minorHAnsi" w:hAnsiTheme="minorHAnsi" w:cstheme="minorHAnsi"/>
                <w:sz w:val="24"/>
              </w:rPr>
              <w:t xml:space="preserve"> </w:t>
            </w:r>
            <w:r w:rsidRPr="008E440C">
              <w:rPr>
                <w:rFonts w:asciiTheme="minorHAnsi" w:hAnsiTheme="minorHAnsi" w:cstheme="minorHAnsi"/>
                <w:sz w:val="24"/>
              </w:rPr>
              <w:t>педагог,</w:t>
            </w:r>
            <w:r w:rsidR="00694F94">
              <w:rPr>
                <w:rFonts w:asciiTheme="minorHAnsi" w:hAnsiTheme="minorHAnsi" w:cstheme="minorHAnsi"/>
                <w:sz w:val="24"/>
              </w:rPr>
              <w:t xml:space="preserve"> </w:t>
            </w:r>
            <w:r w:rsidRPr="008E440C">
              <w:rPr>
                <w:rFonts w:asciiTheme="minorHAnsi" w:hAnsiTheme="minorHAnsi" w:cstheme="minorHAnsi"/>
                <w:sz w:val="24"/>
              </w:rPr>
              <w:t>педагог-психолог</w:t>
            </w:r>
          </w:p>
        </w:tc>
      </w:tr>
      <w:tr w:rsidR="0080348A" w:rsidRPr="00694F94" w:rsidTr="00CB70E3">
        <w:trPr>
          <w:trHeight w:val="876"/>
        </w:trPr>
        <w:tc>
          <w:tcPr>
            <w:tcW w:w="4832" w:type="dxa"/>
          </w:tcPr>
          <w:p w:rsidR="0080348A" w:rsidRPr="008E440C" w:rsidRDefault="0080348A" w:rsidP="00886C80">
            <w:pPr>
              <w:pStyle w:val="TableParagraph"/>
              <w:spacing w:line="240" w:lineRule="auto"/>
              <w:ind w:left="215" w:right="98"/>
              <w:jc w:val="both"/>
              <w:rPr>
                <w:rFonts w:asciiTheme="minorHAnsi" w:hAnsiTheme="minorHAnsi" w:cstheme="minorHAnsi"/>
                <w:sz w:val="24"/>
              </w:rPr>
            </w:pPr>
            <w:r w:rsidRPr="008E440C">
              <w:rPr>
                <w:rFonts w:asciiTheme="minorHAnsi" w:hAnsiTheme="minorHAnsi" w:cstheme="minorHAnsi"/>
                <w:sz w:val="24"/>
              </w:rPr>
              <w:lastRenderedPageBreak/>
              <w:t>Индивидуальныеконсультации(индивидуальныебеседы, рекомендации по воспитанию по запросамродителей)</w:t>
            </w:r>
          </w:p>
        </w:tc>
        <w:tc>
          <w:tcPr>
            <w:tcW w:w="1219" w:type="dxa"/>
          </w:tcPr>
          <w:p w:rsidR="0080348A" w:rsidRPr="008E440C" w:rsidRDefault="0080348A" w:rsidP="00886C80">
            <w:pPr>
              <w:pStyle w:val="TableParagraph"/>
              <w:ind w:left="0" w:right="44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spacing w:line="237" w:lineRule="auto"/>
              <w:ind w:left="676" w:right="248"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0348A" w:rsidRPr="008E440C" w:rsidRDefault="0080348A" w:rsidP="00886C80">
            <w:pPr>
              <w:pStyle w:val="TableParagraph"/>
              <w:spacing w:line="240" w:lineRule="auto"/>
              <w:ind w:left="220" w:right="160"/>
              <w:jc w:val="both"/>
              <w:rPr>
                <w:rFonts w:asciiTheme="minorHAnsi" w:hAnsiTheme="minorHAnsi" w:cstheme="minorHAnsi"/>
                <w:sz w:val="24"/>
              </w:rPr>
            </w:pPr>
            <w:r w:rsidRPr="008E440C">
              <w:rPr>
                <w:rFonts w:asciiTheme="minorHAnsi" w:hAnsiTheme="minorHAnsi" w:cstheme="minorHAnsi"/>
                <w:sz w:val="24"/>
              </w:rPr>
              <w:t>Классный</w:t>
            </w:r>
            <w:r w:rsidR="00694F94">
              <w:rPr>
                <w:rFonts w:asciiTheme="minorHAnsi" w:hAnsiTheme="minorHAnsi" w:cstheme="minorHAnsi"/>
                <w:sz w:val="24"/>
              </w:rPr>
              <w:t xml:space="preserve"> </w:t>
            </w:r>
            <w:r w:rsidRPr="008E440C">
              <w:rPr>
                <w:rFonts w:asciiTheme="minorHAnsi" w:hAnsiTheme="minorHAnsi" w:cstheme="minorHAnsi"/>
                <w:spacing w:val="-2"/>
                <w:sz w:val="24"/>
              </w:rPr>
              <w:t>руководители,</w:t>
            </w:r>
            <w:r w:rsidR="00694F94">
              <w:rPr>
                <w:rFonts w:asciiTheme="minorHAnsi" w:hAnsiTheme="minorHAnsi" w:cstheme="minorHAnsi"/>
                <w:sz w:val="24"/>
              </w:rPr>
              <w:t xml:space="preserve">социальны </w:t>
            </w:r>
            <w:r w:rsidRPr="008E440C">
              <w:rPr>
                <w:rFonts w:asciiTheme="minorHAnsi" w:hAnsiTheme="minorHAnsi" w:cstheme="minorHAnsi"/>
                <w:sz w:val="24"/>
              </w:rPr>
              <w:t>педагог,</w:t>
            </w:r>
            <w:r w:rsidR="00694F94">
              <w:rPr>
                <w:rFonts w:asciiTheme="minorHAnsi" w:hAnsiTheme="minorHAnsi" w:cstheme="minorHAnsi"/>
                <w:sz w:val="24"/>
              </w:rPr>
              <w:t xml:space="preserve"> </w:t>
            </w:r>
            <w:r w:rsidRPr="008E440C">
              <w:rPr>
                <w:rFonts w:asciiTheme="minorHAnsi" w:hAnsiTheme="minorHAnsi" w:cstheme="minorHAnsi"/>
                <w:sz w:val="24"/>
              </w:rPr>
              <w:t>педагог-</w:t>
            </w:r>
          </w:p>
          <w:p w:rsidR="0080348A" w:rsidRPr="008E440C" w:rsidRDefault="0080348A" w:rsidP="00886C80">
            <w:pPr>
              <w:pStyle w:val="TableParagraph"/>
              <w:spacing w:line="270" w:lineRule="exact"/>
              <w:ind w:left="220"/>
              <w:jc w:val="both"/>
              <w:rPr>
                <w:rFonts w:asciiTheme="minorHAnsi" w:hAnsiTheme="minorHAnsi" w:cstheme="minorHAnsi"/>
                <w:sz w:val="24"/>
              </w:rPr>
            </w:pPr>
            <w:r w:rsidRPr="008E440C">
              <w:rPr>
                <w:rFonts w:asciiTheme="minorHAnsi" w:hAnsiTheme="minorHAnsi" w:cstheme="minorHAnsi"/>
                <w:sz w:val="24"/>
              </w:rPr>
              <w:t>психолог</w:t>
            </w:r>
          </w:p>
        </w:tc>
      </w:tr>
      <w:tr w:rsidR="0080348A" w:rsidRPr="008E440C" w:rsidTr="00CB70E3">
        <w:trPr>
          <w:trHeight w:val="876"/>
        </w:trPr>
        <w:tc>
          <w:tcPr>
            <w:tcW w:w="4832" w:type="dxa"/>
          </w:tcPr>
          <w:p w:rsidR="0080348A" w:rsidRPr="008E440C" w:rsidRDefault="0080348A" w:rsidP="00886C80">
            <w:pPr>
              <w:pStyle w:val="TableParagraph"/>
              <w:ind w:left="215"/>
              <w:jc w:val="both"/>
              <w:rPr>
                <w:rFonts w:asciiTheme="minorHAnsi" w:hAnsiTheme="minorHAnsi" w:cstheme="minorHAnsi"/>
                <w:sz w:val="24"/>
              </w:rPr>
            </w:pPr>
            <w:r w:rsidRPr="008E440C">
              <w:rPr>
                <w:rFonts w:asciiTheme="minorHAnsi" w:hAnsiTheme="minorHAnsi" w:cstheme="minorHAnsi"/>
                <w:sz w:val="24"/>
              </w:rPr>
              <w:t>Совместныесдетьмипоходы,экскурсии.</w:t>
            </w:r>
          </w:p>
        </w:tc>
        <w:tc>
          <w:tcPr>
            <w:tcW w:w="1219" w:type="dxa"/>
          </w:tcPr>
          <w:p w:rsidR="0080348A" w:rsidRPr="008E440C" w:rsidRDefault="0080348A" w:rsidP="00886C80">
            <w:pPr>
              <w:pStyle w:val="TableParagraph"/>
              <w:ind w:left="0" w:right="44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spacing w:line="261" w:lineRule="exact"/>
              <w:ind w:left="127" w:right="8"/>
              <w:jc w:val="both"/>
              <w:rPr>
                <w:rFonts w:asciiTheme="minorHAnsi" w:hAnsiTheme="minorHAnsi" w:cstheme="minorHAnsi"/>
                <w:sz w:val="24"/>
              </w:rPr>
            </w:pPr>
            <w:r w:rsidRPr="008E440C">
              <w:rPr>
                <w:rFonts w:asciiTheme="minorHAnsi" w:hAnsiTheme="minorHAnsi" w:cstheme="minorHAnsi"/>
                <w:sz w:val="24"/>
              </w:rPr>
              <w:t>Втечение</w:t>
            </w:r>
          </w:p>
          <w:p w:rsidR="0080348A" w:rsidRPr="008E440C" w:rsidRDefault="0080348A" w:rsidP="00886C80">
            <w:pPr>
              <w:pStyle w:val="TableParagraph"/>
              <w:spacing w:line="270" w:lineRule="exact"/>
              <w:ind w:left="127" w:right="3"/>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80348A" w:rsidRPr="008E440C" w:rsidRDefault="0080348A" w:rsidP="00886C80">
            <w:pPr>
              <w:pStyle w:val="TableParagraph"/>
              <w:spacing w:line="261" w:lineRule="exact"/>
              <w:ind w:left="220"/>
              <w:jc w:val="both"/>
              <w:rPr>
                <w:rFonts w:asciiTheme="minorHAnsi" w:hAnsiTheme="minorHAnsi" w:cstheme="minorHAnsi"/>
                <w:sz w:val="24"/>
              </w:rPr>
            </w:pPr>
            <w:r w:rsidRPr="008E440C">
              <w:rPr>
                <w:rFonts w:asciiTheme="minorHAnsi" w:hAnsiTheme="minorHAnsi" w:cstheme="minorHAnsi"/>
                <w:sz w:val="24"/>
              </w:rPr>
              <w:t>Классный</w:t>
            </w:r>
          </w:p>
          <w:p w:rsidR="0080348A" w:rsidRPr="008E440C" w:rsidRDefault="0080348A" w:rsidP="00886C80">
            <w:pPr>
              <w:pStyle w:val="TableParagraph"/>
              <w:spacing w:line="270" w:lineRule="exact"/>
              <w:ind w:left="220"/>
              <w:jc w:val="both"/>
              <w:rPr>
                <w:rFonts w:asciiTheme="minorHAnsi" w:hAnsiTheme="minorHAnsi" w:cstheme="minorHAnsi"/>
                <w:sz w:val="24"/>
              </w:rPr>
            </w:pPr>
            <w:r w:rsidRPr="008E440C">
              <w:rPr>
                <w:rFonts w:asciiTheme="minorHAnsi" w:hAnsiTheme="minorHAnsi" w:cstheme="minorHAnsi"/>
                <w:sz w:val="24"/>
              </w:rPr>
              <w:t>руководители</w:t>
            </w:r>
          </w:p>
        </w:tc>
      </w:tr>
      <w:tr w:rsidR="0080348A" w:rsidRPr="008E440C" w:rsidTr="00CB70E3">
        <w:trPr>
          <w:trHeight w:val="876"/>
        </w:trPr>
        <w:tc>
          <w:tcPr>
            <w:tcW w:w="4832" w:type="dxa"/>
          </w:tcPr>
          <w:p w:rsidR="0080348A" w:rsidRPr="008E440C" w:rsidRDefault="0080348A" w:rsidP="00886C80">
            <w:pPr>
              <w:pStyle w:val="TableParagraph"/>
              <w:spacing w:line="237" w:lineRule="auto"/>
              <w:ind w:left="215" w:right="94"/>
              <w:jc w:val="both"/>
              <w:rPr>
                <w:rFonts w:asciiTheme="minorHAnsi" w:hAnsiTheme="minorHAnsi" w:cstheme="minorHAnsi"/>
                <w:sz w:val="24"/>
              </w:rPr>
            </w:pPr>
            <w:r w:rsidRPr="008E440C">
              <w:rPr>
                <w:rFonts w:asciiTheme="minorHAnsi" w:hAnsiTheme="minorHAnsi" w:cstheme="minorHAnsi"/>
                <w:sz w:val="24"/>
              </w:rPr>
              <w:t>РаботаСоветапрофилактикиснеблагополучнымисемьямиповопросамвоспитания,обучениядетей</w:t>
            </w:r>
          </w:p>
        </w:tc>
        <w:tc>
          <w:tcPr>
            <w:tcW w:w="1219" w:type="dxa"/>
          </w:tcPr>
          <w:p w:rsidR="0080348A" w:rsidRPr="008E440C" w:rsidRDefault="0080348A" w:rsidP="00886C80">
            <w:pPr>
              <w:pStyle w:val="TableParagraph"/>
              <w:ind w:left="0" w:right="44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694F94">
            <w:pPr>
              <w:pStyle w:val="TableParagraph"/>
              <w:spacing w:line="237" w:lineRule="auto"/>
              <w:ind w:left="340" w:right="142" w:hanging="120"/>
              <w:jc w:val="both"/>
              <w:rPr>
                <w:rFonts w:asciiTheme="minorHAnsi" w:hAnsiTheme="minorHAnsi" w:cstheme="minorHAnsi"/>
                <w:sz w:val="24"/>
              </w:rPr>
            </w:pPr>
            <w:r w:rsidRPr="008E440C">
              <w:rPr>
                <w:rFonts w:asciiTheme="minorHAnsi" w:hAnsiTheme="minorHAnsi" w:cstheme="minorHAnsi"/>
                <w:sz w:val="24"/>
              </w:rPr>
              <w:t>По плану</w:t>
            </w:r>
            <w:r w:rsidR="00694F94">
              <w:rPr>
                <w:rFonts w:asciiTheme="minorHAnsi" w:hAnsiTheme="minorHAnsi" w:cstheme="minorHAnsi"/>
                <w:sz w:val="24"/>
              </w:rPr>
              <w:t xml:space="preserve"> </w:t>
            </w:r>
            <w:r w:rsidRPr="008E440C">
              <w:rPr>
                <w:rFonts w:asciiTheme="minorHAnsi" w:hAnsiTheme="minorHAnsi" w:cstheme="minorHAnsi"/>
                <w:sz w:val="24"/>
              </w:rPr>
              <w:t>Совета</w:t>
            </w:r>
          </w:p>
        </w:tc>
        <w:tc>
          <w:tcPr>
            <w:tcW w:w="1984" w:type="dxa"/>
          </w:tcPr>
          <w:p w:rsidR="0080348A" w:rsidRPr="008E440C" w:rsidRDefault="0080348A" w:rsidP="00886C80">
            <w:pPr>
              <w:pStyle w:val="TableParagraph"/>
              <w:tabs>
                <w:tab w:val="left" w:pos="1496"/>
              </w:tabs>
              <w:spacing w:line="240" w:lineRule="auto"/>
              <w:ind w:left="220"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z w:val="24"/>
              </w:rPr>
              <w:tab/>
            </w:r>
            <w:r w:rsidRPr="008E440C">
              <w:rPr>
                <w:rFonts w:asciiTheme="minorHAnsi" w:hAnsiTheme="minorHAnsi" w:cstheme="minorHAnsi"/>
                <w:spacing w:val="-5"/>
                <w:sz w:val="24"/>
              </w:rPr>
              <w:t>по</w:t>
            </w:r>
            <w:r w:rsidRPr="008E440C">
              <w:rPr>
                <w:rFonts w:asciiTheme="minorHAnsi" w:hAnsiTheme="minorHAnsi" w:cstheme="minorHAnsi"/>
                <w:sz w:val="24"/>
              </w:rPr>
              <w:t>ВР,</w:t>
            </w:r>
          </w:p>
          <w:p w:rsidR="0080348A" w:rsidRPr="008E440C" w:rsidRDefault="0080348A" w:rsidP="00886C80">
            <w:pPr>
              <w:pStyle w:val="TableParagraph"/>
              <w:spacing w:line="240" w:lineRule="auto"/>
              <w:ind w:left="220" w:right="160"/>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r w:rsidRPr="008E440C">
              <w:rPr>
                <w:rFonts w:asciiTheme="minorHAnsi" w:hAnsiTheme="minorHAnsi" w:cstheme="minorHAnsi"/>
                <w:sz w:val="24"/>
              </w:rPr>
              <w:t>социальныйпедагог,педагог-</w:t>
            </w:r>
          </w:p>
          <w:p w:rsidR="0080348A" w:rsidRPr="008E440C" w:rsidRDefault="0080348A" w:rsidP="00886C80">
            <w:pPr>
              <w:pStyle w:val="TableParagraph"/>
              <w:spacing w:line="267" w:lineRule="exact"/>
              <w:ind w:left="220"/>
              <w:jc w:val="both"/>
              <w:rPr>
                <w:rFonts w:asciiTheme="minorHAnsi" w:hAnsiTheme="minorHAnsi" w:cstheme="minorHAnsi"/>
                <w:sz w:val="24"/>
              </w:rPr>
            </w:pPr>
            <w:r w:rsidRPr="008E440C">
              <w:rPr>
                <w:rFonts w:asciiTheme="minorHAnsi" w:hAnsiTheme="minorHAnsi" w:cstheme="minorHAnsi"/>
                <w:sz w:val="24"/>
              </w:rPr>
              <w:t>психолог</w:t>
            </w:r>
          </w:p>
        </w:tc>
      </w:tr>
      <w:tr w:rsidR="0080348A" w:rsidRPr="008E440C" w:rsidTr="00CB70E3">
        <w:trPr>
          <w:trHeight w:val="876"/>
        </w:trPr>
        <w:tc>
          <w:tcPr>
            <w:tcW w:w="4832" w:type="dxa"/>
          </w:tcPr>
          <w:p w:rsidR="0080348A" w:rsidRPr="008E440C" w:rsidRDefault="0080348A" w:rsidP="00886C80">
            <w:pPr>
              <w:pStyle w:val="TableParagraph"/>
              <w:tabs>
                <w:tab w:val="left" w:pos="1999"/>
                <w:tab w:val="left" w:pos="2791"/>
                <w:tab w:val="left" w:pos="5382"/>
              </w:tabs>
              <w:ind w:left="215"/>
              <w:jc w:val="both"/>
              <w:rPr>
                <w:rFonts w:asciiTheme="minorHAnsi" w:hAnsiTheme="minorHAnsi" w:cstheme="minorHAnsi"/>
                <w:sz w:val="24"/>
              </w:rPr>
            </w:pPr>
            <w:r w:rsidRPr="008E440C">
              <w:rPr>
                <w:rFonts w:asciiTheme="minorHAnsi" w:hAnsiTheme="minorHAnsi" w:cstheme="minorHAnsi"/>
                <w:sz w:val="24"/>
              </w:rPr>
              <w:t>Консультации</w:t>
            </w:r>
            <w:r w:rsidRPr="008E440C">
              <w:rPr>
                <w:rFonts w:asciiTheme="minorHAnsi" w:hAnsiTheme="minorHAnsi" w:cstheme="minorHAnsi"/>
                <w:sz w:val="24"/>
              </w:rPr>
              <w:tab/>
              <w:t>ЗДВР,</w:t>
            </w:r>
            <w:r w:rsidRPr="008E440C">
              <w:rPr>
                <w:rFonts w:asciiTheme="minorHAnsi" w:hAnsiTheme="minorHAnsi" w:cstheme="minorHAnsi"/>
                <w:sz w:val="24"/>
              </w:rPr>
              <w:tab/>
              <w:t>педагогов-психологов</w:t>
            </w:r>
            <w:r w:rsidRPr="008E440C">
              <w:rPr>
                <w:rFonts w:asciiTheme="minorHAnsi" w:hAnsiTheme="minorHAnsi" w:cstheme="minorHAnsi"/>
                <w:sz w:val="24"/>
              </w:rPr>
              <w:tab/>
              <w:t>и</w:t>
            </w:r>
          </w:p>
          <w:p w:rsidR="0080348A" w:rsidRPr="008E440C" w:rsidRDefault="0080348A" w:rsidP="00886C80">
            <w:pPr>
              <w:pStyle w:val="TableParagraph"/>
              <w:spacing w:before="2" w:line="267" w:lineRule="exact"/>
              <w:ind w:left="215"/>
              <w:jc w:val="both"/>
              <w:rPr>
                <w:rFonts w:asciiTheme="minorHAnsi" w:hAnsiTheme="minorHAnsi" w:cstheme="minorHAnsi"/>
                <w:sz w:val="24"/>
              </w:rPr>
            </w:pPr>
            <w:r w:rsidRPr="008E440C">
              <w:rPr>
                <w:rFonts w:asciiTheme="minorHAnsi" w:hAnsiTheme="minorHAnsi" w:cstheme="minorHAnsi"/>
                <w:sz w:val="24"/>
              </w:rPr>
              <w:t>социальногопедагога</w:t>
            </w:r>
          </w:p>
        </w:tc>
        <w:tc>
          <w:tcPr>
            <w:tcW w:w="1219" w:type="dxa"/>
          </w:tcPr>
          <w:p w:rsidR="0080348A" w:rsidRPr="008E440C" w:rsidRDefault="0080348A" w:rsidP="00886C80">
            <w:pPr>
              <w:pStyle w:val="TableParagraph"/>
              <w:ind w:left="0" w:right="444"/>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ind w:left="127" w:right="8"/>
              <w:jc w:val="both"/>
              <w:rPr>
                <w:rFonts w:asciiTheme="minorHAnsi" w:hAnsiTheme="minorHAnsi" w:cstheme="minorHAnsi"/>
                <w:sz w:val="24"/>
              </w:rPr>
            </w:pPr>
            <w:r w:rsidRPr="008E440C">
              <w:rPr>
                <w:rFonts w:asciiTheme="minorHAnsi" w:hAnsiTheme="minorHAnsi" w:cstheme="minorHAnsi"/>
                <w:sz w:val="24"/>
              </w:rPr>
              <w:t>Втечение</w:t>
            </w:r>
          </w:p>
          <w:p w:rsidR="0080348A" w:rsidRPr="008E440C" w:rsidRDefault="0080348A" w:rsidP="00886C80">
            <w:pPr>
              <w:pStyle w:val="TableParagraph"/>
              <w:spacing w:before="2" w:line="267" w:lineRule="exact"/>
              <w:ind w:left="127" w:right="3"/>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80348A" w:rsidRPr="008E440C" w:rsidRDefault="0080348A" w:rsidP="00886C80">
            <w:pPr>
              <w:pStyle w:val="TableParagraph"/>
              <w:ind w:left="220"/>
              <w:jc w:val="both"/>
              <w:rPr>
                <w:rFonts w:asciiTheme="minorHAnsi" w:hAnsiTheme="minorHAnsi" w:cstheme="minorHAnsi"/>
                <w:sz w:val="24"/>
              </w:rPr>
            </w:pPr>
            <w:r w:rsidRPr="008E440C">
              <w:rPr>
                <w:rFonts w:asciiTheme="minorHAnsi" w:hAnsiTheme="minorHAnsi" w:cstheme="minorHAnsi"/>
                <w:sz w:val="24"/>
              </w:rPr>
              <w:t>Заместитель</w:t>
            </w:r>
          </w:p>
          <w:p w:rsidR="0080348A" w:rsidRPr="008E440C" w:rsidRDefault="0080348A" w:rsidP="00886C80">
            <w:pPr>
              <w:pStyle w:val="TableParagraph"/>
              <w:ind w:left="220"/>
              <w:jc w:val="both"/>
              <w:rPr>
                <w:rFonts w:asciiTheme="minorHAnsi" w:hAnsiTheme="minorHAnsi" w:cstheme="minorHAnsi"/>
                <w:sz w:val="24"/>
              </w:rPr>
            </w:pPr>
            <w:r w:rsidRPr="008E440C">
              <w:rPr>
                <w:rFonts w:asciiTheme="minorHAnsi" w:hAnsiTheme="minorHAnsi" w:cstheme="minorHAnsi"/>
                <w:sz w:val="24"/>
              </w:rPr>
              <w:t>директора</w:t>
            </w:r>
            <w:r w:rsidRPr="008E440C">
              <w:rPr>
                <w:rFonts w:asciiTheme="minorHAnsi" w:hAnsiTheme="minorHAnsi" w:cstheme="minorHAnsi"/>
                <w:sz w:val="24"/>
              </w:rPr>
              <w:tab/>
              <w:t>по ВР,</w:t>
            </w:r>
          </w:p>
          <w:p w:rsidR="0080348A" w:rsidRPr="008E440C" w:rsidRDefault="0080348A" w:rsidP="00886C80">
            <w:pPr>
              <w:pStyle w:val="TableParagraph"/>
              <w:spacing w:before="2" w:line="240" w:lineRule="auto"/>
              <w:ind w:left="220" w:right="160"/>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r w:rsidRPr="008E440C">
              <w:rPr>
                <w:rFonts w:asciiTheme="minorHAnsi" w:hAnsiTheme="minorHAnsi" w:cstheme="minorHAnsi"/>
                <w:sz w:val="24"/>
              </w:rPr>
              <w:t>социальныйпедагог,педагог-</w:t>
            </w:r>
          </w:p>
          <w:p w:rsidR="0080348A" w:rsidRPr="008E440C" w:rsidRDefault="0080348A" w:rsidP="00886C80">
            <w:pPr>
              <w:pStyle w:val="TableParagraph"/>
              <w:tabs>
                <w:tab w:val="left" w:pos="1496"/>
              </w:tabs>
              <w:spacing w:before="2" w:line="267" w:lineRule="exact"/>
              <w:ind w:left="220"/>
              <w:jc w:val="both"/>
              <w:rPr>
                <w:rFonts w:asciiTheme="minorHAnsi" w:hAnsiTheme="minorHAnsi" w:cstheme="minorHAnsi"/>
                <w:sz w:val="24"/>
              </w:rPr>
            </w:pPr>
            <w:r w:rsidRPr="008E440C">
              <w:rPr>
                <w:rFonts w:asciiTheme="minorHAnsi" w:hAnsiTheme="minorHAnsi" w:cstheme="minorHAnsi"/>
                <w:sz w:val="24"/>
              </w:rPr>
              <w:t>психолог</w:t>
            </w:r>
          </w:p>
        </w:tc>
      </w:tr>
      <w:tr w:rsidR="0080348A" w:rsidRPr="00FA3686" w:rsidTr="00CB70E3">
        <w:trPr>
          <w:trHeight w:val="876"/>
        </w:trPr>
        <w:tc>
          <w:tcPr>
            <w:tcW w:w="4832" w:type="dxa"/>
          </w:tcPr>
          <w:p w:rsidR="0080348A" w:rsidRPr="008E440C" w:rsidRDefault="0080348A" w:rsidP="00886C80">
            <w:pPr>
              <w:pStyle w:val="TableParagraph"/>
              <w:spacing w:line="240" w:lineRule="auto"/>
              <w:ind w:left="215" w:right="94"/>
              <w:jc w:val="both"/>
              <w:rPr>
                <w:rFonts w:asciiTheme="minorHAnsi" w:hAnsiTheme="minorHAnsi" w:cstheme="minorHAnsi"/>
                <w:sz w:val="24"/>
              </w:rPr>
            </w:pPr>
            <w:r w:rsidRPr="008E440C">
              <w:rPr>
                <w:rFonts w:asciiTheme="minorHAnsi" w:hAnsiTheme="minorHAnsi" w:cstheme="minorHAnsi"/>
                <w:sz w:val="24"/>
              </w:rPr>
              <w:t>Участиеродителей(законныхпредставителей)впедагогическихконсилиумах,связанныхсобучениемивоспитаниемконкретногообучающегося</w:t>
            </w:r>
          </w:p>
        </w:tc>
        <w:tc>
          <w:tcPr>
            <w:tcW w:w="1219" w:type="dxa"/>
          </w:tcPr>
          <w:p w:rsidR="0080348A" w:rsidRPr="008E440C" w:rsidRDefault="0080348A" w:rsidP="00886C80">
            <w:pPr>
              <w:pStyle w:val="TableParagraph"/>
              <w:ind w:left="57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spacing w:line="237" w:lineRule="auto"/>
              <w:ind w:left="676" w:right="248"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0348A" w:rsidRPr="008E440C" w:rsidRDefault="0080348A" w:rsidP="00886C80">
            <w:pPr>
              <w:pStyle w:val="TableParagraph"/>
              <w:tabs>
                <w:tab w:val="left" w:pos="1496"/>
              </w:tabs>
              <w:spacing w:line="240" w:lineRule="auto"/>
              <w:ind w:left="220"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5"/>
                <w:sz w:val="24"/>
              </w:rPr>
              <w:t>по</w:t>
            </w:r>
            <w:r w:rsidRPr="008E440C">
              <w:rPr>
                <w:rFonts w:asciiTheme="minorHAnsi" w:hAnsiTheme="minorHAnsi" w:cstheme="minorHAnsi"/>
                <w:sz w:val="24"/>
              </w:rPr>
              <w:t>ВР,</w:t>
            </w:r>
          </w:p>
          <w:p w:rsidR="0080348A" w:rsidRPr="008E440C" w:rsidRDefault="0080348A" w:rsidP="00886C80">
            <w:pPr>
              <w:pStyle w:val="TableParagraph"/>
              <w:spacing w:line="240" w:lineRule="auto"/>
              <w:ind w:left="220" w:right="144"/>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r w:rsidRPr="008E440C">
              <w:rPr>
                <w:rFonts w:asciiTheme="minorHAnsi" w:hAnsiTheme="minorHAnsi" w:cstheme="minorHAnsi"/>
                <w:sz w:val="24"/>
              </w:rPr>
              <w:t>социальныйпедагог,</w:t>
            </w:r>
          </w:p>
          <w:p w:rsidR="0080348A" w:rsidRPr="008E440C" w:rsidRDefault="0080348A" w:rsidP="00886C80">
            <w:pPr>
              <w:pStyle w:val="TableParagraph"/>
              <w:spacing w:line="278" w:lineRule="exact"/>
              <w:ind w:left="220" w:right="665"/>
              <w:jc w:val="both"/>
              <w:rPr>
                <w:rFonts w:asciiTheme="minorHAnsi" w:hAnsiTheme="minorHAnsi" w:cstheme="minorHAnsi"/>
                <w:sz w:val="24"/>
              </w:rPr>
            </w:pPr>
            <w:r w:rsidRPr="008E440C">
              <w:rPr>
                <w:rFonts w:asciiTheme="minorHAnsi" w:hAnsiTheme="minorHAnsi" w:cstheme="minorHAnsi"/>
                <w:sz w:val="24"/>
              </w:rPr>
              <w:t>педагог-</w:t>
            </w:r>
            <w:r w:rsidRPr="008E440C">
              <w:rPr>
                <w:rFonts w:asciiTheme="minorHAnsi" w:hAnsiTheme="minorHAnsi" w:cstheme="minorHAnsi"/>
                <w:spacing w:val="-1"/>
                <w:sz w:val="24"/>
              </w:rPr>
              <w:t>психолог</w:t>
            </w:r>
          </w:p>
        </w:tc>
      </w:tr>
      <w:tr w:rsidR="0080348A" w:rsidRPr="008E440C" w:rsidTr="00CB70E3">
        <w:trPr>
          <w:trHeight w:val="876"/>
        </w:trPr>
        <w:tc>
          <w:tcPr>
            <w:tcW w:w="4832" w:type="dxa"/>
          </w:tcPr>
          <w:p w:rsidR="0080348A" w:rsidRPr="008E440C" w:rsidRDefault="0080348A" w:rsidP="00886C80">
            <w:pPr>
              <w:pStyle w:val="TableParagraph"/>
              <w:jc w:val="both"/>
              <w:rPr>
                <w:rFonts w:asciiTheme="minorHAnsi" w:hAnsiTheme="minorHAnsi" w:cstheme="minorHAnsi"/>
                <w:sz w:val="24"/>
              </w:rPr>
            </w:pPr>
            <w:r w:rsidRPr="008E440C">
              <w:rPr>
                <w:rFonts w:asciiTheme="minorHAnsi" w:hAnsiTheme="minorHAnsi" w:cstheme="minorHAnsi"/>
                <w:sz w:val="24"/>
              </w:rPr>
              <w:t>Деньотца</w:t>
            </w:r>
          </w:p>
        </w:tc>
        <w:tc>
          <w:tcPr>
            <w:tcW w:w="1219" w:type="dxa"/>
          </w:tcPr>
          <w:p w:rsidR="0080348A" w:rsidRPr="008E440C" w:rsidRDefault="0080348A" w:rsidP="00886C80">
            <w:pPr>
              <w:pStyle w:val="TableParagraph"/>
              <w:ind w:left="51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spacing w:line="240" w:lineRule="auto"/>
              <w:ind w:left="210" w:right="196" w:hanging="4"/>
              <w:jc w:val="both"/>
              <w:rPr>
                <w:rFonts w:asciiTheme="minorHAnsi" w:hAnsiTheme="minorHAnsi" w:cstheme="minorHAnsi"/>
                <w:sz w:val="24"/>
              </w:rPr>
            </w:pPr>
            <w:r w:rsidRPr="008E440C">
              <w:rPr>
                <w:rFonts w:asciiTheme="minorHAnsi" w:hAnsiTheme="minorHAnsi" w:cstheme="minorHAnsi"/>
                <w:sz w:val="24"/>
              </w:rPr>
              <w:t>Третье</w:t>
            </w:r>
            <w:r w:rsidR="00694F94">
              <w:rPr>
                <w:rFonts w:asciiTheme="minorHAnsi" w:hAnsiTheme="minorHAnsi" w:cstheme="minorHAnsi"/>
                <w:sz w:val="24"/>
              </w:rPr>
              <w:t xml:space="preserve"> </w:t>
            </w:r>
            <w:r w:rsidRPr="008E440C">
              <w:rPr>
                <w:rFonts w:asciiTheme="minorHAnsi" w:hAnsiTheme="minorHAnsi" w:cstheme="minorHAnsi"/>
                <w:sz w:val="24"/>
              </w:rPr>
              <w:t>воскресеньеоктября</w:t>
            </w:r>
          </w:p>
        </w:tc>
        <w:tc>
          <w:tcPr>
            <w:tcW w:w="1984" w:type="dxa"/>
          </w:tcPr>
          <w:p w:rsidR="0080348A" w:rsidRPr="008E440C" w:rsidRDefault="0080348A" w:rsidP="00886C80">
            <w:pPr>
              <w:pStyle w:val="TableParagraph"/>
              <w:spacing w:line="240" w:lineRule="auto"/>
              <w:ind w:left="109" w:right="91"/>
              <w:jc w:val="both"/>
              <w:rPr>
                <w:rFonts w:asciiTheme="minorHAnsi" w:hAnsiTheme="minorHAnsi" w:cstheme="minorHAnsi"/>
                <w:sz w:val="24"/>
              </w:rPr>
            </w:pPr>
            <w:r w:rsidRPr="008E440C">
              <w:rPr>
                <w:rFonts w:asciiTheme="minorHAnsi" w:hAnsiTheme="minorHAnsi" w:cstheme="minorHAnsi"/>
                <w:spacing w:val="-1"/>
                <w:sz w:val="24"/>
              </w:rPr>
              <w:t>Классные руков</w:t>
            </w:r>
            <w:r w:rsidRPr="008E440C">
              <w:rPr>
                <w:rFonts w:asciiTheme="minorHAnsi" w:hAnsiTheme="minorHAnsi" w:cstheme="minorHAnsi"/>
                <w:sz w:val="24"/>
              </w:rPr>
              <w:t>одители,родительскийкомите</w:t>
            </w:r>
          </w:p>
          <w:p w:rsidR="0080348A" w:rsidRPr="008E440C" w:rsidRDefault="0080348A" w:rsidP="00886C80">
            <w:pPr>
              <w:pStyle w:val="TableParagraph"/>
              <w:spacing w:line="269" w:lineRule="exact"/>
              <w:ind w:left="109"/>
              <w:jc w:val="both"/>
              <w:rPr>
                <w:rFonts w:asciiTheme="minorHAnsi" w:hAnsiTheme="minorHAnsi" w:cstheme="minorHAnsi"/>
                <w:sz w:val="24"/>
              </w:rPr>
            </w:pPr>
            <w:r w:rsidRPr="008E440C">
              <w:rPr>
                <w:rFonts w:asciiTheme="minorHAnsi" w:hAnsiTheme="minorHAnsi" w:cstheme="minorHAnsi"/>
                <w:sz w:val="24"/>
              </w:rPr>
              <w:t>т</w:t>
            </w:r>
          </w:p>
        </w:tc>
      </w:tr>
      <w:tr w:rsidR="0080348A" w:rsidRPr="008E440C" w:rsidTr="00CB70E3">
        <w:trPr>
          <w:trHeight w:val="876"/>
        </w:trPr>
        <w:tc>
          <w:tcPr>
            <w:tcW w:w="4832" w:type="dxa"/>
          </w:tcPr>
          <w:p w:rsidR="0080348A" w:rsidRPr="008E440C" w:rsidRDefault="0080348A" w:rsidP="00886C80">
            <w:pPr>
              <w:pStyle w:val="TableParagraph"/>
              <w:spacing w:line="242" w:lineRule="auto"/>
              <w:ind w:right="99"/>
              <w:jc w:val="both"/>
              <w:rPr>
                <w:rFonts w:asciiTheme="minorHAnsi" w:hAnsiTheme="minorHAnsi" w:cstheme="minorHAnsi"/>
                <w:sz w:val="24"/>
              </w:rPr>
            </w:pPr>
            <w:r w:rsidRPr="008E440C">
              <w:rPr>
                <w:rFonts w:asciiTheme="minorHAnsi" w:hAnsiTheme="minorHAnsi" w:cstheme="minorHAnsi"/>
                <w:sz w:val="24"/>
              </w:rPr>
              <w:t>Презентациякружков/секций)на2024-2025учебныйгоддляродителейбудущихпервоклассников</w:t>
            </w:r>
          </w:p>
        </w:tc>
        <w:tc>
          <w:tcPr>
            <w:tcW w:w="1219" w:type="dxa"/>
          </w:tcPr>
          <w:p w:rsidR="0080348A" w:rsidRPr="008E440C" w:rsidRDefault="0080348A" w:rsidP="00886C80">
            <w:pPr>
              <w:pStyle w:val="TableParagraph"/>
              <w:spacing w:line="240" w:lineRule="auto"/>
              <w:ind w:left="0"/>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694F94">
            <w:pPr>
              <w:pStyle w:val="TableParagraph"/>
              <w:spacing w:line="242" w:lineRule="auto"/>
              <w:ind w:left="426" w:right="422"/>
              <w:jc w:val="both"/>
              <w:rPr>
                <w:rFonts w:asciiTheme="minorHAnsi" w:hAnsiTheme="minorHAnsi" w:cstheme="minorHAnsi"/>
                <w:sz w:val="24"/>
              </w:rPr>
            </w:pPr>
            <w:r w:rsidRPr="008E440C">
              <w:rPr>
                <w:rFonts w:asciiTheme="minorHAnsi" w:hAnsiTheme="minorHAnsi" w:cstheme="minorHAnsi"/>
                <w:spacing w:val="-2"/>
                <w:sz w:val="24"/>
              </w:rPr>
              <w:t>Март</w:t>
            </w:r>
            <w:r w:rsidRPr="008E440C">
              <w:rPr>
                <w:rFonts w:asciiTheme="minorHAnsi" w:hAnsiTheme="minorHAnsi" w:cstheme="minorHAnsi"/>
                <w:sz w:val="24"/>
              </w:rPr>
              <w:t xml:space="preserve"> 202</w:t>
            </w:r>
            <w:r w:rsidR="00694F94">
              <w:rPr>
                <w:rFonts w:asciiTheme="minorHAnsi" w:hAnsiTheme="minorHAnsi" w:cstheme="minorHAnsi"/>
                <w:sz w:val="24"/>
              </w:rPr>
              <w:t>5</w:t>
            </w:r>
          </w:p>
        </w:tc>
        <w:tc>
          <w:tcPr>
            <w:tcW w:w="1984" w:type="dxa"/>
          </w:tcPr>
          <w:p w:rsidR="0080348A" w:rsidRPr="008E440C" w:rsidRDefault="0080348A"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Заместительдиректора</w:t>
            </w:r>
            <w:r w:rsidRPr="008E440C">
              <w:rPr>
                <w:rFonts w:asciiTheme="minorHAnsi" w:hAnsiTheme="minorHAnsi" w:cstheme="minorHAnsi"/>
                <w:spacing w:val="-2"/>
                <w:sz w:val="24"/>
              </w:rPr>
              <w:t>по</w:t>
            </w:r>
            <w:r w:rsidRPr="008E440C">
              <w:rPr>
                <w:rFonts w:asciiTheme="minorHAnsi" w:hAnsiTheme="minorHAnsi" w:cstheme="minorHAnsi"/>
                <w:sz w:val="24"/>
              </w:rPr>
              <w:t xml:space="preserve">ВР,  </w:t>
            </w:r>
            <w:r w:rsidRPr="008E440C">
              <w:rPr>
                <w:rFonts w:asciiTheme="minorHAnsi" w:hAnsiTheme="minorHAnsi" w:cstheme="minorHAnsi"/>
                <w:spacing w:val="-2"/>
                <w:sz w:val="24"/>
              </w:rPr>
              <w:t>педагоги</w:t>
            </w:r>
          </w:p>
          <w:p w:rsidR="0080348A" w:rsidRPr="008E440C" w:rsidRDefault="0080348A" w:rsidP="00886C80">
            <w:pPr>
              <w:pStyle w:val="TableParagraph"/>
              <w:spacing w:line="265" w:lineRule="exact"/>
              <w:ind w:left="109"/>
              <w:jc w:val="both"/>
              <w:rPr>
                <w:rFonts w:asciiTheme="minorHAnsi" w:hAnsiTheme="minorHAnsi" w:cstheme="minorHAnsi"/>
                <w:sz w:val="24"/>
              </w:rPr>
            </w:pPr>
            <w:r w:rsidRPr="008E440C">
              <w:rPr>
                <w:rFonts w:asciiTheme="minorHAnsi" w:hAnsiTheme="minorHAnsi" w:cstheme="minorHAnsi"/>
                <w:sz w:val="24"/>
              </w:rPr>
              <w:t>ДО</w:t>
            </w:r>
          </w:p>
        </w:tc>
      </w:tr>
      <w:tr w:rsidR="0080348A" w:rsidRPr="008E440C" w:rsidTr="00CB70E3">
        <w:trPr>
          <w:trHeight w:val="876"/>
        </w:trPr>
        <w:tc>
          <w:tcPr>
            <w:tcW w:w="4832" w:type="dxa"/>
          </w:tcPr>
          <w:p w:rsidR="0080348A" w:rsidRPr="008E440C" w:rsidRDefault="0080348A" w:rsidP="00886C80">
            <w:pPr>
              <w:pStyle w:val="TableParagraph"/>
              <w:spacing w:line="237" w:lineRule="auto"/>
              <w:ind w:left="215" w:right="94"/>
              <w:jc w:val="both"/>
              <w:rPr>
                <w:rFonts w:asciiTheme="minorHAnsi" w:hAnsiTheme="minorHAnsi" w:cstheme="minorHAnsi"/>
                <w:sz w:val="24"/>
              </w:rPr>
            </w:pPr>
            <w:r w:rsidRPr="008E440C">
              <w:rPr>
                <w:rFonts w:asciiTheme="minorHAnsi" w:hAnsiTheme="minorHAnsi" w:cstheme="minorHAnsi"/>
                <w:sz w:val="24"/>
              </w:rPr>
              <w:t>Турнирпофутболудляродителейобучающихсявсекции«Футбол»</w:t>
            </w:r>
          </w:p>
        </w:tc>
        <w:tc>
          <w:tcPr>
            <w:tcW w:w="1219" w:type="dxa"/>
          </w:tcPr>
          <w:p w:rsidR="0080348A" w:rsidRPr="008E440C" w:rsidRDefault="0080348A" w:rsidP="00886C80">
            <w:pPr>
              <w:pStyle w:val="TableParagraph"/>
              <w:spacing w:line="267" w:lineRule="exact"/>
              <w:ind w:left="57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694F94">
            <w:pPr>
              <w:pStyle w:val="TableParagraph"/>
              <w:spacing w:line="237" w:lineRule="auto"/>
              <w:ind w:left="198" w:right="514" w:hanging="142"/>
              <w:jc w:val="both"/>
              <w:rPr>
                <w:rFonts w:asciiTheme="minorHAnsi" w:hAnsiTheme="minorHAnsi" w:cstheme="minorHAnsi"/>
                <w:sz w:val="24"/>
              </w:rPr>
            </w:pPr>
            <w:r w:rsidRPr="008E440C">
              <w:rPr>
                <w:rFonts w:asciiTheme="minorHAnsi" w:hAnsiTheme="minorHAnsi" w:cstheme="minorHAnsi"/>
                <w:sz w:val="24"/>
              </w:rPr>
              <w:t>Май</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80348A" w:rsidRPr="008E440C" w:rsidRDefault="0080348A"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Учитель физического воспитания</w:t>
            </w:r>
          </w:p>
        </w:tc>
      </w:tr>
      <w:tr w:rsidR="0080348A" w:rsidRPr="008E440C" w:rsidTr="00CB70E3">
        <w:trPr>
          <w:trHeight w:val="876"/>
        </w:trPr>
        <w:tc>
          <w:tcPr>
            <w:tcW w:w="4832" w:type="dxa"/>
          </w:tcPr>
          <w:p w:rsidR="0080348A" w:rsidRPr="008E440C" w:rsidRDefault="0080348A" w:rsidP="00886C80">
            <w:pPr>
              <w:pStyle w:val="TableParagraph"/>
              <w:spacing w:line="240" w:lineRule="auto"/>
              <w:ind w:left="215" w:right="98"/>
              <w:jc w:val="both"/>
              <w:rPr>
                <w:rFonts w:asciiTheme="minorHAnsi" w:hAnsiTheme="minorHAnsi" w:cstheme="minorHAnsi"/>
                <w:sz w:val="24"/>
              </w:rPr>
            </w:pPr>
            <w:r w:rsidRPr="008E440C">
              <w:rPr>
                <w:rFonts w:asciiTheme="minorHAnsi" w:hAnsiTheme="minorHAnsi" w:cstheme="minorHAnsi"/>
                <w:sz w:val="24"/>
              </w:rPr>
              <w:t>Отчёт детскихкружковых объединенийколлективовдляродителей(законныхпредставителей)</w:t>
            </w:r>
          </w:p>
        </w:tc>
        <w:tc>
          <w:tcPr>
            <w:tcW w:w="1219" w:type="dxa"/>
          </w:tcPr>
          <w:p w:rsidR="0080348A" w:rsidRPr="008E440C" w:rsidRDefault="0080348A" w:rsidP="00886C80">
            <w:pPr>
              <w:pStyle w:val="TableParagraph"/>
              <w:ind w:left="57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694F94">
            <w:pPr>
              <w:pStyle w:val="TableParagraph"/>
              <w:spacing w:line="242" w:lineRule="auto"/>
              <w:ind w:left="198" w:right="142"/>
              <w:jc w:val="both"/>
              <w:rPr>
                <w:rFonts w:asciiTheme="minorHAnsi" w:hAnsiTheme="minorHAnsi" w:cstheme="minorHAnsi"/>
                <w:sz w:val="24"/>
              </w:rPr>
            </w:pPr>
            <w:r w:rsidRPr="008E440C">
              <w:rPr>
                <w:rFonts w:asciiTheme="minorHAnsi" w:hAnsiTheme="minorHAnsi" w:cstheme="minorHAnsi"/>
                <w:sz w:val="24"/>
              </w:rPr>
              <w:t>Май</w:t>
            </w:r>
            <w:r w:rsidR="00694F94">
              <w:rPr>
                <w:rFonts w:asciiTheme="minorHAnsi" w:hAnsiTheme="minorHAnsi" w:cstheme="minorHAnsi"/>
                <w:sz w:val="24"/>
              </w:rPr>
              <w:t xml:space="preserve">  2</w:t>
            </w:r>
            <w:r w:rsidRPr="008E440C">
              <w:rPr>
                <w:rFonts w:asciiTheme="minorHAnsi" w:hAnsiTheme="minorHAnsi" w:cstheme="minorHAnsi"/>
                <w:sz w:val="24"/>
              </w:rPr>
              <w:t>02</w:t>
            </w:r>
            <w:r w:rsidR="00694F94">
              <w:rPr>
                <w:rFonts w:asciiTheme="minorHAnsi" w:hAnsiTheme="minorHAnsi" w:cstheme="minorHAnsi"/>
                <w:sz w:val="24"/>
              </w:rPr>
              <w:t>5</w:t>
            </w:r>
          </w:p>
        </w:tc>
        <w:tc>
          <w:tcPr>
            <w:tcW w:w="1984" w:type="dxa"/>
          </w:tcPr>
          <w:p w:rsidR="0080348A" w:rsidRPr="008E440C" w:rsidRDefault="0080348A" w:rsidP="00886C80">
            <w:pPr>
              <w:pStyle w:val="TableParagraph"/>
              <w:spacing w:line="271" w:lineRule="exact"/>
              <w:ind w:left="109"/>
              <w:jc w:val="both"/>
              <w:rPr>
                <w:rFonts w:asciiTheme="minorHAnsi" w:hAnsiTheme="minorHAnsi" w:cstheme="minorHAnsi"/>
                <w:sz w:val="24"/>
              </w:rPr>
            </w:pPr>
            <w:r w:rsidRPr="008E440C">
              <w:rPr>
                <w:rFonts w:asciiTheme="minorHAnsi" w:hAnsiTheme="minorHAnsi" w:cstheme="minorHAnsi"/>
                <w:sz w:val="24"/>
              </w:rPr>
              <w:t>ПедагогиДО</w:t>
            </w:r>
          </w:p>
        </w:tc>
      </w:tr>
      <w:tr w:rsidR="0080348A" w:rsidRPr="008E440C" w:rsidTr="00CB70E3">
        <w:trPr>
          <w:trHeight w:val="876"/>
        </w:trPr>
        <w:tc>
          <w:tcPr>
            <w:tcW w:w="4832" w:type="dxa"/>
          </w:tcPr>
          <w:p w:rsidR="0080348A" w:rsidRPr="008E440C" w:rsidRDefault="0080348A" w:rsidP="00886C80">
            <w:pPr>
              <w:pStyle w:val="TableParagraph"/>
              <w:tabs>
                <w:tab w:val="left" w:pos="1899"/>
                <w:tab w:val="left" w:pos="3290"/>
                <w:tab w:val="left" w:pos="3741"/>
                <w:tab w:val="left" w:pos="5371"/>
              </w:tabs>
              <w:spacing w:line="253" w:lineRule="exact"/>
              <w:ind w:left="215"/>
              <w:jc w:val="both"/>
              <w:rPr>
                <w:rFonts w:asciiTheme="minorHAnsi" w:hAnsiTheme="minorHAnsi" w:cstheme="minorHAnsi"/>
                <w:sz w:val="24"/>
              </w:rPr>
            </w:pPr>
            <w:r w:rsidRPr="008E440C">
              <w:rPr>
                <w:rFonts w:asciiTheme="minorHAnsi" w:hAnsiTheme="minorHAnsi" w:cstheme="minorHAnsi"/>
                <w:sz w:val="24"/>
              </w:rPr>
              <w:t>Привлечение</w:t>
            </w:r>
            <w:r w:rsidRPr="008E440C">
              <w:rPr>
                <w:rFonts w:asciiTheme="minorHAnsi" w:hAnsiTheme="minorHAnsi" w:cstheme="minorHAnsi"/>
                <w:sz w:val="24"/>
              </w:rPr>
              <w:tab/>
              <w:t>родителей</w:t>
            </w:r>
            <w:r w:rsidRPr="008E440C">
              <w:rPr>
                <w:rFonts w:asciiTheme="minorHAnsi" w:hAnsiTheme="minorHAnsi" w:cstheme="minorHAnsi"/>
                <w:sz w:val="24"/>
              </w:rPr>
              <w:tab/>
              <w:t>к</w:t>
            </w:r>
            <w:r w:rsidRPr="008E440C">
              <w:rPr>
                <w:rFonts w:asciiTheme="minorHAnsi" w:hAnsiTheme="minorHAnsi" w:cstheme="minorHAnsi"/>
                <w:sz w:val="24"/>
              </w:rPr>
              <w:tab/>
              <w:t>организации</w:t>
            </w:r>
            <w:r w:rsidRPr="008E440C">
              <w:rPr>
                <w:rFonts w:asciiTheme="minorHAnsi" w:hAnsiTheme="minorHAnsi" w:cstheme="minorHAnsi"/>
                <w:sz w:val="24"/>
              </w:rPr>
              <w:tab/>
              <w:t>и проведениюплановыхмероприятийвшколе.</w:t>
            </w:r>
          </w:p>
        </w:tc>
        <w:tc>
          <w:tcPr>
            <w:tcW w:w="1219" w:type="dxa"/>
          </w:tcPr>
          <w:p w:rsidR="0080348A" w:rsidRPr="008E440C" w:rsidRDefault="0080348A" w:rsidP="00886C80">
            <w:pPr>
              <w:pStyle w:val="TableParagraph"/>
              <w:spacing w:line="253" w:lineRule="exact"/>
              <w:ind w:left="57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spacing w:line="253" w:lineRule="exact"/>
              <w:ind w:left="383"/>
              <w:jc w:val="both"/>
              <w:rPr>
                <w:rFonts w:asciiTheme="minorHAnsi" w:hAnsiTheme="minorHAnsi" w:cstheme="minorHAnsi"/>
                <w:sz w:val="24"/>
              </w:rPr>
            </w:pPr>
            <w:r w:rsidRPr="008E440C">
              <w:rPr>
                <w:rFonts w:asciiTheme="minorHAnsi" w:hAnsiTheme="minorHAnsi" w:cstheme="minorHAnsi"/>
                <w:sz w:val="24"/>
              </w:rPr>
              <w:t>Втечение года</w:t>
            </w:r>
          </w:p>
        </w:tc>
        <w:tc>
          <w:tcPr>
            <w:tcW w:w="1984" w:type="dxa"/>
          </w:tcPr>
          <w:p w:rsidR="0080348A" w:rsidRPr="008E440C" w:rsidRDefault="0080348A"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 директора</w:t>
            </w:r>
            <w:r w:rsidRPr="008E440C">
              <w:rPr>
                <w:rFonts w:asciiTheme="minorHAnsi" w:hAnsiTheme="minorHAnsi" w:cstheme="minorHAnsi"/>
                <w:sz w:val="24"/>
              </w:rPr>
              <w:tab/>
            </w:r>
            <w:r w:rsidRPr="008E440C">
              <w:rPr>
                <w:rFonts w:asciiTheme="minorHAnsi" w:hAnsiTheme="minorHAnsi" w:cstheme="minorHAnsi"/>
                <w:spacing w:val="-2"/>
                <w:sz w:val="24"/>
              </w:rPr>
              <w:t>по</w:t>
            </w:r>
            <w:r w:rsidRPr="008E440C">
              <w:rPr>
                <w:rFonts w:asciiTheme="minorHAnsi" w:hAnsiTheme="minorHAnsi" w:cstheme="minorHAnsi"/>
                <w:sz w:val="24"/>
              </w:rPr>
              <w:t>ВР,</w:t>
            </w:r>
          </w:p>
          <w:p w:rsidR="0080348A" w:rsidRPr="008E440C" w:rsidRDefault="0080348A" w:rsidP="00886C80">
            <w:pPr>
              <w:pStyle w:val="TableParagraph"/>
              <w:spacing w:line="240" w:lineRule="auto"/>
              <w:ind w:left="109" w:right="271"/>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r w:rsidRPr="008E440C">
              <w:rPr>
                <w:rFonts w:asciiTheme="minorHAnsi" w:hAnsiTheme="minorHAnsi" w:cstheme="minorHAnsi"/>
                <w:sz w:val="24"/>
              </w:rPr>
              <w:t>социа</w:t>
            </w:r>
            <w:r w:rsidRPr="008E440C">
              <w:rPr>
                <w:rFonts w:asciiTheme="minorHAnsi" w:hAnsiTheme="minorHAnsi" w:cstheme="minorHAnsi"/>
                <w:sz w:val="24"/>
              </w:rPr>
              <w:lastRenderedPageBreak/>
              <w:t>льныйпедагог,педагог-</w:t>
            </w:r>
          </w:p>
          <w:p w:rsidR="0080348A" w:rsidRPr="008E440C" w:rsidRDefault="0080348A" w:rsidP="00886C80">
            <w:pPr>
              <w:pStyle w:val="TableParagraph"/>
              <w:spacing w:line="253" w:lineRule="exact"/>
              <w:ind w:left="109"/>
              <w:jc w:val="both"/>
              <w:rPr>
                <w:rFonts w:asciiTheme="minorHAnsi" w:hAnsiTheme="minorHAnsi" w:cstheme="minorHAnsi"/>
                <w:sz w:val="24"/>
              </w:rPr>
            </w:pPr>
            <w:r w:rsidRPr="008E440C">
              <w:rPr>
                <w:rFonts w:asciiTheme="minorHAnsi" w:hAnsiTheme="minorHAnsi" w:cstheme="minorHAnsi"/>
                <w:sz w:val="24"/>
              </w:rPr>
              <w:t>психолог</w:t>
            </w:r>
          </w:p>
        </w:tc>
      </w:tr>
      <w:tr w:rsidR="0080348A" w:rsidRPr="008E440C" w:rsidTr="00CB70E3">
        <w:trPr>
          <w:trHeight w:val="876"/>
        </w:trPr>
        <w:tc>
          <w:tcPr>
            <w:tcW w:w="4832" w:type="dxa"/>
          </w:tcPr>
          <w:p w:rsidR="0080348A" w:rsidRPr="008E440C" w:rsidRDefault="0080348A" w:rsidP="00886C80">
            <w:pPr>
              <w:pStyle w:val="TableParagraph"/>
              <w:tabs>
                <w:tab w:val="left" w:pos="1899"/>
                <w:tab w:val="left" w:pos="3290"/>
                <w:tab w:val="left" w:pos="3741"/>
                <w:tab w:val="left" w:pos="5371"/>
              </w:tabs>
              <w:spacing w:line="253" w:lineRule="exact"/>
              <w:ind w:left="215"/>
              <w:jc w:val="both"/>
              <w:rPr>
                <w:rFonts w:asciiTheme="minorHAnsi" w:hAnsiTheme="minorHAnsi" w:cstheme="minorHAnsi"/>
                <w:sz w:val="24"/>
              </w:rPr>
            </w:pPr>
            <w:r w:rsidRPr="008E440C">
              <w:rPr>
                <w:rFonts w:asciiTheme="minorHAnsi" w:hAnsiTheme="minorHAnsi" w:cstheme="minorHAnsi"/>
                <w:sz w:val="24"/>
              </w:rPr>
              <w:lastRenderedPageBreak/>
              <w:t>Привлечение</w:t>
            </w:r>
            <w:r w:rsidRPr="008E440C">
              <w:rPr>
                <w:rFonts w:asciiTheme="minorHAnsi" w:hAnsiTheme="minorHAnsi" w:cstheme="minorHAnsi"/>
                <w:sz w:val="24"/>
              </w:rPr>
              <w:tab/>
              <w:t>родителей</w:t>
            </w:r>
            <w:r w:rsidRPr="008E440C">
              <w:rPr>
                <w:rFonts w:asciiTheme="minorHAnsi" w:hAnsiTheme="minorHAnsi" w:cstheme="minorHAnsi"/>
                <w:sz w:val="24"/>
              </w:rPr>
              <w:tab/>
              <w:t>к</w:t>
            </w:r>
            <w:r w:rsidRPr="008E440C">
              <w:rPr>
                <w:rFonts w:asciiTheme="minorHAnsi" w:hAnsiTheme="minorHAnsi" w:cstheme="minorHAnsi"/>
                <w:sz w:val="24"/>
              </w:rPr>
              <w:tab/>
              <w:t>организации</w:t>
            </w:r>
            <w:r w:rsidRPr="008E440C">
              <w:rPr>
                <w:rFonts w:asciiTheme="minorHAnsi" w:hAnsiTheme="minorHAnsi" w:cstheme="minorHAnsi"/>
                <w:sz w:val="24"/>
              </w:rPr>
              <w:tab/>
              <w:t>и проведениюплановыхмероприятийвшколе.</w:t>
            </w:r>
          </w:p>
        </w:tc>
        <w:tc>
          <w:tcPr>
            <w:tcW w:w="1219" w:type="dxa"/>
          </w:tcPr>
          <w:p w:rsidR="0080348A" w:rsidRPr="008E440C" w:rsidRDefault="0080348A" w:rsidP="00886C80">
            <w:pPr>
              <w:pStyle w:val="TableParagraph"/>
              <w:spacing w:line="253" w:lineRule="exact"/>
              <w:ind w:left="57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886C80">
            <w:pPr>
              <w:pStyle w:val="TableParagraph"/>
              <w:spacing w:line="253" w:lineRule="exact"/>
              <w:ind w:left="383"/>
              <w:jc w:val="both"/>
              <w:rPr>
                <w:rFonts w:asciiTheme="minorHAnsi" w:hAnsiTheme="minorHAnsi" w:cstheme="minorHAnsi"/>
                <w:sz w:val="24"/>
              </w:rPr>
            </w:pPr>
            <w:r w:rsidRPr="008E440C">
              <w:rPr>
                <w:rFonts w:asciiTheme="minorHAnsi" w:hAnsiTheme="minorHAnsi" w:cstheme="minorHAnsi"/>
                <w:sz w:val="24"/>
              </w:rPr>
              <w:t>Втечение года</w:t>
            </w:r>
          </w:p>
        </w:tc>
        <w:tc>
          <w:tcPr>
            <w:tcW w:w="1984" w:type="dxa"/>
          </w:tcPr>
          <w:p w:rsidR="0080348A" w:rsidRPr="008E440C" w:rsidRDefault="0080348A" w:rsidP="00886C80">
            <w:pPr>
              <w:pStyle w:val="TableParagraph"/>
              <w:tabs>
                <w:tab w:val="left" w:pos="1491"/>
              </w:tabs>
              <w:spacing w:line="242" w:lineRule="auto"/>
              <w:ind w:left="109" w:right="96"/>
              <w:jc w:val="both"/>
              <w:rPr>
                <w:rFonts w:asciiTheme="minorHAnsi" w:hAnsiTheme="minorHAnsi" w:cstheme="minorHAnsi"/>
                <w:sz w:val="24"/>
              </w:rPr>
            </w:pPr>
            <w:r w:rsidRPr="008E440C">
              <w:rPr>
                <w:rFonts w:asciiTheme="minorHAnsi" w:hAnsiTheme="minorHAnsi" w:cstheme="minorHAnsi"/>
                <w:sz w:val="24"/>
              </w:rPr>
              <w:t>Заместитель директора</w:t>
            </w:r>
            <w:r w:rsidRPr="008E440C">
              <w:rPr>
                <w:rFonts w:asciiTheme="minorHAnsi" w:hAnsiTheme="minorHAnsi" w:cstheme="minorHAnsi"/>
                <w:sz w:val="24"/>
              </w:rPr>
              <w:tab/>
            </w:r>
            <w:r w:rsidRPr="008E440C">
              <w:rPr>
                <w:rFonts w:asciiTheme="minorHAnsi" w:hAnsiTheme="minorHAnsi" w:cstheme="minorHAnsi"/>
                <w:spacing w:val="-2"/>
                <w:sz w:val="24"/>
              </w:rPr>
              <w:t>по</w:t>
            </w:r>
            <w:r w:rsidRPr="008E440C">
              <w:rPr>
                <w:rFonts w:asciiTheme="minorHAnsi" w:hAnsiTheme="minorHAnsi" w:cstheme="minorHAnsi"/>
                <w:sz w:val="24"/>
              </w:rPr>
              <w:t>ВР,</w:t>
            </w:r>
          </w:p>
          <w:p w:rsidR="0080348A" w:rsidRPr="008E440C" w:rsidRDefault="0080348A" w:rsidP="00886C80">
            <w:pPr>
              <w:pStyle w:val="TableParagraph"/>
              <w:spacing w:line="240" w:lineRule="auto"/>
              <w:ind w:left="109" w:right="271"/>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r w:rsidRPr="008E440C">
              <w:rPr>
                <w:rFonts w:asciiTheme="minorHAnsi" w:hAnsiTheme="minorHAnsi" w:cstheme="minorHAnsi"/>
                <w:sz w:val="24"/>
              </w:rPr>
              <w:t>социальныйпедагог,педагог-</w:t>
            </w:r>
          </w:p>
          <w:p w:rsidR="0080348A" w:rsidRPr="008E440C" w:rsidRDefault="0080348A" w:rsidP="00886C80">
            <w:pPr>
              <w:pStyle w:val="TableParagraph"/>
              <w:spacing w:line="253" w:lineRule="exact"/>
              <w:ind w:left="109"/>
              <w:jc w:val="both"/>
              <w:rPr>
                <w:rFonts w:asciiTheme="minorHAnsi" w:hAnsiTheme="minorHAnsi" w:cstheme="minorHAnsi"/>
                <w:sz w:val="24"/>
              </w:rPr>
            </w:pPr>
            <w:r w:rsidRPr="008E440C">
              <w:rPr>
                <w:rFonts w:asciiTheme="minorHAnsi" w:hAnsiTheme="minorHAnsi" w:cstheme="minorHAnsi"/>
                <w:sz w:val="24"/>
              </w:rPr>
              <w:t>психолог</w:t>
            </w:r>
          </w:p>
        </w:tc>
      </w:tr>
      <w:tr w:rsidR="0080348A" w:rsidRPr="008E440C" w:rsidTr="00CB70E3">
        <w:trPr>
          <w:trHeight w:val="876"/>
        </w:trPr>
        <w:tc>
          <w:tcPr>
            <w:tcW w:w="4832" w:type="dxa"/>
          </w:tcPr>
          <w:p w:rsidR="0080348A" w:rsidRPr="008E440C" w:rsidRDefault="0080348A" w:rsidP="00886C80">
            <w:pPr>
              <w:pStyle w:val="TableParagraph"/>
              <w:ind w:left="215"/>
              <w:jc w:val="both"/>
              <w:rPr>
                <w:rFonts w:asciiTheme="minorHAnsi" w:hAnsiTheme="minorHAnsi" w:cstheme="minorHAnsi"/>
                <w:sz w:val="24"/>
              </w:rPr>
            </w:pPr>
            <w:r w:rsidRPr="008E440C">
              <w:rPr>
                <w:rFonts w:asciiTheme="minorHAnsi" w:hAnsiTheme="minorHAnsi" w:cstheme="minorHAnsi"/>
                <w:sz w:val="24"/>
              </w:rPr>
              <w:t>Акции«Бессмертныйполк»,</w:t>
            </w:r>
          </w:p>
          <w:p w:rsidR="0080348A" w:rsidRPr="008E440C" w:rsidRDefault="0080348A" w:rsidP="00886C80">
            <w:pPr>
              <w:pStyle w:val="TableParagraph"/>
              <w:spacing w:before="2" w:line="240" w:lineRule="auto"/>
              <w:ind w:left="215"/>
              <w:jc w:val="both"/>
              <w:rPr>
                <w:rFonts w:asciiTheme="minorHAnsi" w:hAnsiTheme="minorHAnsi" w:cstheme="minorHAnsi"/>
                <w:sz w:val="24"/>
              </w:rPr>
            </w:pPr>
            <w:r w:rsidRPr="008E440C">
              <w:rPr>
                <w:rFonts w:asciiTheme="minorHAnsi" w:hAnsiTheme="minorHAnsi" w:cstheme="minorHAnsi"/>
                <w:sz w:val="24"/>
              </w:rPr>
              <w:t>«Краснаягвоздика»</w:t>
            </w:r>
          </w:p>
        </w:tc>
        <w:tc>
          <w:tcPr>
            <w:tcW w:w="1219" w:type="dxa"/>
          </w:tcPr>
          <w:p w:rsidR="0080348A" w:rsidRPr="008E440C" w:rsidRDefault="0080348A" w:rsidP="00886C80">
            <w:pPr>
              <w:pStyle w:val="TableParagraph"/>
              <w:ind w:left="275" w:right="1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694F94">
            <w:pPr>
              <w:pStyle w:val="TableParagraph"/>
              <w:ind w:left="398"/>
              <w:jc w:val="both"/>
              <w:rPr>
                <w:rFonts w:asciiTheme="minorHAnsi" w:hAnsiTheme="minorHAnsi" w:cstheme="minorHAnsi"/>
                <w:sz w:val="24"/>
              </w:rPr>
            </w:pPr>
            <w:r w:rsidRPr="008E440C">
              <w:rPr>
                <w:rFonts w:asciiTheme="minorHAnsi" w:hAnsiTheme="minorHAnsi" w:cstheme="minorHAnsi"/>
                <w:sz w:val="24"/>
              </w:rPr>
              <w:t>Май</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80348A" w:rsidRPr="008E440C" w:rsidRDefault="0080348A"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0348A" w:rsidRPr="008E440C" w:rsidRDefault="0080348A"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0348A" w:rsidRPr="008E440C" w:rsidRDefault="0080348A" w:rsidP="00886C80">
            <w:pPr>
              <w:pStyle w:val="TableParagraph"/>
              <w:spacing w:line="274" w:lineRule="exact"/>
              <w:ind w:left="109" w:right="312"/>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80348A" w:rsidRPr="008E440C" w:rsidTr="00CB70E3">
        <w:trPr>
          <w:trHeight w:val="876"/>
        </w:trPr>
        <w:tc>
          <w:tcPr>
            <w:tcW w:w="4832" w:type="dxa"/>
          </w:tcPr>
          <w:p w:rsidR="0080348A" w:rsidRPr="008E440C" w:rsidRDefault="0080348A" w:rsidP="00886C80">
            <w:pPr>
              <w:pStyle w:val="TableParagraph"/>
              <w:spacing w:line="261" w:lineRule="exact"/>
              <w:ind w:left="215"/>
              <w:jc w:val="both"/>
              <w:rPr>
                <w:rFonts w:asciiTheme="minorHAnsi" w:hAnsiTheme="minorHAnsi" w:cstheme="minorHAnsi"/>
                <w:sz w:val="24"/>
              </w:rPr>
            </w:pPr>
            <w:r w:rsidRPr="008E440C">
              <w:rPr>
                <w:rFonts w:asciiTheme="minorHAnsi" w:hAnsiTheme="minorHAnsi" w:cstheme="minorHAnsi"/>
                <w:sz w:val="24"/>
              </w:rPr>
              <w:t>Семейныйфестиваль</w:t>
            </w:r>
          </w:p>
          <w:p w:rsidR="0080348A" w:rsidRPr="008E440C" w:rsidRDefault="0080348A" w:rsidP="00886C80">
            <w:pPr>
              <w:pStyle w:val="TableParagraph"/>
              <w:spacing w:line="275" w:lineRule="exact"/>
              <w:ind w:left="215"/>
              <w:jc w:val="both"/>
              <w:rPr>
                <w:rFonts w:asciiTheme="minorHAnsi" w:hAnsiTheme="minorHAnsi" w:cstheme="minorHAnsi"/>
                <w:sz w:val="24"/>
              </w:rPr>
            </w:pPr>
            <w:r w:rsidRPr="008E440C">
              <w:rPr>
                <w:rFonts w:asciiTheme="minorHAnsi" w:hAnsiTheme="minorHAnsi" w:cstheme="minorHAnsi"/>
                <w:sz w:val="24"/>
              </w:rPr>
              <w:t>«Игрынашегодетства»</w:t>
            </w:r>
          </w:p>
        </w:tc>
        <w:tc>
          <w:tcPr>
            <w:tcW w:w="1219" w:type="dxa"/>
          </w:tcPr>
          <w:p w:rsidR="0080348A" w:rsidRPr="008E440C" w:rsidRDefault="0080348A" w:rsidP="00886C80">
            <w:pPr>
              <w:pStyle w:val="TableParagraph"/>
              <w:ind w:left="275" w:right="151"/>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0348A" w:rsidRPr="008E440C" w:rsidRDefault="0080348A" w:rsidP="00694F94">
            <w:pPr>
              <w:pStyle w:val="TableParagraph"/>
              <w:ind w:left="398"/>
              <w:jc w:val="both"/>
              <w:rPr>
                <w:rFonts w:asciiTheme="minorHAnsi" w:hAnsiTheme="minorHAnsi" w:cstheme="minorHAnsi"/>
                <w:sz w:val="24"/>
              </w:rPr>
            </w:pPr>
            <w:r w:rsidRPr="008E440C">
              <w:rPr>
                <w:rFonts w:asciiTheme="minorHAnsi" w:hAnsiTheme="minorHAnsi" w:cstheme="minorHAnsi"/>
                <w:sz w:val="24"/>
              </w:rPr>
              <w:t>Май</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80348A" w:rsidRPr="008E440C" w:rsidRDefault="0080348A"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0348A" w:rsidRPr="008E440C" w:rsidRDefault="0080348A"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0348A" w:rsidRPr="008E440C" w:rsidRDefault="0080348A"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80348A" w:rsidRPr="008E440C" w:rsidTr="00CB70E3">
        <w:trPr>
          <w:trHeight w:val="269"/>
        </w:trPr>
        <w:tc>
          <w:tcPr>
            <w:tcW w:w="9651" w:type="dxa"/>
            <w:gridSpan w:val="4"/>
            <w:shd w:val="clear" w:color="auto" w:fill="EAF1DD" w:themeFill="accent3" w:themeFillTint="33"/>
          </w:tcPr>
          <w:p w:rsidR="0080348A" w:rsidRPr="008E440C" w:rsidRDefault="0080348A"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b/>
                <w:sz w:val="24"/>
              </w:rPr>
              <w:t>8.«Самоуправление»</w:t>
            </w:r>
          </w:p>
        </w:tc>
      </w:tr>
      <w:tr w:rsidR="009B5965" w:rsidRPr="008E440C" w:rsidTr="00CB70E3">
        <w:trPr>
          <w:trHeight w:val="557"/>
        </w:trPr>
        <w:tc>
          <w:tcPr>
            <w:tcW w:w="4832" w:type="dxa"/>
            <w:shd w:val="clear" w:color="auto" w:fill="C6D9F1" w:themeFill="text2" w:themeFillTint="33"/>
          </w:tcPr>
          <w:p w:rsidR="009B5965" w:rsidRPr="008E440C" w:rsidRDefault="009B5965"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C6D9F1" w:themeFill="text2" w:themeFillTint="33"/>
          </w:tcPr>
          <w:p w:rsidR="009B5965" w:rsidRPr="008E440C" w:rsidRDefault="009B5965" w:rsidP="00886C80">
            <w:pPr>
              <w:pStyle w:val="TableParagraph"/>
              <w:ind w:left="0" w:right="263"/>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C6D9F1" w:themeFill="text2" w:themeFillTint="33"/>
          </w:tcPr>
          <w:p w:rsidR="009B5965" w:rsidRPr="008E440C" w:rsidRDefault="009B5965" w:rsidP="00886C80">
            <w:pPr>
              <w:pStyle w:val="TableParagraph"/>
              <w:ind w:left="123" w:right="109"/>
              <w:jc w:val="both"/>
              <w:rPr>
                <w:rFonts w:asciiTheme="minorHAnsi" w:hAnsiTheme="minorHAnsi" w:cstheme="minorHAnsi"/>
                <w:sz w:val="24"/>
              </w:rPr>
            </w:pPr>
            <w:r w:rsidRPr="008E440C">
              <w:rPr>
                <w:rFonts w:asciiTheme="minorHAnsi" w:hAnsiTheme="minorHAnsi" w:cstheme="minorHAnsi"/>
                <w:sz w:val="24"/>
              </w:rPr>
              <w:t>Дата</w:t>
            </w:r>
          </w:p>
          <w:p w:rsidR="009B5965" w:rsidRPr="008E440C" w:rsidRDefault="009B5965" w:rsidP="00886C80">
            <w:pPr>
              <w:pStyle w:val="TableParagraph"/>
              <w:spacing w:before="2" w:line="267" w:lineRule="exact"/>
              <w:ind w:left="121" w:right="109"/>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C6D9F1" w:themeFill="text2" w:themeFillTint="33"/>
          </w:tcPr>
          <w:p w:rsidR="009B5965" w:rsidRPr="008E440C" w:rsidRDefault="009B5965" w:rsidP="00886C80">
            <w:pPr>
              <w:pStyle w:val="TableParagraph"/>
              <w:ind w:left="143"/>
              <w:jc w:val="both"/>
              <w:rPr>
                <w:rFonts w:asciiTheme="minorHAnsi" w:hAnsiTheme="minorHAnsi" w:cstheme="minorHAnsi"/>
                <w:sz w:val="24"/>
              </w:rPr>
            </w:pPr>
            <w:r w:rsidRPr="008E440C">
              <w:rPr>
                <w:rFonts w:asciiTheme="minorHAnsi" w:hAnsiTheme="minorHAnsi" w:cstheme="minorHAnsi"/>
                <w:sz w:val="24"/>
              </w:rPr>
              <w:t>Ответственные</w:t>
            </w:r>
          </w:p>
        </w:tc>
      </w:tr>
      <w:tr w:rsidR="009B5965" w:rsidRPr="008E440C" w:rsidTr="00CB70E3">
        <w:trPr>
          <w:trHeight w:val="876"/>
        </w:trPr>
        <w:tc>
          <w:tcPr>
            <w:tcW w:w="4832" w:type="dxa"/>
          </w:tcPr>
          <w:p w:rsidR="009B5965" w:rsidRPr="008E440C" w:rsidRDefault="009B5965" w:rsidP="00886C80">
            <w:pPr>
              <w:pStyle w:val="TableParagraph"/>
              <w:jc w:val="both"/>
              <w:rPr>
                <w:rFonts w:asciiTheme="minorHAnsi" w:hAnsiTheme="minorHAnsi" w:cstheme="minorHAnsi"/>
                <w:sz w:val="24"/>
              </w:rPr>
            </w:pPr>
            <w:r w:rsidRPr="008E440C">
              <w:rPr>
                <w:rFonts w:asciiTheme="minorHAnsi" w:hAnsiTheme="minorHAnsi" w:cstheme="minorHAnsi"/>
                <w:sz w:val="24"/>
              </w:rPr>
              <w:t>Выборылидеров,активовклассов,распределение</w:t>
            </w:r>
          </w:p>
          <w:p w:rsidR="009B5965" w:rsidRPr="008E440C" w:rsidRDefault="009B5965" w:rsidP="00886C80">
            <w:pPr>
              <w:pStyle w:val="TableParagraph"/>
              <w:spacing w:before="2" w:line="267" w:lineRule="exact"/>
              <w:jc w:val="both"/>
              <w:rPr>
                <w:rFonts w:asciiTheme="minorHAnsi" w:hAnsiTheme="minorHAnsi" w:cstheme="minorHAnsi"/>
                <w:sz w:val="24"/>
              </w:rPr>
            </w:pPr>
            <w:r w:rsidRPr="008E440C">
              <w:rPr>
                <w:rFonts w:asciiTheme="minorHAnsi" w:hAnsiTheme="minorHAnsi" w:cstheme="minorHAnsi"/>
                <w:sz w:val="24"/>
              </w:rPr>
              <w:t>обязанностей.</w:t>
            </w:r>
          </w:p>
        </w:tc>
        <w:tc>
          <w:tcPr>
            <w:tcW w:w="1219" w:type="dxa"/>
          </w:tcPr>
          <w:p w:rsidR="009B5965" w:rsidRPr="008E440C" w:rsidRDefault="009B5965"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9B5965" w:rsidRPr="008E440C" w:rsidRDefault="009B5965" w:rsidP="00886C80">
            <w:pPr>
              <w:pStyle w:val="TableParagraph"/>
              <w:ind w:left="120" w:right="109"/>
              <w:jc w:val="both"/>
              <w:rPr>
                <w:rFonts w:asciiTheme="minorHAnsi" w:hAnsiTheme="minorHAnsi" w:cstheme="minorHAnsi"/>
                <w:sz w:val="24"/>
              </w:rPr>
            </w:pPr>
            <w:r w:rsidRPr="008E440C">
              <w:rPr>
                <w:rFonts w:asciiTheme="minorHAnsi" w:hAnsiTheme="minorHAnsi" w:cstheme="minorHAnsi"/>
                <w:sz w:val="24"/>
              </w:rPr>
              <w:t>Сентябрь</w:t>
            </w:r>
          </w:p>
          <w:p w:rsidR="009B5965" w:rsidRPr="008E440C" w:rsidRDefault="009B5965" w:rsidP="00694F94">
            <w:pPr>
              <w:pStyle w:val="TableParagraph"/>
              <w:spacing w:before="2" w:line="267" w:lineRule="exact"/>
              <w:ind w:left="122" w:right="109"/>
              <w:jc w:val="both"/>
              <w:rPr>
                <w:rFonts w:asciiTheme="minorHAnsi" w:hAnsiTheme="minorHAnsi" w:cstheme="minorHAnsi"/>
                <w:sz w:val="24"/>
              </w:rPr>
            </w:pP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9B5965" w:rsidRPr="008E440C" w:rsidRDefault="009B5965"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Классные</w:t>
            </w:r>
          </w:p>
          <w:p w:rsidR="009B5965" w:rsidRPr="008E440C" w:rsidRDefault="009B5965" w:rsidP="00886C80">
            <w:pPr>
              <w:pStyle w:val="TableParagraph"/>
              <w:spacing w:before="2"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9B5965" w:rsidRPr="008E440C" w:rsidTr="00CB70E3">
        <w:trPr>
          <w:trHeight w:val="876"/>
        </w:trPr>
        <w:tc>
          <w:tcPr>
            <w:tcW w:w="4832" w:type="dxa"/>
          </w:tcPr>
          <w:p w:rsidR="009B5965" w:rsidRPr="008E440C" w:rsidRDefault="009B5965" w:rsidP="00886C80">
            <w:pPr>
              <w:pStyle w:val="TableParagraph"/>
              <w:jc w:val="both"/>
              <w:rPr>
                <w:rFonts w:asciiTheme="minorHAnsi" w:hAnsiTheme="minorHAnsi" w:cstheme="minorHAnsi"/>
                <w:sz w:val="24"/>
              </w:rPr>
            </w:pPr>
            <w:r w:rsidRPr="008E440C">
              <w:rPr>
                <w:rFonts w:asciiTheme="minorHAnsi" w:hAnsiTheme="minorHAnsi" w:cstheme="minorHAnsi"/>
                <w:sz w:val="24"/>
              </w:rPr>
              <w:t>Работавсоответствиисобязанностями</w:t>
            </w:r>
          </w:p>
        </w:tc>
        <w:tc>
          <w:tcPr>
            <w:tcW w:w="1219" w:type="dxa"/>
          </w:tcPr>
          <w:p w:rsidR="009B5965" w:rsidRPr="008E440C" w:rsidRDefault="009B5965"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9B5965" w:rsidRPr="008E440C" w:rsidRDefault="009B5965" w:rsidP="00886C80">
            <w:pPr>
              <w:pStyle w:val="TableParagraph"/>
              <w:ind w:left="117" w:right="109"/>
              <w:jc w:val="both"/>
              <w:rPr>
                <w:rFonts w:asciiTheme="minorHAnsi" w:hAnsiTheme="minorHAnsi" w:cstheme="minorHAnsi"/>
                <w:sz w:val="24"/>
              </w:rPr>
            </w:pPr>
            <w:r w:rsidRPr="008E440C">
              <w:rPr>
                <w:rFonts w:asciiTheme="minorHAnsi" w:hAnsiTheme="minorHAnsi" w:cstheme="minorHAnsi"/>
                <w:sz w:val="24"/>
              </w:rPr>
              <w:t>Втечение</w:t>
            </w:r>
          </w:p>
          <w:p w:rsidR="009B5965" w:rsidRPr="008E440C" w:rsidRDefault="009B5965" w:rsidP="00886C80">
            <w:pPr>
              <w:pStyle w:val="TableParagraph"/>
              <w:spacing w:before="2" w:line="267" w:lineRule="exact"/>
              <w:ind w:left="122" w:right="109"/>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9B5965" w:rsidRPr="008E440C" w:rsidRDefault="009B5965" w:rsidP="00886C80">
            <w:pPr>
              <w:pStyle w:val="TableParagraph"/>
              <w:ind w:left="109"/>
              <w:jc w:val="both"/>
              <w:rPr>
                <w:rFonts w:asciiTheme="minorHAnsi" w:hAnsiTheme="minorHAnsi" w:cstheme="minorHAnsi"/>
                <w:spacing w:val="-13"/>
                <w:sz w:val="24"/>
              </w:rPr>
            </w:pPr>
            <w:r w:rsidRPr="008E440C">
              <w:rPr>
                <w:rFonts w:asciiTheme="minorHAnsi" w:hAnsiTheme="minorHAnsi" w:cstheme="minorHAnsi"/>
                <w:spacing w:val="-1"/>
                <w:sz w:val="24"/>
              </w:rPr>
              <w:t>Классные</w:t>
            </w:r>
          </w:p>
          <w:p w:rsidR="009B5965" w:rsidRPr="008E440C" w:rsidRDefault="009B5965"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25BD7" w:rsidRPr="008E440C" w:rsidTr="00CB70E3">
        <w:trPr>
          <w:trHeight w:val="876"/>
        </w:trPr>
        <w:tc>
          <w:tcPr>
            <w:tcW w:w="4832" w:type="dxa"/>
          </w:tcPr>
          <w:p w:rsidR="00825BD7" w:rsidRPr="008E440C" w:rsidRDefault="00825BD7" w:rsidP="00886C80">
            <w:pPr>
              <w:pStyle w:val="TableParagraph"/>
              <w:jc w:val="both"/>
              <w:rPr>
                <w:rFonts w:asciiTheme="minorHAnsi" w:hAnsiTheme="minorHAnsi" w:cstheme="minorHAnsi"/>
                <w:sz w:val="24"/>
              </w:rPr>
            </w:pPr>
            <w:r w:rsidRPr="008E440C">
              <w:rPr>
                <w:rFonts w:asciiTheme="minorHAnsi" w:hAnsiTheme="minorHAnsi" w:cstheme="minorHAnsi"/>
                <w:sz w:val="24"/>
              </w:rPr>
              <w:t>Деньучителя:праздник</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694F94">
            <w:pPr>
              <w:pStyle w:val="TableParagraph"/>
              <w:ind w:left="0" w:right="133"/>
              <w:jc w:val="both"/>
              <w:rPr>
                <w:rFonts w:asciiTheme="minorHAnsi" w:hAnsiTheme="minorHAnsi" w:cstheme="minorHAnsi"/>
                <w:sz w:val="24"/>
              </w:rPr>
            </w:pPr>
            <w:r w:rsidRPr="008E440C">
              <w:rPr>
                <w:rFonts w:asciiTheme="minorHAnsi" w:hAnsiTheme="minorHAnsi" w:cstheme="minorHAnsi"/>
                <w:sz w:val="24"/>
              </w:rPr>
              <w:t>Октябрь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825BD7" w:rsidRPr="008E440C" w:rsidRDefault="00825BD7"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25BD7" w:rsidRPr="008E440C" w:rsidRDefault="00825BD7"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25BD7" w:rsidRPr="008E440C" w:rsidRDefault="00825BD7"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 Советшколы</w:t>
            </w:r>
          </w:p>
        </w:tc>
      </w:tr>
      <w:tr w:rsidR="00825BD7" w:rsidRPr="008E440C" w:rsidTr="00CB70E3">
        <w:trPr>
          <w:trHeight w:val="876"/>
        </w:trPr>
        <w:tc>
          <w:tcPr>
            <w:tcW w:w="4832" w:type="dxa"/>
          </w:tcPr>
          <w:p w:rsidR="00825BD7" w:rsidRPr="008E440C" w:rsidRDefault="00825BD7" w:rsidP="00886C80">
            <w:pPr>
              <w:pStyle w:val="TableParagraph"/>
              <w:spacing w:line="237" w:lineRule="auto"/>
              <w:ind w:right="1314"/>
              <w:jc w:val="both"/>
              <w:rPr>
                <w:rFonts w:asciiTheme="minorHAnsi" w:hAnsiTheme="minorHAnsi" w:cstheme="minorHAnsi"/>
                <w:sz w:val="24"/>
              </w:rPr>
            </w:pPr>
            <w:r w:rsidRPr="008E440C">
              <w:rPr>
                <w:rFonts w:asciiTheme="minorHAnsi" w:hAnsiTheme="minorHAnsi" w:cstheme="minorHAnsi"/>
                <w:sz w:val="24"/>
              </w:rPr>
              <w:t>Концерт«Планетамамы»,посвященныйДнюматери</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694F94">
            <w:pPr>
              <w:pStyle w:val="TableParagraph"/>
              <w:ind w:left="0" w:right="176"/>
              <w:jc w:val="both"/>
              <w:rPr>
                <w:rFonts w:asciiTheme="minorHAnsi" w:hAnsiTheme="minorHAnsi" w:cstheme="minorHAnsi"/>
                <w:sz w:val="24"/>
              </w:rPr>
            </w:pPr>
            <w:r w:rsidRPr="008E440C">
              <w:rPr>
                <w:rFonts w:asciiTheme="minorHAnsi" w:hAnsiTheme="minorHAnsi" w:cstheme="minorHAnsi"/>
                <w:sz w:val="24"/>
              </w:rPr>
              <w:t>Ноябрь</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825BD7" w:rsidRPr="008E440C" w:rsidRDefault="00825BD7"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25BD7" w:rsidRPr="008E440C" w:rsidRDefault="00825BD7"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25BD7" w:rsidRPr="008E440C" w:rsidRDefault="00825BD7"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 Советшколы</w:t>
            </w:r>
          </w:p>
        </w:tc>
      </w:tr>
      <w:tr w:rsidR="00825BD7" w:rsidRPr="008E440C" w:rsidTr="00CB70E3">
        <w:trPr>
          <w:trHeight w:val="876"/>
        </w:trPr>
        <w:tc>
          <w:tcPr>
            <w:tcW w:w="4832" w:type="dxa"/>
          </w:tcPr>
          <w:p w:rsidR="00825BD7" w:rsidRPr="008E440C" w:rsidRDefault="00825BD7" w:rsidP="00886C80">
            <w:pPr>
              <w:pStyle w:val="TableParagraph"/>
              <w:jc w:val="both"/>
              <w:rPr>
                <w:rFonts w:asciiTheme="minorHAnsi" w:hAnsiTheme="minorHAnsi" w:cstheme="minorHAnsi"/>
                <w:sz w:val="24"/>
              </w:rPr>
            </w:pPr>
            <w:r w:rsidRPr="008E440C">
              <w:rPr>
                <w:rFonts w:asciiTheme="minorHAnsi" w:hAnsiTheme="minorHAnsi" w:cstheme="minorHAnsi"/>
                <w:sz w:val="24"/>
              </w:rPr>
              <w:t>Месячниктруда,школьныесубботники</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694F94">
            <w:pPr>
              <w:pStyle w:val="TableParagraph"/>
              <w:ind w:left="0" w:right="176"/>
              <w:jc w:val="both"/>
              <w:rPr>
                <w:rFonts w:asciiTheme="minorHAnsi" w:hAnsiTheme="minorHAnsi" w:cstheme="minorHAnsi"/>
                <w:sz w:val="24"/>
              </w:rPr>
            </w:pPr>
            <w:r w:rsidRPr="008E440C">
              <w:rPr>
                <w:rFonts w:asciiTheme="minorHAnsi" w:hAnsiTheme="minorHAnsi" w:cstheme="minorHAnsi"/>
                <w:sz w:val="24"/>
              </w:rPr>
              <w:t>Май 202</w:t>
            </w:r>
            <w:r w:rsidR="00694F94">
              <w:rPr>
                <w:rFonts w:asciiTheme="minorHAnsi" w:hAnsiTheme="minorHAnsi" w:cstheme="minorHAnsi"/>
                <w:sz w:val="24"/>
              </w:rPr>
              <w:t>5</w:t>
            </w:r>
          </w:p>
        </w:tc>
        <w:tc>
          <w:tcPr>
            <w:tcW w:w="1984" w:type="dxa"/>
          </w:tcPr>
          <w:p w:rsidR="00825BD7" w:rsidRPr="008E440C" w:rsidRDefault="00825BD7"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25BD7" w:rsidRPr="008E440C" w:rsidRDefault="00825BD7"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25BD7" w:rsidRPr="008E440C" w:rsidRDefault="00825BD7"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 xml:space="preserve">Старшая вожатая, </w:t>
            </w:r>
            <w:r w:rsidRPr="008E440C">
              <w:rPr>
                <w:rFonts w:asciiTheme="minorHAnsi" w:hAnsiTheme="minorHAnsi" w:cstheme="minorHAnsi"/>
                <w:sz w:val="24"/>
              </w:rPr>
              <w:lastRenderedPageBreak/>
              <w:t>Советшколы</w:t>
            </w:r>
          </w:p>
        </w:tc>
      </w:tr>
      <w:tr w:rsidR="00825BD7" w:rsidRPr="008E440C" w:rsidTr="00CB70E3">
        <w:trPr>
          <w:trHeight w:val="876"/>
        </w:trPr>
        <w:tc>
          <w:tcPr>
            <w:tcW w:w="4832" w:type="dxa"/>
          </w:tcPr>
          <w:p w:rsidR="00825BD7" w:rsidRPr="008E440C" w:rsidRDefault="00825BD7" w:rsidP="00886C80">
            <w:pPr>
              <w:pStyle w:val="TableParagraph"/>
              <w:spacing w:line="237" w:lineRule="auto"/>
              <w:jc w:val="both"/>
              <w:rPr>
                <w:rFonts w:asciiTheme="minorHAnsi" w:hAnsiTheme="minorHAnsi" w:cstheme="minorHAnsi"/>
                <w:sz w:val="24"/>
              </w:rPr>
            </w:pPr>
            <w:r w:rsidRPr="008E440C">
              <w:rPr>
                <w:rFonts w:asciiTheme="minorHAnsi" w:hAnsiTheme="minorHAnsi" w:cstheme="minorHAnsi"/>
                <w:sz w:val="24"/>
              </w:rPr>
              <w:lastRenderedPageBreak/>
              <w:t>Рейдпопроверкечистотыиэстетическоговидаклассныхкомнат</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886C80">
            <w:pPr>
              <w:pStyle w:val="TableParagraph"/>
              <w:spacing w:line="237"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25BD7" w:rsidRPr="008E440C" w:rsidRDefault="00825BD7"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25BD7" w:rsidRPr="008E440C" w:rsidRDefault="00825BD7"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25BD7" w:rsidRPr="008E440C" w:rsidRDefault="00825BD7"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 Советшколы</w:t>
            </w:r>
          </w:p>
        </w:tc>
      </w:tr>
      <w:tr w:rsidR="00825BD7" w:rsidRPr="008E440C" w:rsidTr="00CB70E3">
        <w:trPr>
          <w:trHeight w:val="876"/>
        </w:trPr>
        <w:tc>
          <w:tcPr>
            <w:tcW w:w="4832" w:type="dxa"/>
          </w:tcPr>
          <w:p w:rsidR="00825BD7" w:rsidRPr="008E440C" w:rsidRDefault="00825BD7" w:rsidP="00886C80">
            <w:pPr>
              <w:pStyle w:val="TableParagraph"/>
              <w:jc w:val="both"/>
              <w:rPr>
                <w:rFonts w:asciiTheme="minorHAnsi" w:hAnsiTheme="minorHAnsi" w:cstheme="minorHAnsi"/>
                <w:sz w:val="24"/>
              </w:rPr>
            </w:pPr>
            <w:r w:rsidRPr="008E440C">
              <w:rPr>
                <w:rFonts w:asciiTheme="minorHAnsi" w:hAnsiTheme="minorHAnsi" w:cstheme="minorHAnsi"/>
                <w:sz w:val="24"/>
              </w:rPr>
              <w:t>Рейдпопроверкевнешнеговидаобучающихся</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886C80">
            <w:pPr>
              <w:pStyle w:val="TableParagraph"/>
              <w:spacing w:line="242" w:lineRule="auto"/>
              <w:ind w:left="623" w:right="301" w:hanging="293"/>
              <w:jc w:val="both"/>
              <w:rPr>
                <w:rFonts w:asciiTheme="minorHAnsi" w:hAnsiTheme="minorHAnsi" w:cstheme="minorHAnsi"/>
                <w:sz w:val="24"/>
              </w:rPr>
            </w:pPr>
            <w:r w:rsidRPr="008E440C">
              <w:rPr>
                <w:rFonts w:asciiTheme="minorHAnsi" w:hAnsiTheme="minorHAnsi" w:cstheme="minorHAnsi"/>
                <w:sz w:val="24"/>
              </w:rPr>
              <w:t>Втечениегода</w:t>
            </w:r>
          </w:p>
        </w:tc>
        <w:tc>
          <w:tcPr>
            <w:tcW w:w="1984" w:type="dxa"/>
          </w:tcPr>
          <w:p w:rsidR="00825BD7" w:rsidRPr="008E440C" w:rsidRDefault="00825BD7"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25BD7" w:rsidRPr="008E440C" w:rsidRDefault="00825BD7"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25BD7" w:rsidRPr="008E440C" w:rsidRDefault="00825BD7"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 Советшколы</w:t>
            </w:r>
          </w:p>
        </w:tc>
      </w:tr>
      <w:tr w:rsidR="00825BD7" w:rsidRPr="008E440C" w:rsidTr="00CB70E3">
        <w:trPr>
          <w:trHeight w:val="427"/>
        </w:trPr>
        <w:tc>
          <w:tcPr>
            <w:tcW w:w="9651" w:type="dxa"/>
            <w:gridSpan w:val="4"/>
            <w:shd w:val="clear" w:color="auto" w:fill="EAF1DD" w:themeFill="accent3" w:themeFillTint="33"/>
          </w:tcPr>
          <w:p w:rsidR="00825BD7" w:rsidRPr="008E440C" w:rsidRDefault="00825BD7" w:rsidP="00886C80">
            <w:pPr>
              <w:pStyle w:val="TableParagraph"/>
              <w:ind w:left="109"/>
              <w:jc w:val="both"/>
              <w:rPr>
                <w:rFonts w:asciiTheme="minorHAnsi" w:hAnsiTheme="minorHAnsi" w:cstheme="minorHAnsi"/>
                <w:spacing w:val="-1"/>
                <w:sz w:val="24"/>
              </w:rPr>
            </w:pPr>
            <w:r w:rsidRPr="008E440C">
              <w:rPr>
                <w:rFonts w:asciiTheme="minorHAnsi" w:hAnsiTheme="minorHAnsi" w:cstheme="minorHAnsi"/>
                <w:sz w:val="24"/>
              </w:rPr>
              <w:t>9.</w:t>
            </w:r>
            <w:r w:rsidRPr="008E440C">
              <w:rPr>
                <w:rFonts w:asciiTheme="minorHAnsi" w:hAnsiTheme="minorHAnsi" w:cstheme="minorHAnsi"/>
                <w:b/>
                <w:sz w:val="24"/>
              </w:rPr>
              <w:t>«Профилактика ибезопасность»</w:t>
            </w:r>
          </w:p>
        </w:tc>
      </w:tr>
      <w:tr w:rsidR="00825BD7" w:rsidRPr="008E440C" w:rsidTr="00CB70E3">
        <w:trPr>
          <w:trHeight w:val="543"/>
        </w:trPr>
        <w:tc>
          <w:tcPr>
            <w:tcW w:w="4832" w:type="dxa"/>
            <w:shd w:val="clear" w:color="auto" w:fill="DBE5F1" w:themeFill="accent1" w:themeFillTint="33"/>
          </w:tcPr>
          <w:p w:rsidR="00825BD7" w:rsidRPr="008E440C" w:rsidRDefault="00825BD7" w:rsidP="00886C80">
            <w:pPr>
              <w:pStyle w:val="TableParagraph"/>
              <w:spacing w:line="267" w:lineRule="exact"/>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DBE5F1" w:themeFill="accent1" w:themeFillTint="33"/>
          </w:tcPr>
          <w:p w:rsidR="00825BD7" w:rsidRPr="008E440C" w:rsidRDefault="00825BD7" w:rsidP="00886C80">
            <w:pPr>
              <w:pStyle w:val="TableParagraph"/>
              <w:spacing w:line="267" w:lineRule="exact"/>
              <w:ind w:left="141" w:right="263"/>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DBE5F1" w:themeFill="accent1" w:themeFillTint="33"/>
          </w:tcPr>
          <w:p w:rsidR="00825BD7" w:rsidRPr="008E440C" w:rsidRDefault="00825BD7" w:rsidP="00886C80">
            <w:pPr>
              <w:pStyle w:val="TableParagraph"/>
              <w:spacing w:line="266" w:lineRule="exact"/>
              <w:ind w:left="123" w:right="109"/>
              <w:jc w:val="both"/>
              <w:rPr>
                <w:rFonts w:asciiTheme="minorHAnsi" w:hAnsiTheme="minorHAnsi" w:cstheme="minorHAnsi"/>
                <w:sz w:val="24"/>
              </w:rPr>
            </w:pPr>
            <w:r w:rsidRPr="008E440C">
              <w:rPr>
                <w:rFonts w:asciiTheme="minorHAnsi" w:hAnsiTheme="minorHAnsi" w:cstheme="minorHAnsi"/>
                <w:sz w:val="24"/>
              </w:rPr>
              <w:t>Дата</w:t>
            </w:r>
          </w:p>
          <w:p w:rsidR="00825BD7" w:rsidRPr="008E440C" w:rsidRDefault="00825BD7" w:rsidP="00886C80">
            <w:pPr>
              <w:pStyle w:val="TableParagraph"/>
              <w:spacing w:line="270" w:lineRule="exact"/>
              <w:ind w:left="121" w:right="109"/>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DBE5F1" w:themeFill="accent1" w:themeFillTint="33"/>
          </w:tcPr>
          <w:p w:rsidR="00825BD7" w:rsidRPr="008E440C" w:rsidRDefault="00825BD7" w:rsidP="00886C80">
            <w:pPr>
              <w:pStyle w:val="TableParagraph"/>
              <w:spacing w:line="267" w:lineRule="exact"/>
              <w:ind w:left="143"/>
              <w:jc w:val="both"/>
              <w:rPr>
                <w:rFonts w:asciiTheme="minorHAnsi" w:hAnsiTheme="minorHAnsi" w:cstheme="minorHAnsi"/>
                <w:sz w:val="24"/>
              </w:rPr>
            </w:pPr>
            <w:r w:rsidRPr="008E440C">
              <w:rPr>
                <w:rFonts w:asciiTheme="minorHAnsi" w:hAnsiTheme="minorHAnsi" w:cstheme="minorHAnsi"/>
                <w:sz w:val="24"/>
              </w:rPr>
              <w:t>Ответственные</w:t>
            </w:r>
          </w:p>
        </w:tc>
      </w:tr>
      <w:tr w:rsidR="00825BD7" w:rsidRPr="008E440C" w:rsidTr="00CB70E3">
        <w:trPr>
          <w:trHeight w:val="876"/>
        </w:trPr>
        <w:tc>
          <w:tcPr>
            <w:tcW w:w="4832" w:type="dxa"/>
          </w:tcPr>
          <w:p w:rsidR="00825BD7" w:rsidRPr="008E440C" w:rsidRDefault="00825BD7" w:rsidP="00886C80">
            <w:pPr>
              <w:pStyle w:val="TableParagraph"/>
              <w:spacing w:line="261" w:lineRule="exact"/>
              <w:jc w:val="both"/>
              <w:rPr>
                <w:rFonts w:asciiTheme="minorHAnsi" w:hAnsiTheme="minorHAnsi" w:cstheme="minorHAnsi"/>
                <w:sz w:val="24"/>
              </w:rPr>
            </w:pPr>
            <w:r w:rsidRPr="008E440C">
              <w:rPr>
                <w:rFonts w:asciiTheme="minorHAnsi" w:hAnsiTheme="minorHAnsi" w:cstheme="minorHAnsi"/>
                <w:sz w:val="24"/>
              </w:rPr>
              <w:t>Пятиминутказдоровья– беседыоздоровомобразе жизни</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886C80">
            <w:pPr>
              <w:pStyle w:val="TableParagraph"/>
              <w:ind w:left="127" w:right="81"/>
              <w:jc w:val="both"/>
              <w:rPr>
                <w:rFonts w:asciiTheme="minorHAnsi" w:hAnsiTheme="minorHAnsi" w:cstheme="minorHAnsi"/>
                <w:sz w:val="24"/>
              </w:rPr>
            </w:pPr>
            <w:r w:rsidRPr="008E440C">
              <w:rPr>
                <w:rFonts w:asciiTheme="minorHAnsi" w:hAnsiTheme="minorHAnsi" w:cstheme="minorHAnsi"/>
                <w:sz w:val="24"/>
              </w:rPr>
              <w:t>Еженедельно</w:t>
            </w:r>
          </w:p>
        </w:tc>
        <w:tc>
          <w:tcPr>
            <w:tcW w:w="1984" w:type="dxa"/>
          </w:tcPr>
          <w:p w:rsidR="00825BD7" w:rsidRPr="008E440C" w:rsidRDefault="00825BD7" w:rsidP="00886C80">
            <w:pPr>
              <w:pStyle w:val="TableParagraph"/>
              <w:spacing w:line="261" w:lineRule="exact"/>
              <w:ind w:left="109"/>
              <w:jc w:val="both"/>
              <w:rPr>
                <w:rFonts w:asciiTheme="minorHAnsi" w:hAnsiTheme="minorHAnsi" w:cstheme="minorHAnsi"/>
                <w:spacing w:val="-13"/>
                <w:sz w:val="24"/>
              </w:rPr>
            </w:pPr>
            <w:r w:rsidRPr="008E440C">
              <w:rPr>
                <w:rFonts w:asciiTheme="minorHAnsi" w:hAnsiTheme="minorHAnsi" w:cstheme="minorHAnsi"/>
                <w:spacing w:val="-1"/>
                <w:sz w:val="24"/>
              </w:rPr>
              <w:t>Классные</w:t>
            </w:r>
          </w:p>
          <w:p w:rsidR="00825BD7" w:rsidRPr="008E440C" w:rsidRDefault="00825BD7"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25BD7" w:rsidRPr="008E440C" w:rsidTr="00CB70E3">
        <w:trPr>
          <w:trHeight w:val="662"/>
        </w:trPr>
        <w:tc>
          <w:tcPr>
            <w:tcW w:w="4832" w:type="dxa"/>
          </w:tcPr>
          <w:p w:rsidR="00825BD7" w:rsidRPr="008E440C" w:rsidRDefault="00825BD7" w:rsidP="00886C80">
            <w:pPr>
              <w:pStyle w:val="TableParagraph"/>
              <w:jc w:val="both"/>
              <w:rPr>
                <w:rFonts w:asciiTheme="minorHAnsi" w:hAnsiTheme="minorHAnsi" w:cstheme="minorHAnsi"/>
                <w:sz w:val="24"/>
              </w:rPr>
            </w:pPr>
            <w:r w:rsidRPr="008E440C">
              <w:rPr>
                <w:rFonts w:asciiTheme="minorHAnsi" w:hAnsiTheme="minorHAnsi" w:cstheme="minorHAnsi"/>
                <w:sz w:val="24"/>
              </w:rPr>
              <w:t>Физкультминутка</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886C80">
            <w:pPr>
              <w:pStyle w:val="TableParagraph"/>
              <w:ind w:left="127" w:right="81"/>
              <w:jc w:val="both"/>
              <w:rPr>
                <w:rFonts w:asciiTheme="minorHAnsi" w:hAnsiTheme="minorHAnsi" w:cstheme="minorHAnsi"/>
                <w:sz w:val="24"/>
              </w:rPr>
            </w:pPr>
            <w:r w:rsidRPr="008E440C">
              <w:rPr>
                <w:rFonts w:asciiTheme="minorHAnsi" w:hAnsiTheme="minorHAnsi" w:cstheme="minorHAnsi"/>
                <w:sz w:val="24"/>
              </w:rPr>
              <w:t>Ежедневно</w:t>
            </w:r>
          </w:p>
        </w:tc>
        <w:tc>
          <w:tcPr>
            <w:tcW w:w="1984" w:type="dxa"/>
          </w:tcPr>
          <w:p w:rsidR="00825BD7" w:rsidRPr="008E440C" w:rsidRDefault="00825BD7" w:rsidP="00886C80">
            <w:pPr>
              <w:pStyle w:val="TableParagraph"/>
              <w:spacing w:line="262" w:lineRule="exact"/>
              <w:ind w:left="109"/>
              <w:jc w:val="both"/>
              <w:rPr>
                <w:rFonts w:asciiTheme="minorHAnsi" w:hAnsiTheme="minorHAnsi" w:cstheme="minorHAnsi"/>
                <w:spacing w:val="-1"/>
                <w:sz w:val="24"/>
              </w:rPr>
            </w:pPr>
            <w:r w:rsidRPr="008E440C">
              <w:rPr>
                <w:rFonts w:asciiTheme="minorHAnsi" w:hAnsiTheme="minorHAnsi" w:cstheme="minorHAnsi"/>
                <w:spacing w:val="-1"/>
                <w:sz w:val="24"/>
              </w:rPr>
              <w:t>Классные</w:t>
            </w:r>
          </w:p>
          <w:p w:rsidR="00825BD7" w:rsidRPr="008E440C" w:rsidRDefault="00825BD7" w:rsidP="00886C80">
            <w:pPr>
              <w:pStyle w:val="TableParagraph"/>
              <w:spacing w:line="262"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825BD7" w:rsidRPr="008E440C" w:rsidTr="00CB70E3">
        <w:trPr>
          <w:trHeight w:val="876"/>
        </w:trPr>
        <w:tc>
          <w:tcPr>
            <w:tcW w:w="4832" w:type="dxa"/>
          </w:tcPr>
          <w:p w:rsidR="00825BD7" w:rsidRPr="008E440C" w:rsidRDefault="00825BD7" w:rsidP="00886C80">
            <w:pPr>
              <w:pStyle w:val="TableParagraph"/>
              <w:spacing w:line="237" w:lineRule="auto"/>
              <w:ind w:right="103" w:firstLine="62"/>
              <w:jc w:val="both"/>
              <w:rPr>
                <w:rFonts w:asciiTheme="minorHAnsi" w:hAnsiTheme="minorHAnsi" w:cstheme="minorHAnsi"/>
                <w:sz w:val="24"/>
              </w:rPr>
            </w:pPr>
            <w:r w:rsidRPr="008E440C">
              <w:rPr>
                <w:rFonts w:asciiTheme="minorHAnsi" w:hAnsiTheme="minorHAnsi" w:cstheme="minorHAnsi"/>
                <w:sz w:val="24"/>
              </w:rPr>
              <w:t>Неделябезопасностидорожногодвижения:конкурсрисунков</w:t>
            </w:r>
          </w:p>
          <w:p w:rsidR="00825BD7" w:rsidRPr="008E440C" w:rsidRDefault="00825BD7" w:rsidP="00886C80">
            <w:pPr>
              <w:pStyle w:val="TableParagraph"/>
              <w:spacing w:line="240" w:lineRule="auto"/>
              <w:ind w:right="93"/>
              <w:jc w:val="both"/>
              <w:rPr>
                <w:rFonts w:asciiTheme="minorHAnsi" w:hAnsiTheme="minorHAnsi" w:cstheme="minorHAnsi"/>
                <w:sz w:val="24"/>
              </w:rPr>
            </w:pPr>
            <w:r w:rsidRPr="008E440C">
              <w:rPr>
                <w:rFonts w:asciiTheme="minorHAnsi" w:hAnsiTheme="minorHAnsi" w:cstheme="minorHAnsi"/>
                <w:sz w:val="24"/>
              </w:rPr>
              <w:t>«Я – юный пешеход»; интерактивная игра «Правилаездынавелосипедеисамокате»;спортивно–игроваяпрограмма</w:t>
            </w:r>
          </w:p>
          <w:p w:rsidR="00825BD7" w:rsidRPr="008E440C" w:rsidRDefault="00825BD7" w:rsidP="00886C80">
            <w:pPr>
              <w:pStyle w:val="TableParagraph"/>
              <w:spacing w:line="274" w:lineRule="exact"/>
              <w:jc w:val="both"/>
              <w:rPr>
                <w:rFonts w:asciiTheme="minorHAnsi" w:hAnsiTheme="minorHAnsi" w:cstheme="minorHAnsi"/>
                <w:sz w:val="24"/>
              </w:rPr>
            </w:pPr>
            <w:r w:rsidRPr="008E440C">
              <w:rPr>
                <w:rFonts w:asciiTheme="minorHAnsi" w:hAnsiTheme="minorHAnsi" w:cstheme="minorHAnsi"/>
                <w:sz w:val="24"/>
              </w:rPr>
              <w:t>«Азбукаулиц»</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694F94">
            <w:pPr>
              <w:pStyle w:val="TableParagraph"/>
              <w:spacing w:line="237" w:lineRule="auto"/>
              <w:ind w:left="340" w:right="333" w:hanging="142"/>
              <w:jc w:val="both"/>
              <w:rPr>
                <w:rFonts w:asciiTheme="minorHAnsi" w:hAnsiTheme="minorHAnsi" w:cstheme="minorHAnsi"/>
                <w:sz w:val="24"/>
              </w:rPr>
            </w:pPr>
            <w:r w:rsidRPr="008E440C">
              <w:rPr>
                <w:rFonts w:asciiTheme="minorHAnsi" w:hAnsiTheme="minorHAnsi" w:cstheme="minorHAnsi"/>
                <w:spacing w:val="-1"/>
                <w:sz w:val="24"/>
              </w:rPr>
              <w:t>Сентябрь</w:t>
            </w:r>
            <w:r w:rsidR="00694F94">
              <w:rPr>
                <w:rFonts w:asciiTheme="minorHAnsi" w:hAnsiTheme="minorHAnsi" w:cstheme="minorHAnsi"/>
                <w:spacing w:val="-1"/>
                <w:sz w:val="24"/>
              </w:rPr>
              <w:t xml:space="preserve"> </w:t>
            </w:r>
            <w:r w:rsidRPr="008E440C">
              <w:rPr>
                <w:rFonts w:asciiTheme="minorHAnsi" w:hAnsiTheme="minorHAnsi" w:cstheme="minorHAnsi"/>
                <w:sz w:val="24"/>
              </w:rPr>
              <w:t>202</w:t>
            </w:r>
            <w:r w:rsidR="00694F94">
              <w:rPr>
                <w:rFonts w:asciiTheme="minorHAnsi" w:hAnsiTheme="minorHAnsi" w:cstheme="minorHAnsi"/>
                <w:sz w:val="24"/>
              </w:rPr>
              <w:t>4</w:t>
            </w:r>
          </w:p>
        </w:tc>
        <w:tc>
          <w:tcPr>
            <w:tcW w:w="1984" w:type="dxa"/>
          </w:tcPr>
          <w:p w:rsidR="00825BD7" w:rsidRPr="008E440C" w:rsidRDefault="00825BD7"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25BD7" w:rsidRPr="008E440C" w:rsidRDefault="00825BD7"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25BD7" w:rsidRPr="008E440C" w:rsidRDefault="00825BD7" w:rsidP="00886C80">
            <w:pPr>
              <w:pStyle w:val="TableParagraph"/>
              <w:spacing w:line="274" w:lineRule="exact"/>
              <w:ind w:left="109" w:right="312"/>
              <w:jc w:val="both"/>
              <w:rPr>
                <w:rFonts w:asciiTheme="minorHAnsi" w:hAnsiTheme="minorHAnsi" w:cstheme="minorHAnsi"/>
                <w:sz w:val="24"/>
              </w:rPr>
            </w:pPr>
            <w:r w:rsidRPr="008E440C">
              <w:rPr>
                <w:rFonts w:asciiTheme="minorHAnsi" w:hAnsiTheme="minorHAnsi" w:cstheme="minorHAnsi"/>
                <w:sz w:val="24"/>
              </w:rPr>
              <w:t>Старшая вожатая, Советшколы</w:t>
            </w:r>
          </w:p>
        </w:tc>
      </w:tr>
      <w:tr w:rsidR="00825BD7" w:rsidRPr="008E440C" w:rsidTr="00CB70E3">
        <w:trPr>
          <w:trHeight w:val="876"/>
        </w:trPr>
        <w:tc>
          <w:tcPr>
            <w:tcW w:w="4832" w:type="dxa"/>
          </w:tcPr>
          <w:p w:rsidR="00825BD7" w:rsidRPr="008E440C" w:rsidRDefault="00825BD7" w:rsidP="00886C80">
            <w:pPr>
              <w:pStyle w:val="TableParagraph"/>
              <w:spacing w:line="261" w:lineRule="exact"/>
              <w:jc w:val="both"/>
              <w:rPr>
                <w:rFonts w:asciiTheme="minorHAnsi" w:hAnsiTheme="minorHAnsi" w:cstheme="minorHAnsi"/>
                <w:sz w:val="24"/>
              </w:rPr>
            </w:pPr>
            <w:r w:rsidRPr="008E440C">
              <w:rPr>
                <w:rFonts w:asciiTheme="minorHAnsi" w:hAnsiTheme="minorHAnsi" w:cstheme="minorHAnsi"/>
                <w:sz w:val="24"/>
              </w:rPr>
              <w:t>Открытиешкольнойспартакиады.ОсеннийДень Здоровья</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886C80">
            <w:pPr>
              <w:pStyle w:val="TableParagraph"/>
              <w:ind w:left="121" w:right="109"/>
              <w:jc w:val="both"/>
              <w:rPr>
                <w:rFonts w:asciiTheme="minorHAnsi" w:hAnsiTheme="minorHAnsi" w:cstheme="minorHAnsi"/>
                <w:sz w:val="24"/>
              </w:rPr>
            </w:pPr>
            <w:r w:rsidRPr="008E440C">
              <w:rPr>
                <w:rFonts w:asciiTheme="minorHAnsi" w:hAnsiTheme="minorHAnsi" w:cstheme="minorHAnsi"/>
                <w:sz w:val="24"/>
              </w:rPr>
              <w:t>Сентябрь</w:t>
            </w:r>
          </w:p>
        </w:tc>
        <w:tc>
          <w:tcPr>
            <w:tcW w:w="1984" w:type="dxa"/>
          </w:tcPr>
          <w:p w:rsidR="00825BD7" w:rsidRPr="008E440C" w:rsidRDefault="00825BD7"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Учителяфизку</w:t>
            </w:r>
          </w:p>
          <w:p w:rsidR="00825BD7" w:rsidRPr="008E440C" w:rsidRDefault="00825BD7"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льтуры</w:t>
            </w:r>
          </w:p>
        </w:tc>
      </w:tr>
      <w:tr w:rsidR="00825BD7" w:rsidRPr="00FA3686" w:rsidTr="00CB70E3">
        <w:trPr>
          <w:trHeight w:val="876"/>
        </w:trPr>
        <w:tc>
          <w:tcPr>
            <w:tcW w:w="4832" w:type="dxa"/>
          </w:tcPr>
          <w:p w:rsidR="00825BD7" w:rsidRPr="008E440C" w:rsidRDefault="00825BD7" w:rsidP="00886C80">
            <w:pPr>
              <w:pStyle w:val="TableParagraph"/>
              <w:tabs>
                <w:tab w:val="left" w:pos="5371"/>
              </w:tabs>
              <w:spacing w:line="237" w:lineRule="auto"/>
              <w:ind w:right="98"/>
              <w:jc w:val="both"/>
              <w:rPr>
                <w:rFonts w:asciiTheme="minorHAnsi" w:hAnsiTheme="minorHAnsi" w:cstheme="minorHAnsi"/>
                <w:sz w:val="24"/>
              </w:rPr>
            </w:pPr>
            <w:r w:rsidRPr="008E440C">
              <w:rPr>
                <w:rFonts w:asciiTheme="minorHAnsi" w:hAnsiTheme="minorHAnsi" w:cstheme="minorHAnsi"/>
                <w:sz w:val="24"/>
              </w:rPr>
              <w:t>Мероприятия    месячников    безопасности</w:t>
            </w:r>
            <w:r w:rsidRPr="008E440C">
              <w:rPr>
                <w:rFonts w:asciiTheme="minorHAnsi" w:hAnsiTheme="minorHAnsi" w:cstheme="minorHAnsi"/>
                <w:sz w:val="24"/>
              </w:rPr>
              <w:tab/>
            </w:r>
            <w:r w:rsidRPr="008E440C">
              <w:rPr>
                <w:rFonts w:asciiTheme="minorHAnsi" w:hAnsiTheme="minorHAnsi" w:cstheme="minorHAnsi"/>
                <w:spacing w:val="-2"/>
                <w:sz w:val="24"/>
              </w:rPr>
              <w:t>и</w:t>
            </w:r>
            <w:r w:rsidRPr="008E440C">
              <w:rPr>
                <w:rFonts w:asciiTheme="minorHAnsi" w:hAnsiTheme="minorHAnsi" w:cstheme="minorHAnsi"/>
                <w:sz w:val="24"/>
              </w:rPr>
              <w:t>гражданскойзащитыдетей(попрофилактикеДДТТ, пожарной безопасности, экстремизма, терроризма,разработкасхемы-маршрута«Дом-школа-дом»,учебно-тренировочнаяэвакуацияучащихсяизздания)</w:t>
            </w:r>
          </w:p>
        </w:tc>
        <w:tc>
          <w:tcPr>
            <w:tcW w:w="1219" w:type="dxa"/>
          </w:tcPr>
          <w:p w:rsidR="00825BD7" w:rsidRPr="008E440C" w:rsidRDefault="00825BD7"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825BD7" w:rsidRPr="008E440C" w:rsidRDefault="00825BD7" w:rsidP="00886C80">
            <w:pPr>
              <w:pStyle w:val="TableParagraph"/>
              <w:ind w:left="121" w:right="109"/>
              <w:jc w:val="both"/>
              <w:rPr>
                <w:rFonts w:asciiTheme="minorHAnsi" w:hAnsiTheme="minorHAnsi" w:cstheme="minorHAnsi"/>
                <w:sz w:val="24"/>
              </w:rPr>
            </w:pPr>
            <w:r w:rsidRPr="008E440C">
              <w:rPr>
                <w:rFonts w:asciiTheme="minorHAnsi" w:hAnsiTheme="minorHAnsi" w:cstheme="minorHAnsi"/>
                <w:sz w:val="24"/>
              </w:rPr>
              <w:t>Сентябрь</w:t>
            </w:r>
          </w:p>
        </w:tc>
        <w:tc>
          <w:tcPr>
            <w:tcW w:w="1984" w:type="dxa"/>
          </w:tcPr>
          <w:p w:rsidR="00825BD7" w:rsidRPr="008E440C" w:rsidRDefault="00825BD7"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825BD7" w:rsidRPr="008E440C" w:rsidRDefault="00825BD7"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825BD7" w:rsidRPr="008E440C" w:rsidRDefault="00825BD7" w:rsidP="00886C80">
            <w:pPr>
              <w:pStyle w:val="TableParagraph"/>
              <w:spacing w:line="240" w:lineRule="auto"/>
              <w:ind w:left="109" w:right="90"/>
              <w:jc w:val="both"/>
              <w:rPr>
                <w:rFonts w:asciiTheme="minorHAnsi" w:hAnsiTheme="minorHAnsi" w:cstheme="minorHAnsi"/>
                <w:sz w:val="24"/>
              </w:rPr>
            </w:pPr>
            <w:r w:rsidRPr="008E440C">
              <w:rPr>
                <w:rFonts w:asciiTheme="minorHAnsi" w:hAnsiTheme="minorHAnsi" w:cstheme="minorHAnsi"/>
                <w:sz w:val="24"/>
              </w:rPr>
              <w:t>Старшая вожатая, Советшколы, учитель</w:t>
            </w:r>
          </w:p>
          <w:p w:rsidR="00825BD7" w:rsidRPr="008E440C" w:rsidRDefault="00825BD7"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ОБЖ</w:t>
            </w:r>
          </w:p>
        </w:tc>
      </w:tr>
      <w:tr w:rsidR="00694F94" w:rsidRPr="008E440C" w:rsidTr="00CB70E3">
        <w:trPr>
          <w:trHeight w:val="651"/>
        </w:trPr>
        <w:tc>
          <w:tcPr>
            <w:tcW w:w="4832" w:type="dxa"/>
          </w:tcPr>
          <w:p w:rsidR="00694F94" w:rsidRPr="008E440C" w:rsidRDefault="00694F94" w:rsidP="00886C80">
            <w:pPr>
              <w:pStyle w:val="TableParagraph"/>
              <w:jc w:val="both"/>
              <w:rPr>
                <w:rFonts w:asciiTheme="minorHAnsi" w:hAnsiTheme="minorHAnsi" w:cstheme="minorHAnsi"/>
                <w:sz w:val="24"/>
              </w:rPr>
            </w:pPr>
            <w:r w:rsidRPr="008E440C">
              <w:rPr>
                <w:rFonts w:asciiTheme="minorHAnsi" w:hAnsiTheme="minorHAnsi" w:cstheme="minorHAnsi"/>
                <w:sz w:val="24"/>
              </w:rPr>
              <w:t>Занятие№1«Алгоритмдействийпривооруженном нападении»</w:t>
            </w:r>
          </w:p>
        </w:tc>
        <w:tc>
          <w:tcPr>
            <w:tcW w:w="1219" w:type="dxa"/>
          </w:tcPr>
          <w:p w:rsidR="00694F94" w:rsidRPr="008E440C" w:rsidRDefault="00694F94"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694F94" w:rsidRDefault="00694F94">
            <w:r w:rsidRPr="00391150">
              <w:rPr>
                <w:rFonts w:cstheme="minorHAnsi"/>
                <w:sz w:val="24"/>
              </w:rPr>
              <w:t>По графику</w:t>
            </w:r>
          </w:p>
        </w:tc>
        <w:tc>
          <w:tcPr>
            <w:tcW w:w="1984" w:type="dxa"/>
          </w:tcPr>
          <w:p w:rsidR="00694F94" w:rsidRPr="008E440C" w:rsidRDefault="00694F94" w:rsidP="00886C80">
            <w:pPr>
              <w:pStyle w:val="TableParagraph"/>
              <w:ind w:left="109"/>
              <w:jc w:val="both"/>
              <w:rPr>
                <w:rFonts w:asciiTheme="minorHAnsi" w:hAnsiTheme="minorHAnsi" w:cstheme="minorHAnsi"/>
                <w:spacing w:val="-13"/>
                <w:sz w:val="24"/>
              </w:rPr>
            </w:pPr>
            <w:r w:rsidRPr="008E440C">
              <w:rPr>
                <w:rFonts w:asciiTheme="minorHAnsi" w:hAnsiTheme="minorHAnsi" w:cstheme="minorHAnsi"/>
                <w:spacing w:val="-1"/>
                <w:sz w:val="24"/>
              </w:rPr>
              <w:t>Классные</w:t>
            </w:r>
          </w:p>
          <w:p w:rsidR="00694F94" w:rsidRPr="008E440C" w:rsidRDefault="00694F94"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694F94" w:rsidRPr="008E440C" w:rsidTr="00CB70E3">
        <w:trPr>
          <w:trHeight w:val="876"/>
        </w:trPr>
        <w:tc>
          <w:tcPr>
            <w:tcW w:w="4832" w:type="dxa"/>
          </w:tcPr>
          <w:p w:rsidR="00694F94" w:rsidRPr="008E440C" w:rsidRDefault="00694F94" w:rsidP="00886C80">
            <w:pPr>
              <w:pStyle w:val="TableParagraph"/>
              <w:tabs>
                <w:tab w:val="left" w:pos="154"/>
              </w:tabs>
              <w:spacing w:line="237" w:lineRule="auto"/>
              <w:jc w:val="both"/>
              <w:rPr>
                <w:rFonts w:asciiTheme="minorHAnsi" w:hAnsiTheme="minorHAnsi" w:cstheme="minorHAnsi"/>
                <w:sz w:val="24"/>
              </w:rPr>
            </w:pPr>
            <w:r w:rsidRPr="008E440C">
              <w:rPr>
                <w:rFonts w:asciiTheme="minorHAnsi" w:hAnsiTheme="minorHAnsi" w:cstheme="minorHAnsi"/>
                <w:sz w:val="24"/>
              </w:rPr>
              <w:t>Занятие</w:t>
            </w:r>
            <w:r w:rsidRPr="008E440C">
              <w:rPr>
                <w:rFonts w:asciiTheme="minorHAnsi" w:hAnsiTheme="minorHAnsi" w:cstheme="minorHAnsi"/>
                <w:sz w:val="24"/>
              </w:rPr>
              <w:tab/>
              <w:t>№</w:t>
            </w:r>
            <w:r w:rsidRPr="008E440C">
              <w:rPr>
                <w:rFonts w:asciiTheme="minorHAnsi" w:hAnsiTheme="minorHAnsi" w:cstheme="minorHAnsi"/>
                <w:sz w:val="24"/>
              </w:rPr>
              <w:tab/>
              <w:t>2</w:t>
            </w:r>
            <w:r w:rsidRPr="008E440C">
              <w:rPr>
                <w:rFonts w:asciiTheme="minorHAnsi" w:hAnsiTheme="minorHAnsi" w:cstheme="minorHAnsi"/>
                <w:sz w:val="24"/>
              </w:rPr>
              <w:tab/>
              <w:t>«Действия</w:t>
            </w:r>
            <w:r w:rsidRPr="008E440C">
              <w:rPr>
                <w:rFonts w:asciiTheme="minorHAnsi" w:hAnsiTheme="minorHAnsi" w:cstheme="minorHAnsi"/>
                <w:sz w:val="24"/>
              </w:rPr>
              <w:tab/>
              <w:t>при</w:t>
            </w:r>
            <w:r w:rsidRPr="008E440C">
              <w:rPr>
                <w:rFonts w:asciiTheme="minorHAnsi" w:hAnsiTheme="minorHAnsi" w:cstheme="minorHAnsi"/>
                <w:sz w:val="24"/>
              </w:rPr>
              <w:tab/>
            </w:r>
            <w:r w:rsidRPr="008E440C">
              <w:rPr>
                <w:rFonts w:asciiTheme="minorHAnsi" w:hAnsiTheme="minorHAnsi" w:cstheme="minorHAnsi"/>
                <w:spacing w:val="-1"/>
                <w:sz w:val="24"/>
              </w:rPr>
              <w:t xml:space="preserve">обнаружение </w:t>
            </w:r>
            <w:r w:rsidRPr="008E440C">
              <w:rPr>
                <w:rFonts w:asciiTheme="minorHAnsi" w:hAnsiTheme="minorHAnsi" w:cstheme="minorHAnsi"/>
                <w:sz w:val="24"/>
              </w:rPr>
              <w:t>подозрительногопредмета,похожегонавзрывное устройство»</w:t>
            </w:r>
          </w:p>
        </w:tc>
        <w:tc>
          <w:tcPr>
            <w:tcW w:w="1219" w:type="dxa"/>
          </w:tcPr>
          <w:p w:rsidR="00694F94" w:rsidRPr="008E440C" w:rsidRDefault="00694F94" w:rsidP="00886C80">
            <w:pPr>
              <w:pStyle w:val="TableParagraph"/>
              <w:spacing w:line="267" w:lineRule="exact"/>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694F94" w:rsidRDefault="00694F94">
            <w:r w:rsidRPr="00391150">
              <w:rPr>
                <w:rFonts w:cstheme="minorHAnsi"/>
                <w:sz w:val="24"/>
              </w:rPr>
              <w:t>По графику</w:t>
            </w:r>
          </w:p>
        </w:tc>
        <w:tc>
          <w:tcPr>
            <w:tcW w:w="1984" w:type="dxa"/>
          </w:tcPr>
          <w:p w:rsidR="00694F94" w:rsidRPr="008E440C" w:rsidRDefault="00694F94" w:rsidP="00886C80">
            <w:pPr>
              <w:pStyle w:val="TableParagraph"/>
              <w:spacing w:line="237" w:lineRule="auto"/>
              <w:ind w:left="109" w:right="87"/>
              <w:jc w:val="both"/>
              <w:rPr>
                <w:rFonts w:asciiTheme="minorHAnsi" w:hAnsiTheme="minorHAnsi" w:cstheme="minorHAnsi"/>
                <w:spacing w:val="-2"/>
                <w:sz w:val="24"/>
              </w:rPr>
            </w:pPr>
            <w:r w:rsidRPr="008E440C">
              <w:rPr>
                <w:rFonts w:asciiTheme="minorHAnsi" w:hAnsiTheme="minorHAnsi" w:cstheme="minorHAnsi"/>
                <w:spacing w:val="-2"/>
                <w:sz w:val="24"/>
              </w:rPr>
              <w:t xml:space="preserve">Классные </w:t>
            </w:r>
          </w:p>
          <w:p w:rsidR="00694F94" w:rsidRPr="008E440C" w:rsidRDefault="00694F94" w:rsidP="00886C80">
            <w:pPr>
              <w:pStyle w:val="TableParagraph"/>
              <w:spacing w:line="237" w:lineRule="auto"/>
              <w:ind w:left="109" w:right="87"/>
              <w:jc w:val="both"/>
              <w:rPr>
                <w:rFonts w:asciiTheme="minorHAnsi" w:hAnsiTheme="minorHAnsi" w:cstheme="minorHAnsi"/>
                <w:sz w:val="24"/>
              </w:rPr>
            </w:pPr>
            <w:r w:rsidRPr="008E440C">
              <w:rPr>
                <w:rFonts w:asciiTheme="minorHAnsi" w:hAnsiTheme="minorHAnsi" w:cstheme="minorHAnsi"/>
                <w:spacing w:val="-1"/>
                <w:sz w:val="24"/>
              </w:rPr>
              <w:t>руков</w:t>
            </w:r>
            <w:r w:rsidRPr="008E440C">
              <w:rPr>
                <w:rFonts w:asciiTheme="minorHAnsi" w:hAnsiTheme="minorHAnsi" w:cstheme="minorHAnsi"/>
                <w:sz w:val="24"/>
              </w:rPr>
              <w:t>одители</w:t>
            </w:r>
          </w:p>
        </w:tc>
      </w:tr>
      <w:tr w:rsidR="00694F94" w:rsidRPr="008E440C" w:rsidTr="00CB70E3">
        <w:trPr>
          <w:trHeight w:val="577"/>
        </w:trPr>
        <w:tc>
          <w:tcPr>
            <w:tcW w:w="4832" w:type="dxa"/>
          </w:tcPr>
          <w:p w:rsidR="00694F94" w:rsidRPr="008E440C" w:rsidRDefault="00694F94" w:rsidP="00886C80">
            <w:pPr>
              <w:pStyle w:val="TableParagraph"/>
              <w:jc w:val="both"/>
              <w:rPr>
                <w:rFonts w:asciiTheme="minorHAnsi" w:hAnsiTheme="minorHAnsi" w:cstheme="minorHAnsi"/>
                <w:sz w:val="24"/>
              </w:rPr>
            </w:pPr>
            <w:r w:rsidRPr="008E440C">
              <w:rPr>
                <w:rFonts w:asciiTheme="minorHAnsi" w:hAnsiTheme="minorHAnsi" w:cstheme="minorHAnsi"/>
                <w:sz w:val="24"/>
              </w:rPr>
              <w:lastRenderedPageBreak/>
              <w:t>Занятие№3«Действиепризахватепризахвате террористамизаложников»</w:t>
            </w:r>
          </w:p>
        </w:tc>
        <w:tc>
          <w:tcPr>
            <w:tcW w:w="1219" w:type="dxa"/>
          </w:tcPr>
          <w:p w:rsidR="00694F94" w:rsidRPr="008E440C" w:rsidRDefault="00694F94"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694F94" w:rsidRDefault="00694F94">
            <w:r w:rsidRPr="00FA5462">
              <w:rPr>
                <w:rFonts w:cstheme="minorHAnsi"/>
                <w:sz w:val="24"/>
              </w:rPr>
              <w:t>По графику</w:t>
            </w:r>
          </w:p>
        </w:tc>
        <w:tc>
          <w:tcPr>
            <w:tcW w:w="1984" w:type="dxa"/>
          </w:tcPr>
          <w:p w:rsidR="00694F94" w:rsidRPr="008E440C" w:rsidRDefault="00694F94" w:rsidP="00886C80">
            <w:pPr>
              <w:pStyle w:val="TableParagraph"/>
              <w:ind w:left="109"/>
              <w:jc w:val="both"/>
              <w:rPr>
                <w:rFonts w:asciiTheme="minorHAnsi" w:hAnsiTheme="minorHAnsi" w:cstheme="minorHAnsi"/>
                <w:spacing w:val="-13"/>
                <w:sz w:val="24"/>
              </w:rPr>
            </w:pPr>
            <w:r w:rsidRPr="008E440C">
              <w:rPr>
                <w:rFonts w:asciiTheme="minorHAnsi" w:hAnsiTheme="minorHAnsi" w:cstheme="minorHAnsi"/>
                <w:spacing w:val="-1"/>
                <w:sz w:val="24"/>
              </w:rPr>
              <w:t>Классные</w:t>
            </w:r>
          </w:p>
          <w:p w:rsidR="00694F94" w:rsidRPr="008E440C" w:rsidRDefault="00694F94"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694F94" w:rsidRPr="008E440C" w:rsidTr="00CB70E3">
        <w:trPr>
          <w:trHeight w:val="571"/>
        </w:trPr>
        <w:tc>
          <w:tcPr>
            <w:tcW w:w="4832" w:type="dxa"/>
          </w:tcPr>
          <w:p w:rsidR="00694F94" w:rsidRPr="008E440C" w:rsidRDefault="00694F94" w:rsidP="00886C80">
            <w:pPr>
              <w:pStyle w:val="TableParagraph"/>
              <w:spacing w:line="258" w:lineRule="exact"/>
              <w:jc w:val="both"/>
              <w:rPr>
                <w:rFonts w:asciiTheme="minorHAnsi" w:hAnsiTheme="minorHAnsi" w:cstheme="minorHAnsi"/>
                <w:sz w:val="24"/>
              </w:rPr>
            </w:pPr>
            <w:r w:rsidRPr="008E440C">
              <w:rPr>
                <w:rFonts w:asciiTheme="minorHAnsi" w:hAnsiTheme="minorHAnsi" w:cstheme="minorHAnsi"/>
                <w:sz w:val="24"/>
              </w:rPr>
              <w:t>Занятие№4.«Терроризм.Опасность»</w:t>
            </w:r>
          </w:p>
        </w:tc>
        <w:tc>
          <w:tcPr>
            <w:tcW w:w="1219" w:type="dxa"/>
          </w:tcPr>
          <w:p w:rsidR="00694F94" w:rsidRPr="008E440C" w:rsidRDefault="00694F94" w:rsidP="00886C80">
            <w:pPr>
              <w:pStyle w:val="TableParagraph"/>
              <w:spacing w:line="258" w:lineRule="exact"/>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694F94" w:rsidRDefault="00694F94">
            <w:r w:rsidRPr="00FA5462">
              <w:rPr>
                <w:rFonts w:cstheme="minorHAnsi"/>
                <w:sz w:val="24"/>
              </w:rPr>
              <w:t>По графику</w:t>
            </w:r>
          </w:p>
        </w:tc>
        <w:tc>
          <w:tcPr>
            <w:tcW w:w="1984" w:type="dxa"/>
          </w:tcPr>
          <w:p w:rsidR="00694F94" w:rsidRPr="008E440C" w:rsidRDefault="00694F94" w:rsidP="00886C80">
            <w:pPr>
              <w:pStyle w:val="TableParagraph"/>
              <w:spacing w:line="258" w:lineRule="exact"/>
              <w:ind w:left="109"/>
              <w:jc w:val="both"/>
              <w:rPr>
                <w:rFonts w:asciiTheme="minorHAnsi" w:hAnsiTheme="minorHAnsi" w:cstheme="minorHAnsi"/>
                <w:sz w:val="24"/>
              </w:rPr>
            </w:pPr>
            <w:r w:rsidRPr="008E440C">
              <w:rPr>
                <w:rFonts w:asciiTheme="minorHAnsi" w:hAnsiTheme="minorHAnsi" w:cstheme="minorHAnsi"/>
                <w:spacing w:val="-1"/>
                <w:sz w:val="24"/>
              </w:rPr>
              <w:t>Классные</w:t>
            </w:r>
            <w:r w:rsidRPr="008E440C">
              <w:rPr>
                <w:rFonts w:asciiTheme="minorHAnsi" w:hAnsiTheme="minorHAnsi" w:cstheme="minorHAnsi"/>
                <w:sz w:val="24"/>
              </w:rPr>
              <w:t>руководители</w:t>
            </w:r>
          </w:p>
        </w:tc>
      </w:tr>
      <w:tr w:rsidR="00694F94" w:rsidRPr="008E440C" w:rsidTr="00CB70E3">
        <w:trPr>
          <w:trHeight w:val="618"/>
        </w:trPr>
        <w:tc>
          <w:tcPr>
            <w:tcW w:w="4832" w:type="dxa"/>
          </w:tcPr>
          <w:p w:rsidR="00694F94" w:rsidRPr="008E440C" w:rsidRDefault="00694F94" w:rsidP="00886C80">
            <w:pPr>
              <w:pStyle w:val="TableParagraph"/>
              <w:spacing w:line="261" w:lineRule="exact"/>
              <w:jc w:val="both"/>
              <w:rPr>
                <w:rFonts w:asciiTheme="minorHAnsi" w:hAnsiTheme="minorHAnsi" w:cstheme="minorHAnsi"/>
                <w:sz w:val="24"/>
              </w:rPr>
            </w:pPr>
            <w:r w:rsidRPr="008E440C">
              <w:rPr>
                <w:rFonts w:asciiTheme="minorHAnsi" w:hAnsiTheme="minorHAnsi" w:cstheme="minorHAnsi"/>
                <w:sz w:val="24"/>
              </w:rPr>
              <w:t>Занятие№5«Действиявусловияхбиологического  заражения»</w:t>
            </w:r>
          </w:p>
        </w:tc>
        <w:tc>
          <w:tcPr>
            <w:tcW w:w="1219" w:type="dxa"/>
          </w:tcPr>
          <w:p w:rsidR="00694F94" w:rsidRPr="008E440C" w:rsidRDefault="00694F94"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694F94" w:rsidRDefault="00694F94">
            <w:r w:rsidRPr="00FA5462">
              <w:rPr>
                <w:rFonts w:cstheme="minorHAnsi"/>
                <w:sz w:val="24"/>
              </w:rPr>
              <w:t>По графику</w:t>
            </w:r>
          </w:p>
        </w:tc>
        <w:tc>
          <w:tcPr>
            <w:tcW w:w="1984" w:type="dxa"/>
          </w:tcPr>
          <w:p w:rsidR="00694F94" w:rsidRPr="008E440C" w:rsidRDefault="00694F94" w:rsidP="00886C80">
            <w:pPr>
              <w:pStyle w:val="TableParagraph"/>
              <w:spacing w:line="261" w:lineRule="exact"/>
              <w:ind w:left="109"/>
              <w:jc w:val="both"/>
              <w:rPr>
                <w:rFonts w:asciiTheme="minorHAnsi" w:hAnsiTheme="minorHAnsi" w:cstheme="minorHAnsi"/>
                <w:spacing w:val="-1"/>
                <w:sz w:val="24"/>
              </w:rPr>
            </w:pPr>
            <w:r w:rsidRPr="008E440C">
              <w:rPr>
                <w:rFonts w:asciiTheme="minorHAnsi" w:hAnsiTheme="minorHAnsi" w:cstheme="minorHAnsi"/>
                <w:spacing w:val="-1"/>
                <w:sz w:val="24"/>
              </w:rPr>
              <w:t>Классные</w:t>
            </w:r>
          </w:p>
          <w:p w:rsidR="00694F94" w:rsidRPr="008E440C" w:rsidRDefault="00694F94"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3D5EAB" w:rsidRPr="008E440C" w:rsidTr="00CB70E3">
        <w:trPr>
          <w:trHeight w:val="876"/>
        </w:trPr>
        <w:tc>
          <w:tcPr>
            <w:tcW w:w="4832" w:type="dxa"/>
          </w:tcPr>
          <w:p w:rsidR="003D5EAB" w:rsidRPr="008E440C" w:rsidRDefault="003D5EAB" w:rsidP="00886C80">
            <w:pPr>
              <w:pStyle w:val="TableParagraph"/>
              <w:tabs>
                <w:tab w:val="left" w:pos="12"/>
                <w:tab w:val="left" w:pos="154"/>
              </w:tabs>
              <w:spacing w:line="237" w:lineRule="auto"/>
              <w:ind w:right="96"/>
              <w:jc w:val="both"/>
              <w:rPr>
                <w:rFonts w:asciiTheme="minorHAnsi" w:hAnsiTheme="minorHAnsi" w:cstheme="minorHAnsi"/>
                <w:sz w:val="24"/>
              </w:rPr>
            </w:pPr>
            <w:r w:rsidRPr="008E440C">
              <w:rPr>
                <w:rFonts w:asciiTheme="minorHAnsi" w:hAnsiTheme="minorHAnsi" w:cstheme="minorHAnsi"/>
                <w:sz w:val="24"/>
              </w:rPr>
              <w:t>Занятие №</w:t>
            </w:r>
            <w:r w:rsidRPr="008E440C">
              <w:rPr>
                <w:rFonts w:asciiTheme="minorHAnsi" w:hAnsiTheme="minorHAnsi" w:cstheme="minorHAnsi"/>
                <w:sz w:val="24"/>
              </w:rPr>
              <w:tab/>
              <w:t>6 «Действия</w:t>
            </w:r>
            <w:r w:rsidRPr="008E440C">
              <w:rPr>
                <w:rFonts w:asciiTheme="minorHAnsi" w:hAnsiTheme="minorHAnsi" w:cstheme="minorHAnsi"/>
                <w:sz w:val="24"/>
              </w:rPr>
              <w:tab/>
            </w:r>
            <w:r w:rsidRPr="008E440C">
              <w:rPr>
                <w:rFonts w:asciiTheme="minorHAnsi" w:hAnsiTheme="minorHAnsi" w:cstheme="minorHAnsi"/>
                <w:sz w:val="24"/>
              </w:rPr>
              <w:tab/>
              <w:t>при</w:t>
            </w:r>
            <w:r w:rsidRPr="008E440C">
              <w:rPr>
                <w:rFonts w:asciiTheme="minorHAnsi" w:hAnsiTheme="minorHAnsi" w:cstheme="minorHAnsi"/>
                <w:spacing w:val="-1"/>
                <w:sz w:val="24"/>
              </w:rPr>
              <w:t xml:space="preserve">совершении </w:t>
            </w:r>
            <w:r w:rsidRPr="008E440C">
              <w:rPr>
                <w:rFonts w:asciiTheme="minorHAnsi" w:hAnsiTheme="minorHAnsi" w:cstheme="minorHAnsi"/>
                <w:sz w:val="24"/>
              </w:rPr>
              <w:t>террористического акта.</w:t>
            </w:r>
            <w:r w:rsidRPr="008E440C">
              <w:rPr>
                <w:rFonts w:asciiTheme="minorHAnsi" w:hAnsiTheme="minorHAnsi" w:cstheme="minorHAnsi"/>
                <w:sz w:val="24"/>
              </w:rPr>
              <w:tab/>
              <w:t>Оказание</w:t>
            </w:r>
            <w:r w:rsidRPr="008E440C">
              <w:rPr>
                <w:rFonts w:asciiTheme="minorHAnsi" w:hAnsiTheme="minorHAnsi" w:cstheme="minorHAnsi"/>
                <w:sz w:val="24"/>
              </w:rPr>
              <w:tab/>
            </w:r>
            <w:r w:rsidRPr="008E440C">
              <w:rPr>
                <w:rFonts w:asciiTheme="minorHAnsi" w:hAnsiTheme="minorHAnsi" w:cstheme="minorHAnsi"/>
                <w:spacing w:val="-2"/>
                <w:sz w:val="24"/>
              </w:rPr>
              <w:t xml:space="preserve">первой  </w:t>
            </w:r>
            <w:r w:rsidRPr="008E440C">
              <w:rPr>
                <w:rFonts w:asciiTheme="minorHAnsi" w:hAnsiTheme="minorHAnsi" w:cstheme="minorHAnsi"/>
                <w:sz w:val="24"/>
              </w:rPr>
              <w:t>медицинскойпомощи»</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ind w:left="126" w:right="109"/>
              <w:jc w:val="both"/>
              <w:rPr>
                <w:rFonts w:asciiTheme="minorHAnsi" w:hAnsiTheme="minorHAnsi" w:cstheme="minorHAnsi"/>
                <w:sz w:val="24"/>
              </w:rPr>
            </w:pPr>
            <w:r w:rsidRPr="008E440C">
              <w:rPr>
                <w:rFonts w:asciiTheme="minorHAnsi" w:hAnsiTheme="minorHAnsi" w:cstheme="minorHAnsi"/>
                <w:sz w:val="24"/>
              </w:rPr>
              <w:t>По</w:t>
            </w:r>
            <w:r w:rsidR="00694F94">
              <w:rPr>
                <w:rFonts w:asciiTheme="minorHAnsi" w:hAnsiTheme="minorHAnsi" w:cstheme="minorHAnsi"/>
                <w:sz w:val="24"/>
              </w:rPr>
              <w:t xml:space="preserve"> </w:t>
            </w:r>
            <w:r w:rsidRPr="008E440C">
              <w:rPr>
                <w:rFonts w:asciiTheme="minorHAnsi" w:hAnsiTheme="minorHAnsi" w:cstheme="minorHAnsi"/>
                <w:sz w:val="24"/>
              </w:rPr>
              <w:t>графику</w:t>
            </w:r>
          </w:p>
        </w:tc>
        <w:tc>
          <w:tcPr>
            <w:tcW w:w="1984" w:type="dxa"/>
          </w:tcPr>
          <w:p w:rsidR="003D5EAB" w:rsidRPr="008E440C" w:rsidRDefault="003D5EAB" w:rsidP="00886C80">
            <w:pPr>
              <w:pStyle w:val="TableParagraph"/>
              <w:spacing w:line="237" w:lineRule="auto"/>
              <w:ind w:left="109" w:right="87"/>
              <w:jc w:val="both"/>
              <w:rPr>
                <w:rFonts w:asciiTheme="minorHAnsi" w:hAnsiTheme="minorHAnsi" w:cstheme="minorHAnsi"/>
                <w:spacing w:val="-2"/>
                <w:sz w:val="24"/>
              </w:rPr>
            </w:pPr>
            <w:r w:rsidRPr="008E440C">
              <w:rPr>
                <w:rFonts w:asciiTheme="minorHAnsi" w:hAnsiTheme="minorHAnsi" w:cstheme="minorHAnsi"/>
                <w:spacing w:val="-2"/>
                <w:sz w:val="24"/>
              </w:rPr>
              <w:t xml:space="preserve">Классные </w:t>
            </w:r>
          </w:p>
          <w:p w:rsidR="003D5EAB" w:rsidRPr="008E440C" w:rsidRDefault="003D5EAB" w:rsidP="00886C80">
            <w:pPr>
              <w:pStyle w:val="TableParagraph"/>
              <w:spacing w:line="237" w:lineRule="auto"/>
              <w:ind w:left="109" w:right="87"/>
              <w:jc w:val="both"/>
              <w:rPr>
                <w:rFonts w:asciiTheme="minorHAnsi" w:hAnsiTheme="minorHAnsi" w:cstheme="minorHAnsi"/>
                <w:sz w:val="24"/>
              </w:rPr>
            </w:pPr>
            <w:r w:rsidRPr="008E440C">
              <w:rPr>
                <w:rFonts w:asciiTheme="minorHAnsi" w:hAnsiTheme="minorHAnsi" w:cstheme="minorHAnsi"/>
                <w:spacing w:val="-1"/>
                <w:sz w:val="24"/>
              </w:rPr>
              <w:t>руков</w:t>
            </w:r>
            <w:r w:rsidRPr="008E440C">
              <w:rPr>
                <w:rFonts w:asciiTheme="minorHAnsi" w:hAnsiTheme="minorHAnsi" w:cstheme="minorHAnsi"/>
                <w:sz w:val="24"/>
              </w:rPr>
              <w:t>одители</w:t>
            </w:r>
          </w:p>
        </w:tc>
      </w:tr>
      <w:tr w:rsidR="003D5EAB" w:rsidRPr="008E440C" w:rsidTr="00CB70E3">
        <w:trPr>
          <w:trHeight w:val="558"/>
        </w:trPr>
        <w:tc>
          <w:tcPr>
            <w:tcW w:w="4832" w:type="dxa"/>
          </w:tcPr>
          <w:p w:rsidR="003D5EAB" w:rsidRPr="008E440C" w:rsidRDefault="003D5EAB" w:rsidP="00886C80">
            <w:pPr>
              <w:pStyle w:val="TableParagraph"/>
              <w:spacing w:line="267" w:lineRule="exact"/>
              <w:ind w:right="-69"/>
              <w:jc w:val="both"/>
              <w:rPr>
                <w:rFonts w:asciiTheme="minorHAnsi" w:hAnsiTheme="minorHAnsi" w:cstheme="minorHAnsi"/>
                <w:sz w:val="24"/>
              </w:rPr>
            </w:pPr>
            <w:r w:rsidRPr="008E440C">
              <w:rPr>
                <w:rFonts w:asciiTheme="minorHAnsi" w:hAnsiTheme="minorHAnsi" w:cstheme="minorHAnsi"/>
                <w:sz w:val="24"/>
              </w:rPr>
              <w:t>Деньправовойзащитыдетей.</w:t>
            </w:r>
          </w:p>
        </w:tc>
        <w:tc>
          <w:tcPr>
            <w:tcW w:w="1219" w:type="dxa"/>
          </w:tcPr>
          <w:p w:rsidR="003D5EAB" w:rsidRPr="008E440C" w:rsidRDefault="003D5EAB" w:rsidP="00886C80">
            <w:pPr>
              <w:pStyle w:val="TableParagraph"/>
              <w:spacing w:line="267" w:lineRule="exact"/>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spacing w:line="267" w:lineRule="exact"/>
              <w:ind w:left="121" w:right="109"/>
              <w:jc w:val="both"/>
              <w:rPr>
                <w:rFonts w:asciiTheme="minorHAnsi" w:hAnsiTheme="minorHAnsi" w:cstheme="minorHAnsi"/>
                <w:sz w:val="24"/>
              </w:rPr>
            </w:pPr>
            <w:r w:rsidRPr="008E440C">
              <w:rPr>
                <w:rFonts w:asciiTheme="minorHAnsi" w:hAnsiTheme="minorHAnsi" w:cstheme="minorHAnsi"/>
                <w:sz w:val="24"/>
              </w:rPr>
              <w:t>Ноябрь</w:t>
            </w:r>
          </w:p>
        </w:tc>
        <w:tc>
          <w:tcPr>
            <w:tcW w:w="1984" w:type="dxa"/>
          </w:tcPr>
          <w:p w:rsidR="003D5EAB" w:rsidRPr="008E440C" w:rsidRDefault="003D5EAB" w:rsidP="00886C80">
            <w:pPr>
              <w:pStyle w:val="TableParagraph"/>
              <w:spacing w:line="266" w:lineRule="exact"/>
              <w:ind w:left="109"/>
              <w:jc w:val="both"/>
              <w:rPr>
                <w:rFonts w:asciiTheme="minorHAnsi" w:hAnsiTheme="minorHAnsi" w:cstheme="minorHAnsi"/>
                <w:spacing w:val="44"/>
                <w:sz w:val="24"/>
              </w:rPr>
            </w:pPr>
            <w:r w:rsidRPr="008E440C">
              <w:rPr>
                <w:rFonts w:asciiTheme="minorHAnsi" w:hAnsiTheme="minorHAnsi" w:cstheme="minorHAnsi"/>
                <w:sz w:val="24"/>
              </w:rPr>
              <w:t>Социальный</w:t>
            </w:r>
          </w:p>
          <w:p w:rsidR="003D5EAB" w:rsidRPr="008E440C" w:rsidRDefault="003D5EAB" w:rsidP="00886C80">
            <w:pPr>
              <w:pStyle w:val="TableParagraph"/>
              <w:spacing w:line="266" w:lineRule="exact"/>
              <w:ind w:left="109"/>
              <w:jc w:val="both"/>
              <w:rPr>
                <w:rFonts w:asciiTheme="minorHAnsi" w:hAnsiTheme="minorHAnsi" w:cstheme="minorHAnsi"/>
                <w:sz w:val="24"/>
              </w:rPr>
            </w:pPr>
            <w:r w:rsidRPr="008E440C">
              <w:rPr>
                <w:rFonts w:asciiTheme="minorHAnsi" w:hAnsiTheme="minorHAnsi" w:cstheme="minorHAnsi"/>
                <w:sz w:val="24"/>
              </w:rPr>
              <w:t>педагог</w:t>
            </w:r>
          </w:p>
        </w:tc>
      </w:tr>
      <w:tr w:rsidR="003D5EAB" w:rsidRPr="008E440C" w:rsidTr="00CB70E3">
        <w:trPr>
          <w:trHeight w:val="876"/>
        </w:trPr>
        <w:tc>
          <w:tcPr>
            <w:tcW w:w="4832" w:type="dxa"/>
          </w:tcPr>
          <w:p w:rsidR="003D5EAB" w:rsidRPr="008E440C" w:rsidRDefault="003D5EAB" w:rsidP="00886C80">
            <w:pPr>
              <w:pStyle w:val="TableParagraph"/>
              <w:tabs>
                <w:tab w:val="left" w:pos="1247"/>
                <w:tab w:val="left" w:pos="2311"/>
                <w:tab w:val="left" w:pos="2719"/>
                <w:tab w:val="left" w:pos="4052"/>
              </w:tabs>
              <w:spacing w:line="237" w:lineRule="auto"/>
              <w:ind w:right="100"/>
              <w:jc w:val="both"/>
              <w:rPr>
                <w:rFonts w:asciiTheme="minorHAnsi" w:hAnsiTheme="minorHAnsi" w:cstheme="minorHAnsi"/>
                <w:sz w:val="24"/>
              </w:rPr>
            </w:pPr>
            <w:r w:rsidRPr="008E440C">
              <w:rPr>
                <w:rFonts w:asciiTheme="minorHAnsi" w:hAnsiTheme="minorHAnsi" w:cstheme="minorHAnsi"/>
                <w:sz w:val="24"/>
              </w:rPr>
              <w:t>«Декада</w:t>
            </w:r>
            <w:r w:rsidRPr="008E440C">
              <w:rPr>
                <w:rFonts w:asciiTheme="minorHAnsi" w:hAnsiTheme="minorHAnsi" w:cstheme="minorHAnsi"/>
                <w:sz w:val="24"/>
              </w:rPr>
              <w:tab/>
              <w:t>борьбы</w:t>
            </w:r>
            <w:r w:rsidRPr="008E440C">
              <w:rPr>
                <w:rFonts w:asciiTheme="minorHAnsi" w:hAnsiTheme="minorHAnsi" w:cstheme="minorHAnsi"/>
                <w:sz w:val="24"/>
              </w:rPr>
              <w:tab/>
              <w:t>с</w:t>
            </w:r>
            <w:r w:rsidRPr="008E440C">
              <w:rPr>
                <w:rFonts w:asciiTheme="minorHAnsi" w:hAnsiTheme="minorHAnsi" w:cstheme="minorHAnsi"/>
                <w:sz w:val="24"/>
              </w:rPr>
              <w:tab/>
              <w:t xml:space="preserve">вредными </w:t>
            </w:r>
            <w:r w:rsidRPr="008E440C">
              <w:rPr>
                <w:rFonts w:asciiTheme="minorHAnsi" w:hAnsiTheme="minorHAnsi" w:cstheme="minorHAnsi"/>
                <w:spacing w:val="-1"/>
                <w:sz w:val="24"/>
              </w:rPr>
              <w:t>привычками»,</w:t>
            </w:r>
            <w:r w:rsidRPr="008E440C">
              <w:rPr>
                <w:rFonts w:asciiTheme="minorHAnsi" w:hAnsiTheme="minorHAnsi" w:cstheme="minorHAnsi"/>
                <w:sz w:val="24"/>
              </w:rPr>
              <w:t>открытые классныечасы.</w:t>
            </w:r>
          </w:p>
          <w:p w:rsidR="003D5EAB" w:rsidRPr="008E440C" w:rsidRDefault="003D5EAB" w:rsidP="00886C80">
            <w:pPr>
              <w:pStyle w:val="TableParagraph"/>
              <w:spacing w:line="240" w:lineRule="auto"/>
              <w:jc w:val="both"/>
              <w:rPr>
                <w:rFonts w:asciiTheme="minorHAnsi" w:hAnsiTheme="minorHAnsi" w:cstheme="minorHAnsi"/>
                <w:sz w:val="24"/>
              </w:rPr>
            </w:pPr>
            <w:r w:rsidRPr="008E440C">
              <w:rPr>
                <w:rFonts w:asciiTheme="minorHAnsi" w:hAnsiTheme="minorHAnsi" w:cstheme="minorHAnsi"/>
                <w:sz w:val="24"/>
              </w:rPr>
              <w:t>Приглашениеврачейипросмотрвидеофильмов</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694F94">
            <w:pPr>
              <w:pStyle w:val="TableParagraph"/>
              <w:spacing w:line="240" w:lineRule="auto"/>
              <w:ind w:left="172" w:right="124" w:firstLine="26"/>
              <w:jc w:val="both"/>
              <w:rPr>
                <w:rFonts w:asciiTheme="minorHAnsi" w:hAnsiTheme="minorHAnsi" w:cstheme="minorHAnsi"/>
                <w:sz w:val="24"/>
              </w:rPr>
            </w:pPr>
            <w:r w:rsidRPr="008E440C">
              <w:rPr>
                <w:rFonts w:asciiTheme="minorHAnsi" w:hAnsiTheme="minorHAnsi" w:cstheme="minorHAnsi"/>
                <w:sz w:val="24"/>
              </w:rPr>
              <w:t>По плану</w:t>
            </w:r>
            <w:r w:rsidR="00694F94">
              <w:rPr>
                <w:rFonts w:asciiTheme="minorHAnsi" w:hAnsiTheme="minorHAnsi" w:cstheme="minorHAnsi"/>
                <w:sz w:val="24"/>
              </w:rPr>
              <w:t xml:space="preserve"> </w:t>
            </w:r>
            <w:r w:rsidRPr="008E440C">
              <w:rPr>
                <w:rFonts w:asciiTheme="minorHAnsi" w:hAnsiTheme="minorHAnsi" w:cstheme="minorHAnsi"/>
                <w:sz w:val="24"/>
              </w:rPr>
              <w:t>профилактических</w:t>
            </w:r>
            <w:r w:rsidR="00694F94">
              <w:rPr>
                <w:rFonts w:asciiTheme="minorHAnsi" w:hAnsiTheme="minorHAnsi" w:cstheme="minorHAnsi"/>
                <w:sz w:val="24"/>
              </w:rPr>
              <w:t xml:space="preserve"> </w:t>
            </w:r>
            <w:r w:rsidRPr="008E440C">
              <w:rPr>
                <w:rFonts w:asciiTheme="minorHAnsi" w:hAnsiTheme="minorHAnsi" w:cstheme="minorHAnsi"/>
                <w:sz w:val="24"/>
              </w:rPr>
              <w:t>недель</w:t>
            </w:r>
          </w:p>
        </w:tc>
        <w:tc>
          <w:tcPr>
            <w:tcW w:w="1984" w:type="dxa"/>
          </w:tcPr>
          <w:p w:rsidR="003D5EAB" w:rsidRPr="008E440C" w:rsidRDefault="003D5EAB" w:rsidP="00886C80">
            <w:pPr>
              <w:pStyle w:val="TableParagraph"/>
              <w:spacing w:line="237" w:lineRule="auto"/>
              <w:ind w:left="109" w:right="89"/>
              <w:jc w:val="both"/>
              <w:rPr>
                <w:rFonts w:asciiTheme="minorHAnsi" w:hAnsiTheme="minorHAnsi" w:cstheme="minorHAnsi"/>
                <w:spacing w:val="35"/>
                <w:sz w:val="24"/>
              </w:rPr>
            </w:pPr>
            <w:r w:rsidRPr="008E440C">
              <w:rPr>
                <w:rFonts w:asciiTheme="minorHAnsi" w:hAnsiTheme="minorHAnsi" w:cstheme="minorHAnsi"/>
                <w:sz w:val="24"/>
              </w:rPr>
              <w:t>Социальный</w:t>
            </w:r>
          </w:p>
          <w:p w:rsidR="003D5EAB" w:rsidRPr="008E440C" w:rsidRDefault="003D5EAB" w:rsidP="00886C80">
            <w:pPr>
              <w:pStyle w:val="TableParagraph"/>
              <w:spacing w:line="237" w:lineRule="auto"/>
              <w:ind w:left="109" w:right="89"/>
              <w:jc w:val="both"/>
              <w:rPr>
                <w:rFonts w:asciiTheme="minorHAnsi" w:hAnsiTheme="minorHAnsi" w:cstheme="minorHAnsi"/>
                <w:sz w:val="24"/>
              </w:rPr>
            </w:pPr>
            <w:r w:rsidRPr="008E440C">
              <w:rPr>
                <w:rFonts w:asciiTheme="minorHAnsi" w:hAnsiTheme="minorHAnsi" w:cstheme="minorHAnsi"/>
                <w:sz w:val="24"/>
              </w:rPr>
              <w:t>педагог</w:t>
            </w:r>
          </w:p>
          <w:p w:rsidR="003D5EAB" w:rsidRPr="008E440C" w:rsidRDefault="003D5EAB" w:rsidP="00886C80">
            <w:pPr>
              <w:pStyle w:val="TableParagraph"/>
              <w:spacing w:line="274" w:lineRule="exact"/>
              <w:ind w:left="109" w:right="87"/>
              <w:jc w:val="both"/>
              <w:rPr>
                <w:rFonts w:asciiTheme="minorHAnsi" w:hAnsiTheme="minorHAnsi" w:cstheme="minorHAnsi"/>
                <w:spacing w:val="-2"/>
                <w:sz w:val="24"/>
              </w:rPr>
            </w:pPr>
            <w:r w:rsidRPr="008E440C">
              <w:rPr>
                <w:rFonts w:asciiTheme="minorHAnsi" w:hAnsiTheme="minorHAnsi" w:cstheme="minorHAnsi"/>
                <w:spacing w:val="-2"/>
                <w:sz w:val="24"/>
              </w:rPr>
              <w:t xml:space="preserve">Классные </w:t>
            </w:r>
          </w:p>
          <w:p w:rsidR="003D5EAB" w:rsidRPr="008E440C" w:rsidRDefault="003D5EAB" w:rsidP="00886C80">
            <w:pPr>
              <w:pStyle w:val="TableParagraph"/>
              <w:spacing w:line="274" w:lineRule="exact"/>
              <w:ind w:left="109" w:right="87"/>
              <w:jc w:val="both"/>
              <w:rPr>
                <w:rFonts w:asciiTheme="minorHAnsi" w:hAnsiTheme="minorHAnsi" w:cstheme="minorHAnsi"/>
                <w:sz w:val="24"/>
              </w:rPr>
            </w:pPr>
            <w:r w:rsidRPr="008E440C">
              <w:rPr>
                <w:rFonts w:asciiTheme="minorHAnsi" w:hAnsiTheme="minorHAnsi" w:cstheme="minorHAnsi"/>
                <w:spacing w:val="-1"/>
                <w:sz w:val="24"/>
              </w:rPr>
              <w:t>руков</w:t>
            </w:r>
            <w:r w:rsidRPr="008E440C">
              <w:rPr>
                <w:rFonts w:asciiTheme="minorHAnsi" w:hAnsiTheme="minorHAnsi" w:cstheme="minorHAnsi"/>
                <w:sz w:val="24"/>
              </w:rPr>
              <w:t>одители</w:t>
            </w:r>
          </w:p>
        </w:tc>
      </w:tr>
      <w:tr w:rsidR="003D5EAB" w:rsidRPr="008E440C" w:rsidTr="00CB70E3">
        <w:trPr>
          <w:trHeight w:val="876"/>
        </w:trPr>
        <w:tc>
          <w:tcPr>
            <w:tcW w:w="4832" w:type="dxa"/>
          </w:tcPr>
          <w:p w:rsidR="003D5EAB" w:rsidRPr="008E440C" w:rsidRDefault="003D5EAB" w:rsidP="00886C80">
            <w:pPr>
              <w:pStyle w:val="TableParagraph"/>
              <w:spacing w:line="261" w:lineRule="exact"/>
              <w:jc w:val="both"/>
              <w:rPr>
                <w:rFonts w:asciiTheme="minorHAnsi" w:hAnsiTheme="minorHAnsi" w:cstheme="minorHAnsi"/>
                <w:sz w:val="24"/>
              </w:rPr>
            </w:pPr>
            <w:r w:rsidRPr="008E440C">
              <w:rPr>
                <w:rFonts w:asciiTheme="minorHAnsi" w:hAnsiTheme="minorHAnsi" w:cstheme="minorHAnsi"/>
                <w:sz w:val="24"/>
              </w:rPr>
              <w:t>«Здоровоепитание -немиф»-работапопрограммам внеурочнойдеятельности</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ind w:left="127" w:right="81"/>
              <w:jc w:val="both"/>
              <w:rPr>
                <w:rFonts w:asciiTheme="minorHAnsi" w:hAnsiTheme="minorHAnsi" w:cstheme="minorHAnsi"/>
                <w:sz w:val="24"/>
              </w:rPr>
            </w:pPr>
            <w:r w:rsidRPr="008E440C">
              <w:rPr>
                <w:rFonts w:asciiTheme="minorHAnsi" w:hAnsiTheme="minorHAnsi" w:cstheme="minorHAnsi"/>
                <w:sz w:val="24"/>
              </w:rPr>
              <w:t>Пографику</w:t>
            </w:r>
          </w:p>
        </w:tc>
        <w:tc>
          <w:tcPr>
            <w:tcW w:w="1984" w:type="dxa"/>
          </w:tcPr>
          <w:p w:rsidR="003D5EAB" w:rsidRPr="008E440C" w:rsidRDefault="003D5EAB" w:rsidP="00886C80">
            <w:pPr>
              <w:pStyle w:val="TableParagraph"/>
              <w:spacing w:line="261" w:lineRule="exact"/>
              <w:ind w:left="109"/>
              <w:jc w:val="both"/>
              <w:rPr>
                <w:rFonts w:asciiTheme="minorHAnsi" w:hAnsiTheme="minorHAnsi" w:cstheme="minorHAnsi"/>
                <w:spacing w:val="-13"/>
                <w:sz w:val="24"/>
              </w:rPr>
            </w:pPr>
            <w:r w:rsidRPr="008E440C">
              <w:rPr>
                <w:rFonts w:asciiTheme="minorHAnsi" w:hAnsiTheme="minorHAnsi" w:cstheme="minorHAnsi"/>
                <w:spacing w:val="-1"/>
                <w:sz w:val="24"/>
              </w:rPr>
              <w:t>Классные</w:t>
            </w:r>
          </w:p>
          <w:p w:rsidR="003D5EAB" w:rsidRPr="008E440C" w:rsidRDefault="003D5EAB"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3D5EAB" w:rsidRPr="008E440C" w:rsidTr="00CB70E3">
        <w:trPr>
          <w:trHeight w:val="876"/>
        </w:trPr>
        <w:tc>
          <w:tcPr>
            <w:tcW w:w="4832" w:type="dxa"/>
          </w:tcPr>
          <w:p w:rsidR="003D5EAB" w:rsidRPr="008E440C" w:rsidRDefault="003D5EAB" w:rsidP="00886C80">
            <w:pPr>
              <w:pStyle w:val="TableParagraph"/>
              <w:spacing w:line="261" w:lineRule="exact"/>
              <w:jc w:val="both"/>
              <w:rPr>
                <w:rFonts w:asciiTheme="minorHAnsi" w:hAnsiTheme="minorHAnsi" w:cstheme="minorHAnsi"/>
                <w:sz w:val="24"/>
              </w:rPr>
            </w:pPr>
            <w:r w:rsidRPr="008E440C">
              <w:rPr>
                <w:rFonts w:asciiTheme="minorHAnsi" w:hAnsiTheme="minorHAnsi" w:cstheme="minorHAnsi"/>
                <w:spacing w:val="-2"/>
                <w:sz w:val="24"/>
              </w:rPr>
              <w:t>Беседы</w:t>
            </w:r>
            <w:r w:rsidRPr="008E440C">
              <w:rPr>
                <w:rFonts w:asciiTheme="minorHAnsi" w:hAnsiTheme="minorHAnsi" w:cstheme="minorHAnsi"/>
                <w:spacing w:val="-1"/>
                <w:sz w:val="24"/>
              </w:rPr>
              <w:t xml:space="preserve">«Осторожносогнем»,«Вежливыйпешеход», </w:t>
            </w:r>
            <w:r w:rsidRPr="008E440C">
              <w:rPr>
                <w:rFonts w:asciiTheme="minorHAnsi" w:hAnsiTheme="minorHAnsi" w:cstheme="minorHAnsi"/>
                <w:sz w:val="24"/>
              </w:rPr>
              <w:t>«Осторожногололед»,«Техникабезопасностинаводе,насолнце»</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ind w:left="127" w:right="81"/>
              <w:jc w:val="both"/>
              <w:rPr>
                <w:rFonts w:asciiTheme="minorHAnsi" w:hAnsiTheme="minorHAnsi" w:cstheme="minorHAnsi"/>
                <w:sz w:val="24"/>
              </w:rPr>
            </w:pPr>
            <w:r w:rsidRPr="008E440C">
              <w:rPr>
                <w:rFonts w:asciiTheme="minorHAnsi" w:hAnsiTheme="minorHAnsi" w:cstheme="minorHAnsi"/>
                <w:sz w:val="24"/>
              </w:rPr>
              <w:t>Пографику</w:t>
            </w:r>
          </w:p>
        </w:tc>
        <w:tc>
          <w:tcPr>
            <w:tcW w:w="1984" w:type="dxa"/>
          </w:tcPr>
          <w:p w:rsidR="003D5EAB" w:rsidRPr="008E440C" w:rsidRDefault="003D5EAB" w:rsidP="00886C80">
            <w:pPr>
              <w:pStyle w:val="TableParagraph"/>
              <w:spacing w:line="237" w:lineRule="auto"/>
              <w:ind w:left="109" w:right="87"/>
              <w:jc w:val="both"/>
              <w:rPr>
                <w:rFonts w:asciiTheme="minorHAnsi" w:hAnsiTheme="minorHAnsi" w:cstheme="minorHAnsi"/>
                <w:spacing w:val="-2"/>
                <w:sz w:val="24"/>
              </w:rPr>
            </w:pPr>
            <w:r w:rsidRPr="008E440C">
              <w:rPr>
                <w:rFonts w:asciiTheme="minorHAnsi" w:hAnsiTheme="minorHAnsi" w:cstheme="minorHAnsi"/>
                <w:spacing w:val="-2"/>
                <w:sz w:val="24"/>
              </w:rPr>
              <w:t xml:space="preserve">Классные </w:t>
            </w:r>
          </w:p>
          <w:p w:rsidR="003D5EAB" w:rsidRPr="008E440C" w:rsidRDefault="003D5EAB" w:rsidP="00886C80">
            <w:pPr>
              <w:pStyle w:val="TableParagraph"/>
              <w:spacing w:line="237" w:lineRule="auto"/>
              <w:ind w:left="109" w:right="87"/>
              <w:jc w:val="both"/>
              <w:rPr>
                <w:rFonts w:asciiTheme="minorHAnsi" w:hAnsiTheme="minorHAnsi" w:cstheme="minorHAnsi"/>
                <w:sz w:val="24"/>
              </w:rPr>
            </w:pPr>
            <w:r w:rsidRPr="008E440C">
              <w:rPr>
                <w:rFonts w:asciiTheme="minorHAnsi" w:hAnsiTheme="minorHAnsi" w:cstheme="minorHAnsi"/>
                <w:spacing w:val="-1"/>
                <w:sz w:val="24"/>
              </w:rPr>
              <w:t>руков</w:t>
            </w:r>
            <w:r w:rsidRPr="008E440C">
              <w:rPr>
                <w:rFonts w:asciiTheme="minorHAnsi" w:hAnsiTheme="minorHAnsi" w:cstheme="minorHAnsi"/>
                <w:sz w:val="24"/>
              </w:rPr>
              <w:t>одители</w:t>
            </w:r>
          </w:p>
        </w:tc>
      </w:tr>
      <w:tr w:rsidR="003D5EAB" w:rsidRPr="008E440C" w:rsidTr="00CB70E3">
        <w:trPr>
          <w:trHeight w:val="633"/>
        </w:trPr>
        <w:tc>
          <w:tcPr>
            <w:tcW w:w="4832" w:type="dxa"/>
          </w:tcPr>
          <w:p w:rsidR="003D5EAB" w:rsidRPr="008E440C" w:rsidRDefault="003D5EAB" w:rsidP="00886C80">
            <w:pPr>
              <w:pStyle w:val="TableParagraph"/>
              <w:jc w:val="both"/>
              <w:rPr>
                <w:rFonts w:asciiTheme="minorHAnsi" w:hAnsiTheme="minorHAnsi" w:cstheme="minorHAnsi"/>
                <w:sz w:val="24"/>
              </w:rPr>
            </w:pPr>
            <w:r w:rsidRPr="008E440C">
              <w:rPr>
                <w:rFonts w:asciiTheme="minorHAnsi" w:hAnsiTheme="minorHAnsi" w:cstheme="minorHAnsi"/>
                <w:sz w:val="24"/>
              </w:rPr>
              <w:t>Конкурс«Безопасноеколесо»</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3-4</w:t>
            </w:r>
          </w:p>
        </w:tc>
        <w:tc>
          <w:tcPr>
            <w:tcW w:w="1616" w:type="dxa"/>
          </w:tcPr>
          <w:p w:rsidR="003D5EAB" w:rsidRPr="008E440C" w:rsidRDefault="003D5EAB" w:rsidP="00886C80">
            <w:pPr>
              <w:pStyle w:val="TableParagraph"/>
              <w:ind w:left="116" w:right="109"/>
              <w:jc w:val="both"/>
              <w:rPr>
                <w:rFonts w:asciiTheme="minorHAnsi" w:hAnsiTheme="minorHAnsi" w:cstheme="minorHAnsi"/>
                <w:sz w:val="24"/>
              </w:rPr>
            </w:pPr>
            <w:r w:rsidRPr="008E440C">
              <w:rPr>
                <w:rFonts w:asciiTheme="minorHAnsi" w:hAnsiTheme="minorHAnsi" w:cstheme="minorHAnsi"/>
                <w:sz w:val="24"/>
              </w:rPr>
              <w:t>Апрель</w:t>
            </w:r>
          </w:p>
        </w:tc>
        <w:tc>
          <w:tcPr>
            <w:tcW w:w="1984" w:type="dxa"/>
          </w:tcPr>
          <w:p w:rsidR="003D5EAB" w:rsidRPr="008E440C" w:rsidRDefault="003D5EAB" w:rsidP="00886C80">
            <w:pPr>
              <w:pStyle w:val="TableParagraph"/>
              <w:spacing w:before="2" w:line="267"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3D5EAB" w:rsidRPr="008E440C" w:rsidTr="00CB70E3">
        <w:trPr>
          <w:trHeight w:val="561"/>
        </w:trPr>
        <w:tc>
          <w:tcPr>
            <w:tcW w:w="4832" w:type="dxa"/>
          </w:tcPr>
          <w:p w:rsidR="003D5EAB" w:rsidRPr="008E440C" w:rsidRDefault="003D5EAB" w:rsidP="00886C80">
            <w:pPr>
              <w:pStyle w:val="TableParagraph"/>
              <w:jc w:val="both"/>
              <w:rPr>
                <w:rFonts w:asciiTheme="minorHAnsi" w:hAnsiTheme="minorHAnsi" w:cstheme="minorHAnsi"/>
                <w:sz w:val="24"/>
              </w:rPr>
            </w:pPr>
            <w:r w:rsidRPr="008E440C">
              <w:rPr>
                <w:rFonts w:asciiTheme="minorHAnsi" w:hAnsiTheme="minorHAnsi" w:cstheme="minorHAnsi"/>
                <w:sz w:val="24"/>
              </w:rPr>
              <w:t>Месячникздоровья</w:t>
            </w:r>
          </w:p>
          <w:p w:rsidR="003D5EAB" w:rsidRPr="008E440C" w:rsidRDefault="003D5EAB" w:rsidP="00886C80">
            <w:pPr>
              <w:pStyle w:val="TableParagraph"/>
              <w:spacing w:before="4" w:line="237" w:lineRule="auto"/>
              <w:ind w:right="97"/>
              <w:jc w:val="both"/>
              <w:rPr>
                <w:rFonts w:asciiTheme="minorHAnsi" w:hAnsiTheme="minorHAnsi" w:cstheme="minorHAnsi"/>
                <w:sz w:val="24"/>
              </w:rPr>
            </w:pPr>
            <w:r w:rsidRPr="008E440C">
              <w:rPr>
                <w:rFonts w:asciiTheme="minorHAnsi" w:hAnsiTheme="minorHAnsi" w:cstheme="minorHAnsi"/>
                <w:spacing w:val="-1"/>
                <w:sz w:val="24"/>
              </w:rPr>
              <w:t>Интеллектуальные</w:t>
            </w:r>
            <w:r w:rsidRPr="008E440C">
              <w:rPr>
                <w:rFonts w:asciiTheme="minorHAnsi" w:hAnsiTheme="minorHAnsi" w:cstheme="minorHAnsi"/>
                <w:sz w:val="24"/>
              </w:rPr>
              <w:t>перемены(викторины,конкурсы,кроссворды)</w:t>
            </w:r>
          </w:p>
          <w:p w:rsidR="003D5EAB" w:rsidRPr="008E440C" w:rsidRDefault="003D5EAB" w:rsidP="00886C80">
            <w:pPr>
              <w:pStyle w:val="TableParagraph"/>
              <w:spacing w:before="4" w:line="240" w:lineRule="auto"/>
              <w:ind w:right="93"/>
              <w:jc w:val="both"/>
              <w:rPr>
                <w:rFonts w:asciiTheme="minorHAnsi" w:hAnsiTheme="minorHAnsi" w:cstheme="minorHAnsi"/>
                <w:sz w:val="24"/>
              </w:rPr>
            </w:pPr>
            <w:r w:rsidRPr="008E440C">
              <w:rPr>
                <w:rFonts w:asciiTheme="minorHAnsi" w:hAnsiTheme="minorHAnsi" w:cstheme="minorHAnsi"/>
                <w:sz w:val="24"/>
              </w:rPr>
              <w:t>Информационные перемены (агитбригады), веселыестарты</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spacing w:line="240" w:lineRule="auto"/>
              <w:ind w:left="0"/>
              <w:jc w:val="both"/>
              <w:rPr>
                <w:rFonts w:asciiTheme="minorHAnsi" w:hAnsiTheme="minorHAnsi" w:cstheme="minorHAnsi"/>
                <w:b/>
                <w:sz w:val="23"/>
              </w:rPr>
            </w:pPr>
          </w:p>
          <w:p w:rsidR="003D5EAB" w:rsidRPr="008E440C" w:rsidRDefault="003D5EAB" w:rsidP="00886C80">
            <w:pPr>
              <w:pStyle w:val="TableParagraph"/>
              <w:spacing w:line="240" w:lineRule="auto"/>
              <w:ind w:left="116" w:right="109"/>
              <w:jc w:val="both"/>
              <w:rPr>
                <w:rFonts w:asciiTheme="minorHAnsi" w:hAnsiTheme="minorHAnsi" w:cstheme="minorHAnsi"/>
                <w:sz w:val="24"/>
              </w:rPr>
            </w:pPr>
            <w:r w:rsidRPr="008E440C">
              <w:rPr>
                <w:rFonts w:asciiTheme="minorHAnsi" w:hAnsiTheme="minorHAnsi" w:cstheme="minorHAnsi"/>
                <w:sz w:val="24"/>
              </w:rPr>
              <w:t>Апрель</w:t>
            </w:r>
          </w:p>
        </w:tc>
        <w:tc>
          <w:tcPr>
            <w:tcW w:w="1984" w:type="dxa"/>
          </w:tcPr>
          <w:p w:rsidR="003D5EAB" w:rsidRPr="008E440C" w:rsidRDefault="003D5EAB"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3D5EAB" w:rsidRPr="008E440C" w:rsidRDefault="003D5EAB"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3D5EAB" w:rsidRPr="008E440C" w:rsidRDefault="003D5EAB"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3D5EAB" w:rsidRPr="008E440C" w:rsidTr="00CB70E3">
        <w:trPr>
          <w:trHeight w:val="876"/>
        </w:trPr>
        <w:tc>
          <w:tcPr>
            <w:tcW w:w="4832" w:type="dxa"/>
          </w:tcPr>
          <w:p w:rsidR="003D5EAB" w:rsidRPr="008E440C" w:rsidRDefault="003D5EAB" w:rsidP="00886C80">
            <w:pPr>
              <w:pStyle w:val="TableParagraph"/>
              <w:jc w:val="both"/>
              <w:rPr>
                <w:rFonts w:asciiTheme="minorHAnsi" w:hAnsiTheme="minorHAnsi" w:cstheme="minorHAnsi"/>
                <w:sz w:val="24"/>
              </w:rPr>
            </w:pPr>
            <w:r w:rsidRPr="008E440C">
              <w:rPr>
                <w:rFonts w:asciiTheme="minorHAnsi" w:hAnsiTheme="minorHAnsi" w:cstheme="minorHAnsi"/>
                <w:sz w:val="24"/>
              </w:rPr>
              <w:t>Неделя безопасности «Безопасноелето»</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694F94">
            <w:pPr>
              <w:pStyle w:val="TableParagraph"/>
              <w:spacing w:line="240" w:lineRule="auto"/>
              <w:ind w:left="198" w:right="279"/>
              <w:jc w:val="both"/>
              <w:rPr>
                <w:rFonts w:asciiTheme="minorHAnsi" w:hAnsiTheme="minorHAnsi" w:cstheme="minorHAnsi"/>
                <w:sz w:val="24"/>
              </w:rPr>
            </w:pPr>
            <w:r w:rsidRPr="008E440C">
              <w:rPr>
                <w:rFonts w:asciiTheme="minorHAnsi" w:hAnsiTheme="minorHAnsi" w:cstheme="minorHAnsi"/>
                <w:sz w:val="24"/>
              </w:rPr>
              <w:t>Последняя</w:t>
            </w:r>
            <w:r w:rsidR="00694F94">
              <w:rPr>
                <w:rFonts w:asciiTheme="minorHAnsi" w:hAnsiTheme="minorHAnsi" w:cstheme="minorHAnsi"/>
                <w:sz w:val="24"/>
              </w:rPr>
              <w:t xml:space="preserve"> </w:t>
            </w:r>
            <w:r w:rsidRPr="008E440C">
              <w:rPr>
                <w:rFonts w:asciiTheme="minorHAnsi" w:hAnsiTheme="minorHAnsi" w:cstheme="minorHAnsi"/>
                <w:sz w:val="24"/>
              </w:rPr>
              <w:t>декада</w:t>
            </w:r>
            <w:r w:rsidR="00694F94">
              <w:rPr>
                <w:rFonts w:asciiTheme="minorHAnsi" w:hAnsiTheme="minorHAnsi" w:cstheme="minorHAnsi"/>
                <w:sz w:val="24"/>
              </w:rPr>
              <w:t xml:space="preserve"> </w:t>
            </w:r>
            <w:r w:rsidRPr="008E440C">
              <w:rPr>
                <w:rFonts w:asciiTheme="minorHAnsi" w:hAnsiTheme="minorHAnsi" w:cstheme="minorHAnsi"/>
                <w:sz w:val="24"/>
              </w:rPr>
              <w:t>мая</w:t>
            </w:r>
            <w:r w:rsidR="00694F94">
              <w:rPr>
                <w:rFonts w:asciiTheme="minorHAnsi" w:hAnsiTheme="minorHAnsi" w:cstheme="minorHAnsi"/>
                <w:sz w:val="24"/>
              </w:rPr>
              <w:t xml:space="preserve"> </w:t>
            </w:r>
            <w:r w:rsidRPr="008E440C">
              <w:rPr>
                <w:rFonts w:asciiTheme="minorHAnsi" w:hAnsiTheme="minorHAnsi" w:cstheme="minorHAnsi"/>
                <w:sz w:val="24"/>
              </w:rPr>
              <w:t>202</w:t>
            </w:r>
            <w:r w:rsidR="00694F94">
              <w:rPr>
                <w:rFonts w:asciiTheme="minorHAnsi" w:hAnsiTheme="minorHAnsi" w:cstheme="minorHAnsi"/>
                <w:sz w:val="24"/>
              </w:rPr>
              <w:t>5</w:t>
            </w:r>
          </w:p>
        </w:tc>
        <w:tc>
          <w:tcPr>
            <w:tcW w:w="1984" w:type="dxa"/>
          </w:tcPr>
          <w:p w:rsidR="003D5EAB" w:rsidRPr="008E440C" w:rsidRDefault="003D5EAB"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по воспитанию директора,</w:t>
            </w:r>
          </w:p>
          <w:p w:rsidR="003D5EAB" w:rsidRPr="008E440C" w:rsidRDefault="003D5EAB"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00694F94">
              <w:rPr>
                <w:rFonts w:asciiTheme="minorHAnsi" w:hAnsiTheme="minorHAnsi" w:cstheme="minorHAnsi"/>
                <w:sz w:val="24"/>
              </w:rPr>
              <w:t xml:space="preserve"> </w:t>
            </w:r>
            <w:r w:rsidRPr="008E440C">
              <w:rPr>
                <w:rFonts w:asciiTheme="minorHAnsi" w:hAnsiTheme="minorHAnsi" w:cstheme="minorHAnsi"/>
                <w:spacing w:val="-2"/>
                <w:sz w:val="24"/>
              </w:rPr>
              <w:t>руководители,</w:t>
            </w:r>
          </w:p>
          <w:p w:rsidR="003D5EAB" w:rsidRPr="008E440C" w:rsidRDefault="003D5EAB"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3D5EAB" w:rsidRPr="008E440C" w:rsidTr="00CB70E3">
        <w:trPr>
          <w:trHeight w:val="501"/>
        </w:trPr>
        <w:tc>
          <w:tcPr>
            <w:tcW w:w="9651" w:type="dxa"/>
            <w:gridSpan w:val="4"/>
            <w:shd w:val="clear" w:color="auto" w:fill="DBE5F1" w:themeFill="accent1" w:themeFillTint="33"/>
          </w:tcPr>
          <w:p w:rsidR="003D5EAB" w:rsidRPr="008E440C" w:rsidRDefault="003D5EAB"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b/>
                <w:sz w:val="24"/>
              </w:rPr>
              <w:t>10.«Социальное партнерство»</w:t>
            </w:r>
          </w:p>
        </w:tc>
      </w:tr>
      <w:tr w:rsidR="003D5EAB" w:rsidRPr="008E440C" w:rsidTr="00CB70E3">
        <w:trPr>
          <w:trHeight w:val="551"/>
        </w:trPr>
        <w:tc>
          <w:tcPr>
            <w:tcW w:w="4832" w:type="dxa"/>
            <w:shd w:val="clear" w:color="auto" w:fill="B8CCE4" w:themeFill="accent1" w:themeFillTint="66"/>
          </w:tcPr>
          <w:p w:rsidR="003D5EAB" w:rsidRPr="008E440C" w:rsidRDefault="003D5EAB" w:rsidP="00886C80">
            <w:pPr>
              <w:pStyle w:val="TableParagraph"/>
              <w:ind w:left="204" w:right="195"/>
              <w:jc w:val="both"/>
              <w:rPr>
                <w:rFonts w:asciiTheme="minorHAnsi" w:hAnsiTheme="minorHAnsi" w:cstheme="minorHAnsi"/>
                <w:sz w:val="24"/>
              </w:rPr>
            </w:pPr>
            <w:r w:rsidRPr="008E440C">
              <w:rPr>
                <w:rFonts w:asciiTheme="minorHAnsi" w:hAnsiTheme="minorHAnsi" w:cstheme="minorHAnsi"/>
                <w:sz w:val="24"/>
              </w:rPr>
              <w:t>Мероприятие</w:t>
            </w:r>
          </w:p>
        </w:tc>
        <w:tc>
          <w:tcPr>
            <w:tcW w:w="1219" w:type="dxa"/>
            <w:shd w:val="clear" w:color="auto" w:fill="B8CCE4" w:themeFill="accent1" w:themeFillTint="66"/>
          </w:tcPr>
          <w:p w:rsidR="003D5EAB" w:rsidRPr="008E440C" w:rsidRDefault="003D5EAB" w:rsidP="00886C80">
            <w:pPr>
              <w:pStyle w:val="TableParagraph"/>
              <w:ind w:left="0" w:right="263"/>
              <w:jc w:val="both"/>
              <w:rPr>
                <w:rFonts w:asciiTheme="minorHAnsi" w:hAnsiTheme="minorHAnsi" w:cstheme="minorHAnsi"/>
                <w:sz w:val="24"/>
              </w:rPr>
            </w:pPr>
            <w:r w:rsidRPr="008E440C">
              <w:rPr>
                <w:rFonts w:asciiTheme="minorHAnsi" w:hAnsiTheme="minorHAnsi" w:cstheme="minorHAnsi"/>
                <w:sz w:val="24"/>
              </w:rPr>
              <w:t>Классы</w:t>
            </w:r>
          </w:p>
        </w:tc>
        <w:tc>
          <w:tcPr>
            <w:tcW w:w="1616" w:type="dxa"/>
            <w:shd w:val="clear" w:color="auto" w:fill="B8CCE4" w:themeFill="accent1" w:themeFillTint="66"/>
          </w:tcPr>
          <w:p w:rsidR="003D5EAB" w:rsidRPr="008E440C" w:rsidRDefault="003D5EAB" w:rsidP="00886C80">
            <w:pPr>
              <w:pStyle w:val="TableParagraph"/>
              <w:ind w:left="123" w:right="109"/>
              <w:jc w:val="both"/>
              <w:rPr>
                <w:rFonts w:asciiTheme="minorHAnsi" w:hAnsiTheme="minorHAnsi" w:cstheme="minorHAnsi"/>
                <w:sz w:val="24"/>
              </w:rPr>
            </w:pPr>
            <w:r w:rsidRPr="008E440C">
              <w:rPr>
                <w:rFonts w:asciiTheme="minorHAnsi" w:hAnsiTheme="minorHAnsi" w:cstheme="minorHAnsi"/>
                <w:sz w:val="24"/>
              </w:rPr>
              <w:t>Дата</w:t>
            </w:r>
          </w:p>
          <w:p w:rsidR="003D5EAB" w:rsidRPr="008E440C" w:rsidRDefault="003D5EAB" w:rsidP="00886C80">
            <w:pPr>
              <w:pStyle w:val="TableParagraph"/>
              <w:spacing w:before="2" w:line="267" w:lineRule="exact"/>
              <w:ind w:left="121" w:right="109"/>
              <w:jc w:val="both"/>
              <w:rPr>
                <w:rFonts w:asciiTheme="minorHAnsi" w:hAnsiTheme="minorHAnsi" w:cstheme="minorHAnsi"/>
                <w:sz w:val="24"/>
              </w:rPr>
            </w:pPr>
            <w:r w:rsidRPr="008E440C">
              <w:rPr>
                <w:rFonts w:asciiTheme="minorHAnsi" w:hAnsiTheme="minorHAnsi" w:cstheme="minorHAnsi"/>
                <w:sz w:val="24"/>
              </w:rPr>
              <w:t>проведения</w:t>
            </w:r>
          </w:p>
        </w:tc>
        <w:tc>
          <w:tcPr>
            <w:tcW w:w="1984" w:type="dxa"/>
            <w:shd w:val="clear" w:color="auto" w:fill="B8CCE4" w:themeFill="accent1" w:themeFillTint="66"/>
          </w:tcPr>
          <w:p w:rsidR="003D5EAB" w:rsidRPr="008E440C" w:rsidRDefault="003D5EAB" w:rsidP="00886C80">
            <w:pPr>
              <w:pStyle w:val="TableParagraph"/>
              <w:ind w:left="143"/>
              <w:jc w:val="both"/>
              <w:rPr>
                <w:rFonts w:asciiTheme="minorHAnsi" w:hAnsiTheme="minorHAnsi" w:cstheme="minorHAnsi"/>
                <w:sz w:val="24"/>
              </w:rPr>
            </w:pPr>
            <w:r w:rsidRPr="008E440C">
              <w:rPr>
                <w:rFonts w:asciiTheme="minorHAnsi" w:hAnsiTheme="minorHAnsi" w:cstheme="minorHAnsi"/>
                <w:sz w:val="24"/>
              </w:rPr>
              <w:t>Ответственные</w:t>
            </w:r>
          </w:p>
        </w:tc>
      </w:tr>
      <w:tr w:rsidR="003D5EAB" w:rsidRPr="008E440C" w:rsidTr="00CB70E3">
        <w:trPr>
          <w:trHeight w:val="876"/>
        </w:trPr>
        <w:tc>
          <w:tcPr>
            <w:tcW w:w="4832" w:type="dxa"/>
          </w:tcPr>
          <w:p w:rsidR="003D5EAB" w:rsidRPr="008E440C" w:rsidRDefault="003D5EAB" w:rsidP="00886C80">
            <w:pPr>
              <w:pStyle w:val="TableParagraph"/>
              <w:spacing w:line="240" w:lineRule="auto"/>
              <w:ind w:right="95"/>
              <w:jc w:val="both"/>
              <w:rPr>
                <w:rFonts w:asciiTheme="minorHAnsi" w:hAnsiTheme="minorHAnsi" w:cstheme="minorHAnsi"/>
                <w:sz w:val="24"/>
              </w:rPr>
            </w:pPr>
            <w:r w:rsidRPr="008E440C">
              <w:rPr>
                <w:rFonts w:asciiTheme="minorHAnsi" w:hAnsiTheme="minorHAnsi" w:cstheme="minorHAnsi"/>
                <w:sz w:val="24"/>
              </w:rPr>
              <w:t>Участиевсовещаниях,вебинарах,конференциях,круглыхстолах,семинарахдляпедагогов на школьном, районном, региональных уровнях</w:t>
            </w:r>
          </w:p>
          <w:p w:rsidR="003D5EAB" w:rsidRPr="008E440C" w:rsidRDefault="003D5EAB" w:rsidP="00886C80">
            <w:pPr>
              <w:pStyle w:val="TableParagraph"/>
              <w:spacing w:line="269" w:lineRule="exact"/>
              <w:jc w:val="both"/>
              <w:rPr>
                <w:rFonts w:asciiTheme="minorHAnsi" w:hAnsiTheme="minorHAnsi" w:cstheme="minorHAnsi"/>
                <w:sz w:val="24"/>
              </w:rPr>
            </w:pP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ind w:left="98" w:right="79"/>
              <w:jc w:val="both"/>
              <w:rPr>
                <w:rFonts w:asciiTheme="minorHAnsi" w:hAnsiTheme="minorHAnsi" w:cstheme="minorHAnsi"/>
                <w:sz w:val="24"/>
              </w:rPr>
            </w:pPr>
            <w:r w:rsidRPr="008E440C">
              <w:rPr>
                <w:rFonts w:asciiTheme="minorHAnsi" w:hAnsiTheme="minorHAnsi" w:cstheme="minorHAnsi"/>
                <w:spacing w:val="-5"/>
                <w:sz w:val="24"/>
              </w:rPr>
              <w:t>В</w:t>
            </w:r>
            <w:r w:rsidR="00694F94">
              <w:rPr>
                <w:rFonts w:asciiTheme="minorHAnsi" w:hAnsiTheme="minorHAnsi" w:cstheme="minorHAnsi"/>
                <w:spacing w:val="-5"/>
                <w:sz w:val="24"/>
              </w:rPr>
              <w:t xml:space="preserve"> </w:t>
            </w:r>
            <w:r w:rsidRPr="008E440C">
              <w:rPr>
                <w:rFonts w:asciiTheme="minorHAnsi" w:hAnsiTheme="minorHAnsi" w:cstheme="minorHAnsi"/>
                <w:spacing w:val="-5"/>
                <w:sz w:val="24"/>
              </w:rPr>
              <w:t>течение</w:t>
            </w:r>
            <w:r w:rsidR="00694F94">
              <w:rPr>
                <w:rFonts w:asciiTheme="minorHAnsi" w:hAnsiTheme="minorHAnsi" w:cstheme="minorHAnsi"/>
                <w:spacing w:val="-5"/>
                <w:sz w:val="24"/>
              </w:rPr>
              <w:t xml:space="preserve"> </w:t>
            </w:r>
            <w:r w:rsidRPr="008E440C">
              <w:rPr>
                <w:rFonts w:asciiTheme="minorHAnsi" w:hAnsiTheme="minorHAnsi" w:cstheme="minorHAnsi"/>
                <w:spacing w:val="-5"/>
                <w:sz w:val="24"/>
              </w:rPr>
              <w:t>года</w:t>
            </w:r>
          </w:p>
        </w:tc>
        <w:tc>
          <w:tcPr>
            <w:tcW w:w="1984" w:type="dxa"/>
          </w:tcPr>
          <w:p w:rsidR="003D5EAB" w:rsidRPr="008E440C" w:rsidRDefault="003D5EAB"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w:t>
            </w:r>
          </w:p>
          <w:p w:rsidR="003D5EAB" w:rsidRPr="008E440C" w:rsidRDefault="003D5EAB"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p>
          <w:p w:rsidR="003D5EAB" w:rsidRPr="008E440C" w:rsidRDefault="003D5EAB" w:rsidP="00886C80">
            <w:pPr>
              <w:pStyle w:val="TableParagraph"/>
              <w:spacing w:line="240" w:lineRule="auto"/>
              <w:ind w:left="109" w:right="285"/>
              <w:jc w:val="both"/>
              <w:rPr>
                <w:rFonts w:asciiTheme="minorHAnsi" w:hAnsiTheme="minorHAnsi" w:cstheme="minorHAnsi"/>
                <w:sz w:val="24"/>
              </w:rPr>
            </w:pPr>
            <w:r w:rsidRPr="008E440C">
              <w:rPr>
                <w:rFonts w:asciiTheme="minorHAnsi" w:hAnsiTheme="minorHAnsi" w:cstheme="minorHAnsi"/>
                <w:sz w:val="24"/>
              </w:rPr>
              <w:t>Старшая вожатая</w:t>
            </w:r>
          </w:p>
        </w:tc>
      </w:tr>
      <w:tr w:rsidR="003D5EAB" w:rsidRPr="00FA3686" w:rsidTr="00CB70E3">
        <w:trPr>
          <w:trHeight w:val="876"/>
        </w:trPr>
        <w:tc>
          <w:tcPr>
            <w:tcW w:w="4832" w:type="dxa"/>
          </w:tcPr>
          <w:p w:rsidR="003D5EAB" w:rsidRPr="008E440C" w:rsidRDefault="003D5EAB" w:rsidP="00886C80">
            <w:pPr>
              <w:pStyle w:val="TableParagraph"/>
              <w:spacing w:line="237" w:lineRule="auto"/>
              <w:ind w:right="95"/>
              <w:jc w:val="both"/>
              <w:rPr>
                <w:rFonts w:asciiTheme="minorHAnsi" w:hAnsiTheme="minorHAnsi" w:cstheme="minorHAnsi"/>
                <w:sz w:val="24"/>
              </w:rPr>
            </w:pPr>
            <w:r w:rsidRPr="008E440C">
              <w:rPr>
                <w:rFonts w:asciiTheme="minorHAnsi" w:hAnsiTheme="minorHAnsi" w:cstheme="minorHAnsi"/>
                <w:sz w:val="24"/>
              </w:rPr>
              <w:t>Сотрудничествоссоветомветеранов п. Цммермановка и</w:t>
            </w:r>
            <w:r w:rsidRPr="008E440C">
              <w:rPr>
                <w:rFonts w:asciiTheme="minorHAnsi" w:hAnsiTheme="minorHAnsi" w:cstheme="minorHAnsi"/>
                <w:spacing w:val="5"/>
                <w:sz w:val="24"/>
              </w:rPr>
              <w:t xml:space="preserve"> Ульчского </w:t>
            </w:r>
            <w:r w:rsidRPr="008E440C">
              <w:rPr>
                <w:rFonts w:asciiTheme="minorHAnsi" w:hAnsiTheme="minorHAnsi" w:cstheme="minorHAnsi"/>
                <w:sz w:val="24"/>
              </w:rPr>
              <w:t xml:space="preserve">района. СДК п. Циммермановка, филиалом библиотеки № 15. </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ind w:left="98" w:right="79"/>
              <w:jc w:val="both"/>
              <w:rPr>
                <w:rFonts w:asciiTheme="minorHAnsi" w:hAnsiTheme="minorHAnsi" w:cstheme="minorHAnsi"/>
                <w:sz w:val="24"/>
              </w:rPr>
            </w:pPr>
            <w:r w:rsidRPr="008E440C">
              <w:rPr>
                <w:rFonts w:asciiTheme="minorHAnsi" w:hAnsiTheme="minorHAnsi" w:cstheme="minorHAnsi"/>
                <w:spacing w:val="-5"/>
                <w:sz w:val="24"/>
              </w:rPr>
              <w:t>В</w:t>
            </w:r>
            <w:r w:rsidR="00694F94">
              <w:rPr>
                <w:rFonts w:asciiTheme="minorHAnsi" w:hAnsiTheme="minorHAnsi" w:cstheme="minorHAnsi"/>
                <w:spacing w:val="-5"/>
                <w:sz w:val="24"/>
              </w:rPr>
              <w:t xml:space="preserve"> </w:t>
            </w:r>
            <w:r w:rsidRPr="008E440C">
              <w:rPr>
                <w:rFonts w:asciiTheme="minorHAnsi" w:hAnsiTheme="minorHAnsi" w:cstheme="minorHAnsi"/>
                <w:spacing w:val="-5"/>
                <w:sz w:val="24"/>
              </w:rPr>
              <w:t>течение</w:t>
            </w:r>
            <w:r w:rsidR="00694F94">
              <w:rPr>
                <w:rFonts w:asciiTheme="minorHAnsi" w:hAnsiTheme="minorHAnsi" w:cstheme="minorHAnsi"/>
                <w:spacing w:val="-5"/>
                <w:sz w:val="24"/>
              </w:rPr>
              <w:t xml:space="preserve"> </w:t>
            </w:r>
            <w:r w:rsidRPr="008E440C">
              <w:rPr>
                <w:rFonts w:asciiTheme="minorHAnsi" w:hAnsiTheme="minorHAnsi" w:cstheme="minorHAnsi"/>
                <w:spacing w:val="-5"/>
                <w:sz w:val="24"/>
              </w:rPr>
              <w:t>года</w:t>
            </w:r>
          </w:p>
        </w:tc>
        <w:tc>
          <w:tcPr>
            <w:tcW w:w="1984" w:type="dxa"/>
          </w:tcPr>
          <w:p w:rsidR="003D5EAB" w:rsidRPr="008E440C" w:rsidRDefault="003D5EAB" w:rsidP="00886C80">
            <w:pPr>
              <w:pStyle w:val="TableParagraph"/>
              <w:tabs>
                <w:tab w:val="left" w:pos="1491"/>
              </w:tabs>
              <w:spacing w:line="240" w:lineRule="auto"/>
              <w:ind w:left="109" w:right="96"/>
              <w:jc w:val="both"/>
              <w:rPr>
                <w:rFonts w:asciiTheme="minorHAnsi" w:hAnsiTheme="minorHAnsi" w:cstheme="minorHAnsi"/>
                <w:sz w:val="24"/>
              </w:rPr>
            </w:pPr>
            <w:r w:rsidRPr="008E440C">
              <w:rPr>
                <w:rFonts w:asciiTheme="minorHAnsi" w:hAnsiTheme="minorHAnsi" w:cstheme="minorHAnsi"/>
                <w:sz w:val="24"/>
              </w:rPr>
              <w:t>Советник директора по воспитанию,</w:t>
            </w:r>
          </w:p>
          <w:p w:rsidR="003D5EAB" w:rsidRPr="008E440C" w:rsidRDefault="003D5EAB" w:rsidP="00886C80">
            <w:pPr>
              <w:pStyle w:val="TableParagraph"/>
              <w:spacing w:line="237" w:lineRule="auto"/>
              <w:ind w:left="109" w:right="255"/>
              <w:jc w:val="both"/>
              <w:rPr>
                <w:rFonts w:asciiTheme="minorHAnsi" w:hAnsiTheme="minorHAnsi" w:cstheme="minorHAnsi"/>
                <w:sz w:val="24"/>
              </w:rPr>
            </w:pPr>
            <w:r w:rsidRPr="008E440C">
              <w:rPr>
                <w:rFonts w:asciiTheme="minorHAnsi" w:hAnsiTheme="minorHAnsi" w:cstheme="minorHAnsi"/>
                <w:sz w:val="24"/>
              </w:rPr>
              <w:t>классный</w:t>
            </w:r>
            <w:r w:rsidRPr="008E440C">
              <w:rPr>
                <w:rFonts w:asciiTheme="minorHAnsi" w:hAnsiTheme="minorHAnsi" w:cstheme="minorHAnsi"/>
                <w:spacing w:val="-2"/>
                <w:sz w:val="24"/>
              </w:rPr>
              <w:t>руководители,</w:t>
            </w:r>
            <w:r w:rsidRPr="008E440C">
              <w:rPr>
                <w:rFonts w:asciiTheme="minorHAnsi" w:hAnsiTheme="minorHAnsi" w:cstheme="minorHAnsi"/>
                <w:sz w:val="24"/>
              </w:rPr>
              <w:t>старшая вожатая</w:t>
            </w:r>
          </w:p>
        </w:tc>
      </w:tr>
      <w:tr w:rsidR="003D5EAB" w:rsidRPr="008E440C" w:rsidTr="00CB70E3">
        <w:trPr>
          <w:trHeight w:val="876"/>
        </w:trPr>
        <w:tc>
          <w:tcPr>
            <w:tcW w:w="4832" w:type="dxa"/>
          </w:tcPr>
          <w:p w:rsidR="003D5EAB" w:rsidRPr="008E440C" w:rsidRDefault="003D5EAB" w:rsidP="00886C80">
            <w:pPr>
              <w:pStyle w:val="TableParagraph"/>
              <w:tabs>
                <w:tab w:val="left" w:pos="154"/>
              </w:tabs>
              <w:spacing w:line="237" w:lineRule="auto"/>
              <w:ind w:right="99"/>
              <w:jc w:val="both"/>
              <w:rPr>
                <w:rFonts w:asciiTheme="minorHAnsi" w:hAnsiTheme="minorHAnsi" w:cstheme="minorHAnsi"/>
                <w:sz w:val="24"/>
              </w:rPr>
            </w:pPr>
            <w:r w:rsidRPr="008E440C">
              <w:rPr>
                <w:rFonts w:asciiTheme="minorHAnsi" w:hAnsiTheme="minorHAnsi" w:cstheme="minorHAnsi"/>
                <w:sz w:val="24"/>
              </w:rPr>
              <w:lastRenderedPageBreak/>
              <w:t>СотрудничествосОДНОМВД,КДН  районаповопросам</w:t>
            </w:r>
            <w:r w:rsidRPr="008E440C">
              <w:rPr>
                <w:rFonts w:asciiTheme="minorHAnsi" w:hAnsiTheme="minorHAnsi" w:cstheme="minorHAnsi"/>
                <w:sz w:val="24"/>
              </w:rPr>
              <w:tab/>
              <w:t>профилактики</w:t>
            </w:r>
            <w:r w:rsidRPr="008E440C">
              <w:rPr>
                <w:rFonts w:asciiTheme="minorHAnsi" w:hAnsiTheme="minorHAnsi" w:cstheme="minorHAnsi"/>
                <w:sz w:val="24"/>
              </w:rPr>
              <w:tab/>
            </w:r>
            <w:r w:rsidRPr="008E440C">
              <w:rPr>
                <w:rFonts w:asciiTheme="minorHAnsi" w:hAnsiTheme="minorHAnsi" w:cstheme="minorHAnsi"/>
                <w:spacing w:val="-1"/>
                <w:sz w:val="24"/>
              </w:rPr>
              <w:t xml:space="preserve">правонарушений,б </w:t>
            </w:r>
            <w:r w:rsidRPr="008E440C">
              <w:rPr>
                <w:rFonts w:asciiTheme="minorHAnsi" w:hAnsiTheme="minorHAnsi" w:cstheme="minorHAnsi"/>
                <w:sz w:val="24"/>
              </w:rPr>
              <w:t>езнадзорности,</w:t>
            </w:r>
            <w:r w:rsidRPr="008E440C">
              <w:rPr>
                <w:rFonts w:asciiTheme="minorHAnsi" w:hAnsiTheme="minorHAnsi" w:cstheme="minorHAnsi"/>
                <w:sz w:val="24"/>
              </w:rPr>
              <w:tab/>
              <w:t>профилактики</w:t>
            </w:r>
            <w:r w:rsidRPr="008E440C">
              <w:rPr>
                <w:rFonts w:asciiTheme="minorHAnsi" w:hAnsiTheme="minorHAnsi" w:cstheme="minorHAnsi"/>
                <w:sz w:val="24"/>
              </w:rPr>
              <w:tab/>
            </w:r>
            <w:r w:rsidRPr="008E440C">
              <w:rPr>
                <w:rFonts w:asciiTheme="minorHAnsi" w:hAnsiTheme="minorHAnsi" w:cstheme="minorHAnsi"/>
                <w:spacing w:val="-2"/>
                <w:sz w:val="24"/>
              </w:rPr>
              <w:t>негативных</w:t>
            </w:r>
            <w:r w:rsidRPr="008E440C">
              <w:rPr>
                <w:rFonts w:asciiTheme="minorHAnsi" w:hAnsiTheme="minorHAnsi" w:cstheme="minorHAnsi"/>
                <w:sz w:val="24"/>
              </w:rPr>
              <w:t>проявленийподростков.</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ind w:left="124"/>
              <w:jc w:val="both"/>
              <w:rPr>
                <w:rFonts w:asciiTheme="minorHAnsi" w:hAnsiTheme="minorHAnsi" w:cstheme="minorHAnsi"/>
                <w:sz w:val="24"/>
              </w:rPr>
            </w:pPr>
            <w:r w:rsidRPr="008E440C">
              <w:rPr>
                <w:rFonts w:asciiTheme="minorHAnsi" w:hAnsiTheme="minorHAnsi" w:cstheme="minorHAnsi"/>
                <w:spacing w:val="-7"/>
                <w:sz w:val="24"/>
              </w:rPr>
              <w:t>В</w:t>
            </w:r>
            <w:r w:rsidR="00694F94">
              <w:rPr>
                <w:rFonts w:asciiTheme="minorHAnsi" w:hAnsiTheme="minorHAnsi" w:cstheme="minorHAnsi"/>
                <w:spacing w:val="-7"/>
                <w:sz w:val="24"/>
              </w:rPr>
              <w:t xml:space="preserve"> </w:t>
            </w:r>
            <w:r w:rsidRPr="008E440C">
              <w:rPr>
                <w:rFonts w:asciiTheme="minorHAnsi" w:hAnsiTheme="minorHAnsi" w:cstheme="minorHAnsi"/>
                <w:spacing w:val="-7"/>
                <w:sz w:val="24"/>
              </w:rPr>
              <w:t>течение</w:t>
            </w:r>
            <w:r w:rsidRPr="008E440C">
              <w:rPr>
                <w:rFonts w:asciiTheme="minorHAnsi" w:hAnsiTheme="minorHAnsi" w:cstheme="minorHAnsi"/>
                <w:spacing w:val="-6"/>
                <w:sz w:val="24"/>
              </w:rPr>
              <w:t>года</w:t>
            </w:r>
          </w:p>
        </w:tc>
        <w:tc>
          <w:tcPr>
            <w:tcW w:w="1984" w:type="dxa"/>
          </w:tcPr>
          <w:p w:rsidR="003D5EAB" w:rsidRPr="008E440C" w:rsidRDefault="003D5EAB" w:rsidP="00886C80">
            <w:pPr>
              <w:pStyle w:val="TableParagraph"/>
              <w:spacing w:line="237" w:lineRule="auto"/>
              <w:ind w:left="109" w:right="419"/>
              <w:jc w:val="both"/>
              <w:rPr>
                <w:rFonts w:asciiTheme="minorHAnsi" w:hAnsiTheme="minorHAnsi" w:cstheme="minorHAnsi"/>
                <w:sz w:val="24"/>
              </w:rPr>
            </w:pPr>
            <w:r w:rsidRPr="008E440C">
              <w:rPr>
                <w:rFonts w:asciiTheme="minorHAnsi" w:hAnsiTheme="minorHAnsi" w:cstheme="minorHAnsi"/>
                <w:sz w:val="24"/>
              </w:rPr>
              <w:t>Социальныйпедагог</w:t>
            </w:r>
          </w:p>
        </w:tc>
      </w:tr>
      <w:tr w:rsidR="003D5EAB" w:rsidRPr="008E440C" w:rsidTr="00CB70E3">
        <w:trPr>
          <w:trHeight w:val="876"/>
        </w:trPr>
        <w:tc>
          <w:tcPr>
            <w:tcW w:w="4832" w:type="dxa"/>
          </w:tcPr>
          <w:p w:rsidR="003D5EAB" w:rsidRPr="008E440C" w:rsidRDefault="003D5EAB" w:rsidP="00886C80">
            <w:pPr>
              <w:pStyle w:val="TableParagraph"/>
              <w:tabs>
                <w:tab w:val="left" w:pos="2139"/>
                <w:tab w:val="left" w:pos="2618"/>
              </w:tabs>
              <w:spacing w:line="261" w:lineRule="exact"/>
              <w:jc w:val="both"/>
              <w:rPr>
                <w:rFonts w:asciiTheme="minorHAnsi" w:hAnsiTheme="minorHAnsi" w:cstheme="minorHAnsi"/>
                <w:sz w:val="24"/>
              </w:rPr>
            </w:pPr>
            <w:r w:rsidRPr="008E440C">
              <w:rPr>
                <w:rFonts w:asciiTheme="minorHAnsi" w:hAnsiTheme="minorHAnsi" w:cstheme="minorHAnsi"/>
                <w:sz w:val="24"/>
              </w:rPr>
              <w:t>Сотрудничество</w:t>
            </w:r>
            <w:r w:rsidRPr="008E440C">
              <w:rPr>
                <w:rFonts w:asciiTheme="minorHAnsi" w:hAnsiTheme="minorHAnsi" w:cstheme="minorHAnsi"/>
                <w:sz w:val="24"/>
              </w:rPr>
              <w:tab/>
              <w:t>с</w:t>
            </w:r>
            <w:r w:rsidRPr="008E440C">
              <w:rPr>
                <w:rFonts w:asciiTheme="minorHAnsi" w:hAnsiTheme="minorHAnsi" w:cstheme="minorHAnsi"/>
                <w:sz w:val="24"/>
              </w:rPr>
              <w:tab/>
              <w:t>экспертно-консультативным советомродительскойобщественности</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spacing w:line="261" w:lineRule="exact"/>
              <w:ind w:left="122" w:right="109"/>
              <w:jc w:val="both"/>
              <w:rPr>
                <w:rFonts w:asciiTheme="minorHAnsi" w:hAnsiTheme="minorHAnsi" w:cstheme="minorHAnsi"/>
                <w:sz w:val="24"/>
              </w:rPr>
            </w:pPr>
            <w:r w:rsidRPr="008E440C">
              <w:rPr>
                <w:rFonts w:asciiTheme="minorHAnsi" w:hAnsiTheme="minorHAnsi" w:cstheme="minorHAnsi"/>
                <w:sz w:val="24"/>
              </w:rPr>
              <w:t>В</w:t>
            </w:r>
            <w:r w:rsidR="00694F94">
              <w:rPr>
                <w:rFonts w:asciiTheme="minorHAnsi" w:hAnsiTheme="minorHAnsi" w:cstheme="minorHAnsi"/>
                <w:sz w:val="24"/>
              </w:rPr>
              <w:t xml:space="preserve"> </w:t>
            </w:r>
            <w:r w:rsidRPr="008E440C">
              <w:rPr>
                <w:rFonts w:asciiTheme="minorHAnsi" w:hAnsiTheme="minorHAnsi" w:cstheme="minorHAnsi"/>
                <w:sz w:val="24"/>
              </w:rPr>
              <w:t>течение</w:t>
            </w:r>
          </w:p>
          <w:p w:rsidR="003D5EAB" w:rsidRPr="008E440C" w:rsidRDefault="003D5EAB" w:rsidP="00886C80">
            <w:pPr>
              <w:pStyle w:val="TableParagraph"/>
              <w:spacing w:line="270" w:lineRule="exact"/>
              <w:ind w:left="127" w:right="108"/>
              <w:jc w:val="both"/>
              <w:rPr>
                <w:rFonts w:asciiTheme="minorHAnsi" w:hAnsiTheme="minorHAnsi" w:cstheme="minorHAnsi"/>
                <w:sz w:val="24"/>
              </w:rPr>
            </w:pPr>
            <w:r w:rsidRPr="008E440C">
              <w:rPr>
                <w:rFonts w:asciiTheme="minorHAnsi" w:hAnsiTheme="minorHAnsi" w:cstheme="minorHAnsi"/>
                <w:sz w:val="24"/>
              </w:rPr>
              <w:t>года</w:t>
            </w:r>
          </w:p>
        </w:tc>
        <w:tc>
          <w:tcPr>
            <w:tcW w:w="1984" w:type="dxa"/>
          </w:tcPr>
          <w:p w:rsidR="003D5EAB" w:rsidRPr="008E440C" w:rsidRDefault="003D5EAB" w:rsidP="00886C80">
            <w:pPr>
              <w:pStyle w:val="TableParagraph"/>
              <w:spacing w:line="261" w:lineRule="exact"/>
              <w:ind w:left="109"/>
              <w:jc w:val="both"/>
              <w:rPr>
                <w:rFonts w:asciiTheme="minorHAnsi" w:hAnsiTheme="minorHAnsi" w:cstheme="minorHAnsi"/>
                <w:sz w:val="24"/>
              </w:rPr>
            </w:pPr>
            <w:r w:rsidRPr="008E440C">
              <w:rPr>
                <w:rFonts w:asciiTheme="minorHAnsi" w:hAnsiTheme="minorHAnsi" w:cstheme="minorHAnsi"/>
                <w:sz w:val="24"/>
              </w:rPr>
              <w:t>Классные</w:t>
            </w:r>
          </w:p>
          <w:p w:rsidR="003D5EAB" w:rsidRPr="008E440C" w:rsidRDefault="003D5EAB" w:rsidP="00886C80">
            <w:pPr>
              <w:pStyle w:val="TableParagraph"/>
              <w:spacing w:line="270"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3D5EAB" w:rsidRPr="008E440C" w:rsidTr="00CB70E3">
        <w:trPr>
          <w:trHeight w:val="876"/>
        </w:trPr>
        <w:tc>
          <w:tcPr>
            <w:tcW w:w="4832" w:type="dxa"/>
          </w:tcPr>
          <w:p w:rsidR="003D5EAB" w:rsidRPr="008E440C" w:rsidRDefault="003D5EAB" w:rsidP="00886C80">
            <w:pPr>
              <w:pStyle w:val="TableParagraph"/>
              <w:tabs>
                <w:tab w:val="left" w:pos="826"/>
              </w:tabs>
              <w:spacing w:line="237" w:lineRule="auto"/>
              <w:ind w:right="711"/>
              <w:jc w:val="both"/>
              <w:rPr>
                <w:rFonts w:asciiTheme="minorHAnsi" w:hAnsiTheme="minorHAnsi" w:cstheme="minorHAnsi"/>
                <w:sz w:val="24"/>
              </w:rPr>
            </w:pPr>
            <w:r w:rsidRPr="008E440C">
              <w:rPr>
                <w:rFonts w:asciiTheme="minorHAnsi" w:hAnsiTheme="minorHAnsi" w:cstheme="minorHAnsi"/>
                <w:sz w:val="24"/>
              </w:rPr>
              <w:t>Участие в районных, региональных,</w:t>
            </w:r>
            <w:r w:rsidRPr="008E440C">
              <w:rPr>
                <w:rFonts w:asciiTheme="minorHAnsi" w:hAnsiTheme="minorHAnsi" w:cstheme="minorHAnsi"/>
                <w:spacing w:val="-1"/>
                <w:sz w:val="24"/>
              </w:rPr>
              <w:t>Всероссийских</w:t>
            </w:r>
            <w:r w:rsidRPr="008E440C">
              <w:rPr>
                <w:rFonts w:asciiTheme="minorHAnsi" w:hAnsiTheme="minorHAnsi" w:cstheme="minorHAnsi"/>
                <w:sz w:val="24"/>
              </w:rPr>
              <w:t>конкурсах,лимпиадах, выставках,соревнованиях</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694F94">
            <w:pPr>
              <w:pStyle w:val="TableParagraph"/>
              <w:spacing w:before="1" w:line="242" w:lineRule="auto"/>
              <w:ind w:left="198" w:right="142"/>
              <w:jc w:val="both"/>
              <w:rPr>
                <w:rFonts w:asciiTheme="minorHAnsi" w:hAnsiTheme="minorHAnsi" w:cstheme="minorHAnsi"/>
                <w:sz w:val="24"/>
              </w:rPr>
            </w:pPr>
            <w:r w:rsidRPr="008E440C">
              <w:rPr>
                <w:rFonts w:asciiTheme="minorHAnsi" w:hAnsiTheme="minorHAnsi" w:cstheme="minorHAnsi"/>
                <w:sz w:val="24"/>
              </w:rPr>
              <w:t>В</w:t>
            </w:r>
            <w:r w:rsidR="00694F94">
              <w:rPr>
                <w:rFonts w:asciiTheme="minorHAnsi" w:hAnsiTheme="minorHAnsi" w:cstheme="minorHAnsi"/>
                <w:sz w:val="24"/>
              </w:rPr>
              <w:t xml:space="preserve"> </w:t>
            </w:r>
            <w:r w:rsidRPr="008E440C">
              <w:rPr>
                <w:rFonts w:asciiTheme="minorHAnsi" w:hAnsiTheme="minorHAnsi" w:cstheme="minorHAnsi"/>
                <w:sz w:val="24"/>
              </w:rPr>
              <w:t>течениегода</w:t>
            </w:r>
          </w:p>
        </w:tc>
        <w:tc>
          <w:tcPr>
            <w:tcW w:w="1984" w:type="dxa"/>
          </w:tcPr>
          <w:p w:rsidR="003D5EAB" w:rsidRPr="008E440C" w:rsidRDefault="003D5EAB" w:rsidP="00886C80">
            <w:pPr>
              <w:pStyle w:val="TableParagraph"/>
              <w:spacing w:line="237" w:lineRule="auto"/>
              <w:ind w:left="109" w:right="558" w:firstLine="4"/>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w:t>
            </w:r>
            <w:r w:rsidRPr="008E440C">
              <w:rPr>
                <w:rFonts w:asciiTheme="minorHAnsi" w:hAnsiTheme="minorHAnsi" w:cstheme="minorHAnsi"/>
                <w:sz w:val="24"/>
              </w:rPr>
              <w:t>ли</w:t>
            </w:r>
          </w:p>
        </w:tc>
      </w:tr>
      <w:tr w:rsidR="003D5EAB" w:rsidRPr="008E440C" w:rsidTr="00CB70E3">
        <w:trPr>
          <w:trHeight w:val="507"/>
        </w:trPr>
        <w:tc>
          <w:tcPr>
            <w:tcW w:w="4832" w:type="dxa"/>
          </w:tcPr>
          <w:p w:rsidR="003D5EAB" w:rsidRPr="008E440C" w:rsidRDefault="003D5EAB" w:rsidP="00886C80">
            <w:pPr>
              <w:pStyle w:val="TableParagraph"/>
              <w:spacing w:line="267" w:lineRule="exact"/>
              <w:ind w:left="110"/>
              <w:jc w:val="both"/>
              <w:rPr>
                <w:rFonts w:asciiTheme="minorHAnsi" w:hAnsiTheme="minorHAnsi" w:cstheme="minorHAnsi"/>
                <w:sz w:val="24"/>
              </w:rPr>
            </w:pPr>
            <w:r w:rsidRPr="008E440C">
              <w:rPr>
                <w:rFonts w:asciiTheme="minorHAnsi" w:hAnsiTheme="minorHAnsi" w:cstheme="minorHAnsi"/>
                <w:sz w:val="24"/>
              </w:rPr>
              <w:t>Спортивныесоревнования,сдачанормГТО</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886C80">
            <w:pPr>
              <w:pStyle w:val="TableParagraph"/>
              <w:spacing w:before="1" w:line="240" w:lineRule="auto"/>
              <w:ind w:left="114"/>
              <w:jc w:val="both"/>
              <w:rPr>
                <w:rFonts w:asciiTheme="minorHAnsi" w:hAnsiTheme="minorHAnsi" w:cstheme="minorHAnsi"/>
                <w:sz w:val="24"/>
              </w:rPr>
            </w:pPr>
            <w:r w:rsidRPr="008E440C">
              <w:rPr>
                <w:rFonts w:asciiTheme="minorHAnsi" w:hAnsiTheme="minorHAnsi" w:cstheme="minorHAnsi"/>
                <w:spacing w:val="-5"/>
                <w:sz w:val="24"/>
              </w:rPr>
              <w:t>В</w:t>
            </w:r>
            <w:r w:rsidR="00694F94">
              <w:rPr>
                <w:rFonts w:asciiTheme="minorHAnsi" w:hAnsiTheme="minorHAnsi" w:cstheme="minorHAnsi"/>
                <w:spacing w:val="-5"/>
                <w:sz w:val="24"/>
              </w:rPr>
              <w:t xml:space="preserve"> </w:t>
            </w:r>
            <w:r w:rsidRPr="008E440C">
              <w:rPr>
                <w:rFonts w:asciiTheme="minorHAnsi" w:hAnsiTheme="minorHAnsi" w:cstheme="minorHAnsi"/>
                <w:spacing w:val="-5"/>
                <w:sz w:val="24"/>
              </w:rPr>
              <w:t>течение</w:t>
            </w:r>
            <w:r w:rsidR="00694F94">
              <w:rPr>
                <w:rFonts w:asciiTheme="minorHAnsi" w:hAnsiTheme="minorHAnsi" w:cstheme="minorHAnsi"/>
                <w:spacing w:val="-5"/>
                <w:sz w:val="24"/>
              </w:rPr>
              <w:t xml:space="preserve"> </w:t>
            </w:r>
            <w:r w:rsidRPr="008E440C">
              <w:rPr>
                <w:rFonts w:asciiTheme="minorHAnsi" w:hAnsiTheme="minorHAnsi" w:cstheme="minorHAnsi"/>
                <w:spacing w:val="-5"/>
                <w:sz w:val="24"/>
              </w:rPr>
              <w:t>года</w:t>
            </w:r>
          </w:p>
        </w:tc>
        <w:tc>
          <w:tcPr>
            <w:tcW w:w="1984" w:type="dxa"/>
          </w:tcPr>
          <w:p w:rsidR="003D5EAB" w:rsidRPr="008E440C" w:rsidRDefault="003D5EAB" w:rsidP="00886C80">
            <w:pPr>
              <w:pStyle w:val="TableParagraph"/>
              <w:tabs>
                <w:tab w:val="left" w:pos="135"/>
              </w:tabs>
              <w:spacing w:line="237" w:lineRule="auto"/>
              <w:ind w:left="109" w:right="91"/>
              <w:jc w:val="both"/>
              <w:rPr>
                <w:rFonts w:asciiTheme="minorHAnsi" w:hAnsiTheme="minorHAnsi" w:cstheme="minorHAnsi"/>
                <w:sz w:val="24"/>
              </w:rPr>
            </w:pPr>
            <w:r w:rsidRPr="008E440C">
              <w:rPr>
                <w:rFonts w:asciiTheme="minorHAnsi" w:hAnsiTheme="minorHAnsi" w:cstheme="minorHAnsi"/>
                <w:sz w:val="24"/>
              </w:rPr>
              <w:t>Учителя</w:t>
            </w:r>
            <w:r w:rsidRPr="008E440C">
              <w:rPr>
                <w:rFonts w:asciiTheme="minorHAnsi" w:hAnsiTheme="minorHAnsi" w:cstheme="minorHAnsi"/>
                <w:sz w:val="24"/>
              </w:rPr>
              <w:tab/>
            </w:r>
            <w:r w:rsidRPr="008E440C">
              <w:rPr>
                <w:rFonts w:asciiTheme="minorHAnsi" w:hAnsiTheme="minorHAnsi" w:cstheme="minorHAnsi"/>
                <w:spacing w:val="-1"/>
                <w:sz w:val="24"/>
              </w:rPr>
              <w:t>физ-</w:t>
            </w:r>
            <w:r w:rsidRPr="008E440C">
              <w:rPr>
                <w:rFonts w:asciiTheme="minorHAnsi" w:hAnsiTheme="minorHAnsi" w:cstheme="minorHAnsi"/>
                <w:sz w:val="24"/>
              </w:rPr>
              <w:t>ры</w:t>
            </w:r>
          </w:p>
        </w:tc>
      </w:tr>
      <w:tr w:rsidR="003D5EAB" w:rsidRPr="008E440C" w:rsidTr="00CB70E3">
        <w:trPr>
          <w:trHeight w:val="507"/>
        </w:trPr>
        <w:tc>
          <w:tcPr>
            <w:tcW w:w="4832" w:type="dxa"/>
          </w:tcPr>
          <w:p w:rsidR="003D5EAB" w:rsidRPr="008E440C" w:rsidRDefault="003D5EAB" w:rsidP="00886C80">
            <w:pPr>
              <w:pStyle w:val="TableParagraph"/>
              <w:spacing w:line="267" w:lineRule="exact"/>
              <w:ind w:left="110"/>
              <w:jc w:val="both"/>
              <w:rPr>
                <w:rFonts w:asciiTheme="minorHAnsi" w:hAnsiTheme="minorHAnsi" w:cstheme="minorHAnsi"/>
                <w:sz w:val="24"/>
              </w:rPr>
            </w:pPr>
            <w:r w:rsidRPr="008E440C">
              <w:rPr>
                <w:rFonts w:asciiTheme="minorHAnsi" w:hAnsiTheme="minorHAnsi" w:cstheme="minorHAnsi"/>
                <w:sz w:val="24"/>
              </w:rPr>
              <w:t>Посещениемузея,выставок</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694F94">
            <w:pPr>
              <w:pStyle w:val="TableParagraph"/>
              <w:spacing w:line="242" w:lineRule="auto"/>
              <w:ind w:left="198" w:right="301"/>
              <w:jc w:val="both"/>
              <w:rPr>
                <w:rFonts w:asciiTheme="minorHAnsi" w:hAnsiTheme="minorHAnsi" w:cstheme="minorHAnsi"/>
                <w:sz w:val="24"/>
              </w:rPr>
            </w:pPr>
            <w:r w:rsidRPr="008E440C">
              <w:rPr>
                <w:rFonts w:asciiTheme="minorHAnsi" w:hAnsiTheme="minorHAnsi" w:cstheme="minorHAnsi"/>
                <w:sz w:val="24"/>
              </w:rPr>
              <w:t>В</w:t>
            </w:r>
            <w:r w:rsidR="00694F94">
              <w:rPr>
                <w:rFonts w:asciiTheme="minorHAnsi" w:hAnsiTheme="minorHAnsi" w:cstheme="minorHAnsi"/>
                <w:sz w:val="24"/>
              </w:rPr>
              <w:t xml:space="preserve"> </w:t>
            </w:r>
            <w:r w:rsidRPr="008E440C">
              <w:rPr>
                <w:rFonts w:asciiTheme="minorHAnsi" w:hAnsiTheme="minorHAnsi" w:cstheme="minorHAnsi"/>
                <w:sz w:val="24"/>
              </w:rPr>
              <w:t>течение</w:t>
            </w:r>
            <w:r w:rsidR="00694F94">
              <w:rPr>
                <w:rFonts w:asciiTheme="minorHAnsi" w:hAnsiTheme="minorHAnsi" w:cstheme="minorHAnsi"/>
                <w:sz w:val="24"/>
              </w:rPr>
              <w:t xml:space="preserve"> </w:t>
            </w:r>
            <w:r w:rsidRPr="008E440C">
              <w:rPr>
                <w:rFonts w:asciiTheme="minorHAnsi" w:hAnsiTheme="minorHAnsi" w:cstheme="minorHAnsi"/>
                <w:sz w:val="24"/>
              </w:rPr>
              <w:t>года</w:t>
            </w:r>
          </w:p>
        </w:tc>
        <w:tc>
          <w:tcPr>
            <w:tcW w:w="1984" w:type="dxa"/>
          </w:tcPr>
          <w:p w:rsidR="003D5EAB" w:rsidRPr="008E440C" w:rsidRDefault="003D5EAB" w:rsidP="00886C80">
            <w:pPr>
              <w:pStyle w:val="TableParagraph"/>
              <w:spacing w:line="242"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3D5EAB" w:rsidRPr="008E440C" w:rsidTr="00CB70E3">
        <w:trPr>
          <w:trHeight w:val="507"/>
        </w:trPr>
        <w:tc>
          <w:tcPr>
            <w:tcW w:w="4832" w:type="dxa"/>
          </w:tcPr>
          <w:p w:rsidR="003D5EAB" w:rsidRPr="008E440C" w:rsidRDefault="003D5EAB" w:rsidP="00886C80">
            <w:pPr>
              <w:pStyle w:val="TableParagraph"/>
              <w:spacing w:line="267" w:lineRule="exact"/>
              <w:ind w:left="110"/>
              <w:jc w:val="both"/>
              <w:rPr>
                <w:rFonts w:asciiTheme="minorHAnsi" w:hAnsiTheme="minorHAnsi" w:cstheme="minorHAnsi"/>
                <w:sz w:val="24"/>
              </w:rPr>
            </w:pPr>
            <w:r w:rsidRPr="008E440C">
              <w:rPr>
                <w:rFonts w:asciiTheme="minorHAnsi" w:hAnsiTheme="minorHAnsi" w:cstheme="minorHAnsi"/>
                <w:sz w:val="24"/>
              </w:rPr>
              <w:t xml:space="preserve">УчастиевпроектахиакцияхРДДМ и </w:t>
            </w:r>
          </w:p>
          <w:p w:rsidR="003D5EAB" w:rsidRPr="008E440C" w:rsidRDefault="003D5EAB" w:rsidP="00886C80">
            <w:pPr>
              <w:pStyle w:val="TableParagraph"/>
              <w:spacing w:line="267" w:lineRule="exact"/>
              <w:ind w:left="110"/>
              <w:jc w:val="both"/>
              <w:rPr>
                <w:rFonts w:asciiTheme="minorHAnsi" w:hAnsiTheme="minorHAnsi" w:cstheme="minorHAnsi"/>
                <w:sz w:val="24"/>
              </w:rPr>
            </w:pPr>
            <w:r w:rsidRPr="008E440C">
              <w:rPr>
                <w:rFonts w:asciiTheme="minorHAnsi" w:hAnsiTheme="minorHAnsi" w:cstheme="minorHAnsi"/>
                <w:sz w:val="24"/>
              </w:rPr>
              <w:t>«Орлята России»</w:t>
            </w:r>
          </w:p>
        </w:tc>
        <w:tc>
          <w:tcPr>
            <w:tcW w:w="1219" w:type="dxa"/>
          </w:tcPr>
          <w:p w:rsidR="003D5EAB" w:rsidRPr="008E440C" w:rsidRDefault="003D5EAB"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3D5EAB" w:rsidRPr="008E440C" w:rsidRDefault="003D5EAB" w:rsidP="00694F94">
            <w:pPr>
              <w:pStyle w:val="TableParagraph"/>
              <w:spacing w:line="237" w:lineRule="auto"/>
              <w:ind w:left="198" w:right="301" w:hanging="142"/>
              <w:jc w:val="both"/>
              <w:rPr>
                <w:rFonts w:asciiTheme="minorHAnsi" w:hAnsiTheme="minorHAnsi" w:cstheme="minorHAnsi"/>
                <w:sz w:val="24"/>
              </w:rPr>
            </w:pPr>
            <w:r w:rsidRPr="008E440C">
              <w:rPr>
                <w:rFonts w:asciiTheme="minorHAnsi" w:hAnsiTheme="minorHAnsi" w:cstheme="minorHAnsi"/>
                <w:sz w:val="24"/>
              </w:rPr>
              <w:t>В</w:t>
            </w:r>
            <w:r w:rsidR="00694F94">
              <w:rPr>
                <w:rFonts w:asciiTheme="minorHAnsi" w:hAnsiTheme="minorHAnsi" w:cstheme="minorHAnsi"/>
                <w:sz w:val="24"/>
              </w:rPr>
              <w:t xml:space="preserve"> </w:t>
            </w:r>
            <w:r w:rsidRPr="008E440C">
              <w:rPr>
                <w:rFonts w:asciiTheme="minorHAnsi" w:hAnsiTheme="minorHAnsi" w:cstheme="minorHAnsi"/>
                <w:sz w:val="24"/>
              </w:rPr>
              <w:t>течение</w:t>
            </w:r>
            <w:r w:rsidR="00694F94">
              <w:rPr>
                <w:rFonts w:asciiTheme="minorHAnsi" w:hAnsiTheme="minorHAnsi" w:cstheme="minorHAnsi"/>
                <w:sz w:val="24"/>
              </w:rPr>
              <w:t xml:space="preserve"> </w:t>
            </w:r>
            <w:r w:rsidRPr="008E440C">
              <w:rPr>
                <w:rFonts w:asciiTheme="minorHAnsi" w:hAnsiTheme="minorHAnsi" w:cstheme="minorHAnsi"/>
                <w:sz w:val="24"/>
              </w:rPr>
              <w:t>года</w:t>
            </w:r>
          </w:p>
        </w:tc>
        <w:tc>
          <w:tcPr>
            <w:tcW w:w="1984" w:type="dxa"/>
          </w:tcPr>
          <w:p w:rsidR="003D5EAB" w:rsidRPr="008E440C" w:rsidRDefault="003D5EAB" w:rsidP="00886C80">
            <w:pPr>
              <w:pStyle w:val="TableParagraph"/>
              <w:spacing w:line="240" w:lineRule="auto"/>
              <w:ind w:left="109" w:right="253"/>
              <w:jc w:val="both"/>
              <w:rPr>
                <w:rFonts w:asciiTheme="minorHAnsi" w:hAnsiTheme="minorHAnsi" w:cstheme="minorHAnsi"/>
                <w:sz w:val="24"/>
              </w:rPr>
            </w:pPr>
            <w:r w:rsidRPr="008E440C">
              <w:rPr>
                <w:rFonts w:asciiTheme="minorHAnsi" w:hAnsiTheme="minorHAnsi" w:cstheme="minorHAnsi"/>
                <w:sz w:val="24"/>
              </w:rPr>
              <w:t>Педагоги-</w:t>
            </w:r>
            <w:r w:rsidRPr="008E440C">
              <w:rPr>
                <w:rFonts w:asciiTheme="minorHAnsi" w:hAnsiTheme="minorHAnsi" w:cstheme="minorHAnsi"/>
                <w:spacing w:val="-1"/>
                <w:sz w:val="24"/>
              </w:rPr>
              <w:t xml:space="preserve">организаторы, </w:t>
            </w:r>
            <w:r w:rsidRPr="008E440C">
              <w:rPr>
                <w:rFonts w:asciiTheme="minorHAnsi" w:hAnsiTheme="minorHAnsi" w:cstheme="minorHAnsi"/>
                <w:sz w:val="24"/>
              </w:rPr>
              <w:t>классные</w:t>
            </w:r>
          </w:p>
          <w:p w:rsidR="003D5EAB" w:rsidRPr="008E440C" w:rsidRDefault="003D5EAB" w:rsidP="00886C80">
            <w:pPr>
              <w:pStyle w:val="TableParagraph"/>
              <w:spacing w:line="269"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3D5EAB" w:rsidRPr="008E440C" w:rsidTr="00CB70E3">
        <w:trPr>
          <w:trHeight w:val="507"/>
        </w:trPr>
        <w:tc>
          <w:tcPr>
            <w:tcW w:w="9651" w:type="dxa"/>
            <w:gridSpan w:val="4"/>
            <w:shd w:val="clear" w:color="auto" w:fill="DBE5F1" w:themeFill="accent1" w:themeFillTint="33"/>
          </w:tcPr>
          <w:p w:rsidR="003D5EAB" w:rsidRPr="008E440C" w:rsidRDefault="003D5EAB" w:rsidP="00886C80">
            <w:pPr>
              <w:pStyle w:val="TableParagraph"/>
              <w:tabs>
                <w:tab w:val="left" w:pos="135"/>
              </w:tabs>
              <w:spacing w:line="237" w:lineRule="auto"/>
              <w:ind w:left="109" w:right="91"/>
              <w:jc w:val="both"/>
              <w:rPr>
                <w:rFonts w:asciiTheme="minorHAnsi" w:hAnsiTheme="minorHAnsi" w:cstheme="minorHAnsi"/>
                <w:sz w:val="24"/>
              </w:rPr>
            </w:pPr>
            <w:r w:rsidRPr="008E440C">
              <w:rPr>
                <w:rFonts w:asciiTheme="minorHAnsi" w:hAnsiTheme="minorHAnsi" w:cstheme="minorHAnsi"/>
                <w:b/>
                <w:sz w:val="24"/>
              </w:rPr>
              <w:t>11.«Профориентация»</w:t>
            </w:r>
          </w:p>
        </w:tc>
      </w:tr>
      <w:tr w:rsidR="003D5EAB" w:rsidRPr="008E440C" w:rsidTr="00CB70E3">
        <w:trPr>
          <w:trHeight w:val="507"/>
        </w:trPr>
        <w:tc>
          <w:tcPr>
            <w:tcW w:w="4832" w:type="dxa"/>
            <w:shd w:val="clear" w:color="auto" w:fill="B8CCE4" w:themeFill="accent1" w:themeFillTint="66"/>
          </w:tcPr>
          <w:p w:rsidR="003D5EAB" w:rsidRPr="008E440C" w:rsidRDefault="003D5EAB" w:rsidP="00886C80">
            <w:pPr>
              <w:pStyle w:val="TableParagraph"/>
              <w:spacing w:line="267" w:lineRule="exact"/>
              <w:ind w:left="110"/>
              <w:jc w:val="both"/>
              <w:rPr>
                <w:rFonts w:asciiTheme="minorHAnsi" w:hAnsiTheme="minorHAnsi" w:cstheme="minorHAnsi"/>
                <w:sz w:val="24"/>
              </w:rPr>
            </w:pPr>
          </w:p>
        </w:tc>
        <w:tc>
          <w:tcPr>
            <w:tcW w:w="1219" w:type="dxa"/>
            <w:shd w:val="clear" w:color="auto" w:fill="B8CCE4" w:themeFill="accent1" w:themeFillTint="66"/>
          </w:tcPr>
          <w:p w:rsidR="003D5EAB" w:rsidRPr="008E440C" w:rsidRDefault="003D5EAB" w:rsidP="00886C80">
            <w:pPr>
              <w:pStyle w:val="TableParagraph"/>
              <w:ind w:left="272" w:right="263"/>
              <w:jc w:val="both"/>
              <w:rPr>
                <w:rFonts w:asciiTheme="minorHAnsi" w:hAnsiTheme="minorHAnsi" w:cstheme="minorHAnsi"/>
                <w:sz w:val="24"/>
              </w:rPr>
            </w:pPr>
          </w:p>
        </w:tc>
        <w:tc>
          <w:tcPr>
            <w:tcW w:w="1616" w:type="dxa"/>
            <w:shd w:val="clear" w:color="auto" w:fill="B8CCE4" w:themeFill="accent1" w:themeFillTint="66"/>
          </w:tcPr>
          <w:p w:rsidR="003D5EAB" w:rsidRPr="008E440C" w:rsidRDefault="003D5EAB" w:rsidP="00886C80">
            <w:pPr>
              <w:pStyle w:val="TableParagraph"/>
              <w:spacing w:before="1" w:line="240" w:lineRule="auto"/>
              <w:ind w:left="114"/>
              <w:jc w:val="both"/>
              <w:rPr>
                <w:rFonts w:asciiTheme="minorHAnsi" w:hAnsiTheme="minorHAnsi" w:cstheme="minorHAnsi"/>
                <w:spacing w:val="-5"/>
                <w:sz w:val="24"/>
              </w:rPr>
            </w:pPr>
          </w:p>
        </w:tc>
        <w:tc>
          <w:tcPr>
            <w:tcW w:w="1984" w:type="dxa"/>
            <w:shd w:val="clear" w:color="auto" w:fill="B8CCE4" w:themeFill="accent1" w:themeFillTint="66"/>
          </w:tcPr>
          <w:p w:rsidR="003D5EAB" w:rsidRPr="008E440C" w:rsidRDefault="003D5EAB" w:rsidP="00886C80">
            <w:pPr>
              <w:pStyle w:val="TableParagraph"/>
              <w:tabs>
                <w:tab w:val="left" w:pos="135"/>
              </w:tabs>
              <w:spacing w:line="237" w:lineRule="auto"/>
              <w:ind w:left="109" w:right="91"/>
              <w:jc w:val="both"/>
              <w:rPr>
                <w:rFonts w:asciiTheme="minorHAnsi" w:hAnsiTheme="minorHAnsi" w:cstheme="minorHAnsi"/>
                <w:sz w:val="24"/>
              </w:rPr>
            </w:pPr>
          </w:p>
        </w:tc>
      </w:tr>
      <w:tr w:rsidR="00CB70E3" w:rsidRPr="008E440C" w:rsidTr="00CB70E3">
        <w:trPr>
          <w:trHeight w:val="507"/>
        </w:trPr>
        <w:tc>
          <w:tcPr>
            <w:tcW w:w="4832" w:type="dxa"/>
            <w:shd w:val="clear" w:color="auto" w:fill="auto"/>
          </w:tcPr>
          <w:p w:rsidR="00CB70E3" w:rsidRPr="008E440C" w:rsidRDefault="00CB70E3" w:rsidP="00886C80">
            <w:pPr>
              <w:pStyle w:val="TableParagraph"/>
              <w:spacing w:line="232" w:lineRule="auto"/>
              <w:ind w:left="210" w:right="162"/>
              <w:jc w:val="both"/>
              <w:rPr>
                <w:rFonts w:asciiTheme="minorHAnsi" w:hAnsiTheme="minorHAnsi" w:cstheme="minorHAnsi"/>
                <w:sz w:val="24"/>
              </w:rPr>
            </w:pPr>
            <w:r w:rsidRPr="008E440C">
              <w:rPr>
                <w:rFonts w:asciiTheme="minorHAnsi" w:hAnsiTheme="minorHAnsi" w:cstheme="minorHAnsi"/>
                <w:sz w:val="24"/>
              </w:rPr>
              <w:t>Цикл всероссийских открытых уроковпрофессиональной навигации для обучающихся 1-4 классов и проект «Шоу профессий» для 1-4классоввинтерактивномформатенапортале</w:t>
            </w:r>
          </w:p>
          <w:p w:rsidR="00CB70E3" w:rsidRPr="008E440C" w:rsidRDefault="00CB70E3" w:rsidP="00886C80">
            <w:pPr>
              <w:pStyle w:val="TableParagraph"/>
              <w:spacing w:line="274" w:lineRule="exact"/>
              <w:ind w:left="210"/>
              <w:jc w:val="both"/>
              <w:rPr>
                <w:rFonts w:asciiTheme="minorHAnsi" w:hAnsiTheme="minorHAnsi" w:cstheme="minorHAnsi"/>
                <w:sz w:val="24"/>
              </w:rPr>
            </w:pPr>
            <w:r w:rsidRPr="008E440C">
              <w:rPr>
                <w:rFonts w:asciiTheme="minorHAnsi" w:hAnsiTheme="minorHAnsi" w:cstheme="minorHAnsi"/>
                <w:sz w:val="24"/>
              </w:rPr>
              <w:t>«Проектория».</w:t>
            </w:r>
          </w:p>
        </w:tc>
        <w:tc>
          <w:tcPr>
            <w:tcW w:w="1219" w:type="dxa"/>
            <w:shd w:val="clear" w:color="auto" w:fill="auto"/>
          </w:tcPr>
          <w:p w:rsidR="00CB70E3" w:rsidRPr="008E440C" w:rsidRDefault="00CB70E3" w:rsidP="00886C80">
            <w:pPr>
              <w:pStyle w:val="TableParagraph"/>
              <w:spacing w:before="25" w:line="240" w:lineRule="auto"/>
              <w:ind w:left="275" w:right="256"/>
              <w:jc w:val="both"/>
              <w:rPr>
                <w:rFonts w:asciiTheme="minorHAnsi" w:hAnsiTheme="minorHAnsi" w:cstheme="minorHAnsi"/>
                <w:sz w:val="24"/>
              </w:rPr>
            </w:pPr>
            <w:r w:rsidRPr="008E440C">
              <w:rPr>
                <w:rFonts w:asciiTheme="minorHAnsi" w:hAnsiTheme="minorHAnsi" w:cstheme="minorHAnsi"/>
                <w:sz w:val="24"/>
              </w:rPr>
              <w:t>1-4</w:t>
            </w:r>
          </w:p>
        </w:tc>
        <w:tc>
          <w:tcPr>
            <w:tcW w:w="1616" w:type="dxa"/>
            <w:shd w:val="clear" w:color="auto" w:fill="auto"/>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r w:rsidRPr="008E440C">
              <w:rPr>
                <w:rFonts w:asciiTheme="minorHAnsi" w:hAnsiTheme="minorHAnsi" w:cstheme="minorHAnsi"/>
                <w:sz w:val="24"/>
              </w:rPr>
              <w:t>Втечениегода</w:t>
            </w:r>
          </w:p>
        </w:tc>
        <w:tc>
          <w:tcPr>
            <w:tcW w:w="1984" w:type="dxa"/>
            <w:shd w:val="clear" w:color="auto" w:fill="auto"/>
          </w:tcPr>
          <w:p w:rsidR="00CB70E3" w:rsidRPr="008E440C" w:rsidRDefault="00CB70E3" w:rsidP="00886C80">
            <w:pPr>
              <w:pStyle w:val="TableParagraph"/>
              <w:spacing w:line="240" w:lineRule="auto"/>
              <w:ind w:left="109"/>
              <w:jc w:val="both"/>
              <w:rPr>
                <w:rFonts w:asciiTheme="minorHAnsi" w:hAnsiTheme="minorHAnsi" w:cstheme="minorHAnsi"/>
                <w:sz w:val="24"/>
              </w:rPr>
            </w:pPr>
            <w:r w:rsidRPr="008E440C">
              <w:rPr>
                <w:rFonts w:asciiTheme="minorHAnsi" w:hAnsiTheme="minorHAnsi" w:cstheme="minorHAnsi"/>
                <w:sz w:val="24"/>
              </w:rPr>
              <w:t>Старшая вожатая,классныеруководители</w:t>
            </w:r>
          </w:p>
          <w:p w:rsidR="00CB70E3" w:rsidRPr="008E440C" w:rsidRDefault="00CB70E3" w:rsidP="00886C80">
            <w:pPr>
              <w:pStyle w:val="TableParagraph"/>
              <w:tabs>
                <w:tab w:val="left" w:pos="1496"/>
              </w:tabs>
              <w:spacing w:line="278" w:lineRule="exact"/>
              <w:ind w:left="109" w:right="96"/>
              <w:jc w:val="both"/>
              <w:rPr>
                <w:rFonts w:asciiTheme="minorHAnsi" w:hAnsiTheme="minorHAnsi" w:cstheme="minorHAnsi"/>
                <w:sz w:val="24"/>
              </w:rPr>
            </w:pPr>
          </w:p>
        </w:tc>
      </w:tr>
      <w:tr w:rsidR="00CB70E3" w:rsidRPr="008E440C" w:rsidTr="00CB70E3">
        <w:trPr>
          <w:trHeight w:val="507"/>
        </w:trPr>
        <w:tc>
          <w:tcPr>
            <w:tcW w:w="4832" w:type="dxa"/>
            <w:shd w:val="clear" w:color="auto" w:fill="auto"/>
          </w:tcPr>
          <w:p w:rsidR="00CB70E3" w:rsidRPr="008E440C" w:rsidRDefault="00CB70E3" w:rsidP="00886C80">
            <w:pPr>
              <w:pStyle w:val="TableParagraph"/>
              <w:spacing w:line="255" w:lineRule="exact"/>
              <w:ind w:left="210"/>
              <w:jc w:val="both"/>
              <w:rPr>
                <w:rFonts w:asciiTheme="minorHAnsi" w:hAnsiTheme="minorHAnsi" w:cstheme="minorHAnsi"/>
                <w:sz w:val="24"/>
              </w:rPr>
            </w:pPr>
            <w:r w:rsidRPr="008E440C">
              <w:rPr>
                <w:rFonts w:asciiTheme="minorHAnsi" w:hAnsiTheme="minorHAnsi" w:cstheme="minorHAnsi"/>
                <w:sz w:val="24"/>
              </w:rPr>
              <w:t>Проведениеобзорныхи тематических</w:t>
            </w:r>
          </w:p>
          <w:p w:rsidR="00CB70E3" w:rsidRPr="008E440C" w:rsidRDefault="00CB70E3" w:rsidP="00886C80">
            <w:pPr>
              <w:pStyle w:val="TableParagraph"/>
              <w:spacing w:line="268" w:lineRule="exact"/>
              <w:ind w:left="210"/>
              <w:jc w:val="both"/>
              <w:rPr>
                <w:rFonts w:asciiTheme="minorHAnsi" w:hAnsiTheme="minorHAnsi" w:cstheme="minorHAnsi"/>
                <w:sz w:val="24"/>
              </w:rPr>
            </w:pPr>
            <w:r w:rsidRPr="008E440C">
              <w:rPr>
                <w:rFonts w:asciiTheme="minorHAnsi" w:hAnsiTheme="minorHAnsi" w:cstheme="minorHAnsi"/>
                <w:sz w:val="24"/>
              </w:rPr>
              <w:t>профориентационных экскурсий с цельюознакомлениясработойпредприятий,условиями трудаитехнологическимпроцессом</w:t>
            </w:r>
          </w:p>
        </w:tc>
        <w:tc>
          <w:tcPr>
            <w:tcW w:w="1219" w:type="dxa"/>
            <w:shd w:val="clear" w:color="auto" w:fill="auto"/>
          </w:tcPr>
          <w:p w:rsidR="00CB70E3" w:rsidRPr="008E440C" w:rsidRDefault="00CB70E3" w:rsidP="00886C80">
            <w:pPr>
              <w:pStyle w:val="TableParagraph"/>
              <w:spacing w:before="26" w:line="240" w:lineRule="auto"/>
              <w:ind w:left="275" w:right="256"/>
              <w:jc w:val="both"/>
              <w:rPr>
                <w:rFonts w:asciiTheme="minorHAnsi" w:hAnsiTheme="minorHAnsi" w:cstheme="minorHAnsi"/>
                <w:sz w:val="24"/>
              </w:rPr>
            </w:pPr>
            <w:r w:rsidRPr="008E440C">
              <w:rPr>
                <w:rFonts w:asciiTheme="minorHAnsi" w:hAnsiTheme="minorHAnsi" w:cstheme="minorHAnsi"/>
                <w:sz w:val="24"/>
              </w:rPr>
              <w:t>1-4</w:t>
            </w:r>
          </w:p>
        </w:tc>
        <w:tc>
          <w:tcPr>
            <w:tcW w:w="1616" w:type="dxa"/>
            <w:shd w:val="clear" w:color="auto" w:fill="auto"/>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r w:rsidRPr="008E440C">
              <w:rPr>
                <w:rFonts w:asciiTheme="minorHAnsi" w:hAnsiTheme="minorHAnsi" w:cstheme="minorHAnsi"/>
                <w:sz w:val="24"/>
              </w:rPr>
              <w:t>Втечение года</w:t>
            </w:r>
          </w:p>
        </w:tc>
        <w:tc>
          <w:tcPr>
            <w:tcW w:w="1984" w:type="dxa"/>
            <w:shd w:val="clear" w:color="auto" w:fill="auto"/>
          </w:tcPr>
          <w:p w:rsidR="00CB70E3" w:rsidRPr="008E440C" w:rsidRDefault="00CB70E3" w:rsidP="00886C80">
            <w:pPr>
              <w:pStyle w:val="TableParagraph"/>
              <w:spacing w:line="237" w:lineRule="auto"/>
              <w:ind w:left="109" w:right="313"/>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p>
        </w:tc>
      </w:tr>
      <w:tr w:rsidR="00CB70E3" w:rsidRPr="008E440C" w:rsidTr="00CB70E3">
        <w:trPr>
          <w:trHeight w:val="507"/>
        </w:trPr>
        <w:tc>
          <w:tcPr>
            <w:tcW w:w="4832" w:type="dxa"/>
            <w:shd w:val="clear" w:color="auto" w:fill="auto"/>
          </w:tcPr>
          <w:p w:rsidR="00CB70E3" w:rsidRPr="008E440C" w:rsidRDefault="00CB70E3" w:rsidP="00886C80">
            <w:pPr>
              <w:pStyle w:val="TableParagraph"/>
              <w:spacing w:line="232" w:lineRule="auto"/>
              <w:ind w:left="210" w:right="1052"/>
              <w:jc w:val="both"/>
              <w:rPr>
                <w:rFonts w:asciiTheme="minorHAnsi" w:hAnsiTheme="minorHAnsi" w:cstheme="minorHAnsi"/>
                <w:sz w:val="24"/>
              </w:rPr>
            </w:pPr>
            <w:r w:rsidRPr="008E440C">
              <w:rPr>
                <w:rFonts w:asciiTheme="minorHAnsi" w:hAnsiTheme="minorHAnsi" w:cstheme="minorHAnsi"/>
                <w:sz w:val="24"/>
              </w:rPr>
              <w:t>Проведениетематическихклассныхчасовпрофориентационнойнаправленности.</w:t>
            </w:r>
          </w:p>
        </w:tc>
        <w:tc>
          <w:tcPr>
            <w:tcW w:w="1219" w:type="dxa"/>
            <w:shd w:val="clear" w:color="auto" w:fill="auto"/>
          </w:tcPr>
          <w:p w:rsidR="00CB70E3" w:rsidRPr="008E440C" w:rsidRDefault="00CB70E3" w:rsidP="00886C80">
            <w:pPr>
              <w:pStyle w:val="TableParagraph"/>
              <w:spacing w:before="25" w:line="240" w:lineRule="auto"/>
              <w:ind w:left="275" w:right="256"/>
              <w:jc w:val="both"/>
              <w:rPr>
                <w:rFonts w:asciiTheme="minorHAnsi" w:hAnsiTheme="minorHAnsi" w:cstheme="minorHAnsi"/>
                <w:sz w:val="24"/>
              </w:rPr>
            </w:pPr>
            <w:r w:rsidRPr="008E440C">
              <w:rPr>
                <w:rFonts w:asciiTheme="minorHAnsi" w:hAnsiTheme="minorHAnsi" w:cstheme="minorHAnsi"/>
                <w:sz w:val="24"/>
              </w:rPr>
              <w:t>1-4</w:t>
            </w:r>
          </w:p>
        </w:tc>
        <w:tc>
          <w:tcPr>
            <w:tcW w:w="1616" w:type="dxa"/>
            <w:shd w:val="clear" w:color="auto" w:fill="auto"/>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p>
        </w:tc>
        <w:tc>
          <w:tcPr>
            <w:tcW w:w="1984" w:type="dxa"/>
            <w:shd w:val="clear" w:color="auto" w:fill="auto"/>
          </w:tcPr>
          <w:p w:rsidR="00CB70E3" w:rsidRPr="008E440C" w:rsidRDefault="00CB70E3" w:rsidP="00886C80">
            <w:pPr>
              <w:pStyle w:val="TableParagraph"/>
              <w:ind w:left="109"/>
              <w:jc w:val="both"/>
              <w:rPr>
                <w:rFonts w:asciiTheme="minorHAnsi" w:hAnsiTheme="minorHAnsi" w:cstheme="minorHAnsi"/>
                <w:sz w:val="24"/>
              </w:rPr>
            </w:pPr>
            <w:r w:rsidRPr="008E440C">
              <w:rPr>
                <w:rFonts w:asciiTheme="minorHAnsi" w:hAnsiTheme="minorHAnsi" w:cstheme="minorHAnsi"/>
                <w:sz w:val="24"/>
              </w:rPr>
              <w:t>Классные</w:t>
            </w:r>
          </w:p>
          <w:p w:rsidR="00CB70E3" w:rsidRPr="008E440C" w:rsidRDefault="00CB70E3" w:rsidP="00886C80">
            <w:pPr>
              <w:pStyle w:val="TableParagraph"/>
              <w:spacing w:before="2" w:line="267" w:lineRule="exact"/>
              <w:ind w:left="109"/>
              <w:jc w:val="both"/>
              <w:rPr>
                <w:rFonts w:asciiTheme="minorHAnsi" w:hAnsiTheme="minorHAnsi" w:cstheme="minorHAnsi"/>
                <w:sz w:val="24"/>
              </w:rPr>
            </w:pPr>
            <w:r w:rsidRPr="008E440C">
              <w:rPr>
                <w:rFonts w:asciiTheme="minorHAnsi" w:hAnsiTheme="minorHAnsi" w:cstheme="minorHAnsi"/>
                <w:sz w:val="24"/>
              </w:rPr>
              <w:t>руководители</w:t>
            </w:r>
          </w:p>
        </w:tc>
      </w:tr>
      <w:tr w:rsidR="00CB70E3" w:rsidRPr="008E440C" w:rsidTr="00CB70E3">
        <w:trPr>
          <w:trHeight w:val="507"/>
        </w:trPr>
        <w:tc>
          <w:tcPr>
            <w:tcW w:w="4832" w:type="dxa"/>
            <w:shd w:val="clear" w:color="auto" w:fill="auto"/>
          </w:tcPr>
          <w:p w:rsidR="00CB70E3" w:rsidRPr="008E440C" w:rsidRDefault="00CB70E3" w:rsidP="00886C80">
            <w:pPr>
              <w:pStyle w:val="TableParagraph"/>
              <w:spacing w:line="240" w:lineRule="auto"/>
              <w:ind w:right="142"/>
              <w:jc w:val="both"/>
              <w:rPr>
                <w:rFonts w:asciiTheme="minorHAnsi" w:hAnsiTheme="minorHAnsi" w:cstheme="minorHAnsi"/>
                <w:sz w:val="24"/>
              </w:rPr>
            </w:pPr>
            <w:r w:rsidRPr="008E440C">
              <w:rPr>
                <w:rFonts w:asciiTheme="minorHAnsi" w:hAnsiTheme="minorHAnsi" w:cstheme="minorHAnsi"/>
                <w:sz w:val="24"/>
              </w:rPr>
              <w:t>Вовлечение обучающихся в общественно-полезнуюдеятельность в соответствии с познавательными ипрофессиональнымиинтересами:</w:t>
            </w:r>
            <w:r w:rsidRPr="008E440C">
              <w:rPr>
                <w:rFonts w:asciiTheme="minorHAnsi" w:hAnsiTheme="minorHAnsi" w:cstheme="minorHAnsi"/>
                <w:spacing w:val="-3"/>
                <w:sz w:val="24"/>
              </w:rPr>
              <w:t>Конкурсы,</w:t>
            </w:r>
            <w:r w:rsidRPr="008E440C">
              <w:rPr>
                <w:rFonts w:asciiTheme="minorHAnsi" w:hAnsiTheme="minorHAnsi" w:cstheme="minorHAnsi"/>
                <w:sz w:val="24"/>
              </w:rPr>
              <w:t>Выставки, Фестивали</w:t>
            </w:r>
          </w:p>
        </w:tc>
        <w:tc>
          <w:tcPr>
            <w:tcW w:w="1219" w:type="dxa"/>
            <w:shd w:val="clear" w:color="auto" w:fill="auto"/>
          </w:tcPr>
          <w:p w:rsidR="00CB70E3" w:rsidRPr="008E440C" w:rsidRDefault="00CB70E3" w:rsidP="00886C80">
            <w:pPr>
              <w:pStyle w:val="TableParagraph"/>
              <w:spacing w:before="25" w:line="240" w:lineRule="auto"/>
              <w:ind w:left="275" w:right="256"/>
              <w:jc w:val="both"/>
              <w:rPr>
                <w:rFonts w:asciiTheme="minorHAnsi" w:hAnsiTheme="minorHAnsi" w:cstheme="minorHAnsi"/>
                <w:sz w:val="24"/>
              </w:rPr>
            </w:pPr>
            <w:r w:rsidRPr="008E440C">
              <w:rPr>
                <w:rFonts w:asciiTheme="minorHAnsi" w:hAnsiTheme="minorHAnsi" w:cstheme="minorHAnsi"/>
                <w:sz w:val="24"/>
              </w:rPr>
              <w:t>1-4</w:t>
            </w:r>
          </w:p>
        </w:tc>
        <w:tc>
          <w:tcPr>
            <w:tcW w:w="1616" w:type="dxa"/>
            <w:shd w:val="clear" w:color="auto" w:fill="auto"/>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p>
        </w:tc>
        <w:tc>
          <w:tcPr>
            <w:tcW w:w="1984" w:type="dxa"/>
            <w:shd w:val="clear" w:color="auto" w:fill="auto"/>
          </w:tcPr>
          <w:p w:rsidR="00CB70E3" w:rsidRPr="008E440C" w:rsidRDefault="00CB70E3" w:rsidP="00886C80">
            <w:pPr>
              <w:pStyle w:val="TableParagraph"/>
              <w:spacing w:line="242" w:lineRule="auto"/>
              <w:ind w:left="109" w:right="142"/>
              <w:jc w:val="both"/>
              <w:rPr>
                <w:rFonts w:asciiTheme="minorHAnsi" w:hAnsiTheme="minorHAnsi" w:cstheme="minorHAnsi"/>
                <w:sz w:val="24"/>
              </w:rPr>
            </w:pPr>
            <w:r w:rsidRPr="008E440C">
              <w:rPr>
                <w:rFonts w:asciiTheme="minorHAnsi" w:hAnsiTheme="minorHAnsi" w:cstheme="minorHAnsi"/>
                <w:sz w:val="24"/>
              </w:rPr>
              <w:t>Администрация,</w:t>
            </w:r>
          </w:p>
          <w:p w:rsidR="00CB70E3" w:rsidRPr="008E440C" w:rsidRDefault="00CB70E3" w:rsidP="00886C80">
            <w:pPr>
              <w:pStyle w:val="TableParagraph"/>
              <w:spacing w:line="240" w:lineRule="auto"/>
              <w:ind w:left="109" w:right="255"/>
              <w:jc w:val="both"/>
              <w:rPr>
                <w:rFonts w:asciiTheme="minorHAnsi" w:hAnsiTheme="minorHAnsi" w:cstheme="minorHAnsi"/>
                <w:sz w:val="24"/>
              </w:rPr>
            </w:pPr>
            <w:r w:rsidRPr="008E440C">
              <w:rPr>
                <w:rFonts w:asciiTheme="minorHAnsi" w:hAnsiTheme="minorHAnsi" w:cstheme="minorHAnsi"/>
                <w:sz w:val="24"/>
              </w:rPr>
              <w:t>классные</w:t>
            </w:r>
            <w:r w:rsidRPr="008E440C">
              <w:rPr>
                <w:rFonts w:asciiTheme="minorHAnsi" w:hAnsiTheme="minorHAnsi" w:cstheme="minorHAnsi"/>
                <w:spacing w:val="-2"/>
                <w:sz w:val="24"/>
              </w:rPr>
              <w:t>руководители,</w:t>
            </w:r>
            <w:r w:rsidRPr="008E440C">
              <w:rPr>
                <w:rFonts w:asciiTheme="minorHAnsi" w:hAnsiTheme="minorHAnsi" w:cstheme="minorHAnsi"/>
                <w:sz w:val="24"/>
              </w:rPr>
              <w:t>учителя</w:t>
            </w:r>
          </w:p>
          <w:p w:rsidR="00CB70E3" w:rsidRPr="008E440C" w:rsidRDefault="00CB70E3" w:rsidP="00886C80">
            <w:pPr>
              <w:pStyle w:val="TableParagraph"/>
              <w:spacing w:line="267" w:lineRule="exact"/>
              <w:ind w:left="109"/>
              <w:jc w:val="both"/>
              <w:rPr>
                <w:rFonts w:asciiTheme="minorHAnsi" w:hAnsiTheme="minorHAnsi" w:cstheme="minorHAnsi"/>
                <w:sz w:val="24"/>
              </w:rPr>
            </w:pPr>
            <w:r w:rsidRPr="008E440C">
              <w:rPr>
                <w:rFonts w:asciiTheme="minorHAnsi" w:hAnsiTheme="minorHAnsi" w:cstheme="minorHAnsi"/>
                <w:sz w:val="24"/>
              </w:rPr>
              <w:t>предметники</w:t>
            </w:r>
          </w:p>
        </w:tc>
      </w:tr>
      <w:tr w:rsidR="00CB70E3" w:rsidRPr="008E440C" w:rsidTr="00CB70E3">
        <w:trPr>
          <w:trHeight w:val="507"/>
        </w:trPr>
        <w:tc>
          <w:tcPr>
            <w:tcW w:w="4832" w:type="dxa"/>
            <w:shd w:val="clear" w:color="auto" w:fill="auto"/>
          </w:tcPr>
          <w:p w:rsidR="00CB70E3" w:rsidRPr="008E440C" w:rsidRDefault="00CB70E3" w:rsidP="00886C80">
            <w:pPr>
              <w:pStyle w:val="TableParagraph"/>
              <w:jc w:val="both"/>
              <w:rPr>
                <w:rFonts w:asciiTheme="minorHAnsi" w:hAnsiTheme="minorHAnsi" w:cstheme="minorHAnsi"/>
                <w:sz w:val="24"/>
              </w:rPr>
            </w:pPr>
            <w:r w:rsidRPr="008E440C">
              <w:rPr>
                <w:rFonts w:asciiTheme="minorHAnsi" w:hAnsiTheme="minorHAnsi" w:cstheme="minorHAnsi"/>
                <w:sz w:val="24"/>
              </w:rPr>
              <w:t>Благоустройствоклассныхкабинетов</w:t>
            </w:r>
          </w:p>
        </w:tc>
        <w:tc>
          <w:tcPr>
            <w:tcW w:w="1219" w:type="dxa"/>
            <w:shd w:val="clear" w:color="auto" w:fill="auto"/>
          </w:tcPr>
          <w:p w:rsidR="00CB70E3" w:rsidRPr="008E440C" w:rsidRDefault="00CB70E3"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shd w:val="clear" w:color="auto" w:fill="auto"/>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p>
        </w:tc>
        <w:tc>
          <w:tcPr>
            <w:tcW w:w="1984" w:type="dxa"/>
            <w:shd w:val="clear" w:color="auto" w:fill="auto"/>
          </w:tcPr>
          <w:p w:rsidR="00CB70E3" w:rsidRPr="008E440C" w:rsidRDefault="00CB70E3" w:rsidP="00886C80">
            <w:pPr>
              <w:pStyle w:val="TableParagraph"/>
              <w:spacing w:before="25" w:line="276"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Классныеруководители</w:t>
            </w:r>
          </w:p>
        </w:tc>
      </w:tr>
      <w:tr w:rsidR="00CB70E3" w:rsidRPr="008E440C" w:rsidTr="00CB70E3">
        <w:trPr>
          <w:trHeight w:val="507"/>
        </w:trPr>
        <w:tc>
          <w:tcPr>
            <w:tcW w:w="4832" w:type="dxa"/>
            <w:shd w:val="clear" w:color="auto" w:fill="auto"/>
          </w:tcPr>
          <w:p w:rsidR="00CB70E3" w:rsidRPr="008E440C" w:rsidRDefault="00CB70E3" w:rsidP="00886C80">
            <w:pPr>
              <w:pStyle w:val="TableParagraph"/>
              <w:spacing w:line="237" w:lineRule="auto"/>
              <w:jc w:val="both"/>
              <w:rPr>
                <w:rFonts w:asciiTheme="minorHAnsi" w:hAnsiTheme="minorHAnsi" w:cstheme="minorHAnsi"/>
                <w:sz w:val="24"/>
              </w:rPr>
            </w:pPr>
            <w:r w:rsidRPr="008E440C">
              <w:rPr>
                <w:rFonts w:asciiTheme="minorHAnsi" w:hAnsiTheme="minorHAnsi" w:cstheme="minorHAnsi"/>
                <w:sz w:val="24"/>
              </w:rPr>
              <w:t>Уроки,классныечасы«Профессиинашихродителей». Мастерклассыотродителей</w:t>
            </w:r>
          </w:p>
        </w:tc>
        <w:tc>
          <w:tcPr>
            <w:tcW w:w="1219" w:type="dxa"/>
            <w:shd w:val="clear" w:color="auto" w:fill="auto"/>
          </w:tcPr>
          <w:p w:rsidR="00CB70E3" w:rsidRPr="008E440C" w:rsidRDefault="00CB70E3"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shd w:val="clear" w:color="auto" w:fill="auto"/>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p>
        </w:tc>
        <w:tc>
          <w:tcPr>
            <w:tcW w:w="1984" w:type="dxa"/>
            <w:shd w:val="clear" w:color="auto" w:fill="auto"/>
          </w:tcPr>
          <w:p w:rsidR="00CB70E3" w:rsidRPr="008E440C" w:rsidRDefault="00CB70E3" w:rsidP="00886C80">
            <w:pPr>
              <w:pStyle w:val="TableParagraph"/>
              <w:spacing w:before="25" w:line="271"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Классныеруководители</w:t>
            </w:r>
          </w:p>
        </w:tc>
      </w:tr>
      <w:tr w:rsidR="00CB70E3" w:rsidRPr="008E440C" w:rsidTr="00CB70E3">
        <w:trPr>
          <w:trHeight w:val="507"/>
        </w:trPr>
        <w:tc>
          <w:tcPr>
            <w:tcW w:w="4832" w:type="dxa"/>
          </w:tcPr>
          <w:p w:rsidR="00CB70E3" w:rsidRPr="008E440C" w:rsidRDefault="00CB70E3" w:rsidP="00886C80">
            <w:pPr>
              <w:pStyle w:val="TableParagraph"/>
              <w:spacing w:line="242" w:lineRule="auto"/>
              <w:jc w:val="both"/>
              <w:rPr>
                <w:rFonts w:asciiTheme="minorHAnsi" w:hAnsiTheme="minorHAnsi" w:cstheme="minorHAnsi"/>
                <w:sz w:val="24"/>
              </w:rPr>
            </w:pPr>
            <w:r w:rsidRPr="008E440C">
              <w:rPr>
                <w:rFonts w:asciiTheme="minorHAnsi" w:hAnsiTheme="minorHAnsi" w:cstheme="minorHAnsi"/>
                <w:sz w:val="24"/>
              </w:rPr>
              <w:t>Оформлениеинформационныхбуклетовопрофессияхродителей.</w:t>
            </w:r>
          </w:p>
        </w:tc>
        <w:tc>
          <w:tcPr>
            <w:tcW w:w="1219" w:type="dxa"/>
          </w:tcPr>
          <w:p w:rsidR="00CB70E3" w:rsidRPr="008E440C" w:rsidRDefault="00CB70E3"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p>
        </w:tc>
        <w:tc>
          <w:tcPr>
            <w:tcW w:w="1984" w:type="dxa"/>
          </w:tcPr>
          <w:p w:rsidR="00CB70E3" w:rsidRPr="008E440C" w:rsidRDefault="00CB70E3" w:rsidP="00886C80">
            <w:pPr>
              <w:pStyle w:val="TableParagraph"/>
              <w:spacing w:before="25" w:line="276"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Классныеруководители</w:t>
            </w:r>
          </w:p>
        </w:tc>
      </w:tr>
      <w:tr w:rsidR="00CB70E3" w:rsidRPr="008E440C" w:rsidTr="00CB70E3">
        <w:trPr>
          <w:trHeight w:val="507"/>
        </w:trPr>
        <w:tc>
          <w:tcPr>
            <w:tcW w:w="4832" w:type="dxa"/>
          </w:tcPr>
          <w:p w:rsidR="00CB70E3" w:rsidRPr="008E440C" w:rsidRDefault="00CB70E3" w:rsidP="00886C80">
            <w:pPr>
              <w:pStyle w:val="TableParagraph"/>
              <w:spacing w:line="237" w:lineRule="auto"/>
              <w:jc w:val="both"/>
              <w:rPr>
                <w:rFonts w:asciiTheme="minorHAnsi" w:hAnsiTheme="minorHAnsi" w:cstheme="minorHAnsi"/>
                <w:sz w:val="24"/>
              </w:rPr>
            </w:pPr>
            <w:r w:rsidRPr="008E440C">
              <w:rPr>
                <w:rFonts w:asciiTheme="minorHAnsi" w:hAnsiTheme="minorHAnsi" w:cstheme="minorHAnsi"/>
                <w:sz w:val="24"/>
              </w:rPr>
              <w:t>Благоустройство школьной территории дляобучающихсяразныхвозрастныхкатегорийи жителейпосёлка</w:t>
            </w:r>
          </w:p>
        </w:tc>
        <w:tc>
          <w:tcPr>
            <w:tcW w:w="1219" w:type="dxa"/>
          </w:tcPr>
          <w:p w:rsidR="00CB70E3" w:rsidRPr="008E440C" w:rsidRDefault="00CB70E3"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p>
        </w:tc>
        <w:tc>
          <w:tcPr>
            <w:tcW w:w="1984" w:type="dxa"/>
          </w:tcPr>
          <w:p w:rsidR="00CB70E3" w:rsidRPr="008E440C" w:rsidRDefault="00CB70E3" w:rsidP="00886C80">
            <w:pPr>
              <w:pStyle w:val="TableParagraph"/>
              <w:spacing w:before="25" w:line="271" w:lineRule="auto"/>
              <w:ind w:left="109" w:right="311"/>
              <w:jc w:val="both"/>
              <w:rPr>
                <w:rFonts w:asciiTheme="minorHAnsi" w:hAnsiTheme="minorHAnsi" w:cstheme="minorHAnsi"/>
                <w:sz w:val="24"/>
              </w:rPr>
            </w:pPr>
            <w:r w:rsidRPr="008E440C">
              <w:rPr>
                <w:rFonts w:asciiTheme="minorHAnsi" w:hAnsiTheme="minorHAnsi" w:cstheme="minorHAnsi"/>
                <w:sz w:val="24"/>
              </w:rPr>
              <w:t>Администрац</w:t>
            </w:r>
            <w:r w:rsidRPr="008E440C">
              <w:rPr>
                <w:rFonts w:asciiTheme="minorHAnsi" w:hAnsiTheme="minorHAnsi" w:cstheme="minorHAnsi"/>
                <w:spacing w:val="-57"/>
                <w:sz w:val="24"/>
              </w:rPr>
              <w:t xml:space="preserve"> ия</w:t>
            </w:r>
          </w:p>
        </w:tc>
      </w:tr>
      <w:tr w:rsidR="00CB70E3" w:rsidRPr="008E440C" w:rsidTr="00CB70E3">
        <w:trPr>
          <w:trHeight w:val="507"/>
        </w:trPr>
        <w:tc>
          <w:tcPr>
            <w:tcW w:w="4832" w:type="dxa"/>
          </w:tcPr>
          <w:p w:rsidR="00CB70E3" w:rsidRPr="008E440C" w:rsidRDefault="00CB70E3" w:rsidP="00886C80">
            <w:pPr>
              <w:pStyle w:val="TableParagraph"/>
              <w:spacing w:line="242" w:lineRule="auto"/>
              <w:jc w:val="both"/>
              <w:rPr>
                <w:rFonts w:asciiTheme="minorHAnsi" w:hAnsiTheme="minorHAnsi" w:cstheme="minorHAnsi"/>
                <w:sz w:val="24"/>
              </w:rPr>
            </w:pPr>
            <w:r w:rsidRPr="008E440C">
              <w:rPr>
                <w:rFonts w:asciiTheme="minorHAnsi" w:hAnsiTheme="minorHAnsi" w:cstheme="minorHAnsi"/>
                <w:sz w:val="24"/>
              </w:rPr>
              <w:t>Организацияипроведениеэкскурсийнапредприятияпосёлка(очныхионлайн).</w:t>
            </w:r>
          </w:p>
        </w:tc>
        <w:tc>
          <w:tcPr>
            <w:tcW w:w="1219" w:type="dxa"/>
          </w:tcPr>
          <w:p w:rsidR="00CB70E3" w:rsidRPr="008E440C" w:rsidRDefault="00CB70E3" w:rsidP="00886C80">
            <w:pPr>
              <w:pStyle w:val="TableParagraph"/>
              <w:ind w:left="272" w:right="263"/>
              <w:jc w:val="both"/>
              <w:rPr>
                <w:rFonts w:asciiTheme="minorHAnsi" w:hAnsiTheme="minorHAnsi" w:cstheme="minorHAnsi"/>
                <w:sz w:val="24"/>
              </w:rPr>
            </w:pPr>
            <w:r w:rsidRPr="008E440C">
              <w:rPr>
                <w:rFonts w:asciiTheme="minorHAnsi" w:hAnsiTheme="minorHAnsi" w:cstheme="minorHAnsi"/>
                <w:sz w:val="24"/>
              </w:rPr>
              <w:t>1-4</w:t>
            </w:r>
          </w:p>
        </w:tc>
        <w:tc>
          <w:tcPr>
            <w:tcW w:w="1616" w:type="dxa"/>
          </w:tcPr>
          <w:p w:rsidR="00CB70E3" w:rsidRPr="008E440C" w:rsidRDefault="00CB70E3" w:rsidP="00886C80">
            <w:pPr>
              <w:pStyle w:val="TableParagraph"/>
              <w:spacing w:before="1" w:line="240" w:lineRule="auto"/>
              <w:ind w:left="114"/>
              <w:jc w:val="both"/>
              <w:rPr>
                <w:rFonts w:asciiTheme="minorHAnsi" w:hAnsiTheme="minorHAnsi" w:cstheme="minorHAnsi"/>
                <w:spacing w:val="-5"/>
                <w:sz w:val="24"/>
              </w:rPr>
            </w:pPr>
          </w:p>
        </w:tc>
        <w:tc>
          <w:tcPr>
            <w:tcW w:w="1984" w:type="dxa"/>
          </w:tcPr>
          <w:p w:rsidR="00CB70E3" w:rsidRPr="008E440C" w:rsidRDefault="00CB70E3" w:rsidP="00886C80">
            <w:pPr>
              <w:pStyle w:val="TableParagraph"/>
              <w:spacing w:before="25" w:line="276" w:lineRule="auto"/>
              <w:ind w:left="109" w:right="289"/>
              <w:jc w:val="both"/>
              <w:rPr>
                <w:rFonts w:asciiTheme="minorHAnsi" w:hAnsiTheme="minorHAnsi" w:cstheme="minorHAnsi"/>
                <w:sz w:val="24"/>
              </w:rPr>
            </w:pPr>
            <w:r w:rsidRPr="008E440C">
              <w:rPr>
                <w:rFonts w:asciiTheme="minorHAnsi" w:hAnsiTheme="minorHAnsi" w:cstheme="minorHAnsi"/>
                <w:sz w:val="24"/>
              </w:rPr>
              <w:t>Классныеруко</w:t>
            </w:r>
            <w:r w:rsidRPr="008E440C">
              <w:rPr>
                <w:rFonts w:asciiTheme="minorHAnsi" w:hAnsiTheme="minorHAnsi" w:cstheme="minorHAnsi"/>
                <w:sz w:val="24"/>
              </w:rPr>
              <w:lastRenderedPageBreak/>
              <w:t>водители,</w:t>
            </w:r>
          </w:p>
          <w:p w:rsidR="00CB70E3" w:rsidRPr="008E440C" w:rsidRDefault="00CB70E3" w:rsidP="00886C80">
            <w:pPr>
              <w:pStyle w:val="TableParagraph"/>
              <w:spacing w:line="275" w:lineRule="exact"/>
              <w:ind w:left="109"/>
              <w:jc w:val="both"/>
              <w:rPr>
                <w:rFonts w:asciiTheme="minorHAnsi" w:hAnsiTheme="minorHAnsi" w:cstheme="minorHAnsi"/>
                <w:sz w:val="24"/>
              </w:rPr>
            </w:pPr>
            <w:r w:rsidRPr="008E440C">
              <w:rPr>
                <w:rFonts w:asciiTheme="minorHAnsi" w:hAnsiTheme="minorHAnsi" w:cstheme="minorHAnsi"/>
                <w:sz w:val="24"/>
              </w:rPr>
              <w:t>старшая вожатая</w:t>
            </w:r>
          </w:p>
        </w:tc>
      </w:tr>
    </w:tbl>
    <w:p w:rsidR="00B11F77" w:rsidRPr="008E440C" w:rsidRDefault="00E919D4" w:rsidP="00886C80">
      <w:pPr>
        <w:pStyle w:val="1"/>
        <w:jc w:val="both"/>
        <w:rPr>
          <w:rFonts w:asciiTheme="minorHAnsi" w:hAnsiTheme="minorHAnsi" w:cstheme="minorHAnsi"/>
          <w:color w:val="auto"/>
          <w:lang w:val="ru-RU"/>
        </w:rPr>
      </w:pPr>
      <w:bookmarkStart w:id="23" w:name="_3.5._Характеристика_условий"/>
      <w:bookmarkEnd w:id="23"/>
      <w:r w:rsidRPr="008E440C">
        <w:rPr>
          <w:rFonts w:asciiTheme="minorHAnsi" w:hAnsiTheme="minorHAnsi" w:cstheme="minorHAnsi"/>
          <w:color w:val="auto"/>
          <w:lang w:val="ru-RU"/>
        </w:rPr>
        <w:lastRenderedPageBreak/>
        <w:t>3.5.</w:t>
      </w:r>
      <w:r w:rsidR="007533B7" w:rsidRPr="008E440C">
        <w:rPr>
          <w:rFonts w:asciiTheme="minorHAnsi" w:hAnsiTheme="minorHAnsi" w:cstheme="minorHAnsi"/>
          <w:color w:val="auto"/>
          <w:lang w:val="ru-RU"/>
        </w:rPr>
        <w:t>Характеристика условий реализации ООП НОО в соответствии с требованиями ФГОС</w:t>
      </w:r>
    </w:p>
    <w:p w:rsidR="00B11F77" w:rsidRPr="008E440C" w:rsidRDefault="007533B7" w:rsidP="00886C80">
      <w:pPr>
        <w:spacing w:before="0" w:beforeAutospacing="0" w:after="0" w:afterAutospacing="0"/>
        <w:jc w:val="both"/>
        <w:rPr>
          <w:rFonts w:cstheme="minorHAnsi"/>
          <w:color w:val="000000"/>
          <w:sz w:val="24"/>
          <w:szCs w:val="24"/>
          <w:lang w:val="ru-RU"/>
        </w:rPr>
      </w:pPr>
      <w:r w:rsidRPr="008E440C">
        <w:rPr>
          <w:rFonts w:cstheme="minorHAnsi"/>
          <w:color w:val="000000"/>
          <w:sz w:val="24"/>
          <w:szCs w:val="24"/>
          <w:lang w:val="ru-RU"/>
        </w:rPr>
        <w:t>Условия реализации ООП НОО включают:</w:t>
      </w:r>
    </w:p>
    <w:p w:rsidR="00B11F77" w:rsidRPr="008E440C" w:rsidRDefault="007533B7" w:rsidP="005A56E2">
      <w:pPr>
        <w:numPr>
          <w:ilvl w:val="0"/>
          <w:numId w:val="68"/>
        </w:numPr>
        <w:ind w:left="780" w:right="180"/>
        <w:contextualSpacing/>
        <w:jc w:val="both"/>
        <w:rPr>
          <w:rFonts w:cstheme="minorHAnsi"/>
          <w:color w:val="000000"/>
          <w:sz w:val="24"/>
          <w:szCs w:val="24"/>
        </w:rPr>
      </w:pPr>
      <w:r w:rsidRPr="008E440C">
        <w:rPr>
          <w:rFonts w:cstheme="minorHAnsi"/>
          <w:color w:val="000000"/>
          <w:sz w:val="24"/>
          <w:szCs w:val="24"/>
        </w:rPr>
        <w:t>общесистемные условия;</w:t>
      </w:r>
    </w:p>
    <w:p w:rsidR="00B11F77" w:rsidRPr="008E440C" w:rsidRDefault="007533B7" w:rsidP="005A56E2">
      <w:pPr>
        <w:numPr>
          <w:ilvl w:val="0"/>
          <w:numId w:val="68"/>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материально-техническое и учебно-методическое обеспечение;</w:t>
      </w:r>
    </w:p>
    <w:p w:rsidR="00B11F77" w:rsidRPr="008E440C" w:rsidRDefault="007533B7" w:rsidP="005A56E2">
      <w:pPr>
        <w:numPr>
          <w:ilvl w:val="0"/>
          <w:numId w:val="68"/>
        </w:numPr>
        <w:ind w:left="780" w:right="180"/>
        <w:jc w:val="both"/>
        <w:rPr>
          <w:rFonts w:cstheme="minorHAnsi"/>
          <w:color w:val="000000"/>
          <w:sz w:val="24"/>
          <w:szCs w:val="24"/>
          <w:lang w:val="ru-RU"/>
        </w:rPr>
      </w:pPr>
      <w:r w:rsidRPr="008E440C">
        <w:rPr>
          <w:rFonts w:cstheme="minorHAnsi"/>
          <w:color w:val="000000"/>
          <w:sz w:val="24"/>
          <w:szCs w:val="24"/>
          <w:lang w:val="ru-RU"/>
        </w:rPr>
        <w:t>психолого-педагогические, кадровые и финансовые условия.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Общесистемные условия. В </w:t>
      </w:r>
      <w:r w:rsidR="00CB70E3" w:rsidRPr="008E440C">
        <w:rPr>
          <w:rFonts w:cstheme="minorHAnsi"/>
          <w:color w:val="000000"/>
          <w:sz w:val="24"/>
          <w:szCs w:val="24"/>
          <w:lang w:val="ru-RU"/>
        </w:rPr>
        <w:t>МБОУ СОЩ п. Циммермановка</w:t>
      </w:r>
      <w:r w:rsidRPr="008E440C">
        <w:rPr>
          <w:rFonts w:cstheme="minorHAnsi"/>
          <w:color w:val="000000"/>
          <w:sz w:val="24"/>
          <w:szCs w:val="24"/>
          <w:lang w:val="ru-RU"/>
        </w:rPr>
        <w:t xml:space="preserve"> создана комфортная развивающая образовательная среда по отношению к обучающимся и педагогическим работникам:</w:t>
      </w:r>
    </w:p>
    <w:p w:rsidR="00B11F77" w:rsidRPr="008E440C" w:rsidRDefault="007533B7" w:rsidP="005A56E2">
      <w:pPr>
        <w:numPr>
          <w:ilvl w:val="0"/>
          <w:numId w:val="69"/>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обеспечива</w:t>
      </w:r>
      <w:r w:rsidR="009F4256" w:rsidRPr="008E440C">
        <w:rPr>
          <w:rFonts w:cstheme="minorHAnsi"/>
          <w:color w:val="000000"/>
          <w:sz w:val="24"/>
          <w:szCs w:val="24"/>
          <w:lang w:val="ru-RU"/>
        </w:rPr>
        <w:t xml:space="preserve">ется </w:t>
      </w:r>
      <w:r w:rsidRPr="008E440C">
        <w:rPr>
          <w:rFonts w:cstheme="minorHAnsi"/>
          <w:color w:val="000000"/>
          <w:sz w:val="24"/>
          <w:szCs w:val="24"/>
          <w:lang w:val="ru-RU"/>
        </w:rPr>
        <w:t>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11F77" w:rsidRPr="008E440C" w:rsidRDefault="007533B7" w:rsidP="005A56E2">
      <w:pPr>
        <w:numPr>
          <w:ilvl w:val="0"/>
          <w:numId w:val="69"/>
        </w:numPr>
        <w:ind w:left="780" w:right="180"/>
        <w:jc w:val="both"/>
        <w:rPr>
          <w:rFonts w:cstheme="minorHAnsi"/>
          <w:color w:val="000000"/>
          <w:sz w:val="24"/>
          <w:szCs w:val="24"/>
          <w:lang w:val="ru-RU"/>
        </w:rPr>
      </w:pPr>
      <w:r w:rsidRPr="008E440C">
        <w:rPr>
          <w:rFonts w:cstheme="minorHAnsi"/>
          <w:color w:val="000000"/>
          <w:sz w:val="24"/>
          <w:szCs w:val="24"/>
          <w:lang w:val="ru-RU"/>
        </w:rPr>
        <w:t>гарантиру</w:t>
      </w:r>
      <w:r w:rsidR="009F4256" w:rsidRPr="008E440C">
        <w:rPr>
          <w:rFonts w:cstheme="minorHAnsi"/>
          <w:color w:val="000000"/>
          <w:sz w:val="24"/>
          <w:szCs w:val="24"/>
          <w:lang w:val="ru-RU"/>
        </w:rPr>
        <w:t>ется</w:t>
      </w:r>
      <w:r w:rsidRPr="008E440C">
        <w:rPr>
          <w:rFonts w:cstheme="minorHAnsi"/>
          <w:color w:val="000000"/>
          <w:sz w:val="24"/>
          <w:szCs w:val="24"/>
          <w:lang w:val="ru-RU"/>
        </w:rPr>
        <w:t xml:space="preserve"> безопасность, охран</w:t>
      </w:r>
      <w:r w:rsidR="009F4256" w:rsidRPr="008E440C">
        <w:rPr>
          <w:rFonts w:cstheme="minorHAnsi"/>
          <w:color w:val="000000"/>
          <w:sz w:val="24"/>
          <w:szCs w:val="24"/>
          <w:lang w:val="ru-RU"/>
        </w:rPr>
        <w:t>а</w:t>
      </w:r>
      <w:r w:rsidRPr="008E440C">
        <w:rPr>
          <w:rFonts w:cstheme="minorHAnsi"/>
          <w:color w:val="000000"/>
          <w:sz w:val="24"/>
          <w:szCs w:val="24"/>
          <w:lang w:val="ru-RU"/>
        </w:rPr>
        <w:t xml:space="preserve"> и укрепление физического, психического здоровья и социального благополучия обучающихся</w:t>
      </w:r>
      <w:r w:rsidR="009F4256" w:rsidRPr="008E440C">
        <w:rPr>
          <w:rFonts w:cstheme="minorHAnsi"/>
          <w:color w:val="000000"/>
          <w:sz w:val="24"/>
          <w:szCs w:val="24"/>
          <w:lang w:val="ru-RU"/>
        </w:rPr>
        <w:t xml:space="preserve"> (В школе осуществляется пропускной режим, имеется спортивный зал, работают педагог-психолог и социальный педагог).</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В целях обеспечения реализации ООП НОО в </w:t>
      </w:r>
      <w:r w:rsidR="009F4256" w:rsidRPr="008E440C">
        <w:rPr>
          <w:rFonts w:cstheme="minorHAnsi"/>
          <w:color w:val="000000"/>
          <w:sz w:val="24"/>
          <w:szCs w:val="24"/>
          <w:lang w:val="ru-RU"/>
        </w:rPr>
        <w:t>МБОУ СОШ п. Циммермановка</w:t>
      </w:r>
      <w:r w:rsidRPr="008E440C">
        <w:rPr>
          <w:rFonts w:cstheme="minorHAnsi"/>
          <w:color w:val="000000"/>
          <w:sz w:val="24"/>
          <w:szCs w:val="24"/>
          <w:lang w:val="ru-RU"/>
        </w:rPr>
        <w:t xml:space="preserve"> для участников образовательных отношений созданы условия, обеспечивающие возможность:</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достижения планируемых результатов освоения ООП НОО обучающимися;</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B11F77" w:rsidRPr="008E440C" w:rsidRDefault="007533B7" w:rsidP="005A56E2">
      <w:pPr>
        <w:numPr>
          <w:ilvl w:val="0"/>
          <w:numId w:val="70"/>
        </w:numPr>
        <w:ind w:left="780" w:right="180"/>
        <w:contextualSpacing/>
        <w:jc w:val="both"/>
        <w:rPr>
          <w:rFonts w:cstheme="minorHAnsi"/>
          <w:color w:val="000000"/>
          <w:sz w:val="24"/>
          <w:szCs w:val="24"/>
          <w:highlight w:val="lightGray"/>
          <w:lang w:val="ru-RU"/>
        </w:rPr>
      </w:pPr>
      <w:r w:rsidRPr="008E440C">
        <w:rPr>
          <w:rFonts w:cstheme="minorHAnsi"/>
          <w:color w:val="000000"/>
          <w:sz w:val="24"/>
          <w:szCs w:val="24"/>
          <w:lang w:val="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w:t>
      </w:r>
      <w:r w:rsidRPr="008E440C">
        <w:rPr>
          <w:rFonts w:cstheme="minorHAnsi"/>
          <w:color w:val="000000"/>
          <w:sz w:val="24"/>
          <w:szCs w:val="24"/>
          <w:lang w:val="ru-RU"/>
        </w:rPr>
        <w:lastRenderedPageBreak/>
        <w:t>особенностей субъекта Российской Федерации</w:t>
      </w:r>
      <w:r w:rsidR="00F571B9" w:rsidRPr="008E440C">
        <w:rPr>
          <w:rFonts w:cstheme="minorHAnsi"/>
          <w:color w:val="000000"/>
          <w:sz w:val="24"/>
          <w:szCs w:val="24"/>
          <w:lang w:val="ru-RU"/>
        </w:rPr>
        <w:t xml:space="preserve"> (Расписание занятий составлено согласно </w:t>
      </w:r>
      <w:r w:rsidR="00954AF2" w:rsidRPr="008E440C">
        <w:rPr>
          <w:rFonts w:cstheme="minorHAnsi"/>
          <w:sz w:val="24"/>
          <w:szCs w:val="28"/>
          <w:lang w:val="ru-RU"/>
        </w:rPr>
        <w:t>СП 2.4.3648-20 «Санитарно-эпидемиологические требования к организациям воспитания и обучения, отдыха и оздоровле</w:t>
      </w:r>
      <w:r w:rsidR="00954AF2" w:rsidRPr="008E440C">
        <w:rPr>
          <w:rFonts w:cstheme="minorHAnsi"/>
          <w:sz w:val="24"/>
          <w:szCs w:val="28"/>
          <w:lang w:val="ru-RU"/>
        </w:rPr>
        <w:softHyphen/>
        <w:t>ния детей и молодёжи», утверждённые постановлением Глав</w:t>
      </w:r>
      <w:r w:rsidR="00954AF2" w:rsidRPr="008E440C">
        <w:rPr>
          <w:rFonts w:cstheme="minorHAnsi"/>
          <w:sz w:val="24"/>
          <w:szCs w:val="28"/>
          <w:lang w:val="ru-RU"/>
        </w:rPr>
        <w:softHyphen/>
        <w:t>ного санитарного врача Российской Федерации № 2 от 28 сен</w:t>
      </w:r>
      <w:r w:rsidR="00954AF2" w:rsidRPr="008E440C">
        <w:rPr>
          <w:rFonts w:cstheme="minorHAnsi"/>
          <w:sz w:val="24"/>
          <w:szCs w:val="28"/>
          <w:lang w:val="ru-RU"/>
        </w:rPr>
        <w:softHyphen/>
        <w:t>тября 2020 г</w:t>
      </w:r>
      <w:r w:rsidR="00F571B9" w:rsidRPr="008E440C">
        <w:rPr>
          <w:rFonts w:cstheme="minorHAnsi"/>
          <w:color w:val="000000"/>
          <w:sz w:val="24"/>
          <w:szCs w:val="24"/>
          <w:lang w:val="ru-RU"/>
        </w:rPr>
        <w:t>)</w:t>
      </w:r>
      <w:r w:rsidRPr="008E440C">
        <w:rPr>
          <w:rFonts w:cstheme="minorHAnsi"/>
          <w:color w:val="000000"/>
          <w:sz w:val="24"/>
          <w:szCs w:val="24"/>
          <w:lang w:val="ru-RU"/>
        </w:rPr>
        <w:t>;</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использования в образовательной деятельности современных образовательных и информационных технологий;</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эффективной самостоятельной работы обучающихся при поддержке педагогических работников;</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B11F77" w:rsidRPr="008E440C" w:rsidRDefault="007533B7" w:rsidP="005A56E2">
      <w:pPr>
        <w:numPr>
          <w:ilvl w:val="0"/>
          <w:numId w:val="70"/>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B11F77" w:rsidRPr="008E440C" w:rsidRDefault="007533B7" w:rsidP="005A56E2">
      <w:pPr>
        <w:numPr>
          <w:ilvl w:val="0"/>
          <w:numId w:val="70"/>
        </w:numPr>
        <w:ind w:left="780" w:right="180"/>
        <w:jc w:val="both"/>
        <w:rPr>
          <w:rFonts w:cstheme="minorHAnsi"/>
          <w:color w:val="000000"/>
          <w:sz w:val="24"/>
          <w:szCs w:val="24"/>
          <w:lang w:val="ru-RU"/>
        </w:rPr>
      </w:pPr>
      <w:r w:rsidRPr="008E440C">
        <w:rPr>
          <w:rFonts w:cstheme="minorHAnsi"/>
          <w:color w:val="000000"/>
          <w:sz w:val="24"/>
          <w:szCs w:val="24"/>
          <w:lang w:val="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Информационно-образовательная среда организации обеспечивает:</w:t>
      </w:r>
    </w:p>
    <w:p w:rsidR="00B11F77" w:rsidRPr="008E440C" w:rsidRDefault="007533B7" w:rsidP="005A56E2">
      <w:pPr>
        <w:numPr>
          <w:ilvl w:val="0"/>
          <w:numId w:val="71"/>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доступ к учебным планам, рабочим программам учебных предметов, учебных курсов (в том числе внеурочной деятельности),  учебным изданиям и образовательным ресурсам, указанным в рабочих программах учебных предметов, учебных курсов (в том числе внеурочной деятельности),  информации о ходе образовательного процесса, результатах промежуточной и итоговой аттестации обучающихся;</w:t>
      </w:r>
    </w:p>
    <w:p w:rsidR="00B11F77" w:rsidRPr="008E440C" w:rsidRDefault="007533B7" w:rsidP="005A56E2">
      <w:pPr>
        <w:numPr>
          <w:ilvl w:val="0"/>
          <w:numId w:val="71"/>
        </w:numPr>
        <w:ind w:left="780" w:right="180"/>
        <w:jc w:val="both"/>
        <w:rPr>
          <w:rFonts w:cstheme="minorHAnsi"/>
          <w:color w:val="000000"/>
          <w:sz w:val="24"/>
          <w:szCs w:val="24"/>
          <w:lang w:val="ru-RU"/>
        </w:rPr>
      </w:pPr>
      <w:r w:rsidRPr="008E440C">
        <w:rPr>
          <w:rFonts w:cstheme="minorHAnsi"/>
          <w:color w:val="000000"/>
          <w:sz w:val="24"/>
          <w:szCs w:val="24"/>
          <w:lang w:val="ru-RU"/>
        </w:rPr>
        <w:t>доступ к информации о расписании проведения учебных занятий, процедурах и критериях оценки результатов обучения.</w:t>
      </w:r>
    </w:p>
    <w:p w:rsidR="00555A65"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Доступ к информационным ресурсам информационно-образовательной среды </w:t>
      </w:r>
      <w:r w:rsidR="00A83F55" w:rsidRPr="008E440C">
        <w:rPr>
          <w:rFonts w:cstheme="minorHAnsi"/>
          <w:color w:val="000000"/>
          <w:sz w:val="24"/>
          <w:szCs w:val="24"/>
          <w:lang w:val="ru-RU"/>
        </w:rPr>
        <w:t>школы</w:t>
      </w:r>
      <w:r w:rsidRPr="008E440C">
        <w:rPr>
          <w:rFonts w:cstheme="minorHAnsi"/>
          <w:color w:val="000000"/>
          <w:sz w:val="24"/>
          <w:szCs w:val="24"/>
          <w:lang w:val="ru-RU"/>
        </w:rPr>
        <w:t xml:space="preserve"> обеспечивается в том числе посредством информационно-телекоммуникационной сети «Интернет» (далее – сеть Интернет).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lastRenderedPageBreak/>
        <w:t>Электронная информационно-образовательная среда организации обеспечивает:</w:t>
      </w:r>
    </w:p>
    <w:p w:rsidR="00B11F77" w:rsidRPr="008E440C" w:rsidRDefault="007533B7" w:rsidP="005A56E2">
      <w:pPr>
        <w:numPr>
          <w:ilvl w:val="0"/>
          <w:numId w:val="7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B11F77" w:rsidRPr="008E440C" w:rsidRDefault="007533B7" w:rsidP="005A56E2">
      <w:pPr>
        <w:numPr>
          <w:ilvl w:val="0"/>
          <w:numId w:val="7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формирование и хранение электронного портфолио обучающегося, в том числе выполненных им работ и результатов выполнения работ;</w:t>
      </w:r>
    </w:p>
    <w:p w:rsidR="00B11F77" w:rsidRPr="008E440C" w:rsidRDefault="007533B7" w:rsidP="005A56E2">
      <w:pPr>
        <w:numPr>
          <w:ilvl w:val="0"/>
          <w:numId w:val="7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B11F77" w:rsidRPr="008E440C" w:rsidRDefault="007533B7" w:rsidP="005A56E2">
      <w:pPr>
        <w:numPr>
          <w:ilvl w:val="0"/>
          <w:numId w:val="72"/>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11F77" w:rsidRPr="008E440C" w:rsidRDefault="007533B7" w:rsidP="005A56E2">
      <w:pPr>
        <w:numPr>
          <w:ilvl w:val="0"/>
          <w:numId w:val="72"/>
        </w:numPr>
        <w:ind w:left="780" w:right="180"/>
        <w:jc w:val="both"/>
        <w:rPr>
          <w:rFonts w:cstheme="minorHAnsi"/>
          <w:color w:val="000000"/>
          <w:sz w:val="24"/>
          <w:szCs w:val="24"/>
          <w:lang w:val="ru-RU"/>
        </w:rPr>
      </w:pPr>
      <w:r w:rsidRPr="008E440C">
        <w:rPr>
          <w:rFonts w:cstheme="minorHAnsi"/>
          <w:color w:val="000000"/>
          <w:sz w:val="24"/>
          <w:szCs w:val="24"/>
          <w:lang w:val="ru-RU"/>
        </w:rPr>
        <w:t>взаимодействие между участниками образовательного процесса, в том числе посредством сети Интернет.</w:t>
      </w:r>
    </w:p>
    <w:p w:rsidR="00245507" w:rsidRPr="008E440C" w:rsidRDefault="006539BE" w:rsidP="00886C80">
      <w:pPr>
        <w:jc w:val="both"/>
        <w:rPr>
          <w:rFonts w:cstheme="minorHAnsi"/>
          <w:color w:val="000000"/>
          <w:sz w:val="24"/>
          <w:szCs w:val="24"/>
          <w:lang w:val="ru-RU"/>
        </w:rPr>
      </w:pPr>
      <w:r w:rsidRPr="008E440C">
        <w:rPr>
          <w:rFonts w:cstheme="minorHAnsi"/>
          <w:color w:val="000000"/>
          <w:sz w:val="24"/>
          <w:szCs w:val="24"/>
          <w:lang w:val="ru-RU"/>
        </w:rPr>
        <w:t>АИС Дневник.ру, сайт школы (</w:t>
      </w:r>
      <w:hyperlink r:id="rId23" w:history="1">
        <w:r w:rsidRPr="008E440C">
          <w:rPr>
            <w:rStyle w:val="a5"/>
            <w:rFonts w:cstheme="minorHAnsi"/>
            <w:sz w:val="24"/>
            <w:szCs w:val="24"/>
            <w:lang w:val="ru-RU"/>
          </w:rPr>
          <w:t>https://cimmermanovka.khbschool.ru/</w:t>
        </w:r>
      </w:hyperlink>
      <w:r w:rsidRPr="008E440C">
        <w:rPr>
          <w:rFonts w:cstheme="minorHAnsi"/>
          <w:color w:val="000000"/>
          <w:sz w:val="24"/>
          <w:szCs w:val="24"/>
          <w:lang w:val="ru-RU"/>
        </w:rPr>
        <w:t xml:space="preserve"> ) располагают информацией о расписании урочной и внеурочной деятельности, учебных планах, календарном графике учебного процесса, ООП НОО, планах работы школы, утвержденных Положениях, происходящих событиях.</w:t>
      </w:r>
    </w:p>
    <w:p w:rsidR="00245507" w:rsidRPr="008E440C" w:rsidRDefault="00245507" w:rsidP="00886C80">
      <w:pPr>
        <w:jc w:val="both"/>
        <w:rPr>
          <w:rFonts w:cstheme="minorHAnsi"/>
          <w:color w:val="000000"/>
          <w:sz w:val="24"/>
          <w:szCs w:val="24"/>
          <w:lang w:val="ru-RU"/>
        </w:rPr>
      </w:pPr>
      <w:r w:rsidRPr="008E440C">
        <w:rPr>
          <w:rFonts w:cstheme="minorHAnsi"/>
          <w:color w:val="000000"/>
          <w:sz w:val="24"/>
          <w:szCs w:val="24"/>
          <w:lang w:val="ru-RU"/>
        </w:rPr>
        <w:t>Регистрация обучающихся , родителей и педагогов в системе ФГИС «МОЯ ШКОЛА» обеспечивает доступ всех участников образовательных отношений к ЦОР (Якласс, РЭШ, Учи.ру).</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Условия использования электронной информационно-образовательной среды обеспечива</w:t>
      </w:r>
      <w:r w:rsidR="00245507" w:rsidRPr="008E440C">
        <w:rPr>
          <w:rFonts w:cstheme="minorHAnsi"/>
          <w:color w:val="000000"/>
          <w:sz w:val="24"/>
          <w:szCs w:val="24"/>
          <w:lang w:val="ru-RU"/>
        </w:rPr>
        <w:t>ет</w:t>
      </w:r>
      <w:r w:rsidRPr="008E440C">
        <w:rPr>
          <w:rFonts w:cstheme="minorHAnsi"/>
          <w:color w:val="000000"/>
          <w:sz w:val="24"/>
          <w:szCs w:val="24"/>
          <w:lang w:val="ru-RU"/>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Условия для функционирования электронной информационно-образовательной среды могут быть обеспечены ресурсами иных организаций.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Материально-технические условия реализации ООП НОО обеспечивают: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возможность достижения обучающимися результатов освоения ООП НОО, требования к которой установлены ФГОС;</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2) соблюдение:</w:t>
      </w:r>
    </w:p>
    <w:p w:rsidR="00B11F77" w:rsidRPr="008E440C" w:rsidRDefault="007533B7" w:rsidP="005A56E2">
      <w:pPr>
        <w:numPr>
          <w:ilvl w:val="0"/>
          <w:numId w:val="7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Гигиенических нормативов и Санитарно-эпидемиологических требований;</w:t>
      </w:r>
    </w:p>
    <w:p w:rsidR="00B11F77" w:rsidRPr="008E440C" w:rsidRDefault="007533B7" w:rsidP="005A56E2">
      <w:pPr>
        <w:numPr>
          <w:ilvl w:val="0"/>
          <w:numId w:val="7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B11F77" w:rsidRPr="008E440C" w:rsidRDefault="007533B7" w:rsidP="005A56E2">
      <w:pPr>
        <w:numPr>
          <w:ilvl w:val="0"/>
          <w:numId w:val="73"/>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B11F77" w:rsidRPr="008E440C" w:rsidRDefault="007533B7" w:rsidP="005A56E2">
      <w:pPr>
        <w:numPr>
          <w:ilvl w:val="0"/>
          <w:numId w:val="73"/>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требований пожарной безопасности и электробезопасности;</w:t>
      </w:r>
    </w:p>
    <w:p w:rsidR="00B11F77" w:rsidRPr="008E440C" w:rsidRDefault="007533B7" w:rsidP="005A56E2">
      <w:pPr>
        <w:numPr>
          <w:ilvl w:val="0"/>
          <w:numId w:val="73"/>
        </w:numPr>
        <w:ind w:left="780" w:right="180"/>
        <w:contextualSpacing/>
        <w:jc w:val="both"/>
        <w:rPr>
          <w:rFonts w:cstheme="minorHAnsi"/>
          <w:color w:val="000000"/>
          <w:sz w:val="24"/>
          <w:szCs w:val="24"/>
        </w:rPr>
      </w:pPr>
      <w:r w:rsidRPr="008E440C">
        <w:rPr>
          <w:rFonts w:cstheme="minorHAnsi"/>
          <w:color w:val="000000"/>
          <w:sz w:val="24"/>
          <w:szCs w:val="24"/>
        </w:rPr>
        <w:t>требований охраны труда</w:t>
      </w:r>
    </w:p>
    <w:p w:rsidR="00B11F77" w:rsidRPr="008E440C" w:rsidRDefault="007533B7" w:rsidP="005A56E2">
      <w:pPr>
        <w:numPr>
          <w:ilvl w:val="0"/>
          <w:numId w:val="73"/>
        </w:numPr>
        <w:ind w:left="780" w:right="180"/>
        <w:jc w:val="both"/>
        <w:rPr>
          <w:rFonts w:cstheme="minorHAnsi"/>
          <w:color w:val="000000"/>
          <w:sz w:val="24"/>
          <w:szCs w:val="24"/>
          <w:lang w:val="ru-RU"/>
        </w:rPr>
      </w:pPr>
      <w:r w:rsidRPr="008E440C">
        <w:rPr>
          <w:rFonts w:cstheme="minorHAnsi"/>
          <w:color w:val="000000"/>
          <w:sz w:val="24"/>
          <w:szCs w:val="24"/>
          <w:lang w:val="ru-RU"/>
        </w:rPr>
        <w:t>сроков и объемов текущего и капитального ремонта зданий и сооружений, благоустройства территории.</w:t>
      </w:r>
    </w:p>
    <w:p w:rsidR="00B11F77" w:rsidRPr="008E440C" w:rsidRDefault="00245507" w:rsidP="00886C80">
      <w:pPr>
        <w:jc w:val="both"/>
        <w:rPr>
          <w:rFonts w:cstheme="minorHAnsi"/>
          <w:color w:val="000000"/>
          <w:sz w:val="24"/>
          <w:szCs w:val="24"/>
          <w:lang w:val="ru-RU"/>
        </w:rPr>
      </w:pPr>
      <w:r w:rsidRPr="008E440C">
        <w:rPr>
          <w:rFonts w:cstheme="minorHAnsi"/>
          <w:color w:val="000000"/>
          <w:sz w:val="24"/>
          <w:szCs w:val="24"/>
          <w:lang w:val="ru-RU"/>
        </w:rPr>
        <w:t xml:space="preserve">Школа </w:t>
      </w:r>
      <w:r w:rsidR="007533B7" w:rsidRPr="008E440C">
        <w:rPr>
          <w:rFonts w:cstheme="minorHAnsi"/>
          <w:color w:val="000000"/>
          <w:sz w:val="24"/>
          <w:szCs w:val="24"/>
          <w:lang w:val="ru-RU"/>
        </w:rP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B11F77" w:rsidRPr="008E440C" w:rsidRDefault="007533B7" w:rsidP="00886C80">
      <w:pPr>
        <w:jc w:val="both"/>
        <w:rPr>
          <w:rFonts w:cstheme="minorHAnsi"/>
          <w:color w:val="000000"/>
          <w:sz w:val="24"/>
          <w:szCs w:val="24"/>
          <w:lang w:val="ru-RU"/>
        </w:rPr>
      </w:pPr>
      <w:r w:rsidRPr="000D592C">
        <w:rPr>
          <w:rFonts w:cstheme="minorHAnsi"/>
          <w:color w:val="000000"/>
          <w:sz w:val="24"/>
          <w:szCs w:val="24"/>
          <w:lang w:val="ru-RU"/>
        </w:rPr>
        <w:t>Дополнительно организация может предоставить учебные пособия в электронной форме, выпущенные организациями, входящими в перечень организаций</w:t>
      </w:r>
      <w:r w:rsidRPr="008E440C">
        <w:rPr>
          <w:rFonts w:cstheme="minorHAnsi"/>
          <w:color w:val="000000"/>
          <w:sz w:val="24"/>
          <w:szCs w:val="24"/>
          <w:lang w:val="ru-RU"/>
        </w:rPr>
        <w:t>,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Обучающимся обеспечивается доступ к печатным и электронным образовательным ресурсам (далее –</w:t>
      </w:r>
      <w:r w:rsidRPr="008E440C">
        <w:rPr>
          <w:rFonts w:cstheme="minorHAnsi"/>
          <w:color w:val="000000"/>
          <w:sz w:val="24"/>
          <w:szCs w:val="24"/>
        </w:rPr>
        <w:t> </w:t>
      </w:r>
      <w:r w:rsidRPr="008E440C">
        <w:rPr>
          <w:rFonts w:cstheme="minorHAnsi"/>
          <w:color w:val="000000"/>
          <w:sz w:val="24"/>
          <w:szCs w:val="24"/>
          <w:lang w:val="ru-RU"/>
        </w:rPr>
        <w:t>ЭОР), в том числе к ЭОР, размещенным в федеральных и региональных базах данных ЭОР.</w:t>
      </w:r>
    </w:p>
    <w:p w:rsidR="00245507" w:rsidRPr="008E440C" w:rsidRDefault="00245507" w:rsidP="00886C80">
      <w:pPr>
        <w:jc w:val="both"/>
        <w:rPr>
          <w:rFonts w:cstheme="minorHAnsi"/>
          <w:b/>
          <w:color w:val="000000"/>
          <w:sz w:val="24"/>
          <w:szCs w:val="24"/>
          <w:lang w:val="ru-RU"/>
        </w:rPr>
      </w:pPr>
      <w:r w:rsidRPr="008E440C">
        <w:rPr>
          <w:rFonts w:cstheme="minorHAnsi"/>
          <w:b/>
          <w:color w:val="000000"/>
          <w:sz w:val="24"/>
          <w:szCs w:val="24"/>
          <w:lang w:val="ru-RU"/>
        </w:rPr>
        <w:t>Учебно-методическое обеспечение образовательного процесса.</w:t>
      </w:r>
    </w:p>
    <w:tbl>
      <w:tblPr>
        <w:tblStyle w:val="ab"/>
        <w:tblW w:w="0" w:type="auto"/>
        <w:tblLook w:val="04A0"/>
      </w:tblPr>
      <w:tblGrid>
        <w:gridCol w:w="2660"/>
        <w:gridCol w:w="3378"/>
        <w:gridCol w:w="3653"/>
      </w:tblGrid>
      <w:tr w:rsidR="00245507" w:rsidRPr="008E440C" w:rsidTr="00245507">
        <w:tc>
          <w:tcPr>
            <w:tcW w:w="2660" w:type="dxa"/>
          </w:tcPr>
          <w:p w:rsidR="00245507" w:rsidRPr="008E440C" w:rsidRDefault="00245507" w:rsidP="00886C80">
            <w:pPr>
              <w:jc w:val="both"/>
              <w:rPr>
                <w:rFonts w:cstheme="minorHAnsi"/>
                <w:b/>
                <w:color w:val="000000"/>
                <w:sz w:val="24"/>
                <w:szCs w:val="24"/>
                <w:lang w:val="ru-RU"/>
              </w:rPr>
            </w:pPr>
            <w:r w:rsidRPr="008E440C">
              <w:rPr>
                <w:rFonts w:eastAsia="Times New Roman" w:cstheme="minorHAnsi"/>
                <w:bCs/>
                <w:sz w:val="24"/>
                <w:szCs w:val="24"/>
                <w:lang w:val="ru-RU" w:eastAsia="ru-RU"/>
              </w:rPr>
              <w:t>Прописи</w:t>
            </w:r>
            <w:r w:rsidRPr="008E440C">
              <w:rPr>
                <w:rFonts w:eastAsia="Times New Roman" w:cstheme="minorHAnsi"/>
                <w:sz w:val="24"/>
                <w:szCs w:val="24"/>
                <w:lang w:val="ru-RU" w:eastAsia="ru-RU"/>
              </w:rPr>
              <w:br/>
            </w:r>
            <w:r w:rsidRPr="008E440C">
              <w:rPr>
                <w:rFonts w:eastAsia="Times New Roman" w:cstheme="minorHAnsi"/>
                <w:bCs/>
                <w:sz w:val="24"/>
                <w:szCs w:val="24"/>
                <w:lang w:val="ru-RU" w:eastAsia="ru-RU"/>
              </w:rPr>
              <w:t>(в 4-х частях)</w:t>
            </w:r>
          </w:p>
        </w:tc>
        <w:tc>
          <w:tcPr>
            <w:tcW w:w="3378" w:type="dxa"/>
          </w:tcPr>
          <w:p w:rsidR="00245507" w:rsidRPr="008E440C" w:rsidRDefault="00245507" w:rsidP="00886C80">
            <w:pPr>
              <w:jc w:val="both"/>
              <w:rPr>
                <w:rFonts w:cstheme="minorHAnsi"/>
                <w:b/>
                <w:color w:val="000000"/>
                <w:sz w:val="24"/>
                <w:szCs w:val="24"/>
                <w:lang w:val="ru-RU"/>
              </w:rPr>
            </w:pPr>
            <w:r w:rsidRPr="008E440C">
              <w:rPr>
                <w:rFonts w:eastAsia="Times New Roman" w:cstheme="minorHAnsi"/>
                <w:bCs/>
                <w:sz w:val="24"/>
                <w:szCs w:val="24"/>
                <w:lang w:val="ru-RU"/>
              </w:rPr>
              <w:t>Горецкий В. Г., Федосова Н. А.</w:t>
            </w:r>
          </w:p>
        </w:tc>
        <w:tc>
          <w:tcPr>
            <w:tcW w:w="3653" w:type="dxa"/>
          </w:tcPr>
          <w:p w:rsidR="00245507" w:rsidRPr="008E440C" w:rsidRDefault="00245507" w:rsidP="00886C80">
            <w:pPr>
              <w:jc w:val="both"/>
              <w:rPr>
                <w:rFonts w:cstheme="minorHAnsi"/>
                <w:b/>
                <w:color w:val="000000"/>
                <w:sz w:val="24"/>
                <w:szCs w:val="24"/>
                <w:lang w:val="ru-RU"/>
              </w:rPr>
            </w:pPr>
            <w:r w:rsidRPr="008E440C">
              <w:rPr>
                <w:rFonts w:eastAsia="Times New Roman" w:cstheme="minorHAnsi"/>
                <w:bCs/>
                <w:sz w:val="24"/>
                <w:szCs w:val="24"/>
              </w:rPr>
              <w:t>Акционерное общество «Издательство «Просвещение»</w:t>
            </w:r>
          </w:p>
        </w:tc>
      </w:tr>
      <w:tr w:rsidR="00245507" w:rsidRPr="008E440C" w:rsidTr="00245507">
        <w:tc>
          <w:tcPr>
            <w:tcW w:w="2660"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szCs w:val="24"/>
                <w:lang w:val="ru-RU"/>
              </w:rPr>
              <w:t>Русский язык. 1-й класс: учебник: в 2 частях, 1 класс</w:t>
            </w:r>
          </w:p>
        </w:tc>
        <w:tc>
          <w:tcPr>
            <w:tcW w:w="3378"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lang w:val="ru-RU"/>
              </w:rPr>
              <w:t>Канакина В.П., Горецкий В.П.</w:t>
            </w:r>
          </w:p>
        </w:tc>
        <w:tc>
          <w:tcPr>
            <w:tcW w:w="3653"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rPr>
              <w:t>Акционерное общество «Издательство «Просвещение»</w:t>
            </w:r>
          </w:p>
        </w:tc>
      </w:tr>
      <w:tr w:rsidR="00245507" w:rsidRPr="008E440C" w:rsidTr="00245507">
        <w:tc>
          <w:tcPr>
            <w:tcW w:w="2660"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szCs w:val="24"/>
                <w:lang w:val="ru-RU"/>
              </w:rPr>
              <w:t>Русский язык. 2-й класс: учебник: в 2 частях, 2 класс</w:t>
            </w:r>
          </w:p>
        </w:tc>
        <w:tc>
          <w:tcPr>
            <w:tcW w:w="3378"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lang w:val="ru-RU"/>
              </w:rPr>
              <w:t>Канакина В.П., Горецкий В.П.</w:t>
            </w:r>
          </w:p>
        </w:tc>
        <w:tc>
          <w:tcPr>
            <w:tcW w:w="3653"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rPr>
              <w:t>Акционерное общество «Издательство «Просвещение»</w:t>
            </w:r>
          </w:p>
        </w:tc>
      </w:tr>
      <w:tr w:rsidR="00245507" w:rsidRPr="008E440C" w:rsidTr="00245507">
        <w:tc>
          <w:tcPr>
            <w:tcW w:w="2660"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szCs w:val="24"/>
                <w:lang w:val="ru-RU"/>
              </w:rPr>
              <w:t>Русский язык. 3-й класс: учебник: в 2 частях, 3класс</w:t>
            </w:r>
          </w:p>
        </w:tc>
        <w:tc>
          <w:tcPr>
            <w:tcW w:w="3378"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lang w:val="ru-RU"/>
              </w:rPr>
              <w:t>Канакина В.П., Горецкий В.П.</w:t>
            </w:r>
          </w:p>
        </w:tc>
        <w:tc>
          <w:tcPr>
            <w:tcW w:w="3653"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rPr>
              <w:t>Акционерное общество «Издательство «Просвещение»</w:t>
            </w:r>
          </w:p>
        </w:tc>
      </w:tr>
      <w:tr w:rsidR="00245507" w:rsidRPr="008E440C" w:rsidTr="00245507">
        <w:tc>
          <w:tcPr>
            <w:tcW w:w="2660"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szCs w:val="24"/>
                <w:lang w:val="ru-RU"/>
              </w:rPr>
              <w:t>Русский язык. 4-й класс: учебник: в 2 частях, 4 класс</w:t>
            </w:r>
          </w:p>
        </w:tc>
        <w:tc>
          <w:tcPr>
            <w:tcW w:w="3378"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lang w:val="ru-RU"/>
              </w:rPr>
              <w:t>Канакина В.П., Горецкий В.П.</w:t>
            </w:r>
          </w:p>
        </w:tc>
        <w:tc>
          <w:tcPr>
            <w:tcW w:w="3653" w:type="dxa"/>
          </w:tcPr>
          <w:p w:rsidR="00245507" w:rsidRPr="008E440C" w:rsidRDefault="00245507" w:rsidP="00886C80">
            <w:pPr>
              <w:jc w:val="both"/>
              <w:rPr>
                <w:rFonts w:cstheme="minorHAnsi"/>
                <w:b/>
                <w:color w:val="000000"/>
                <w:sz w:val="24"/>
                <w:szCs w:val="24"/>
                <w:lang w:val="ru-RU"/>
              </w:rPr>
            </w:pPr>
            <w:r w:rsidRPr="008E440C">
              <w:rPr>
                <w:rStyle w:val="placeholder"/>
                <w:rFonts w:cstheme="minorHAnsi"/>
                <w:sz w:val="24"/>
              </w:rPr>
              <w:t>Акционерное общество «Издательство «Просвещение»</w:t>
            </w:r>
          </w:p>
        </w:tc>
      </w:tr>
      <w:tr w:rsidR="00245507" w:rsidRPr="008E440C" w:rsidTr="00245507">
        <w:tc>
          <w:tcPr>
            <w:tcW w:w="2660" w:type="dxa"/>
          </w:tcPr>
          <w:p w:rsidR="00245507" w:rsidRPr="008E440C" w:rsidRDefault="00245507" w:rsidP="00886C80">
            <w:pPr>
              <w:jc w:val="both"/>
              <w:rPr>
                <w:rStyle w:val="placeholder"/>
                <w:rFonts w:cstheme="minorHAnsi"/>
                <w:sz w:val="24"/>
                <w:szCs w:val="24"/>
                <w:lang w:val="ru-RU"/>
              </w:rPr>
            </w:pPr>
            <w:r w:rsidRPr="008E440C">
              <w:rPr>
                <w:rFonts w:eastAsia="Times New Roman" w:cstheme="minorHAnsi"/>
                <w:bCs/>
                <w:sz w:val="24"/>
                <w:szCs w:val="24"/>
                <w:lang w:val="ru-RU" w:eastAsia="ru-RU"/>
              </w:rPr>
              <w:t>Азбука</w:t>
            </w:r>
            <w:r w:rsidRPr="008E440C">
              <w:rPr>
                <w:rFonts w:eastAsia="Times New Roman" w:cstheme="minorHAnsi"/>
                <w:sz w:val="24"/>
                <w:szCs w:val="24"/>
                <w:lang w:val="ru-RU" w:eastAsia="ru-RU"/>
              </w:rPr>
              <w:br/>
            </w:r>
            <w:r w:rsidRPr="008E440C">
              <w:rPr>
                <w:rFonts w:eastAsia="Times New Roman" w:cstheme="minorHAnsi"/>
                <w:sz w:val="24"/>
                <w:szCs w:val="24"/>
                <w:lang w:val="ru-RU" w:eastAsia="ru-RU"/>
              </w:rPr>
              <w:br/>
            </w:r>
            <w:r w:rsidRPr="008E440C">
              <w:rPr>
                <w:rFonts w:eastAsia="Times New Roman" w:cstheme="minorHAnsi"/>
                <w:bCs/>
                <w:sz w:val="24"/>
                <w:szCs w:val="24"/>
                <w:lang w:val="ru-RU" w:eastAsia="ru-RU"/>
              </w:rPr>
              <w:t>(в 2 частях)</w:t>
            </w:r>
          </w:p>
        </w:tc>
        <w:tc>
          <w:tcPr>
            <w:tcW w:w="3378" w:type="dxa"/>
          </w:tcPr>
          <w:p w:rsidR="00245507" w:rsidRPr="008E440C" w:rsidRDefault="00245507" w:rsidP="00886C80">
            <w:pPr>
              <w:jc w:val="both"/>
              <w:rPr>
                <w:rStyle w:val="placeholder"/>
                <w:rFonts w:cstheme="minorHAnsi"/>
                <w:lang w:val="ru-RU"/>
              </w:rPr>
            </w:pPr>
            <w:r w:rsidRPr="008E440C">
              <w:rPr>
                <w:rFonts w:eastAsia="Times New Roman" w:cstheme="minorHAnsi"/>
                <w:bCs/>
                <w:sz w:val="24"/>
                <w:szCs w:val="24"/>
                <w:lang w:val="ru-RU"/>
              </w:rPr>
              <w:t xml:space="preserve">Горецкий В.Г., Кирюшкин В.А., Виноградская </w:t>
            </w:r>
            <w:r w:rsidRPr="008E440C">
              <w:rPr>
                <w:rFonts w:eastAsia="Times New Roman" w:cstheme="minorHAnsi"/>
                <w:bCs/>
                <w:sz w:val="24"/>
                <w:szCs w:val="24"/>
              </w:rPr>
              <w:t>JI</w:t>
            </w:r>
            <w:r w:rsidRPr="008E440C">
              <w:rPr>
                <w:rFonts w:eastAsia="Times New Roman" w:cstheme="minorHAnsi"/>
                <w:bCs/>
                <w:sz w:val="24"/>
                <w:szCs w:val="24"/>
                <w:lang w:val="ru-RU"/>
              </w:rPr>
              <w:t>.</w:t>
            </w:r>
            <w:r w:rsidRPr="008E440C">
              <w:rPr>
                <w:rFonts w:eastAsia="Times New Roman" w:cstheme="minorHAnsi"/>
                <w:bCs/>
                <w:sz w:val="24"/>
                <w:szCs w:val="24"/>
              </w:rPr>
              <w:t>A</w:t>
            </w:r>
            <w:r w:rsidRPr="008E440C">
              <w:rPr>
                <w:rFonts w:eastAsia="Times New Roman" w:cstheme="minorHAnsi"/>
                <w:bCs/>
                <w:sz w:val="24"/>
                <w:szCs w:val="24"/>
                <w:lang w:val="ru-RU"/>
              </w:rPr>
              <w:t>. и другие</w:t>
            </w:r>
          </w:p>
        </w:tc>
        <w:tc>
          <w:tcPr>
            <w:tcW w:w="3653" w:type="dxa"/>
          </w:tcPr>
          <w:p w:rsidR="00245507" w:rsidRPr="008E440C" w:rsidRDefault="00245507" w:rsidP="00886C80">
            <w:pPr>
              <w:jc w:val="both"/>
              <w:rPr>
                <w:rStyle w:val="placeholder"/>
                <w:rFonts w:cstheme="minorHAnsi"/>
                <w:lang w:val="ru-RU"/>
              </w:rPr>
            </w:pPr>
            <w:r w:rsidRPr="008E440C">
              <w:rPr>
                <w:rStyle w:val="placeholder"/>
                <w:rFonts w:cstheme="minorHAnsi"/>
              </w:rPr>
              <w:t>Акционерное общество «Издательство «Просвещение»</w:t>
            </w:r>
          </w:p>
        </w:tc>
      </w:tr>
      <w:tr w:rsidR="00245507" w:rsidRPr="008E440C" w:rsidTr="00245507">
        <w:tc>
          <w:tcPr>
            <w:tcW w:w="2660" w:type="dxa"/>
          </w:tcPr>
          <w:p w:rsidR="00245507" w:rsidRPr="008E440C" w:rsidRDefault="00245507" w:rsidP="00886C80">
            <w:pPr>
              <w:jc w:val="both"/>
              <w:rPr>
                <w:rFonts w:eastAsia="Times New Roman" w:cstheme="minorHAnsi"/>
                <w:bCs/>
                <w:sz w:val="24"/>
                <w:szCs w:val="24"/>
                <w:lang w:val="ru-RU" w:eastAsia="ru-RU"/>
              </w:rPr>
            </w:pPr>
            <w:r w:rsidRPr="008E440C">
              <w:rPr>
                <w:rStyle w:val="placeholder"/>
                <w:rFonts w:cstheme="minorHAnsi"/>
                <w:sz w:val="24"/>
                <w:lang w:val="ru-RU"/>
              </w:rPr>
              <w:t xml:space="preserve">Литературное чтение (в </w:t>
            </w:r>
            <w:r w:rsidRPr="008E440C">
              <w:rPr>
                <w:rStyle w:val="placeholder"/>
                <w:rFonts w:cstheme="minorHAnsi"/>
                <w:sz w:val="24"/>
                <w:lang w:val="ru-RU"/>
              </w:rPr>
              <w:lastRenderedPageBreak/>
              <w:t>2 частях), 1 класс</w:t>
            </w:r>
          </w:p>
        </w:tc>
        <w:tc>
          <w:tcPr>
            <w:tcW w:w="3378" w:type="dxa"/>
          </w:tcPr>
          <w:p w:rsidR="00245507" w:rsidRPr="008E440C" w:rsidRDefault="00672F4E" w:rsidP="00886C80">
            <w:pPr>
              <w:jc w:val="both"/>
              <w:rPr>
                <w:rFonts w:eastAsia="Times New Roman" w:cstheme="minorHAnsi"/>
                <w:bCs/>
                <w:sz w:val="24"/>
                <w:szCs w:val="24"/>
                <w:lang w:val="ru-RU"/>
              </w:rPr>
            </w:pPr>
            <w:r w:rsidRPr="008E440C">
              <w:rPr>
                <w:rStyle w:val="placeholder"/>
                <w:rFonts w:cstheme="minorHAnsi"/>
                <w:sz w:val="24"/>
                <w:lang w:val="ru-RU"/>
              </w:rPr>
              <w:lastRenderedPageBreak/>
              <w:t xml:space="preserve">Климанова Л.Ф., Горецкий </w:t>
            </w:r>
            <w:r w:rsidRPr="008E440C">
              <w:rPr>
                <w:rStyle w:val="placeholder"/>
                <w:rFonts w:cstheme="minorHAnsi"/>
                <w:sz w:val="24"/>
                <w:lang w:val="ru-RU"/>
              </w:rPr>
              <w:lastRenderedPageBreak/>
              <w:t>В.Г., Голованова М.В</w:t>
            </w:r>
          </w:p>
        </w:tc>
        <w:tc>
          <w:tcPr>
            <w:tcW w:w="3653" w:type="dxa"/>
          </w:tcPr>
          <w:p w:rsidR="00245507" w:rsidRPr="008E440C" w:rsidRDefault="00672F4E" w:rsidP="00886C80">
            <w:pPr>
              <w:jc w:val="both"/>
              <w:rPr>
                <w:rStyle w:val="placeholder"/>
                <w:rFonts w:cstheme="minorHAnsi"/>
                <w:lang w:val="ru-RU"/>
              </w:rPr>
            </w:pPr>
            <w:r w:rsidRPr="008E440C">
              <w:rPr>
                <w:rStyle w:val="placeholder"/>
                <w:rFonts w:cstheme="minorHAnsi"/>
                <w:sz w:val="24"/>
              </w:rPr>
              <w:lastRenderedPageBreak/>
              <w:t xml:space="preserve">Акционерное общество </w:t>
            </w:r>
            <w:r w:rsidRPr="008E440C">
              <w:rPr>
                <w:rStyle w:val="placeholder"/>
                <w:rFonts w:cstheme="minorHAnsi"/>
                <w:sz w:val="24"/>
              </w:rPr>
              <w:lastRenderedPageBreak/>
              <w:t>«Издательство «Просвещение»</w:t>
            </w:r>
          </w:p>
        </w:tc>
      </w:tr>
      <w:tr w:rsidR="00672F4E" w:rsidRPr="008E440C" w:rsidTr="00245507">
        <w:tc>
          <w:tcPr>
            <w:tcW w:w="2660" w:type="dxa"/>
          </w:tcPr>
          <w:p w:rsidR="00672F4E" w:rsidRPr="008E440C" w:rsidRDefault="00672F4E" w:rsidP="00886C80">
            <w:pPr>
              <w:jc w:val="both"/>
              <w:rPr>
                <w:rFonts w:eastAsia="Times New Roman" w:cstheme="minorHAnsi"/>
                <w:bCs/>
                <w:sz w:val="24"/>
                <w:szCs w:val="24"/>
                <w:lang w:val="ru-RU" w:eastAsia="ru-RU"/>
              </w:rPr>
            </w:pPr>
            <w:r w:rsidRPr="008E440C">
              <w:rPr>
                <w:rStyle w:val="placeholder"/>
                <w:rFonts w:cstheme="minorHAnsi"/>
                <w:sz w:val="24"/>
                <w:lang w:val="ru-RU"/>
              </w:rPr>
              <w:lastRenderedPageBreak/>
              <w:t>Литературное чтение (в 2 частях),2 класс</w:t>
            </w:r>
          </w:p>
        </w:tc>
        <w:tc>
          <w:tcPr>
            <w:tcW w:w="3378" w:type="dxa"/>
          </w:tcPr>
          <w:p w:rsidR="00672F4E" w:rsidRPr="008E440C" w:rsidRDefault="00672F4E" w:rsidP="00886C80">
            <w:pPr>
              <w:jc w:val="both"/>
              <w:rPr>
                <w:rFonts w:eastAsia="Times New Roman" w:cstheme="minorHAnsi"/>
                <w:bCs/>
                <w:sz w:val="24"/>
                <w:szCs w:val="24"/>
                <w:lang w:val="ru-RU"/>
              </w:rPr>
            </w:pPr>
            <w:r w:rsidRPr="008E440C">
              <w:rPr>
                <w:rStyle w:val="placeholder"/>
                <w:rFonts w:cstheme="minorHAnsi"/>
                <w:sz w:val="24"/>
                <w:lang w:val="ru-RU"/>
              </w:rPr>
              <w:t>Климанова Л.Ф., Горецкий В.Г., Голованова М.В</w:t>
            </w:r>
          </w:p>
        </w:tc>
        <w:tc>
          <w:tcPr>
            <w:tcW w:w="3653" w:type="dxa"/>
          </w:tcPr>
          <w:p w:rsidR="00672F4E" w:rsidRPr="008E440C" w:rsidRDefault="00672F4E" w:rsidP="00886C80">
            <w:pPr>
              <w:jc w:val="both"/>
              <w:rPr>
                <w:rFonts w:cstheme="minorHAnsi"/>
              </w:rPr>
            </w:pPr>
            <w:r w:rsidRPr="008E440C">
              <w:rPr>
                <w:rStyle w:val="placeholder"/>
                <w:rFonts w:cstheme="minorHAnsi"/>
                <w:sz w:val="24"/>
              </w:rPr>
              <w:t>Акционерное общество «Издательство «Просвещение»</w:t>
            </w:r>
          </w:p>
        </w:tc>
      </w:tr>
      <w:tr w:rsidR="00672F4E" w:rsidRPr="008E440C" w:rsidTr="00245507">
        <w:tc>
          <w:tcPr>
            <w:tcW w:w="2660" w:type="dxa"/>
          </w:tcPr>
          <w:p w:rsidR="00672F4E" w:rsidRPr="008E440C" w:rsidRDefault="00672F4E" w:rsidP="00886C80">
            <w:pPr>
              <w:jc w:val="both"/>
              <w:rPr>
                <w:rFonts w:eastAsia="Times New Roman" w:cstheme="minorHAnsi"/>
                <w:bCs/>
                <w:sz w:val="24"/>
                <w:szCs w:val="24"/>
                <w:lang w:val="ru-RU" w:eastAsia="ru-RU"/>
              </w:rPr>
            </w:pPr>
            <w:r w:rsidRPr="008E440C">
              <w:rPr>
                <w:rStyle w:val="placeholder"/>
                <w:rFonts w:cstheme="minorHAnsi"/>
                <w:sz w:val="24"/>
                <w:lang w:val="ru-RU"/>
              </w:rPr>
              <w:t>Литературное чтение (в 2 частях), 3 класс</w:t>
            </w:r>
          </w:p>
        </w:tc>
        <w:tc>
          <w:tcPr>
            <w:tcW w:w="3378" w:type="dxa"/>
          </w:tcPr>
          <w:p w:rsidR="00672F4E" w:rsidRPr="008E440C" w:rsidRDefault="00672F4E" w:rsidP="00886C80">
            <w:pPr>
              <w:jc w:val="both"/>
              <w:rPr>
                <w:rFonts w:eastAsia="Times New Roman" w:cstheme="minorHAnsi"/>
                <w:bCs/>
                <w:sz w:val="24"/>
                <w:szCs w:val="24"/>
                <w:lang w:val="ru-RU"/>
              </w:rPr>
            </w:pPr>
            <w:r w:rsidRPr="008E440C">
              <w:rPr>
                <w:rStyle w:val="placeholder"/>
                <w:rFonts w:cstheme="minorHAnsi"/>
                <w:sz w:val="24"/>
                <w:lang w:val="ru-RU"/>
              </w:rPr>
              <w:t>Климанова Л.Ф., Горецкий В.Г., Голованова М.В</w:t>
            </w:r>
          </w:p>
        </w:tc>
        <w:tc>
          <w:tcPr>
            <w:tcW w:w="3653" w:type="dxa"/>
          </w:tcPr>
          <w:p w:rsidR="00672F4E" w:rsidRPr="008E440C" w:rsidRDefault="00672F4E" w:rsidP="00886C80">
            <w:pPr>
              <w:jc w:val="both"/>
              <w:rPr>
                <w:rFonts w:cstheme="minorHAnsi"/>
              </w:rPr>
            </w:pPr>
            <w:r w:rsidRPr="008E440C">
              <w:rPr>
                <w:rStyle w:val="placeholder"/>
                <w:rFonts w:cstheme="minorHAnsi"/>
                <w:sz w:val="24"/>
              </w:rPr>
              <w:t>Акционерное общество «Издательство «Просвещение»</w:t>
            </w:r>
          </w:p>
        </w:tc>
      </w:tr>
      <w:tr w:rsidR="00672F4E" w:rsidRPr="008E440C" w:rsidTr="00245507">
        <w:tc>
          <w:tcPr>
            <w:tcW w:w="2660" w:type="dxa"/>
          </w:tcPr>
          <w:p w:rsidR="00672F4E" w:rsidRPr="008E440C" w:rsidRDefault="00672F4E" w:rsidP="00886C80">
            <w:pPr>
              <w:jc w:val="both"/>
              <w:rPr>
                <w:rFonts w:eastAsia="Times New Roman" w:cstheme="minorHAnsi"/>
                <w:bCs/>
                <w:sz w:val="24"/>
                <w:szCs w:val="24"/>
                <w:lang w:val="ru-RU" w:eastAsia="ru-RU"/>
              </w:rPr>
            </w:pPr>
            <w:r w:rsidRPr="008E440C">
              <w:rPr>
                <w:rStyle w:val="placeholder"/>
                <w:rFonts w:cstheme="minorHAnsi"/>
                <w:sz w:val="24"/>
                <w:lang w:val="ru-RU"/>
              </w:rPr>
              <w:t>Литературное чтение (в 2 частях), 4 класс</w:t>
            </w:r>
          </w:p>
        </w:tc>
        <w:tc>
          <w:tcPr>
            <w:tcW w:w="3378" w:type="dxa"/>
          </w:tcPr>
          <w:p w:rsidR="00672F4E" w:rsidRPr="008E440C" w:rsidRDefault="00672F4E" w:rsidP="00886C80">
            <w:pPr>
              <w:jc w:val="both"/>
              <w:rPr>
                <w:rFonts w:eastAsia="Times New Roman" w:cstheme="minorHAnsi"/>
                <w:bCs/>
                <w:sz w:val="24"/>
                <w:szCs w:val="24"/>
                <w:lang w:val="ru-RU"/>
              </w:rPr>
            </w:pPr>
            <w:r w:rsidRPr="008E440C">
              <w:rPr>
                <w:rStyle w:val="placeholder"/>
                <w:rFonts w:cstheme="minorHAnsi"/>
                <w:sz w:val="24"/>
                <w:lang w:val="ru-RU"/>
              </w:rPr>
              <w:t>Климанова Л.Ф., Горецкий В.Г., Голованова М.В</w:t>
            </w:r>
          </w:p>
        </w:tc>
        <w:tc>
          <w:tcPr>
            <w:tcW w:w="3653" w:type="dxa"/>
          </w:tcPr>
          <w:p w:rsidR="00672F4E" w:rsidRPr="008E440C" w:rsidRDefault="00672F4E" w:rsidP="00886C80">
            <w:pPr>
              <w:jc w:val="both"/>
              <w:rPr>
                <w:rFonts w:cstheme="minorHAnsi"/>
              </w:rPr>
            </w:pPr>
            <w:r w:rsidRPr="008E440C">
              <w:rPr>
                <w:rStyle w:val="placeholder"/>
                <w:rFonts w:cstheme="minorHAnsi"/>
                <w:sz w:val="24"/>
              </w:rPr>
              <w:t>Акционерное общество «Издательство «Просвещение»</w:t>
            </w:r>
          </w:p>
        </w:tc>
      </w:tr>
      <w:tr w:rsidR="00672F4E" w:rsidRPr="008E440C" w:rsidTr="00245507">
        <w:tc>
          <w:tcPr>
            <w:tcW w:w="2660"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lang w:val="ru-RU"/>
              </w:rPr>
              <w:t>Окружающий мир (в 2 частях), 1 класс</w:t>
            </w:r>
          </w:p>
        </w:tc>
        <w:tc>
          <w:tcPr>
            <w:tcW w:w="3378"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rPr>
              <w:t>Плешаков А.А.</w:t>
            </w:r>
          </w:p>
        </w:tc>
        <w:tc>
          <w:tcPr>
            <w:tcW w:w="3653" w:type="dxa"/>
          </w:tcPr>
          <w:p w:rsidR="00672F4E" w:rsidRPr="008E440C" w:rsidRDefault="00672F4E" w:rsidP="00886C80">
            <w:pPr>
              <w:jc w:val="both"/>
              <w:rPr>
                <w:rFonts w:cstheme="minorHAnsi"/>
                <w:sz w:val="24"/>
                <w:szCs w:val="24"/>
              </w:rPr>
            </w:pPr>
            <w:r w:rsidRPr="008E440C">
              <w:rPr>
                <w:rStyle w:val="placeholder"/>
                <w:rFonts w:cstheme="minorHAnsi"/>
                <w:sz w:val="24"/>
                <w:szCs w:val="24"/>
              </w:rPr>
              <w:t>Акционерное общество «Издательство «Просвещение»</w:t>
            </w:r>
          </w:p>
        </w:tc>
      </w:tr>
      <w:tr w:rsidR="00672F4E" w:rsidRPr="008E440C" w:rsidTr="00245507">
        <w:tc>
          <w:tcPr>
            <w:tcW w:w="2660"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lang w:val="ru-RU"/>
              </w:rPr>
              <w:t>Окружающий мир (в 2 частях), 2 класс</w:t>
            </w:r>
          </w:p>
        </w:tc>
        <w:tc>
          <w:tcPr>
            <w:tcW w:w="3378"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rPr>
              <w:t>Плешаков А.А.</w:t>
            </w:r>
          </w:p>
        </w:tc>
        <w:tc>
          <w:tcPr>
            <w:tcW w:w="3653" w:type="dxa"/>
          </w:tcPr>
          <w:p w:rsidR="00672F4E" w:rsidRPr="008E440C" w:rsidRDefault="00672F4E" w:rsidP="00886C80">
            <w:pPr>
              <w:jc w:val="both"/>
              <w:rPr>
                <w:rFonts w:cstheme="minorHAnsi"/>
              </w:rPr>
            </w:pPr>
            <w:r w:rsidRPr="008E440C">
              <w:rPr>
                <w:rStyle w:val="placeholder"/>
                <w:rFonts w:cstheme="minorHAnsi"/>
                <w:sz w:val="24"/>
              </w:rPr>
              <w:t>Акционерное общество «Издательство «Просвещение»</w:t>
            </w:r>
          </w:p>
        </w:tc>
      </w:tr>
      <w:tr w:rsidR="00672F4E" w:rsidRPr="008E440C" w:rsidTr="00245507">
        <w:tc>
          <w:tcPr>
            <w:tcW w:w="2660"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lang w:val="ru-RU"/>
              </w:rPr>
              <w:t>Окружающий мир (в 2 частях), 3 класс</w:t>
            </w:r>
          </w:p>
        </w:tc>
        <w:tc>
          <w:tcPr>
            <w:tcW w:w="3378"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rPr>
              <w:t>Плешаков А.А.</w:t>
            </w:r>
          </w:p>
        </w:tc>
        <w:tc>
          <w:tcPr>
            <w:tcW w:w="3653" w:type="dxa"/>
          </w:tcPr>
          <w:p w:rsidR="00672F4E" w:rsidRPr="008E440C" w:rsidRDefault="00672F4E" w:rsidP="00886C80">
            <w:pPr>
              <w:jc w:val="both"/>
              <w:rPr>
                <w:rFonts w:cstheme="minorHAnsi"/>
              </w:rPr>
            </w:pPr>
            <w:r w:rsidRPr="008E440C">
              <w:rPr>
                <w:rStyle w:val="placeholder"/>
                <w:rFonts w:cstheme="minorHAnsi"/>
                <w:sz w:val="24"/>
              </w:rPr>
              <w:t>Акционерное общество «Издательство «Просвещение»</w:t>
            </w:r>
          </w:p>
        </w:tc>
      </w:tr>
      <w:tr w:rsidR="00672F4E" w:rsidRPr="008E440C" w:rsidTr="00245507">
        <w:tc>
          <w:tcPr>
            <w:tcW w:w="2660"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lang w:val="ru-RU"/>
              </w:rPr>
              <w:t>Окружающий мир (в 2 частях), 4 класс</w:t>
            </w:r>
          </w:p>
        </w:tc>
        <w:tc>
          <w:tcPr>
            <w:tcW w:w="3378" w:type="dxa"/>
          </w:tcPr>
          <w:p w:rsidR="00672F4E" w:rsidRPr="008E440C" w:rsidRDefault="00672F4E" w:rsidP="00886C80">
            <w:pPr>
              <w:jc w:val="both"/>
              <w:rPr>
                <w:rStyle w:val="placeholder"/>
                <w:rFonts w:cstheme="minorHAnsi"/>
                <w:sz w:val="24"/>
                <w:szCs w:val="24"/>
                <w:lang w:val="ru-RU"/>
              </w:rPr>
            </w:pPr>
            <w:r w:rsidRPr="008E440C">
              <w:rPr>
                <w:rStyle w:val="placeholder"/>
                <w:rFonts w:cstheme="minorHAnsi"/>
                <w:sz w:val="24"/>
                <w:szCs w:val="24"/>
                <w:lang w:val="ru-RU"/>
              </w:rPr>
              <w:t>Плешаков А.А., Крючкова Е.А</w:t>
            </w:r>
            <w:r w:rsidRPr="008E440C">
              <w:rPr>
                <w:rStyle w:val="placeholder"/>
                <w:rFonts w:cstheme="minorHAnsi"/>
                <w:lang w:val="ru-RU"/>
              </w:rPr>
              <w:t>.</w:t>
            </w:r>
          </w:p>
        </w:tc>
        <w:tc>
          <w:tcPr>
            <w:tcW w:w="3653" w:type="dxa"/>
          </w:tcPr>
          <w:p w:rsidR="00672F4E" w:rsidRPr="008E440C" w:rsidRDefault="00672F4E" w:rsidP="00886C80">
            <w:pPr>
              <w:jc w:val="both"/>
              <w:rPr>
                <w:rFonts w:cstheme="minorHAnsi"/>
              </w:rPr>
            </w:pPr>
            <w:r w:rsidRPr="008E440C">
              <w:rPr>
                <w:rStyle w:val="placeholder"/>
                <w:rFonts w:cstheme="minorHAnsi"/>
                <w:sz w:val="24"/>
              </w:rPr>
              <w:t>Акционерное общество «Издательство «Просвещение»</w:t>
            </w:r>
          </w:p>
        </w:tc>
      </w:tr>
    </w:tbl>
    <w:p w:rsidR="00245507" w:rsidRPr="008E440C" w:rsidRDefault="00245507" w:rsidP="00886C80">
      <w:pPr>
        <w:jc w:val="both"/>
        <w:rPr>
          <w:rFonts w:cstheme="minorHAnsi"/>
          <w:b/>
          <w:color w:val="000000"/>
          <w:sz w:val="24"/>
          <w:szCs w:val="24"/>
          <w:lang w:val="ru-RU"/>
        </w:rPr>
      </w:pP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Психолого-педагогические условия реализации ООП НОО обеспечивают: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4) профилактику формирования у обучающихся девиантных форм поведения, агрессии и повышенной тревожности;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формирование и развитие психолого-педагогической компетентности;</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сохранение и укрепление психологического благополучия и психического здоровья обучающихся;</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поддержка и сопровождение детско-родительских отношений;</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формирование ценности здоровья и безопасного образа жизни;</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дифференциация и индивидуализация обучения и воспитания с учетом особенностей когнитивного и эмоционального развития обучающихся;</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мониторинг возможностей и способностей обучающихся, выявление, поддержка и сопровождение одаренных детей;</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создание условий для последующего профессионального самоопределения;</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сопровождение проектирования обучающимися планов продолжения образования и будущего профессионального самоопределения;</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обеспечение осознанного и ответственного выбора дальнейшей профессиональной сферы деятельности;</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формирование коммуникативных навыков в разновозрастной среде и среде сверстников;</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lastRenderedPageBreak/>
        <w:t>поддержка детских объединений, ученического самоуправления;</w:t>
      </w:r>
    </w:p>
    <w:p w:rsidR="00B11F77" w:rsidRPr="008E440C" w:rsidRDefault="007533B7" w:rsidP="005A56E2">
      <w:pPr>
        <w:numPr>
          <w:ilvl w:val="0"/>
          <w:numId w:val="74"/>
        </w:numPr>
        <w:ind w:left="780" w:right="180"/>
        <w:contextualSpacing/>
        <w:jc w:val="both"/>
        <w:rPr>
          <w:rFonts w:cstheme="minorHAnsi"/>
          <w:color w:val="000000"/>
          <w:sz w:val="24"/>
          <w:szCs w:val="24"/>
          <w:lang w:val="ru-RU"/>
        </w:rPr>
      </w:pPr>
      <w:r w:rsidRPr="008E440C">
        <w:rPr>
          <w:rFonts w:cstheme="minorHAnsi"/>
          <w:color w:val="000000"/>
          <w:sz w:val="24"/>
          <w:szCs w:val="24"/>
          <w:lang w:val="ru-RU"/>
        </w:rPr>
        <w:t>формирование психологической культуры поведения в информационной среде;</w:t>
      </w:r>
    </w:p>
    <w:p w:rsidR="00B11F77" w:rsidRPr="008E440C" w:rsidRDefault="007533B7" w:rsidP="005A56E2">
      <w:pPr>
        <w:numPr>
          <w:ilvl w:val="0"/>
          <w:numId w:val="74"/>
        </w:numPr>
        <w:ind w:left="780" w:right="180"/>
        <w:jc w:val="both"/>
        <w:rPr>
          <w:rFonts w:cstheme="minorHAnsi"/>
          <w:color w:val="000000"/>
          <w:sz w:val="24"/>
          <w:szCs w:val="24"/>
          <w:lang w:val="ru-RU"/>
        </w:rPr>
      </w:pPr>
      <w:r w:rsidRPr="008E440C">
        <w:rPr>
          <w:rFonts w:cstheme="minorHAnsi"/>
          <w:color w:val="000000"/>
          <w:sz w:val="24"/>
          <w:szCs w:val="24"/>
          <w:lang w:val="ru-RU"/>
        </w:rPr>
        <w:t>развитие психологической культуры в области использования ИКТ;</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6) индивидуальное психолого-педагогическое сопровождение всех участников образовательных отношений, в том числе:</w:t>
      </w:r>
    </w:p>
    <w:p w:rsidR="00B11F77" w:rsidRPr="008E440C" w:rsidRDefault="007533B7" w:rsidP="005A56E2">
      <w:pPr>
        <w:numPr>
          <w:ilvl w:val="0"/>
          <w:numId w:val="7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обучающихся, испытывающих трудности в освоении программы начального общего образования, развитии и социальной адаптации;</w:t>
      </w:r>
    </w:p>
    <w:p w:rsidR="00B11F77" w:rsidRPr="008E440C" w:rsidRDefault="007533B7" w:rsidP="005A56E2">
      <w:pPr>
        <w:numPr>
          <w:ilvl w:val="0"/>
          <w:numId w:val="7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обучающихся, проявляющих индивидуальные способности, и одаренных;</w:t>
      </w:r>
    </w:p>
    <w:p w:rsidR="00B11F77" w:rsidRPr="008E440C" w:rsidRDefault="007533B7" w:rsidP="005A56E2">
      <w:pPr>
        <w:numPr>
          <w:ilvl w:val="0"/>
          <w:numId w:val="75"/>
        </w:numPr>
        <w:ind w:left="780" w:right="180"/>
        <w:contextualSpacing/>
        <w:jc w:val="both"/>
        <w:rPr>
          <w:rFonts w:cstheme="minorHAnsi"/>
          <w:color w:val="000000"/>
          <w:sz w:val="24"/>
          <w:szCs w:val="24"/>
          <w:lang w:val="ru-RU"/>
        </w:rPr>
      </w:pPr>
      <w:r w:rsidRPr="008E440C">
        <w:rPr>
          <w:rFonts w:cstheme="minorHAnsi"/>
          <w:color w:val="000000"/>
          <w:sz w:val="24"/>
          <w:szCs w:val="24"/>
          <w:lang w:val="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B11F77" w:rsidRPr="008E440C" w:rsidRDefault="007533B7" w:rsidP="005A56E2">
      <w:pPr>
        <w:numPr>
          <w:ilvl w:val="0"/>
          <w:numId w:val="75"/>
        </w:numPr>
        <w:ind w:left="780" w:right="180"/>
        <w:jc w:val="both"/>
        <w:rPr>
          <w:rFonts w:cstheme="minorHAnsi"/>
          <w:color w:val="000000"/>
          <w:sz w:val="24"/>
          <w:szCs w:val="24"/>
          <w:lang w:val="ru-RU"/>
        </w:rPr>
      </w:pPr>
      <w:r w:rsidRPr="008E440C">
        <w:rPr>
          <w:rFonts w:cstheme="minorHAnsi"/>
          <w:color w:val="000000"/>
          <w:sz w:val="24"/>
          <w:szCs w:val="24"/>
          <w:lang w:val="ru-RU"/>
        </w:rPr>
        <w:t>родителей (законных представителей) несовершеннолетних обучающихся;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7) диверсификацию уровней психолого-педагогического сопровождения (индивидуальный, групповой, уровень класса, уровень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Кадровые условия реализации ООП НОО. </w:t>
      </w:r>
      <w:r w:rsidRPr="000D592C">
        <w:rPr>
          <w:rFonts w:cstheme="minorHAnsi"/>
          <w:color w:val="000000"/>
          <w:sz w:val="24"/>
          <w:szCs w:val="24"/>
          <w:lang w:val="ru-RU"/>
        </w:rPr>
        <w:t xml:space="preserve">Реализация ООП НОО обеспечивается педагогическими работниками организации, а также лицами, привлекаемыми к ее реализации с использованием ресурсов </w:t>
      </w:r>
      <w:r w:rsidR="000D592C" w:rsidRPr="000D592C">
        <w:rPr>
          <w:rFonts w:cstheme="minorHAnsi"/>
          <w:color w:val="FF0000"/>
          <w:sz w:val="24"/>
          <w:szCs w:val="24"/>
          <w:lang w:val="ru-RU"/>
        </w:rPr>
        <w:t>РМЦ и КЦО</w:t>
      </w:r>
      <w:r w:rsidRPr="008E440C">
        <w:rPr>
          <w:rFonts w:cstheme="minorHAnsi"/>
          <w:color w:val="000000"/>
          <w:sz w:val="24"/>
          <w:szCs w:val="24"/>
          <w:lang w:val="ru-RU"/>
        </w:rPr>
        <w:t>,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Квалификация педагогических работников организации соответствует квалификационным требованиям, указанным в квалификационных справочниках и (или) профессиональных стандартах.</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Финансовое обеспечение реализации ООП НОО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B11F77" w:rsidRPr="008E440C" w:rsidRDefault="00B11F77" w:rsidP="00886C80">
      <w:pPr>
        <w:jc w:val="both"/>
        <w:rPr>
          <w:rFonts w:cstheme="minorHAnsi"/>
          <w:color w:val="000000"/>
          <w:sz w:val="24"/>
          <w:szCs w:val="24"/>
          <w:lang w:val="ru-RU"/>
        </w:rPr>
      </w:pP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Приложение к ООП НОО</w:t>
      </w:r>
    </w:p>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Особенности оценки предметных результатов по учебному предмету «Русский язык»</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1. Список итоговых планируемых результатов с указанием этапов их формирования и способов оценки</w:t>
      </w:r>
    </w:p>
    <w:tbl>
      <w:tblPr>
        <w:tblW w:w="0" w:type="auto"/>
        <w:tblCellMar>
          <w:top w:w="15" w:type="dxa"/>
          <w:left w:w="15" w:type="dxa"/>
          <w:bottom w:w="15" w:type="dxa"/>
          <w:right w:w="15" w:type="dxa"/>
        </w:tblCellMar>
        <w:tblLook w:val="0600"/>
      </w:tblPr>
      <w:tblGrid>
        <w:gridCol w:w="7949"/>
        <w:gridCol w:w="1676"/>
      </w:tblGrid>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lastRenderedPageBreak/>
              <w:t>К концу обучения в 1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Способ оценки</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Различать слово и предложение; вычленять слова из 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Устный опрос</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Вычленять звуки из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Письменная работа</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Различать гласные и согласные звуки (в том числе различать в словах согласный звук [й'] и гласный звук [и])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Устный опрос</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Различать ударные и безударные гласные звуки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Устный опрос</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Различать согласные звуки: мягкие и твердые, звонкие и глухие (вне слова и в слове)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Устный опрос</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Различать понятия "звук" и "буква"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Устный опрос</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Письменная работа</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 </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К концу обучения во 2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Способ оценки</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Осознавать язык как основное средство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Наблюдение</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Устный опрос</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Определять количество слогов в слове; делить слово на слоги (в том числе слова со стечением согласных)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Письменная работа</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 </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b/>
                <w:bCs/>
                <w:color w:val="000000"/>
                <w:sz w:val="24"/>
                <w:szCs w:val="24"/>
                <w:lang w:val="ru-RU"/>
              </w:rPr>
              <w:t>К концу обучения в 3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Способ оценки</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Объяснять значение русского языка как государственного языка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Устный опрос</w:t>
            </w:r>
          </w:p>
        </w:tc>
      </w:tr>
      <w:tr w:rsidR="00B11F77" w:rsidRPr="008E44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 </w:t>
            </w:r>
          </w:p>
        </w:tc>
      </w:tr>
    </w:tbl>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2. Требования к выставлению отметок за промежуточную аттестацию</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В первом классе обучение проводится без балльного оценивания знаний обучающихся.</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B11F77" w:rsidRPr="008E440C" w:rsidRDefault="007533B7" w:rsidP="00886C80">
      <w:pPr>
        <w:jc w:val="both"/>
        <w:rPr>
          <w:rFonts w:cstheme="minorHAnsi"/>
          <w:color w:val="000000"/>
          <w:sz w:val="24"/>
          <w:szCs w:val="24"/>
          <w:lang w:val="ru-RU"/>
        </w:rPr>
      </w:pPr>
      <w:r w:rsidRPr="008E440C">
        <w:rPr>
          <w:rFonts w:cstheme="minorHAnsi"/>
          <w:color w:val="000000"/>
          <w:sz w:val="24"/>
          <w:szCs w:val="24"/>
          <w:lang w:val="ru-RU"/>
        </w:rPr>
        <w:t xml:space="preserve">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 За сочинение, изложение и диктант с </w:t>
      </w:r>
      <w:r w:rsidRPr="008E440C">
        <w:rPr>
          <w:rFonts w:cstheme="minorHAnsi"/>
          <w:color w:val="000000"/>
          <w:sz w:val="24"/>
          <w:szCs w:val="24"/>
          <w:lang w:val="ru-RU"/>
        </w:rPr>
        <w:lastRenderedPageBreak/>
        <w:t>грамматическим заданием в журнал успеваемости выставляются две отметки: одна по учебному предмету «Русский язык», а вторая по учебному предмету «Литературное чтение».</w:t>
      </w:r>
    </w:p>
    <w:p w:rsidR="00B11F77" w:rsidRPr="008E440C" w:rsidRDefault="007533B7" w:rsidP="00886C80">
      <w:pPr>
        <w:jc w:val="both"/>
        <w:rPr>
          <w:rFonts w:cstheme="minorHAnsi"/>
          <w:color w:val="000000"/>
          <w:sz w:val="24"/>
          <w:szCs w:val="24"/>
        </w:rPr>
      </w:pPr>
      <w:r w:rsidRPr="008E440C">
        <w:rPr>
          <w:rFonts w:cstheme="minorHAnsi"/>
          <w:color w:val="000000"/>
          <w:sz w:val="24"/>
          <w:szCs w:val="24"/>
        </w:rPr>
        <w:t>3. График контрольных мероприятий</w:t>
      </w:r>
    </w:p>
    <w:tbl>
      <w:tblPr>
        <w:tblW w:w="9235" w:type="dxa"/>
        <w:tblCellMar>
          <w:top w:w="15" w:type="dxa"/>
          <w:left w:w="15" w:type="dxa"/>
          <w:bottom w:w="15" w:type="dxa"/>
          <w:right w:w="15" w:type="dxa"/>
        </w:tblCellMar>
        <w:tblLook w:val="0600"/>
      </w:tblPr>
      <w:tblGrid>
        <w:gridCol w:w="2932"/>
        <w:gridCol w:w="4768"/>
        <w:gridCol w:w="1535"/>
      </w:tblGrid>
      <w:tr w:rsidR="00B11F77" w:rsidRPr="008E440C" w:rsidTr="008354C5">
        <w:trPr>
          <w:trHeight w:val="2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Тип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Срок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b/>
                <w:bCs/>
                <w:color w:val="000000"/>
                <w:sz w:val="24"/>
                <w:szCs w:val="24"/>
              </w:rPr>
              <w:t>Классы</w:t>
            </w:r>
          </w:p>
        </w:tc>
      </w:tr>
      <w:tr w:rsidR="00B11F77" w:rsidRPr="008E440C" w:rsidTr="008354C5">
        <w:trPr>
          <w:trHeight w:val="26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Текущий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На каждом занятии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2-4-е</w:t>
            </w:r>
          </w:p>
        </w:tc>
      </w:tr>
      <w:tr w:rsidR="00B11F77" w:rsidRPr="008E440C" w:rsidTr="008354C5">
        <w:trPr>
          <w:trHeight w:val="2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По итогам освоения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1-4-е</w:t>
            </w:r>
          </w:p>
        </w:tc>
      </w:tr>
      <w:tr w:rsidR="00B11F77" w:rsidRPr="008E440C" w:rsidTr="008354C5">
        <w:trPr>
          <w:trHeight w:val="26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По итогам освоения раздела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2-4-е</w:t>
            </w:r>
          </w:p>
        </w:tc>
      </w:tr>
      <w:tr w:rsidR="00B11F77" w:rsidRPr="008E440C" w:rsidTr="008354C5">
        <w:trPr>
          <w:trHeight w:val="2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Промежуточный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В конце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2-4-е</w:t>
            </w:r>
          </w:p>
        </w:tc>
      </w:tr>
      <w:tr w:rsidR="00B11F77" w:rsidRPr="008E440C" w:rsidTr="008354C5">
        <w:trPr>
          <w:trHeight w:val="2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Итоговый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color w:val="000000"/>
                <w:sz w:val="24"/>
                <w:szCs w:val="24"/>
              </w:rPr>
            </w:pPr>
            <w:r w:rsidRPr="008E440C">
              <w:rPr>
                <w:rFonts w:cstheme="minorHAnsi"/>
                <w:color w:val="000000"/>
                <w:sz w:val="24"/>
                <w:szCs w:val="24"/>
              </w:rPr>
              <w:t>4-е</w:t>
            </w:r>
          </w:p>
        </w:tc>
      </w:tr>
      <w:tr w:rsidR="00B11F77" w:rsidRPr="008E440C" w:rsidTr="008354C5">
        <w:trPr>
          <w:trHeight w:val="26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rPr>
            </w:pPr>
            <w:r w:rsidRPr="008E440C">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1F77" w:rsidRPr="008E440C" w:rsidRDefault="007533B7" w:rsidP="00886C80">
            <w:pPr>
              <w:jc w:val="both"/>
              <w:rPr>
                <w:rFonts w:cstheme="minorHAnsi"/>
              </w:rPr>
            </w:pPr>
            <w:r w:rsidRPr="008E440C">
              <w:rPr>
                <w:rFonts w:cstheme="minorHAnsi"/>
                <w:color w:val="000000"/>
                <w:sz w:val="24"/>
                <w:szCs w:val="24"/>
              </w:rPr>
              <w:t>...</w:t>
            </w:r>
          </w:p>
        </w:tc>
      </w:tr>
    </w:tbl>
    <w:p w:rsidR="00B11F77" w:rsidRPr="008E440C" w:rsidRDefault="00B11F77" w:rsidP="00886C80">
      <w:pPr>
        <w:jc w:val="both"/>
        <w:rPr>
          <w:rFonts w:cstheme="minorHAnsi"/>
          <w:color w:val="000000"/>
          <w:sz w:val="24"/>
          <w:szCs w:val="24"/>
        </w:rPr>
      </w:pPr>
    </w:p>
    <w:p w:rsidR="00B11F77" w:rsidRPr="008E440C" w:rsidRDefault="00B11F77" w:rsidP="00886C80">
      <w:pPr>
        <w:jc w:val="both"/>
        <w:rPr>
          <w:rFonts w:cstheme="minorHAnsi"/>
          <w:color w:val="000000"/>
          <w:sz w:val="24"/>
          <w:szCs w:val="24"/>
        </w:rPr>
      </w:pPr>
      <w:bookmarkStart w:id="24" w:name="_GoBack"/>
      <w:bookmarkEnd w:id="24"/>
    </w:p>
    <w:sectPr w:rsidR="00B11F77" w:rsidRPr="008E440C" w:rsidSect="00984F92">
      <w:type w:val="continuous"/>
      <w:pgSz w:w="11907" w:h="16839"/>
      <w:pgMar w:top="709" w:right="992" w:bottom="85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11" w:rsidRDefault="00D34A11" w:rsidP="0030271D">
      <w:pPr>
        <w:spacing w:before="0" w:after="0"/>
      </w:pPr>
      <w:r>
        <w:separator/>
      </w:r>
    </w:p>
  </w:endnote>
  <w:endnote w:type="continuationSeparator" w:id="1">
    <w:p w:rsidR="00D34A11" w:rsidRDefault="00D34A11" w:rsidP="0030271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3" w:usb1="00000000" w:usb2="00000000" w:usb3="00000000" w:csb0="00000005" w:csb1="00000000"/>
  </w:font>
  <w:font w:name="CenturySchlbkCyr">
    <w:altName w:val="Bell MT"/>
    <w:panose1 w:val="00000000000000000000"/>
    <w:charset w:val="00"/>
    <w:family w:val="modern"/>
    <w:notTrueType/>
    <w:pitch w:val="variable"/>
    <w:sig w:usb0="00000003" w:usb1="00000000" w:usb2="00000000" w:usb3="00000000" w:csb0="00000001" w:csb1="00000000"/>
  </w:font>
  <w:font w:name="№Е">
    <w:altName w:val="Calibri"/>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11" w:rsidRDefault="00D34A11" w:rsidP="0030271D">
      <w:pPr>
        <w:spacing w:before="0" w:after="0"/>
      </w:pPr>
      <w:r>
        <w:separator/>
      </w:r>
    </w:p>
  </w:footnote>
  <w:footnote w:type="continuationSeparator" w:id="1">
    <w:p w:rsidR="00D34A11" w:rsidRDefault="00D34A11" w:rsidP="0030271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9"/>
    <w:lvl w:ilvl="0">
      <w:start w:val="1"/>
      <w:numFmt w:val="bullet"/>
      <w:lvlText w:val=""/>
      <w:lvlJc w:val="left"/>
      <w:pPr>
        <w:tabs>
          <w:tab w:val="num" w:pos="0"/>
        </w:tabs>
        <w:ind w:left="786" w:hanging="360"/>
      </w:pPr>
      <w:rPr>
        <w:rFonts w:ascii="Symbol" w:hAnsi="Symbol" w:cs="Symbol"/>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lang w:val="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lang w:val="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0000003"/>
    <w:multiLevelType w:val="multilevel"/>
    <w:tmpl w:val="00000003"/>
    <w:name w:val="WW8Num10"/>
    <w:lvl w:ilvl="0">
      <w:start w:val="1"/>
      <w:numFmt w:val="bullet"/>
      <w:lvlText w:val=""/>
      <w:lvlJc w:val="left"/>
      <w:pPr>
        <w:tabs>
          <w:tab w:val="num" w:pos="0"/>
        </w:tabs>
        <w:ind w:left="1429" w:hanging="360"/>
      </w:pPr>
      <w:rPr>
        <w:rFonts w:ascii="Symbol" w:hAnsi="Symbol" w:cs="Symbol"/>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lang w:val="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lang w:val="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
    <w:nsid w:val="00000004"/>
    <w:multiLevelType w:val="singleLevel"/>
    <w:tmpl w:val="00000004"/>
    <w:name w:val="WW8Num11"/>
    <w:lvl w:ilvl="0">
      <w:start w:val="1"/>
      <w:numFmt w:val="bullet"/>
      <w:lvlText w:val=""/>
      <w:lvlJc w:val="left"/>
      <w:pPr>
        <w:tabs>
          <w:tab w:val="num" w:pos="0"/>
        </w:tabs>
        <w:ind w:left="1287" w:hanging="360"/>
      </w:pPr>
      <w:rPr>
        <w:rFonts w:ascii="Symbol" w:hAnsi="Symbol" w:cs="Symbol" w:hint="default"/>
        <w:sz w:val="28"/>
        <w:szCs w:val="28"/>
        <w:lang w:val="ru-RU"/>
      </w:rPr>
    </w:lvl>
  </w:abstractNum>
  <w:abstractNum w:abstractNumId="3">
    <w:nsid w:val="00000005"/>
    <w:multiLevelType w:val="multilevel"/>
    <w:tmpl w:val="00000005"/>
    <w:name w:val="WW8Num12"/>
    <w:lvl w:ilvl="0">
      <w:start w:val="1"/>
      <w:numFmt w:val="bullet"/>
      <w:lvlText w:val=""/>
      <w:lvlJc w:val="left"/>
      <w:pPr>
        <w:tabs>
          <w:tab w:val="num" w:pos="0"/>
        </w:tabs>
        <w:ind w:left="928" w:hanging="360"/>
      </w:pPr>
      <w:rPr>
        <w:rFonts w:ascii="Symbol" w:hAnsi="Symbol" w:cs="Symbol"/>
        <w:sz w:val="28"/>
        <w:szCs w:val="28"/>
        <w:lang w:val="ru-RU"/>
      </w:rPr>
    </w:lvl>
    <w:lvl w:ilvl="1">
      <w:start w:val="1"/>
      <w:numFmt w:val="bullet"/>
      <w:lvlText w:val="o"/>
      <w:lvlJc w:val="left"/>
      <w:pPr>
        <w:tabs>
          <w:tab w:val="num" w:pos="0"/>
        </w:tabs>
        <w:ind w:left="1648" w:hanging="360"/>
      </w:pPr>
      <w:rPr>
        <w:rFonts w:ascii="Courier New" w:hAnsi="Courier New" w:cs="Courier New"/>
      </w:rPr>
    </w:lvl>
    <w:lvl w:ilvl="2">
      <w:start w:val="1"/>
      <w:numFmt w:val="bullet"/>
      <w:lvlText w:val=""/>
      <w:lvlJc w:val="left"/>
      <w:pPr>
        <w:tabs>
          <w:tab w:val="num" w:pos="0"/>
        </w:tabs>
        <w:ind w:left="2368" w:hanging="360"/>
      </w:pPr>
      <w:rPr>
        <w:rFonts w:ascii="Wingdings" w:hAnsi="Wingdings" w:cs="Wingdings"/>
      </w:rPr>
    </w:lvl>
    <w:lvl w:ilvl="3">
      <w:start w:val="1"/>
      <w:numFmt w:val="bullet"/>
      <w:lvlText w:val=""/>
      <w:lvlJc w:val="left"/>
      <w:pPr>
        <w:tabs>
          <w:tab w:val="num" w:pos="0"/>
        </w:tabs>
        <w:ind w:left="3088" w:hanging="360"/>
      </w:pPr>
      <w:rPr>
        <w:rFonts w:ascii="Symbol" w:hAnsi="Symbol" w:cs="Symbol"/>
        <w:sz w:val="28"/>
        <w:szCs w:val="28"/>
        <w:lang w:val="ru-RU"/>
      </w:rPr>
    </w:lvl>
    <w:lvl w:ilvl="4">
      <w:start w:val="1"/>
      <w:numFmt w:val="bullet"/>
      <w:lvlText w:val="o"/>
      <w:lvlJc w:val="left"/>
      <w:pPr>
        <w:tabs>
          <w:tab w:val="num" w:pos="0"/>
        </w:tabs>
        <w:ind w:left="3808" w:hanging="360"/>
      </w:pPr>
      <w:rPr>
        <w:rFonts w:ascii="Courier New" w:hAnsi="Courier New" w:cs="Courier New"/>
      </w:rPr>
    </w:lvl>
    <w:lvl w:ilvl="5">
      <w:start w:val="1"/>
      <w:numFmt w:val="bullet"/>
      <w:lvlText w:val=""/>
      <w:lvlJc w:val="left"/>
      <w:pPr>
        <w:tabs>
          <w:tab w:val="num" w:pos="0"/>
        </w:tabs>
        <w:ind w:left="4528" w:hanging="360"/>
      </w:pPr>
      <w:rPr>
        <w:rFonts w:ascii="Wingdings" w:hAnsi="Wingdings" w:cs="Wingdings"/>
      </w:rPr>
    </w:lvl>
    <w:lvl w:ilvl="6">
      <w:start w:val="1"/>
      <w:numFmt w:val="bullet"/>
      <w:lvlText w:val=""/>
      <w:lvlJc w:val="left"/>
      <w:pPr>
        <w:tabs>
          <w:tab w:val="num" w:pos="0"/>
        </w:tabs>
        <w:ind w:left="5248" w:hanging="360"/>
      </w:pPr>
      <w:rPr>
        <w:rFonts w:ascii="Symbol" w:hAnsi="Symbol" w:cs="Symbol"/>
        <w:sz w:val="28"/>
        <w:szCs w:val="28"/>
        <w:lang w:val="ru-RU"/>
      </w:rPr>
    </w:lvl>
    <w:lvl w:ilvl="7">
      <w:start w:val="1"/>
      <w:numFmt w:val="bullet"/>
      <w:lvlText w:val="o"/>
      <w:lvlJc w:val="left"/>
      <w:pPr>
        <w:tabs>
          <w:tab w:val="num" w:pos="0"/>
        </w:tabs>
        <w:ind w:left="5968" w:hanging="360"/>
      </w:pPr>
      <w:rPr>
        <w:rFonts w:ascii="Courier New" w:hAnsi="Courier New" w:cs="Courier New"/>
      </w:rPr>
    </w:lvl>
    <w:lvl w:ilvl="8">
      <w:start w:val="1"/>
      <w:numFmt w:val="bullet"/>
      <w:lvlText w:val=""/>
      <w:lvlJc w:val="left"/>
      <w:pPr>
        <w:tabs>
          <w:tab w:val="num" w:pos="0"/>
        </w:tabs>
        <w:ind w:left="6688" w:hanging="360"/>
      </w:pPr>
      <w:rPr>
        <w:rFonts w:ascii="Wingdings" w:hAnsi="Wingdings" w:cs="Wingdings"/>
      </w:rPr>
    </w:lvl>
  </w:abstractNum>
  <w:abstractNum w:abstractNumId="4">
    <w:nsid w:val="00000006"/>
    <w:multiLevelType w:val="multilevel"/>
    <w:tmpl w:val="00000006"/>
    <w:name w:val="WW8Num16"/>
    <w:lvl w:ilvl="0">
      <w:start w:val="1"/>
      <w:numFmt w:val="bullet"/>
      <w:lvlText w:val=""/>
      <w:lvlJc w:val="left"/>
      <w:pPr>
        <w:tabs>
          <w:tab w:val="num" w:pos="720"/>
        </w:tabs>
        <w:ind w:left="720" w:hanging="360"/>
      </w:pPr>
      <w:rPr>
        <w:rFonts w:ascii="Symbol" w:hAnsi="Symbol" w:cs="Symbol" w:hint="default"/>
        <w:color w:val="000000"/>
        <w:kern w:val="1"/>
        <w:sz w:val="20"/>
        <w:szCs w:val="28"/>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7"/>
    <w:multiLevelType w:val="multilevel"/>
    <w:tmpl w:val="00000007"/>
    <w:name w:val="WW8Num18"/>
    <w:lvl w:ilvl="0">
      <w:start w:val="1"/>
      <w:numFmt w:val="bullet"/>
      <w:lvlText w:val=""/>
      <w:lvlJc w:val="left"/>
      <w:pPr>
        <w:tabs>
          <w:tab w:val="num" w:pos="0"/>
        </w:tabs>
        <w:ind w:left="1429" w:hanging="360"/>
      </w:pPr>
      <w:rPr>
        <w:rFonts w:ascii="Symbol" w:hAnsi="Symbol" w:cs="Symbol"/>
        <w:b w:val="0"/>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19"/>
    <w:lvl w:ilvl="0">
      <w:start w:val="1"/>
      <w:numFmt w:val="bullet"/>
      <w:lvlText w:val=""/>
      <w:lvlJc w:val="left"/>
      <w:pPr>
        <w:tabs>
          <w:tab w:val="num" w:pos="0"/>
        </w:tabs>
        <w:ind w:left="1429" w:hanging="360"/>
      </w:pPr>
      <w:rPr>
        <w:rFonts w:ascii="Symbol" w:hAnsi="Symbol" w:cs="Symbol"/>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lang w:val="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lang w:val="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nsid w:val="00000009"/>
    <w:multiLevelType w:val="multilevel"/>
    <w:tmpl w:val="00000009"/>
    <w:name w:val="WW8Num23"/>
    <w:lvl w:ilvl="0">
      <w:start w:val="1"/>
      <w:numFmt w:val="bullet"/>
      <w:lvlText w:val=""/>
      <w:lvlJc w:val="left"/>
      <w:pPr>
        <w:tabs>
          <w:tab w:val="num" w:pos="0"/>
        </w:tabs>
        <w:ind w:left="1429" w:hanging="360"/>
      </w:pPr>
      <w:rPr>
        <w:rFonts w:ascii="Symbol" w:hAnsi="Symbol" w:cs="Symbol"/>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lang w:val="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lang w:val="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8">
    <w:nsid w:val="0000000A"/>
    <w:multiLevelType w:val="multilevel"/>
    <w:tmpl w:val="0000000A"/>
    <w:name w:val="WW8Num25"/>
    <w:lvl w:ilvl="0">
      <w:start w:val="1"/>
      <w:numFmt w:val="bullet"/>
      <w:lvlText w:val=""/>
      <w:lvlJc w:val="left"/>
      <w:pPr>
        <w:tabs>
          <w:tab w:val="num" w:pos="0"/>
        </w:tabs>
        <w:ind w:left="1429" w:hanging="360"/>
      </w:pPr>
      <w:rPr>
        <w:rFonts w:ascii="Symbol" w:hAnsi="Symbol" w:cs="Symbol"/>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lang w:val="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lang w:val="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0B"/>
    <w:multiLevelType w:val="multilevel"/>
    <w:tmpl w:val="0000000B"/>
    <w:name w:val="WW8Num29"/>
    <w:lvl w:ilvl="0">
      <w:start w:val="1"/>
      <w:numFmt w:val="bullet"/>
      <w:lvlText w:val=""/>
      <w:lvlJc w:val="left"/>
      <w:pPr>
        <w:tabs>
          <w:tab w:val="num" w:pos="720"/>
        </w:tabs>
        <w:ind w:left="720" w:hanging="360"/>
      </w:pPr>
      <w:rPr>
        <w:rFonts w:ascii="Symbol" w:hAnsi="Symbol" w:cs="Symbol" w:hint="default"/>
        <w:sz w:val="20"/>
        <w:szCs w:val="28"/>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0C"/>
    <w:multiLevelType w:val="multilevel"/>
    <w:tmpl w:val="0000000C"/>
    <w:name w:val="WW8Num30"/>
    <w:lvl w:ilvl="0">
      <w:start w:val="1"/>
      <w:numFmt w:val="bullet"/>
      <w:lvlText w:val=""/>
      <w:lvlJc w:val="left"/>
      <w:pPr>
        <w:tabs>
          <w:tab w:val="num" w:pos="0"/>
        </w:tabs>
        <w:ind w:left="1429" w:hanging="360"/>
      </w:pPr>
      <w:rPr>
        <w:rFonts w:ascii="Symbol" w:hAnsi="Symbol" w:cs="Symbol"/>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lang w:val="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lang w:val="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nsid w:val="0000000D"/>
    <w:multiLevelType w:val="singleLevel"/>
    <w:tmpl w:val="0000000D"/>
    <w:name w:val="WW8Num31"/>
    <w:lvl w:ilvl="0">
      <w:start w:val="1"/>
      <w:numFmt w:val="bullet"/>
      <w:lvlText w:val=""/>
      <w:lvlJc w:val="left"/>
      <w:pPr>
        <w:tabs>
          <w:tab w:val="num" w:pos="0"/>
        </w:tabs>
        <w:ind w:left="502" w:hanging="360"/>
      </w:pPr>
      <w:rPr>
        <w:rFonts w:ascii="Symbol" w:hAnsi="Symbol" w:cs="Symbol" w:hint="default"/>
        <w:sz w:val="28"/>
        <w:szCs w:val="28"/>
      </w:rPr>
    </w:lvl>
  </w:abstractNum>
  <w:abstractNum w:abstractNumId="12">
    <w:nsid w:val="0000000E"/>
    <w:multiLevelType w:val="multilevel"/>
    <w:tmpl w:val="0000000E"/>
    <w:name w:val="WW8Num32"/>
    <w:lvl w:ilvl="0">
      <w:numFmt w:val="bullet"/>
      <w:lvlText w:val=""/>
      <w:lvlJc w:val="left"/>
      <w:pPr>
        <w:tabs>
          <w:tab w:val="num" w:pos="0"/>
        </w:tabs>
        <w:ind w:left="928" w:hanging="360"/>
      </w:pPr>
      <w:rPr>
        <w:rFonts w:ascii="Symbol" w:hAnsi="Symbol" w:cs="Symbol"/>
      </w:rPr>
    </w:lvl>
    <w:lvl w:ilvl="1">
      <w:start w:val="1"/>
      <w:numFmt w:val="bullet"/>
      <w:lvlText w:val="o"/>
      <w:lvlJc w:val="left"/>
      <w:pPr>
        <w:tabs>
          <w:tab w:val="num" w:pos="0"/>
        </w:tabs>
        <w:ind w:left="1648" w:hanging="360"/>
      </w:pPr>
      <w:rPr>
        <w:rFonts w:ascii="Courier New" w:hAnsi="Courier New" w:cs="Courier New"/>
      </w:rPr>
    </w:lvl>
    <w:lvl w:ilvl="2">
      <w:start w:val="1"/>
      <w:numFmt w:val="bullet"/>
      <w:lvlText w:val=""/>
      <w:lvlJc w:val="left"/>
      <w:pPr>
        <w:tabs>
          <w:tab w:val="num" w:pos="0"/>
        </w:tabs>
        <w:ind w:left="2368" w:hanging="360"/>
      </w:pPr>
      <w:rPr>
        <w:rFonts w:ascii="Wingdings" w:hAnsi="Wingdings" w:cs="Wingdings"/>
      </w:rPr>
    </w:lvl>
    <w:lvl w:ilvl="3">
      <w:start w:val="1"/>
      <w:numFmt w:val="bullet"/>
      <w:lvlText w:val=""/>
      <w:lvlJc w:val="left"/>
      <w:pPr>
        <w:tabs>
          <w:tab w:val="num" w:pos="0"/>
        </w:tabs>
        <w:ind w:left="3088" w:hanging="360"/>
      </w:pPr>
      <w:rPr>
        <w:rFonts w:ascii="Symbol" w:hAnsi="Symbol" w:cs="Symbol"/>
      </w:rPr>
    </w:lvl>
    <w:lvl w:ilvl="4">
      <w:start w:val="1"/>
      <w:numFmt w:val="bullet"/>
      <w:lvlText w:val="o"/>
      <w:lvlJc w:val="left"/>
      <w:pPr>
        <w:tabs>
          <w:tab w:val="num" w:pos="0"/>
        </w:tabs>
        <w:ind w:left="3808" w:hanging="360"/>
      </w:pPr>
      <w:rPr>
        <w:rFonts w:ascii="Courier New" w:hAnsi="Courier New" w:cs="Courier New"/>
      </w:rPr>
    </w:lvl>
    <w:lvl w:ilvl="5">
      <w:start w:val="1"/>
      <w:numFmt w:val="bullet"/>
      <w:lvlText w:val=""/>
      <w:lvlJc w:val="left"/>
      <w:pPr>
        <w:tabs>
          <w:tab w:val="num" w:pos="0"/>
        </w:tabs>
        <w:ind w:left="4528" w:hanging="360"/>
      </w:pPr>
      <w:rPr>
        <w:rFonts w:ascii="Wingdings" w:hAnsi="Wingdings" w:cs="Wingdings"/>
      </w:rPr>
    </w:lvl>
    <w:lvl w:ilvl="6">
      <w:start w:val="1"/>
      <w:numFmt w:val="bullet"/>
      <w:lvlText w:val=""/>
      <w:lvlJc w:val="left"/>
      <w:pPr>
        <w:tabs>
          <w:tab w:val="num" w:pos="0"/>
        </w:tabs>
        <w:ind w:left="5248" w:hanging="360"/>
      </w:pPr>
      <w:rPr>
        <w:rFonts w:ascii="Symbol" w:hAnsi="Symbol" w:cs="Symbol"/>
      </w:rPr>
    </w:lvl>
    <w:lvl w:ilvl="7">
      <w:start w:val="1"/>
      <w:numFmt w:val="bullet"/>
      <w:lvlText w:val="o"/>
      <w:lvlJc w:val="left"/>
      <w:pPr>
        <w:tabs>
          <w:tab w:val="num" w:pos="0"/>
        </w:tabs>
        <w:ind w:left="5968" w:hanging="360"/>
      </w:pPr>
      <w:rPr>
        <w:rFonts w:ascii="Courier New" w:hAnsi="Courier New" w:cs="Courier New"/>
      </w:rPr>
    </w:lvl>
    <w:lvl w:ilvl="8">
      <w:start w:val="1"/>
      <w:numFmt w:val="bullet"/>
      <w:lvlText w:val=""/>
      <w:lvlJc w:val="left"/>
      <w:pPr>
        <w:tabs>
          <w:tab w:val="num" w:pos="0"/>
        </w:tabs>
        <w:ind w:left="6688" w:hanging="360"/>
      </w:pPr>
      <w:rPr>
        <w:rFonts w:ascii="Wingdings" w:hAnsi="Wingdings" w:cs="Wingdings"/>
      </w:rPr>
    </w:lvl>
  </w:abstractNum>
  <w:abstractNum w:abstractNumId="13">
    <w:nsid w:val="0000000F"/>
    <w:multiLevelType w:val="multilevel"/>
    <w:tmpl w:val="0000000F"/>
    <w:name w:val="WW8Num33"/>
    <w:lvl w:ilvl="0">
      <w:start w:val="1"/>
      <w:numFmt w:val="bullet"/>
      <w:lvlText w:val=""/>
      <w:lvlJc w:val="left"/>
      <w:pPr>
        <w:tabs>
          <w:tab w:val="num" w:pos="0"/>
        </w:tabs>
        <w:ind w:left="7874" w:hanging="360"/>
      </w:pPr>
      <w:rPr>
        <w:rFonts w:ascii="Symbol" w:hAnsi="Symbol" w:cs="Symbol"/>
        <w:sz w:val="28"/>
        <w:szCs w:val="28"/>
        <w:lang w:val="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lang w:val="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lang w:val="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4">
    <w:nsid w:val="00706EA0"/>
    <w:multiLevelType w:val="multilevel"/>
    <w:tmpl w:val="781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1501A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1A12C02"/>
    <w:multiLevelType w:val="multilevel"/>
    <w:tmpl w:val="FBBE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1A426FE"/>
    <w:multiLevelType w:val="multilevel"/>
    <w:tmpl w:val="3A8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3201A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C0092B"/>
    <w:multiLevelType w:val="multilevel"/>
    <w:tmpl w:val="B03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57760E3"/>
    <w:multiLevelType w:val="multilevel"/>
    <w:tmpl w:val="833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68839C8"/>
    <w:multiLevelType w:val="hybridMultilevel"/>
    <w:tmpl w:val="1696FC6C"/>
    <w:lvl w:ilvl="0" w:tplc="588A3670">
      <w:start w:val="1"/>
      <w:numFmt w:val="decimal"/>
      <w:lvlText w:val="%1."/>
      <w:lvlJc w:val="left"/>
      <w:pPr>
        <w:ind w:left="100" w:hanging="346"/>
      </w:pPr>
      <w:rPr>
        <w:rFonts w:ascii="Times New Roman" w:eastAsia="Times New Roman" w:hAnsi="Times New Roman" w:cs="Times New Roman" w:hint="default"/>
        <w:b/>
        <w:bCs/>
        <w:w w:val="100"/>
        <w:sz w:val="24"/>
        <w:szCs w:val="24"/>
        <w:lang w:val="ru-RU" w:eastAsia="en-US" w:bidi="ar-SA"/>
      </w:rPr>
    </w:lvl>
    <w:lvl w:ilvl="1" w:tplc="EE247FB6">
      <w:numFmt w:val="none"/>
      <w:lvlText w:val=""/>
      <w:lvlJc w:val="left"/>
      <w:pPr>
        <w:tabs>
          <w:tab w:val="num" w:pos="360"/>
        </w:tabs>
      </w:pPr>
    </w:lvl>
    <w:lvl w:ilvl="2" w:tplc="E90626A0">
      <w:numFmt w:val="bullet"/>
      <w:lvlText w:val=""/>
      <w:lvlJc w:val="left"/>
      <w:pPr>
        <w:ind w:left="820" w:hanging="300"/>
      </w:pPr>
      <w:rPr>
        <w:rFonts w:ascii="Symbol" w:eastAsia="Symbol" w:hAnsi="Symbol" w:cs="Symbol" w:hint="default"/>
        <w:w w:val="99"/>
        <w:sz w:val="20"/>
        <w:szCs w:val="20"/>
        <w:lang w:val="ru-RU" w:eastAsia="en-US" w:bidi="ar-SA"/>
      </w:rPr>
    </w:lvl>
    <w:lvl w:ilvl="3" w:tplc="530440E8">
      <w:numFmt w:val="bullet"/>
      <w:lvlText w:val="•"/>
      <w:lvlJc w:val="left"/>
      <w:pPr>
        <w:ind w:left="880" w:hanging="300"/>
      </w:pPr>
      <w:rPr>
        <w:rFonts w:hint="default"/>
        <w:lang w:val="ru-RU" w:eastAsia="en-US" w:bidi="ar-SA"/>
      </w:rPr>
    </w:lvl>
    <w:lvl w:ilvl="4" w:tplc="7116C58A">
      <w:numFmt w:val="bullet"/>
      <w:lvlText w:val="•"/>
      <w:lvlJc w:val="left"/>
      <w:pPr>
        <w:ind w:left="2075" w:hanging="300"/>
      </w:pPr>
      <w:rPr>
        <w:rFonts w:hint="default"/>
        <w:lang w:val="ru-RU" w:eastAsia="en-US" w:bidi="ar-SA"/>
      </w:rPr>
    </w:lvl>
    <w:lvl w:ilvl="5" w:tplc="F9166ECC">
      <w:numFmt w:val="bullet"/>
      <w:lvlText w:val="•"/>
      <w:lvlJc w:val="left"/>
      <w:pPr>
        <w:ind w:left="3270" w:hanging="300"/>
      </w:pPr>
      <w:rPr>
        <w:rFonts w:hint="default"/>
        <w:lang w:val="ru-RU" w:eastAsia="en-US" w:bidi="ar-SA"/>
      </w:rPr>
    </w:lvl>
    <w:lvl w:ilvl="6" w:tplc="FB5A615A">
      <w:numFmt w:val="bullet"/>
      <w:lvlText w:val="•"/>
      <w:lvlJc w:val="left"/>
      <w:pPr>
        <w:ind w:left="4465" w:hanging="300"/>
      </w:pPr>
      <w:rPr>
        <w:rFonts w:hint="default"/>
        <w:lang w:val="ru-RU" w:eastAsia="en-US" w:bidi="ar-SA"/>
      </w:rPr>
    </w:lvl>
    <w:lvl w:ilvl="7" w:tplc="447E192C">
      <w:numFmt w:val="bullet"/>
      <w:lvlText w:val="•"/>
      <w:lvlJc w:val="left"/>
      <w:pPr>
        <w:ind w:left="5660" w:hanging="300"/>
      </w:pPr>
      <w:rPr>
        <w:rFonts w:hint="default"/>
        <w:lang w:val="ru-RU" w:eastAsia="en-US" w:bidi="ar-SA"/>
      </w:rPr>
    </w:lvl>
    <w:lvl w:ilvl="8" w:tplc="24F887FE">
      <w:numFmt w:val="bullet"/>
      <w:lvlText w:val="•"/>
      <w:lvlJc w:val="left"/>
      <w:pPr>
        <w:ind w:left="6856" w:hanging="300"/>
      </w:pPr>
      <w:rPr>
        <w:rFonts w:hint="default"/>
        <w:lang w:val="ru-RU" w:eastAsia="en-US" w:bidi="ar-SA"/>
      </w:rPr>
    </w:lvl>
  </w:abstractNum>
  <w:abstractNum w:abstractNumId="22">
    <w:nsid w:val="06884F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8444AB1"/>
    <w:multiLevelType w:val="multilevel"/>
    <w:tmpl w:val="414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84614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8DC1E0C"/>
    <w:multiLevelType w:val="multilevel"/>
    <w:tmpl w:val="E194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098E49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9BB7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AE22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B166E2D"/>
    <w:multiLevelType w:val="multilevel"/>
    <w:tmpl w:val="2D5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0BB13DFA"/>
    <w:multiLevelType w:val="hybridMultilevel"/>
    <w:tmpl w:val="B31A6848"/>
    <w:lvl w:ilvl="0" w:tplc="0419000F">
      <w:start w:val="1"/>
      <w:numFmt w:val="decimal"/>
      <w:lvlText w:val="%1."/>
      <w:lvlJc w:val="left"/>
      <w:pPr>
        <w:tabs>
          <w:tab w:val="num" w:pos="720"/>
        </w:tabs>
        <w:ind w:left="720" w:hanging="360"/>
      </w:pPr>
    </w:lvl>
    <w:lvl w:ilvl="1" w:tplc="B25E6AB0">
      <w:start w:val="1"/>
      <w:numFmt w:val="decimal"/>
      <w:lvlText w:val="%2."/>
      <w:lvlJc w:val="left"/>
      <w:pPr>
        <w:tabs>
          <w:tab w:val="num" w:pos="1440"/>
        </w:tabs>
        <w:ind w:left="1440" w:hanging="360"/>
      </w:pPr>
    </w:lvl>
    <w:lvl w:ilvl="2" w:tplc="3FEC922E">
      <w:start w:val="1"/>
      <w:numFmt w:val="decimal"/>
      <w:lvlText w:val="%3."/>
      <w:lvlJc w:val="left"/>
      <w:pPr>
        <w:tabs>
          <w:tab w:val="num" w:pos="2160"/>
        </w:tabs>
        <w:ind w:left="2160" w:hanging="360"/>
      </w:pPr>
    </w:lvl>
    <w:lvl w:ilvl="3" w:tplc="618A655E">
      <w:start w:val="1"/>
      <w:numFmt w:val="decimal"/>
      <w:lvlText w:val="%4."/>
      <w:lvlJc w:val="left"/>
      <w:pPr>
        <w:tabs>
          <w:tab w:val="num" w:pos="2880"/>
        </w:tabs>
        <w:ind w:left="2880" w:hanging="360"/>
      </w:pPr>
    </w:lvl>
    <w:lvl w:ilvl="4" w:tplc="308A7522">
      <w:start w:val="1"/>
      <w:numFmt w:val="decimal"/>
      <w:lvlText w:val="%5."/>
      <w:lvlJc w:val="left"/>
      <w:pPr>
        <w:tabs>
          <w:tab w:val="num" w:pos="3600"/>
        </w:tabs>
        <w:ind w:left="3600" w:hanging="360"/>
      </w:pPr>
    </w:lvl>
    <w:lvl w:ilvl="5" w:tplc="2C8C5194">
      <w:start w:val="1"/>
      <w:numFmt w:val="decimal"/>
      <w:lvlText w:val="%6."/>
      <w:lvlJc w:val="left"/>
      <w:pPr>
        <w:tabs>
          <w:tab w:val="num" w:pos="4320"/>
        </w:tabs>
        <w:ind w:left="4320" w:hanging="360"/>
      </w:pPr>
    </w:lvl>
    <w:lvl w:ilvl="6" w:tplc="23A277EA">
      <w:start w:val="1"/>
      <w:numFmt w:val="decimal"/>
      <w:lvlText w:val="%7."/>
      <w:lvlJc w:val="left"/>
      <w:pPr>
        <w:tabs>
          <w:tab w:val="num" w:pos="5040"/>
        </w:tabs>
        <w:ind w:left="5040" w:hanging="360"/>
      </w:pPr>
    </w:lvl>
    <w:lvl w:ilvl="7" w:tplc="C65A022E">
      <w:start w:val="1"/>
      <w:numFmt w:val="decimal"/>
      <w:lvlText w:val="%8."/>
      <w:lvlJc w:val="left"/>
      <w:pPr>
        <w:tabs>
          <w:tab w:val="num" w:pos="5760"/>
        </w:tabs>
        <w:ind w:left="5760" w:hanging="360"/>
      </w:pPr>
    </w:lvl>
    <w:lvl w:ilvl="8" w:tplc="03146C3C">
      <w:start w:val="1"/>
      <w:numFmt w:val="decimal"/>
      <w:lvlText w:val="%9."/>
      <w:lvlJc w:val="left"/>
      <w:pPr>
        <w:tabs>
          <w:tab w:val="num" w:pos="6480"/>
        </w:tabs>
        <w:ind w:left="6480" w:hanging="360"/>
      </w:pPr>
    </w:lvl>
  </w:abstractNum>
  <w:abstractNum w:abstractNumId="31">
    <w:nsid w:val="0C1400EF"/>
    <w:multiLevelType w:val="hybridMultilevel"/>
    <w:tmpl w:val="13E80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C363514"/>
    <w:multiLevelType w:val="multilevel"/>
    <w:tmpl w:val="0D76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0CA30687"/>
    <w:multiLevelType w:val="multilevel"/>
    <w:tmpl w:val="1DAC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0EA04F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F276DD5"/>
    <w:multiLevelType w:val="multilevel"/>
    <w:tmpl w:val="CBCE1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F5449E1"/>
    <w:multiLevelType w:val="multilevel"/>
    <w:tmpl w:val="F31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0F696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F735A1E"/>
    <w:multiLevelType w:val="hybridMultilevel"/>
    <w:tmpl w:val="F648B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FB43164"/>
    <w:multiLevelType w:val="multilevel"/>
    <w:tmpl w:val="068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0A24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1007216"/>
    <w:multiLevelType w:val="multilevel"/>
    <w:tmpl w:val="2018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1AC2768"/>
    <w:multiLevelType w:val="multilevel"/>
    <w:tmpl w:val="09D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12347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2B96754"/>
    <w:multiLevelType w:val="multilevel"/>
    <w:tmpl w:val="B1D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4B50731"/>
    <w:multiLevelType w:val="multilevel"/>
    <w:tmpl w:val="2CC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6463B67"/>
    <w:multiLevelType w:val="multilevel"/>
    <w:tmpl w:val="27BC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72113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84E18F6"/>
    <w:multiLevelType w:val="multilevel"/>
    <w:tmpl w:val="83A27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85642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94939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7550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9933F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9B85D13"/>
    <w:multiLevelType w:val="multilevel"/>
    <w:tmpl w:val="F21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19E23687"/>
    <w:multiLevelType w:val="multilevel"/>
    <w:tmpl w:val="5522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1A7D5D09"/>
    <w:multiLevelType w:val="multilevel"/>
    <w:tmpl w:val="FEBC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1AAB3D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C2F6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CE242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D33766A"/>
    <w:multiLevelType w:val="multilevel"/>
    <w:tmpl w:val="16F6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1DBF5B9A"/>
    <w:multiLevelType w:val="multilevel"/>
    <w:tmpl w:val="D26A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1EA262B2"/>
    <w:multiLevelType w:val="hybridMultilevel"/>
    <w:tmpl w:val="0E46E2A2"/>
    <w:lvl w:ilvl="0" w:tplc="149C20D4">
      <w:start w:val="11"/>
      <w:numFmt w:val="decimal"/>
      <w:lvlText w:val="%1"/>
      <w:lvlJc w:val="left"/>
      <w:pPr>
        <w:ind w:left="105" w:hanging="293"/>
      </w:pPr>
      <w:rPr>
        <w:rFonts w:ascii="Times New Roman" w:eastAsia="Times New Roman" w:hAnsi="Times New Roman" w:cs="Times New Roman" w:hint="default"/>
        <w:spacing w:val="-10"/>
        <w:w w:val="100"/>
        <w:sz w:val="24"/>
        <w:szCs w:val="24"/>
        <w:lang w:val="ru-RU" w:eastAsia="en-US" w:bidi="ar-SA"/>
      </w:rPr>
    </w:lvl>
    <w:lvl w:ilvl="1" w:tplc="C1B8456A">
      <w:numFmt w:val="bullet"/>
      <w:lvlText w:val="•"/>
      <w:lvlJc w:val="left"/>
      <w:pPr>
        <w:ind w:left="650" w:hanging="293"/>
      </w:pPr>
      <w:rPr>
        <w:rFonts w:hint="default"/>
        <w:lang w:val="ru-RU" w:eastAsia="en-US" w:bidi="ar-SA"/>
      </w:rPr>
    </w:lvl>
    <w:lvl w:ilvl="2" w:tplc="4BEE4066">
      <w:numFmt w:val="bullet"/>
      <w:lvlText w:val="•"/>
      <w:lvlJc w:val="left"/>
      <w:pPr>
        <w:ind w:left="1200" w:hanging="293"/>
      </w:pPr>
      <w:rPr>
        <w:rFonts w:hint="default"/>
        <w:lang w:val="ru-RU" w:eastAsia="en-US" w:bidi="ar-SA"/>
      </w:rPr>
    </w:lvl>
    <w:lvl w:ilvl="3" w:tplc="E1CE4318">
      <w:numFmt w:val="bullet"/>
      <w:lvlText w:val="•"/>
      <w:lvlJc w:val="left"/>
      <w:pPr>
        <w:ind w:left="1750" w:hanging="293"/>
      </w:pPr>
      <w:rPr>
        <w:rFonts w:hint="default"/>
        <w:lang w:val="ru-RU" w:eastAsia="en-US" w:bidi="ar-SA"/>
      </w:rPr>
    </w:lvl>
    <w:lvl w:ilvl="4" w:tplc="6B1A2004">
      <w:numFmt w:val="bullet"/>
      <w:lvlText w:val="•"/>
      <w:lvlJc w:val="left"/>
      <w:pPr>
        <w:ind w:left="2301" w:hanging="293"/>
      </w:pPr>
      <w:rPr>
        <w:rFonts w:hint="default"/>
        <w:lang w:val="ru-RU" w:eastAsia="en-US" w:bidi="ar-SA"/>
      </w:rPr>
    </w:lvl>
    <w:lvl w:ilvl="5" w:tplc="B4188518">
      <w:numFmt w:val="bullet"/>
      <w:lvlText w:val="•"/>
      <w:lvlJc w:val="left"/>
      <w:pPr>
        <w:ind w:left="2851" w:hanging="293"/>
      </w:pPr>
      <w:rPr>
        <w:rFonts w:hint="default"/>
        <w:lang w:val="ru-RU" w:eastAsia="en-US" w:bidi="ar-SA"/>
      </w:rPr>
    </w:lvl>
    <w:lvl w:ilvl="6" w:tplc="4E3E0F28">
      <w:numFmt w:val="bullet"/>
      <w:lvlText w:val="•"/>
      <w:lvlJc w:val="left"/>
      <w:pPr>
        <w:ind w:left="3401" w:hanging="293"/>
      </w:pPr>
      <w:rPr>
        <w:rFonts w:hint="default"/>
        <w:lang w:val="ru-RU" w:eastAsia="en-US" w:bidi="ar-SA"/>
      </w:rPr>
    </w:lvl>
    <w:lvl w:ilvl="7" w:tplc="B90A4E04">
      <w:numFmt w:val="bullet"/>
      <w:lvlText w:val="•"/>
      <w:lvlJc w:val="left"/>
      <w:pPr>
        <w:ind w:left="3952" w:hanging="293"/>
      </w:pPr>
      <w:rPr>
        <w:rFonts w:hint="default"/>
        <w:lang w:val="ru-RU" w:eastAsia="en-US" w:bidi="ar-SA"/>
      </w:rPr>
    </w:lvl>
    <w:lvl w:ilvl="8" w:tplc="41502988">
      <w:numFmt w:val="bullet"/>
      <w:lvlText w:val="•"/>
      <w:lvlJc w:val="left"/>
      <w:pPr>
        <w:ind w:left="4502" w:hanging="293"/>
      </w:pPr>
      <w:rPr>
        <w:rFonts w:hint="default"/>
        <w:lang w:val="ru-RU" w:eastAsia="en-US" w:bidi="ar-SA"/>
      </w:rPr>
    </w:lvl>
  </w:abstractNum>
  <w:abstractNum w:abstractNumId="62">
    <w:nsid w:val="1EF44022"/>
    <w:multiLevelType w:val="multilevel"/>
    <w:tmpl w:val="35B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1FF81B43"/>
    <w:multiLevelType w:val="multilevel"/>
    <w:tmpl w:val="18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209B0034"/>
    <w:multiLevelType w:val="multilevel"/>
    <w:tmpl w:val="EC8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221E1CDD"/>
    <w:multiLevelType w:val="multilevel"/>
    <w:tmpl w:val="E09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41021DC"/>
    <w:multiLevelType w:val="multilevel"/>
    <w:tmpl w:val="3EF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4A501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4C2586A"/>
    <w:multiLevelType w:val="multilevel"/>
    <w:tmpl w:val="5D5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4C71438"/>
    <w:multiLevelType w:val="multilevel"/>
    <w:tmpl w:val="A414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24DD5A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5835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62877B8"/>
    <w:multiLevelType w:val="multilevel"/>
    <w:tmpl w:val="3FC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27F408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9E43D13"/>
    <w:multiLevelType w:val="multilevel"/>
    <w:tmpl w:val="8D9A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2BBD19DF"/>
    <w:multiLevelType w:val="multilevel"/>
    <w:tmpl w:val="6D68C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BF93494"/>
    <w:multiLevelType w:val="multilevel"/>
    <w:tmpl w:val="25DA8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720" w:hanging="72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C0B54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CAC78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D2063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D333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D426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D5C6026"/>
    <w:multiLevelType w:val="multilevel"/>
    <w:tmpl w:val="964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2D8D3615"/>
    <w:multiLevelType w:val="multilevel"/>
    <w:tmpl w:val="FA0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2DA251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DD864A5"/>
    <w:multiLevelType w:val="multilevel"/>
    <w:tmpl w:val="C0F0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2E5701CF"/>
    <w:multiLevelType w:val="multilevel"/>
    <w:tmpl w:val="299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2E6630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EB173B6"/>
    <w:multiLevelType w:val="multilevel"/>
    <w:tmpl w:val="AD58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2FF05240"/>
    <w:multiLevelType w:val="multilevel"/>
    <w:tmpl w:val="6AEC4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1315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1A531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20A7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2BD4558"/>
    <w:multiLevelType w:val="multilevel"/>
    <w:tmpl w:val="188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32EF3B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307490F"/>
    <w:multiLevelType w:val="multilevel"/>
    <w:tmpl w:val="FEBA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33626E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3A0480D"/>
    <w:multiLevelType w:val="multilevel"/>
    <w:tmpl w:val="A9B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340F5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49C7963"/>
    <w:multiLevelType w:val="hybridMultilevel"/>
    <w:tmpl w:val="2D463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34F30FA3"/>
    <w:multiLevelType w:val="multilevel"/>
    <w:tmpl w:val="28F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34F4393F"/>
    <w:multiLevelType w:val="multilevel"/>
    <w:tmpl w:val="CC5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35A120D6"/>
    <w:multiLevelType w:val="multilevel"/>
    <w:tmpl w:val="AE78B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5EC4D19"/>
    <w:multiLevelType w:val="multilevel"/>
    <w:tmpl w:val="EA66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360104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62B3F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63428DC"/>
    <w:multiLevelType w:val="multilevel"/>
    <w:tmpl w:val="593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36CE29C7"/>
    <w:multiLevelType w:val="multilevel"/>
    <w:tmpl w:val="F9B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37880F88"/>
    <w:multiLevelType w:val="hybridMultilevel"/>
    <w:tmpl w:val="060C50F0"/>
    <w:lvl w:ilvl="0" w:tplc="89C0F508">
      <w:start w:val="4"/>
      <w:numFmt w:val="decimal"/>
      <w:lvlText w:val="%1"/>
      <w:lvlJc w:val="left"/>
      <w:pPr>
        <w:ind w:left="105" w:hanging="188"/>
      </w:pPr>
      <w:rPr>
        <w:rFonts w:ascii="Times New Roman" w:eastAsia="Times New Roman" w:hAnsi="Times New Roman" w:cs="Times New Roman" w:hint="default"/>
        <w:w w:val="100"/>
        <w:sz w:val="24"/>
        <w:szCs w:val="24"/>
        <w:lang w:val="ru-RU" w:eastAsia="en-US" w:bidi="ar-SA"/>
      </w:rPr>
    </w:lvl>
    <w:lvl w:ilvl="1" w:tplc="E3CEDE6A">
      <w:numFmt w:val="bullet"/>
      <w:lvlText w:val="•"/>
      <w:lvlJc w:val="left"/>
      <w:pPr>
        <w:ind w:left="650" w:hanging="188"/>
      </w:pPr>
      <w:rPr>
        <w:rFonts w:hint="default"/>
        <w:lang w:val="ru-RU" w:eastAsia="en-US" w:bidi="ar-SA"/>
      </w:rPr>
    </w:lvl>
    <w:lvl w:ilvl="2" w:tplc="4426EAA6">
      <w:numFmt w:val="bullet"/>
      <w:lvlText w:val="•"/>
      <w:lvlJc w:val="left"/>
      <w:pPr>
        <w:ind w:left="1200" w:hanging="188"/>
      </w:pPr>
      <w:rPr>
        <w:rFonts w:hint="default"/>
        <w:lang w:val="ru-RU" w:eastAsia="en-US" w:bidi="ar-SA"/>
      </w:rPr>
    </w:lvl>
    <w:lvl w:ilvl="3" w:tplc="9746EABE">
      <w:numFmt w:val="bullet"/>
      <w:lvlText w:val="•"/>
      <w:lvlJc w:val="left"/>
      <w:pPr>
        <w:ind w:left="1750" w:hanging="188"/>
      </w:pPr>
      <w:rPr>
        <w:rFonts w:hint="default"/>
        <w:lang w:val="ru-RU" w:eastAsia="en-US" w:bidi="ar-SA"/>
      </w:rPr>
    </w:lvl>
    <w:lvl w:ilvl="4" w:tplc="22520B46">
      <w:numFmt w:val="bullet"/>
      <w:lvlText w:val="•"/>
      <w:lvlJc w:val="left"/>
      <w:pPr>
        <w:ind w:left="2301" w:hanging="188"/>
      </w:pPr>
      <w:rPr>
        <w:rFonts w:hint="default"/>
        <w:lang w:val="ru-RU" w:eastAsia="en-US" w:bidi="ar-SA"/>
      </w:rPr>
    </w:lvl>
    <w:lvl w:ilvl="5" w:tplc="E6CCC332">
      <w:numFmt w:val="bullet"/>
      <w:lvlText w:val="•"/>
      <w:lvlJc w:val="left"/>
      <w:pPr>
        <w:ind w:left="2851" w:hanging="188"/>
      </w:pPr>
      <w:rPr>
        <w:rFonts w:hint="default"/>
        <w:lang w:val="ru-RU" w:eastAsia="en-US" w:bidi="ar-SA"/>
      </w:rPr>
    </w:lvl>
    <w:lvl w:ilvl="6" w:tplc="CE949704">
      <w:numFmt w:val="bullet"/>
      <w:lvlText w:val="•"/>
      <w:lvlJc w:val="left"/>
      <w:pPr>
        <w:ind w:left="3401" w:hanging="188"/>
      </w:pPr>
      <w:rPr>
        <w:rFonts w:hint="default"/>
        <w:lang w:val="ru-RU" w:eastAsia="en-US" w:bidi="ar-SA"/>
      </w:rPr>
    </w:lvl>
    <w:lvl w:ilvl="7" w:tplc="D7F2024E">
      <w:numFmt w:val="bullet"/>
      <w:lvlText w:val="•"/>
      <w:lvlJc w:val="left"/>
      <w:pPr>
        <w:ind w:left="3952" w:hanging="188"/>
      </w:pPr>
      <w:rPr>
        <w:rFonts w:hint="default"/>
        <w:lang w:val="ru-RU" w:eastAsia="en-US" w:bidi="ar-SA"/>
      </w:rPr>
    </w:lvl>
    <w:lvl w:ilvl="8" w:tplc="A9C20074">
      <w:numFmt w:val="bullet"/>
      <w:lvlText w:val="•"/>
      <w:lvlJc w:val="left"/>
      <w:pPr>
        <w:ind w:left="4502" w:hanging="188"/>
      </w:pPr>
      <w:rPr>
        <w:rFonts w:hint="default"/>
        <w:lang w:val="ru-RU" w:eastAsia="en-US" w:bidi="ar-SA"/>
      </w:rPr>
    </w:lvl>
  </w:abstractNum>
  <w:abstractNum w:abstractNumId="109">
    <w:nsid w:val="379A5EAC"/>
    <w:multiLevelType w:val="multilevel"/>
    <w:tmpl w:val="892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37D400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80138C1"/>
    <w:multiLevelType w:val="multilevel"/>
    <w:tmpl w:val="139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38305B71"/>
    <w:multiLevelType w:val="multilevel"/>
    <w:tmpl w:val="7CE4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38B23D6B"/>
    <w:multiLevelType w:val="multilevel"/>
    <w:tmpl w:val="F41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39984AE9"/>
    <w:multiLevelType w:val="multilevel"/>
    <w:tmpl w:val="FCA8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3ADA0531"/>
    <w:multiLevelType w:val="multilevel"/>
    <w:tmpl w:val="B108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3B0872B2"/>
    <w:multiLevelType w:val="multilevel"/>
    <w:tmpl w:val="E44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3B850EC5"/>
    <w:multiLevelType w:val="multilevel"/>
    <w:tmpl w:val="822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3C147A81"/>
    <w:multiLevelType w:val="hybridMultilevel"/>
    <w:tmpl w:val="DC4629F4"/>
    <w:lvl w:ilvl="0" w:tplc="4580AAA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9">
    <w:nsid w:val="3C967E59"/>
    <w:multiLevelType w:val="multilevel"/>
    <w:tmpl w:val="FA68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3D2E5FEB"/>
    <w:multiLevelType w:val="multilevel"/>
    <w:tmpl w:val="013A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3E0178B9"/>
    <w:multiLevelType w:val="multilevel"/>
    <w:tmpl w:val="66B22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EB141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F862E79"/>
    <w:multiLevelType w:val="multilevel"/>
    <w:tmpl w:val="346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41C8578B"/>
    <w:multiLevelType w:val="multilevel"/>
    <w:tmpl w:val="562A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41E22D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20D2A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2C373F1"/>
    <w:multiLevelType w:val="multilevel"/>
    <w:tmpl w:val="637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431F3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38F15BC"/>
    <w:multiLevelType w:val="hybridMultilevel"/>
    <w:tmpl w:val="2E909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3E90703"/>
    <w:multiLevelType w:val="multilevel"/>
    <w:tmpl w:val="5504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44344EA3"/>
    <w:multiLevelType w:val="multilevel"/>
    <w:tmpl w:val="F71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446C16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50E7445"/>
    <w:multiLevelType w:val="hybridMultilevel"/>
    <w:tmpl w:val="B61CD50A"/>
    <w:lvl w:ilvl="0" w:tplc="619AA918">
      <w:start w:val="9"/>
      <w:numFmt w:val="decimal"/>
      <w:lvlText w:val="%1"/>
      <w:lvlJc w:val="left"/>
      <w:pPr>
        <w:ind w:left="350" w:hanging="183"/>
        <w:jc w:val="right"/>
      </w:pPr>
      <w:rPr>
        <w:rFonts w:ascii="Times New Roman" w:eastAsia="Times New Roman" w:hAnsi="Times New Roman" w:cs="Times New Roman" w:hint="default"/>
        <w:w w:val="100"/>
        <w:sz w:val="24"/>
        <w:szCs w:val="24"/>
        <w:lang w:val="ru-RU" w:eastAsia="en-US" w:bidi="ar-SA"/>
      </w:rPr>
    </w:lvl>
    <w:lvl w:ilvl="1" w:tplc="94620DAA">
      <w:numFmt w:val="bullet"/>
      <w:lvlText w:val="•"/>
      <w:lvlJc w:val="left"/>
      <w:pPr>
        <w:ind w:left="884" w:hanging="183"/>
      </w:pPr>
      <w:rPr>
        <w:rFonts w:hint="default"/>
        <w:lang w:val="ru-RU" w:eastAsia="en-US" w:bidi="ar-SA"/>
      </w:rPr>
    </w:lvl>
    <w:lvl w:ilvl="2" w:tplc="8A62677C">
      <w:numFmt w:val="bullet"/>
      <w:lvlText w:val="•"/>
      <w:lvlJc w:val="left"/>
      <w:pPr>
        <w:ind w:left="1408" w:hanging="183"/>
      </w:pPr>
      <w:rPr>
        <w:rFonts w:hint="default"/>
        <w:lang w:val="ru-RU" w:eastAsia="en-US" w:bidi="ar-SA"/>
      </w:rPr>
    </w:lvl>
    <w:lvl w:ilvl="3" w:tplc="9CBC4FCC">
      <w:numFmt w:val="bullet"/>
      <w:lvlText w:val="•"/>
      <w:lvlJc w:val="left"/>
      <w:pPr>
        <w:ind w:left="1932" w:hanging="183"/>
      </w:pPr>
      <w:rPr>
        <w:rFonts w:hint="default"/>
        <w:lang w:val="ru-RU" w:eastAsia="en-US" w:bidi="ar-SA"/>
      </w:rPr>
    </w:lvl>
    <w:lvl w:ilvl="4" w:tplc="C5C83CB0">
      <w:numFmt w:val="bullet"/>
      <w:lvlText w:val="•"/>
      <w:lvlJc w:val="left"/>
      <w:pPr>
        <w:ind w:left="2457" w:hanging="183"/>
      </w:pPr>
      <w:rPr>
        <w:rFonts w:hint="default"/>
        <w:lang w:val="ru-RU" w:eastAsia="en-US" w:bidi="ar-SA"/>
      </w:rPr>
    </w:lvl>
    <w:lvl w:ilvl="5" w:tplc="9F9253EC">
      <w:numFmt w:val="bullet"/>
      <w:lvlText w:val="•"/>
      <w:lvlJc w:val="left"/>
      <w:pPr>
        <w:ind w:left="2981" w:hanging="183"/>
      </w:pPr>
      <w:rPr>
        <w:rFonts w:hint="default"/>
        <w:lang w:val="ru-RU" w:eastAsia="en-US" w:bidi="ar-SA"/>
      </w:rPr>
    </w:lvl>
    <w:lvl w:ilvl="6" w:tplc="1F44F97A">
      <w:numFmt w:val="bullet"/>
      <w:lvlText w:val="•"/>
      <w:lvlJc w:val="left"/>
      <w:pPr>
        <w:ind w:left="3505" w:hanging="183"/>
      </w:pPr>
      <w:rPr>
        <w:rFonts w:hint="default"/>
        <w:lang w:val="ru-RU" w:eastAsia="en-US" w:bidi="ar-SA"/>
      </w:rPr>
    </w:lvl>
    <w:lvl w:ilvl="7" w:tplc="554A77B4">
      <w:numFmt w:val="bullet"/>
      <w:lvlText w:val="•"/>
      <w:lvlJc w:val="left"/>
      <w:pPr>
        <w:ind w:left="4030" w:hanging="183"/>
      </w:pPr>
      <w:rPr>
        <w:rFonts w:hint="default"/>
        <w:lang w:val="ru-RU" w:eastAsia="en-US" w:bidi="ar-SA"/>
      </w:rPr>
    </w:lvl>
    <w:lvl w:ilvl="8" w:tplc="CD28F2CA">
      <w:numFmt w:val="bullet"/>
      <w:lvlText w:val="•"/>
      <w:lvlJc w:val="left"/>
      <w:pPr>
        <w:ind w:left="4554" w:hanging="183"/>
      </w:pPr>
      <w:rPr>
        <w:rFonts w:hint="default"/>
        <w:lang w:val="ru-RU" w:eastAsia="en-US" w:bidi="ar-SA"/>
      </w:rPr>
    </w:lvl>
  </w:abstractNum>
  <w:abstractNum w:abstractNumId="134">
    <w:nsid w:val="45201D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46876EF1"/>
    <w:multiLevelType w:val="multilevel"/>
    <w:tmpl w:val="C630C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6F26B2E"/>
    <w:multiLevelType w:val="multilevel"/>
    <w:tmpl w:val="221A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47717C67"/>
    <w:multiLevelType w:val="multilevel"/>
    <w:tmpl w:val="969A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487D21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9B86645"/>
    <w:multiLevelType w:val="multilevel"/>
    <w:tmpl w:val="487E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49DF3D98"/>
    <w:multiLevelType w:val="multilevel"/>
    <w:tmpl w:val="747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4A05776F"/>
    <w:multiLevelType w:val="multilevel"/>
    <w:tmpl w:val="43E03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B0C4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B2A6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C366E33"/>
    <w:multiLevelType w:val="multilevel"/>
    <w:tmpl w:val="EE7C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4D417DDE"/>
    <w:multiLevelType w:val="hybridMultilevel"/>
    <w:tmpl w:val="1BA4D35C"/>
    <w:lvl w:ilvl="0" w:tplc="1DE4FB52">
      <w:start w:val="27"/>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2AB84560">
      <w:numFmt w:val="bullet"/>
      <w:lvlText w:val="•"/>
      <w:lvlJc w:val="left"/>
      <w:pPr>
        <w:ind w:left="650" w:hanging="312"/>
      </w:pPr>
      <w:rPr>
        <w:rFonts w:hint="default"/>
        <w:lang w:val="ru-RU" w:eastAsia="en-US" w:bidi="ar-SA"/>
      </w:rPr>
    </w:lvl>
    <w:lvl w:ilvl="2" w:tplc="EEE0CAEE">
      <w:numFmt w:val="bullet"/>
      <w:lvlText w:val="•"/>
      <w:lvlJc w:val="left"/>
      <w:pPr>
        <w:ind w:left="1200" w:hanging="312"/>
      </w:pPr>
      <w:rPr>
        <w:rFonts w:hint="default"/>
        <w:lang w:val="ru-RU" w:eastAsia="en-US" w:bidi="ar-SA"/>
      </w:rPr>
    </w:lvl>
    <w:lvl w:ilvl="3" w:tplc="8F820510">
      <w:numFmt w:val="bullet"/>
      <w:lvlText w:val="•"/>
      <w:lvlJc w:val="left"/>
      <w:pPr>
        <w:ind w:left="1750" w:hanging="312"/>
      </w:pPr>
      <w:rPr>
        <w:rFonts w:hint="default"/>
        <w:lang w:val="ru-RU" w:eastAsia="en-US" w:bidi="ar-SA"/>
      </w:rPr>
    </w:lvl>
    <w:lvl w:ilvl="4" w:tplc="AECC5CB4">
      <w:numFmt w:val="bullet"/>
      <w:lvlText w:val="•"/>
      <w:lvlJc w:val="left"/>
      <w:pPr>
        <w:ind w:left="2301" w:hanging="312"/>
      </w:pPr>
      <w:rPr>
        <w:rFonts w:hint="default"/>
        <w:lang w:val="ru-RU" w:eastAsia="en-US" w:bidi="ar-SA"/>
      </w:rPr>
    </w:lvl>
    <w:lvl w:ilvl="5" w:tplc="CEC88BD0">
      <w:numFmt w:val="bullet"/>
      <w:lvlText w:val="•"/>
      <w:lvlJc w:val="left"/>
      <w:pPr>
        <w:ind w:left="2851" w:hanging="312"/>
      </w:pPr>
      <w:rPr>
        <w:rFonts w:hint="default"/>
        <w:lang w:val="ru-RU" w:eastAsia="en-US" w:bidi="ar-SA"/>
      </w:rPr>
    </w:lvl>
    <w:lvl w:ilvl="6" w:tplc="43A80EE6">
      <w:numFmt w:val="bullet"/>
      <w:lvlText w:val="•"/>
      <w:lvlJc w:val="left"/>
      <w:pPr>
        <w:ind w:left="3401" w:hanging="312"/>
      </w:pPr>
      <w:rPr>
        <w:rFonts w:hint="default"/>
        <w:lang w:val="ru-RU" w:eastAsia="en-US" w:bidi="ar-SA"/>
      </w:rPr>
    </w:lvl>
    <w:lvl w:ilvl="7" w:tplc="D6668196">
      <w:numFmt w:val="bullet"/>
      <w:lvlText w:val="•"/>
      <w:lvlJc w:val="left"/>
      <w:pPr>
        <w:ind w:left="3952" w:hanging="312"/>
      </w:pPr>
      <w:rPr>
        <w:rFonts w:hint="default"/>
        <w:lang w:val="ru-RU" w:eastAsia="en-US" w:bidi="ar-SA"/>
      </w:rPr>
    </w:lvl>
    <w:lvl w:ilvl="8" w:tplc="C9DCBA60">
      <w:numFmt w:val="bullet"/>
      <w:lvlText w:val="•"/>
      <w:lvlJc w:val="left"/>
      <w:pPr>
        <w:ind w:left="4502" w:hanging="312"/>
      </w:pPr>
      <w:rPr>
        <w:rFonts w:hint="default"/>
        <w:lang w:val="ru-RU" w:eastAsia="en-US" w:bidi="ar-SA"/>
      </w:rPr>
    </w:lvl>
  </w:abstractNum>
  <w:abstractNum w:abstractNumId="147">
    <w:nsid w:val="4DF14A82"/>
    <w:multiLevelType w:val="multilevel"/>
    <w:tmpl w:val="5FE2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4E165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EF003F3"/>
    <w:multiLevelType w:val="hybridMultilevel"/>
    <w:tmpl w:val="551EF6CA"/>
    <w:lvl w:ilvl="0" w:tplc="607835C6">
      <w:start w:val="17"/>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6A4ED100">
      <w:numFmt w:val="bullet"/>
      <w:lvlText w:val="•"/>
      <w:lvlJc w:val="left"/>
      <w:pPr>
        <w:ind w:left="650" w:hanging="298"/>
      </w:pPr>
      <w:rPr>
        <w:rFonts w:hint="default"/>
        <w:lang w:val="ru-RU" w:eastAsia="en-US" w:bidi="ar-SA"/>
      </w:rPr>
    </w:lvl>
    <w:lvl w:ilvl="2" w:tplc="A02C2D9A">
      <w:numFmt w:val="bullet"/>
      <w:lvlText w:val="•"/>
      <w:lvlJc w:val="left"/>
      <w:pPr>
        <w:ind w:left="1200" w:hanging="298"/>
      </w:pPr>
      <w:rPr>
        <w:rFonts w:hint="default"/>
        <w:lang w:val="ru-RU" w:eastAsia="en-US" w:bidi="ar-SA"/>
      </w:rPr>
    </w:lvl>
    <w:lvl w:ilvl="3" w:tplc="F76CB002">
      <w:numFmt w:val="bullet"/>
      <w:lvlText w:val="•"/>
      <w:lvlJc w:val="left"/>
      <w:pPr>
        <w:ind w:left="1750" w:hanging="298"/>
      </w:pPr>
      <w:rPr>
        <w:rFonts w:hint="default"/>
        <w:lang w:val="ru-RU" w:eastAsia="en-US" w:bidi="ar-SA"/>
      </w:rPr>
    </w:lvl>
    <w:lvl w:ilvl="4" w:tplc="ACDAD0AA">
      <w:numFmt w:val="bullet"/>
      <w:lvlText w:val="•"/>
      <w:lvlJc w:val="left"/>
      <w:pPr>
        <w:ind w:left="2301" w:hanging="298"/>
      </w:pPr>
      <w:rPr>
        <w:rFonts w:hint="default"/>
        <w:lang w:val="ru-RU" w:eastAsia="en-US" w:bidi="ar-SA"/>
      </w:rPr>
    </w:lvl>
    <w:lvl w:ilvl="5" w:tplc="C9F8BA34">
      <w:numFmt w:val="bullet"/>
      <w:lvlText w:val="•"/>
      <w:lvlJc w:val="left"/>
      <w:pPr>
        <w:ind w:left="2851" w:hanging="298"/>
      </w:pPr>
      <w:rPr>
        <w:rFonts w:hint="default"/>
        <w:lang w:val="ru-RU" w:eastAsia="en-US" w:bidi="ar-SA"/>
      </w:rPr>
    </w:lvl>
    <w:lvl w:ilvl="6" w:tplc="E3F2597A">
      <w:numFmt w:val="bullet"/>
      <w:lvlText w:val="•"/>
      <w:lvlJc w:val="left"/>
      <w:pPr>
        <w:ind w:left="3401" w:hanging="298"/>
      </w:pPr>
      <w:rPr>
        <w:rFonts w:hint="default"/>
        <w:lang w:val="ru-RU" w:eastAsia="en-US" w:bidi="ar-SA"/>
      </w:rPr>
    </w:lvl>
    <w:lvl w:ilvl="7" w:tplc="0CEAE900">
      <w:numFmt w:val="bullet"/>
      <w:lvlText w:val="•"/>
      <w:lvlJc w:val="left"/>
      <w:pPr>
        <w:ind w:left="3952" w:hanging="298"/>
      </w:pPr>
      <w:rPr>
        <w:rFonts w:hint="default"/>
        <w:lang w:val="ru-RU" w:eastAsia="en-US" w:bidi="ar-SA"/>
      </w:rPr>
    </w:lvl>
    <w:lvl w:ilvl="8" w:tplc="49A6E7E0">
      <w:numFmt w:val="bullet"/>
      <w:lvlText w:val="•"/>
      <w:lvlJc w:val="left"/>
      <w:pPr>
        <w:ind w:left="4502" w:hanging="298"/>
      </w:pPr>
      <w:rPr>
        <w:rFonts w:hint="default"/>
        <w:lang w:val="ru-RU" w:eastAsia="en-US" w:bidi="ar-SA"/>
      </w:rPr>
    </w:lvl>
  </w:abstractNum>
  <w:abstractNum w:abstractNumId="150">
    <w:nsid w:val="4EF71A50"/>
    <w:multiLevelType w:val="multilevel"/>
    <w:tmpl w:val="6B9C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4FA123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1376D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1573F48"/>
    <w:multiLevelType w:val="hybridMultilevel"/>
    <w:tmpl w:val="CA5CAD7C"/>
    <w:lvl w:ilvl="0" w:tplc="F65CF01E">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48123B7A">
      <w:numFmt w:val="bullet"/>
      <w:lvlText w:val="•"/>
      <w:lvlJc w:val="left"/>
      <w:pPr>
        <w:ind w:left="650" w:hanging="706"/>
      </w:pPr>
      <w:rPr>
        <w:rFonts w:hint="default"/>
        <w:lang w:val="ru-RU" w:eastAsia="en-US" w:bidi="ar-SA"/>
      </w:rPr>
    </w:lvl>
    <w:lvl w:ilvl="2" w:tplc="17D6DE66">
      <w:numFmt w:val="bullet"/>
      <w:lvlText w:val="•"/>
      <w:lvlJc w:val="left"/>
      <w:pPr>
        <w:ind w:left="1200" w:hanging="706"/>
      </w:pPr>
      <w:rPr>
        <w:rFonts w:hint="default"/>
        <w:lang w:val="ru-RU" w:eastAsia="en-US" w:bidi="ar-SA"/>
      </w:rPr>
    </w:lvl>
    <w:lvl w:ilvl="3" w:tplc="82B6EF70">
      <w:numFmt w:val="bullet"/>
      <w:lvlText w:val="•"/>
      <w:lvlJc w:val="left"/>
      <w:pPr>
        <w:ind w:left="1750" w:hanging="706"/>
      </w:pPr>
      <w:rPr>
        <w:rFonts w:hint="default"/>
        <w:lang w:val="ru-RU" w:eastAsia="en-US" w:bidi="ar-SA"/>
      </w:rPr>
    </w:lvl>
    <w:lvl w:ilvl="4" w:tplc="50EE1BC2">
      <w:numFmt w:val="bullet"/>
      <w:lvlText w:val="•"/>
      <w:lvlJc w:val="left"/>
      <w:pPr>
        <w:ind w:left="2301" w:hanging="706"/>
      </w:pPr>
      <w:rPr>
        <w:rFonts w:hint="default"/>
        <w:lang w:val="ru-RU" w:eastAsia="en-US" w:bidi="ar-SA"/>
      </w:rPr>
    </w:lvl>
    <w:lvl w:ilvl="5" w:tplc="37B8DFB0">
      <w:numFmt w:val="bullet"/>
      <w:lvlText w:val="•"/>
      <w:lvlJc w:val="left"/>
      <w:pPr>
        <w:ind w:left="2851" w:hanging="706"/>
      </w:pPr>
      <w:rPr>
        <w:rFonts w:hint="default"/>
        <w:lang w:val="ru-RU" w:eastAsia="en-US" w:bidi="ar-SA"/>
      </w:rPr>
    </w:lvl>
    <w:lvl w:ilvl="6" w:tplc="02107B92">
      <w:numFmt w:val="bullet"/>
      <w:lvlText w:val="•"/>
      <w:lvlJc w:val="left"/>
      <w:pPr>
        <w:ind w:left="3401" w:hanging="706"/>
      </w:pPr>
      <w:rPr>
        <w:rFonts w:hint="default"/>
        <w:lang w:val="ru-RU" w:eastAsia="en-US" w:bidi="ar-SA"/>
      </w:rPr>
    </w:lvl>
    <w:lvl w:ilvl="7" w:tplc="196EE8F2">
      <w:numFmt w:val="bullet"/>
      <w:lvlText w:val="•"/>
      <w:lvlJc w:val="left"/>
      <w:pPr>
        <w:ind w:left="3952" w:hanging="706"/>
      </w:pPr>
      <w:rPr>
        <w:rFonts w:hint="default"/>
        <w:lang w:val="ru-RU" w:eastAsia="en-US" w:bidi="ar-SA"/>
      </w:rPr>
    </w:lvl>
    <w:lvl w:ilvl="8" w:tplc="433A7310">
      <w:numFmt w:val="bullet"/>
      <w:lvlText w:val="•"/>
      <w:lvlJc w:val="left"/>
      <w:pPr>
        <w:ind w:left="4502" w:hanging="706"/>
      </w:pPr>
      <w:rPr>
        <w:rFonts w:hint="default"/>
        <w:lang w:val="ru-RU" w:eastAsia="en-US" w:bidi="ar-SA"/>
      </w:rPr>
    </w:lvl>
  </w:abstractNum>
  <w:abstractNum w:abstractNumId="154">
    <w:nsid w:val="51C94B1D"/>
    <w:multiLevelType w:val="multilevel"/>
    <w:tmpl w:val="9A98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5207255F"/>
    <w:multiLevelType w:val="multilevel"/>
    <w:tmpl w:val="AA16B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21C3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30E0E96"/>
    <w:multiLevelType w:val="multilevel"/>
    <w:tmpl w:val="8C9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55630245"/>
    <w:multiLevelType w:val="hybridMultilevel"/>
    <w:tmpl w:val="872C3FA2"/>
    <w:lvl w:ilvl="0" w:tplc="B84242C2">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85885238">
      <w:numFmt w:val="bullet"/>
      <w:lvlText w:val="•"/>
      <w:lvlJc w:val="left"/>
      <w:pPr>
        <w:ind w:left="650" w:hanging="706"/>
      </w:pPr>
      <w:rPr>
        <w:rFonts w:hint="default"/>
        <w:lang w:val="ru-RU" w:eastAsia="en-US" w:bidi="ar-SA"/>
      </w:rPr>
    </w:lvl>
    <w:lvl w:ilvl="2" w:tplc="C0E0F7EE">
      <w:numFmt w:val="bullet"/>
      <w:lvlText w:val="•"/>
      <w:lvlJc w:val="left"/>
      <w:pPr>
        <w:ind w:left="1200" w:hanging="706"/>
      </w:pPr>
      <w:rPr>
        <w:rFonts w:hint="default"/>
        <w:lang w:val="ru-RU" w:eastAsia="en-US" w:bidi="ar-SA"/>
      </w:rPr>
    </w:lvl>
    <w:lvl w:ilvl="3" w:tplc="01CAFBE4">
      <w:numFmt w:val="bullet"/>
      <w:lvlText w:val="•"/>
      <w:lvlJc w:val="left"/>
      <w:pPr>
        <w:ind w:left="1750" w:hanging="706"/>
      </w:pPr>
      <w:rPr>
        <w:rFonts w:hint="default"/>
        <w:lang w:val="ru-RU" w:eastAsia="en-US" w:bidi="ar-SA"/>
      </w:rPr>
    </w:lvl>
    <w:lvl w:ilvl="4" w:tplc="FCB2F194">
      <w:numFmt w:val="bullet"/>
      <w:lvlText w:val="•"/>
      <w:lvlJc w:val="left"/>
      <w:pPr>
        <w:ind w:left="2301" w:hanging="706"/>
      </w:pPr>
      <w:rPr>
        <w:rFonts w:hint="default"/>
        <w:lang w:val="ru-RU" w:eastAsia="en-US" w:bidi="ar-SA"/>
      </w:rPr>
    </w:lvl>
    <w:lvl w:ilvl="5" w:tplc="79AE758A">
      <w:numFmt w:val="bullet"/>
      <w:lvlText w:val="•"/>
      <w:lvlJc w:val="left"/>
      <w:pPr>
        <w:ind w:left="2851" w:hanging="706"/>
      </w:pPr>
      <w:rPr>
        <w:rFonts w:hint="default"/>
        <w:lang w:val="ru-RU" w:eastAsia="en-US" w:bidi="ar-SA"/>
      </w:rPr>
    </w:lvl>
    <w:lvl w:ilvl="6" w:tplc="8AE27F76">
      <w:numFmt w:val="bullet"/>
      <w:lvlText w:val="•"/>
      <w:lvlJc w:val="left"/>
      <w:pPr>
        <w:ind w:left="3401" w:hanging="706"/>
      </w:pPr>
      <w:rPr>
        <w:rFonts w:hint="default"/>
        <w:lang w:val="ru-RU" w:eastAsia="en-US" w:bidi="ar-SA"/>
      </w:rPr>
    </w:lvl>
    <w:lvl w:ilvl="7" w:tplc="69461348">
      <w:numFmt w:val="bullet"/>
      <w:lvlText w:val="•"/>
      <w:lvlJc w:val="left"/>
      <w:pPr>
        <w:ind w:left="3952" w:hanging="706"/>
      </w:pPr>
      <w:rPr>
        <w:rFonts w:hint="default"/>
        <w:lang w:val="ru-RU" w:eastAsia="en-US" w:bidi="ar-SA"/>
      </w:rPr>
    </w:lvl>
    <w:lvl w:ilvl="8" w:tplc="18B4223C">
      <w:numFmt w:val="bullet"/>
      <w:lvlText w:val="•"/>
      <w:lvlJc w:val="left"/>
      <w:pPr>
        <w:ind w:left="4502" w:hanging="706"/>
      </w:pPr>
      <w:rPr>
        <w:rFonts w:hint="default"/>
        <w:lang w:val="ru-RU" w:eastAsia="en-US" w:bidi="ar-SA"/>
      </w:rPr>
    </w:lvl>
  </w:abstractNum>
  <w:abstractNum w:abstractNumId="159">
    <w:nsid w:val="55F97977"/>
    <w:multiLevelType w:val="hybridMultilevel"/>
    <w:tmpl w:val="876CCC72"/>
    <w:lvl w:ilvl="0" w:tplc="66042E7C">
      <w:numFmt w:val="bullet"/>
      <w:lvlText w:val=""/>
      <w:lvlJc w:val="left"/>
      <w:pPr>
        <w:ind w:left="820" w:hanging="360"/>
      </w:pPr>
      <w:rPr>
        <w:rFonts w:ascii="Symbol" w:eastAsia="Symbol" w:hAnsi="Symbol" w:cs="Symbol" w:hint="default"/>
        <w:w w:val="100"/>
        <w:sz w:val="24"/>
        <w:szCs w:val="24"/>
        <w:lang w:val="ru-RU" w:eastAsia="en-US" w:bidi="ar-SA"/>
      </w:rPr>
    </w:lvl>
    <w:lvl w:ilvl="1" w:tplc="2B9A26F4">
      <w:numFmt w:val="bullet"/>
      <w:lvlText w:val="•"/>
      <w:lvlJc w:val="left"/>
      <w:pPr>
        <w:ind w:left="1662" w:hanging="360"/>
      </w:pPr>
      <w:rPr>
        <w:rFonts w:hint="default"/>
        <w:lang w:val="ru-RU" w:eastAsia="en-US" w:bidi="ar-SA"/>
      </w:rPr>
    </w:lvl>
    <w:lvl w:ilvl="2" w:tplc="A266B0E4">
      <w:numFmt w:val="bullet"/>
      <w:lvlText w:val="•"/>
      <w:lvlJc w:val="left"/>
      <w:pPr>
        <w:ind w:left="2505" w:hanging="360"/>
      </w:pPr>
      <w:rPr>
        <w:rFonts w:hint="default"/>
        <w:lang w:val="ru-RU" w:eastAsia="en-US" w:bidi="ar-SA"/>
      </w:rPr>
    </w:lvl>
    <w:lvl w:ilvl="3" w:tplc="B8725BA8">
      <w:numFmt w:val="bullet"/>
      <w:lvlText w:val="•"/>
      <w:lvlJc w:val="left"/>
      <w:pPr>
        <w:ind w:left="3347" w:hanging="360"/>
      </w:pPr>
      <w:rPr>
        <w:rFonts w:hint="default"/>
        <w:lang w:val="ru-RU" w:eastAsia="en-US" w:bidi="ar-SA"/>
      </w:rPr>
    </w:lvl>
    <w:lvl w:ilvl="4" w:tplc="91BC5E00">
      <w:numFmt w:val="bullet"/>
      <w:lvlText w:val="•"/>
      <w:lvlJc w:val="left"/>
      <w:pPr>
        <w:ind w:left="4190" w:hanging="360"/>
      </w:pPr>
      <w:rPr>
        <w:rFonts w:hint="default"/>
        <w:lang w:val="ru-RU" w:eastAsia="en-US" w:bidi="ar-SA"/>
      </w:rPr>
    </w:lvl>
    <w:lvl w:ilvl="5" w:tplc="7E20398A">
      <w:numFmt w:val="bullet"/>
      <w:lvlText w:val="•"/>
      <w:lvlJc w:val="left"/>
      <w:pPr>
        <w:ind w:left="5033" w:hanging="360"/>
      </w:pPr>
      <w:rPr>
        <w:rFonts w:hint="default"/>
        <w:lang w:val="ru-RU" w:eastAsia="en-US" w:bidi="ar-SA"/>
      </w:rPr>
    </w:lvl>
    <w:lvl w:ilvl="6" w:tplc="B38A5284">
      <w:numFmt w:val="bullet"/>
      <w:lvlText w:val="•"/>
      <w:lvlJc w:val="left"/>
      <w:pPr>
        <w:ind w:left="5875" w:hanging="360"/>
      </w:pPr>
      <w:rPr>
        <w:rFonts w:hint="default"/>
        <w:lang w:val="ru-RU" w:eastAsia="en-US" w:bidi="ar-SA"/>
      </w:rPr>
    </w:lvl>
    <w:lvl w:ilvl="7" w:tplc="F718EB5C">
      <w:numFmt w:val="bullet"/>
      <w:lvlText w:val="•"/>
      <w:lvlJc w:val="left"/>
      <w:pPr>
        <w:ind w:left="6718" w:hanging="360"/>
      </w:pPr>
      <w:rPr>
        <w:rFonts w:hint="default"/>
        <w:lang w:val="ru-RU" w:eastAsia="en-US" w:bidi="ar-SA"/>
      </w:rPr>
    </w:lvl>
    <w:lvl w:ilvl="8" w:tplc="E0FE2CC6">
      <w:numFmt w:val="bullet"/>
      <w:lvlText w:val="•"/>
      <w:lvlJc w:val="left"/>
      <w:pPr>
        <w:ind w:left="7561" w:hanging="360"/>
      </w:pPr>
      <w:rPr>
        <w:rFonts w:hint="default"/>
        <w:lang w:val="ru-RU" w:eastAsia="en-US" w:bidi="ar-SA"/>
      </w:rPr>
    </w:lvl>
  </w:abstractNum>
  <w:abstractNum w:abstractNumId="160">
    <w:nsid w:val="56D97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7FA6C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8962DA1"/>
    <w:multiLevelType w:val="multilevel"/>
    <w:tmpl w:val="88C46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90E447C"/>
    <w:multiLevelType w:val="multilevel"/>
    <w:tmpl w:val="01B8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59D62966"/>
    <w:multiLevelType w:val="multilevel"/>
    <w:tmpl w:val="E19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5B8018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BE472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C7241E7"/>
    <w:multiLevelType w:val="hybridMultilevel"/>
    <w:tmpl w:val="D83C0636"/>
    <w:lvl w:ilvl="0" w:tplc="93B621F0">
      <w:start w:val="20"/>
      <w:numFmt w:val="decimal"/>
      <w:lvlText w:val="%1"/>
      <w:lvlJc w:val="left"/>
      <w:pPr>
        <w:ind w:left="407" w:hanging="303"/>
      </w:pPr>
      <w:rPr>
        <w:rFonts w:ascii="Times New Roman" w:eastAsia="Times New Roman" w:hAnsi="Times New Roman" w:cs="Times New Roman" w:hint="default"/>
        <w:w w:val="100"/>
        <w:sz w:val="24"/>
        <w:szCs w:val="24"/>
        <w:lang w:val="ru-RU" w:eastAsia="en-US" w:bidi="ar-SA"/>
      </w:rPr>
    </w:lvl>
    <w:lvl w:ilvl="1" w:tplc="4A88CAF8">
      <w:numFmt w:val="bullet"/>
      <w:lvlText w:val="•"/>
      <w:lvlJc w:val="left"/>
      <w:pPr>
        <w:ind w:left="920" w:hanging="303"/>
      </w:pPr>
      <w:rPr>
        <w:rFonts w:hint="default"/>
        <w:lang w:val="ru-RU" w:eastAsia="en-US" w:bidi="ar-SA"/>
      </w:rPr>
    </w:lvl>
    <w:lvl w:ilvl="2" w:tplc="46581BF2">
      <w:numFmt w:val="bullet"/>
      <w:lvlText w:val="•"/>
      <w:lvlJc w:val="left"/>
      <w:pPr>
        <w:ind w:left="1440" w:hanging="303"/>
      </w:pPr>
      <w:rPr>
        <w:rFonts w:hint="default"/>
        <w:lang w:val="ru-RU" w:eastAsia="en-US" w:bidi="ar-SA"/>
      </w:rPr>
    </w:lvl>
    <w:lvl w:ilvl="3" w:tplc="7BA87724">
      <w:numFmt w:val="bullet"/>
      <w:lvlText w:val="•"/>
      <w:lvlJc w:val="left"/>
      <w:pPr>
        <w:ind w:left="1960" w:hanging="303"/>
      </w:pPr>
      <w:rPr>
        <w:rFonts w:hint="default"/>
        <w:lang w:val="ru-RU" w:eastAsia="en-US" w:bidi="ar-SA"/>
      </w:rPr>
    </w:lvl>
    <w:lvl w:ilvl="4" w:tplc="27CC4A28">
      <w:numFmt w:val="bullet"/>
      <w:lvlText w:val="•"/>
      <w:lvlJc w:val="left"/>
      <w:pPr>
        <w:ind w:left="2481" w:hanging="303"/>
      </w:pPr>
      <w:rPr>
        <w:rFonts w:hint="default"/>
        <w:lang w:val="ru-RU" w:eastAsia="en-US" w:bidi="ar-SA"/>
      </w:rPr>
    </w:lvl>
    <w:lvl w:ilvl="5" w:tplc="41827840">
      <w:numFmt w:val="bullet"/>
      <w:lvlText w:val="•"/>
      <w:lvlJc w:val="left"/>
      <w:pPr>
        <w:ind w:left="3001" w:hanging="303"/>
      </w:pPr>
      <w:rPr>
        <w:rFonts w:hint="default"/>
        <w:lang w:val="ru-RU" w:eastAsia="en-US" w:bidi="ar-SA"/>
      </w:rPr>
    </w:lvl>
    <w:lvl w:ilvl="6" w:tplc="8E32AA66">
      <w:numFmt w:val="bullet"/>
      <w:lvlText w:val="•"/>
      <w:lvlJc w:val="left"/>
      <w:pPr>
        <w:ind w:left="3521" w:hanging="303"/>
      </w:pPr>
      <w:rPr>
        <w:rFonts w:hint="default"/>
        <w:lang w:val="ru-RU" w:eastAsia="en-US" w:bidi="ar-SA"/>
      </w:rPr>
    </w:lvl>
    <w:lvl w:ilvl="7" w:tplc="8032735A">
      <w:numFmt w:val="bullet"/>
      <w:lvlText w:val="•"/>
      <w:lvlJc w:val="left"/>
      <w:pPr>
        <w:ind w:left="4042" w:hanging="303"/>
      </w:pPr>
      <w:rPr>
        <w:rFonts w:hint="default"/>
        <w:lang w:val="ru-RU" w:eastAsia="en-US" w:bidi="ar-SA"/>
      </w:rPr>
    </w:lvl>
    <w:lvl w:ilvl="8" w:tplc="B448E1AE">
      <w:numFmt w:val="bullet"/>
      <w:lvlText w:val="•"/>
      <w:lvlJc w:val="left"/>
      <w:pPr>
        <w:ind w:left="4562" w:hanging="303"/>
      </w:pPr>
      <w:rPr>
        <w:rFonts w:hint="default"/>
        <w:lang w:val="ru-RU" w:eastAsia="en-US" w:bidi="ar-SA"/>
      </w:rPr>
    </w:lvl>
  </w:abstractNum>
  <w:abstractNum w:abstractNumId="168">
    <w:nsid w:val="5C934784"/>
    <w:multiLevelType w:val="hybridMultilevel"/>
    <w:tmpl w:val="BE881E88"/>
    <w:lvl w:ilvl="0" w:tplc="C51C714A">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8D1262BC">
      <w:numFmt w:val="bullet"/>
      <w:lvlText w:val="•"/>
      <w:lvlJc w:val="left"/>
      <w:pPr>
        <w:ind w:left="650" w:hanging="768"/>
      </w:pPr>
      <w:rPr>
        <w:rFonts w:hint="default"/>
        <w:lang w:val="ru-RU" w:eastAsia="en-US" w:bidi="ar-SA"/>
      </w:rPr>
    </w:lvl>
    <w:lvl w:ilvl="2" w:tplc="51F212C6">
      <w:numFmt w:val="bullet"/>
      <w:lvlText w:val="•"/>
      <w:lvlJc w:val="left"/>
      <w:pPr>
        <w:ind w:left="1200" w:hanging="768"/>
      </w:pPr>
      <w:rPr>
        <w:rFonts w:hint="default"/>
        <w:lang w:val="ru-RU" w:eastAsia="en-US" w:bidi="ar-SA"/>
      </w:rPr>
    </w:lvl>
    <w:lvl w:ilvl="3" w:tplc="B730423A">
      <w:numFmt w:val="bullet"/>
      <w:lvlText w:val="•"/>
      <w:lvlJc w:val="left"/>
      <w:pPr>
        <w:ind w:left="1750" w:hanging="768"/>
      </w:pPr>
      <w:rPr>
        <w:rFonts w:hint="default"/>
        <w:lang w:val="ru-RU" w:eastAsia="en-US" w:bidi="ar-SA"/>
      </w:rPr>
    </w:lvl>
    <w:lvl w:ilvl="4" w:tplc="38440E6E">
      <w:numFmt w:val="bullet"/>
      <w:lvlText w:val="•"/>
      <w:lvlJc w:val="left"/>
      <w:pPr>
        <w:ind w:left="2301" w:hanging="768"/>
      </w:pPr>
      <w:rPr>
        <w:rFonts w:hint="default"/>
        <w:lang w:val="ru-RU" w:eastAsia="en-US" w:bidi="ar-SA"/>
      </w:rPr>
    </w:lvl>
    <w:lvl w:ilvl="5" w:tplc="0F163226">
      <w:numFmt w:val="bullet"/>
      <w:lvlText w:val="•"/>
      <w:lvlJc w:val="left"/>
      <w:pPr>
        <w:ind w:left="2851" w:hanging="768"/>
      </w:pPr>
      <w:rPr>
        <w:rFonts w:hint="default"/>
        <w:lang w:val="ru-RU" w:eastAsia="en-US" w:bidi="ar-SA"/>
      </w:rPr>
    </w:lvl>
    <w:lvl w:ilvl="6" w:tplc="35A6A672">
      <w:numFmt w:val="bullet"/>
      <w:lvlText w:val="•"/>
      <w:lvlJc w:val="left"/>
      <w:pPr>
        <w:ind w:left="3401" w:hanging="768"/>
      </w:pPr>
      <w:rPr>
        <w:rFonts w:hint="default"/>
        <w:lang w:val="ru-RU" w:eastAsia="en-US" w:bidi="ar-SA"/>
      </w:rPr>
    </w:lvl>
    <w:lvl w:ilvl="7" w:tplc="056449BC">
      <w:numFmt w:val="bullet"/>
      <w:lvlText w:val="•"/>
      <w:lvlJc w:val="left"/>
      <w:pPr>
        <w:ind w:left="3952" w:hanging="768"/>
      </w:pPr>
      <w:rPr>
        <w:rFonts w:hint="default"/>
        <w:lang w:val="ru-RU" w:eastAsia="en-US" w:bidi="ar-SA"/>
      </w:rPr>
    </w:lvl>
    <w:lvl w:ilvl="8" w:tplc="465EE9C8">
      <w:numFmt w:val="bullet"/>
      <w:lvlText w:val="•"/>
      <w:lvlJc w:val="left"/>
      <w:pPr>
        <w:ind w:left="4502" w:hanging="768"/>
      </w:pPr>
      <w:rPr>
        <w:rFonts w:hint="default"/>
        <w:lang w:val="ru-RU" w:eastAsia="en-US" w:bidi="ar-SA"/>
      </w:rPr>
    </w:lvl>
  </w:abstractNum>
  <w:abstractNum w:abstractNumId="169">
    <w:nsid w:val="5CB71F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DC52699"/>
    <w:multiLevelType w:val="multilevel"/>
    <w:tmpl w:val="02A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5E356A59"/>
    <w:multiLevelType w:val="multilevel"/>
    <w:tmpl w:val="314E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F5F1D43"/>
    <w:multiLevelType w:val="multilevel"/>
    <w:tmpl w:val="A18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5F806C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FC559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01668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0E15D7B"/>
    <w:multiLevelType w:val="multilevel"/>
    <w:tmpl w:val="FBB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61F377FB"/>
    <w:multiLevelType w:val="multilevel"/>
    <w:tmpl w:val="370A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630C1672"/>
    <w:multiLevelType w:val="multilevel"/>
    <w:tmpl w:val="AEA8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63D351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3E7622B"/>
    <w:multiLevelType w:val="multilevel"/>
    <w:tmpl w:val="D302A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4E03422"/>
    <w:multiLevelType w:val="hybridMultilevel"/>
    <w:tmpl w:val="6A662938"/>
    <w:lvl w:ilvl="0" w:tplc="B4B40764">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E55C9618">
      <w:numFmt w:val="bullet"/>
      <w:lvlText w:val="•"/>
      <w:lvlJc w:val="left"/>
      <w:pPr>
        <w:ind w:left="650" w:hanging="706"/>
      </w:pPr>
      <w:rPr>
        <w:rFonts w:hint="default"/>
        <w:lang w:val="ru-RU" w:eastAsia="en-US" w:bidi="ar-SA"/>
      </w:rPr>
    </w:lvl>
    <w:lvl w:ilvl="2" w:tplc="A4561ED4">
      <w:numFmt w:val="bullet"/>
      <w:lvlText w:val="•"/>
      <w:lvlJc w:val="left"/>
      <w:pPr>
        <w:ind w:left="1200" w:hanging="706"/>
      </w:pPr>
      <w:rPr>
        <w:rFonts w:hint="default"/>
        <w:lang w:val="ru-RU" w:eastAsia="en-US" w:bidi="ar-SA"/>
      </w:rPr>
    </w:lvl>
    <w:lvl w:ilvl="3" w:tplc="0470A386">
      <w:numFmt w:val="bullet"/>
      <w:lvlText w:val="•"/>
      <w:lvlJc w:val="left"/>
      <w:pPr>
        <w:ind w:left="1750" w:hanging="706"/>
      </w:pPr>
      <w:rPr>
        <w:rFonts w:hint="default"/>
        <w:lang w:val="ru-RU" w:eastAsia="en-US" w:bidi="ar-SA"/>
      </w:rPr>
    </w:lvl>
    <w:lvl w:ilvl="4" w:tplc="D1B0F0DA">
      <w:numFmt w:val="bullet"/>
      <w:lvlText w:val="•"/>
      <w:lvlJc w:val="left"/>
      <w:pPr>
        <w:ind w:left="2301" w:hanging="706"/>
      </w:pPr>
      <w:rPr>
        <w:rFonts w:hint="default"/>
        <w:lang w:val="ru-RU" w:eastAsia="en-US" w:bidi="ar-SA"/>
      </w:rPr>
    </w:lvl>
    <w:lvl w:ilvl="5" w:tplc="715E8828">
      <w:numFmt w:val="bullet"/>
      <w:lvlText w:val="•"/>
      <w:lvlJc w:val="left"/>
      <w:pPr>
        <w:ind w:left="2851" w:hanging="706"/>
      </w:pPr>
      <w:rPr>
        <w:rFonts w:hint="default"/>
        <w:lang w:val="ru-RU" w:eastAsia="en-US" w:bidi="ar-SA"/>
      </w:rPr>
    </w:lvl>
    <w:lvl w:ilvl="6" w:tplc="05981182">
      <w:numFmt w:val="bullet"/>
      <w:lvlText w:val="•"/>
      <w:lvlJc w:val="left"/>
      <w:pPr>
        <w:ind w:left="3401" w:hanging="706"/>
      </w:pPr>
      <w:rPr>
        <w:rFonts w:hint="default"/>
        <w:lang w:val="ru-RU" w:eastAsia="en-US" w:bidi="ar-SA"/>
      </w:rPr>
    </w:lvl>
    <w:lvl w:ilvl="7" w:tplc="031A570E">
      <w:numFmt w:val="bullet"/>
      <w:lvlText w:val="•"/>
      <w:lvlJc w:val="left"/>
      <w:pPr>
        <w:ind w:left="3952" w:hanging="706"/>
      </w:pPr>
      <w:rPr>
        <w:rFonts w:hint="default"/>
        <w:lang w:val="ru-RU" w:eastAsia="en-US" w:bidi="ar-SA"/>
      </w:rPr>
    </w:lvl>
    <w:lvl w:ilvl="8" w:tplc="1046A5B6">
      <w:numFmt w:val="bullet"/>
      <w:lvlText w:val="•"/>
      <w:lvlJc w:val="left"/>
      <w:pPr>
        <w:ind w:left="4502" w:hanging="706"/>
      </w:pPr>
      <w:rPr>
        <w:rFonts w:hint="default"/>
        <w:lang w:val="ru-RU" w:eastAsia="en-US" w:bidi="ar-SA"/>
      </w:rPr>
    </w:lvl>
  </w:abstractNum>
  <w:abstractNum w:abstractNumId="182">
    <w:nsid w:val="64E851E2"/>
    <w:multiLevelType w:val="multilevel"/>
    <w:tmpl w:val="28E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nsid w:val="657460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73F197F"/>
    <w:multiLevelType w:val="hybridMultilevel"/>
    <w:tmpl w:val="A286664E"/>
    <w:lvl w:ilvl="0" w:tplc="35A41BD0">
      <w:numFmt w:val="bullet"/>
      <w:lvlText w:val=""/>
      <w:lvlJc w:val="left"/>
      <w:pPr>
        <w:ind w:left="835" w:hanging="423"/>
      </w:pPr>
      <w:rPr>
        <w:rFonts w:ascii="Symbol" w:eastAsia="Symbol" w:hAnsi="Symbol" w:cs="Symbol" w:hint="default"/>
        <w:w w:val="100"/>
        <w:sz w:val="24"/>
        <w:szCs w:val="24"/>
        <w:lang w:val="ru-RU" w:eastAsia="en-US" w:bidi="ar-SA"/>
      </w:rPr>
    </w:lvl>
    <w:lvl w:ilvl="1" w:tplc="66042E7C">
      <w:numFmt w:val="bullet"/>
      <w:lvlText w:val=""/>
      <w:lvlJc w:val="left"/>
      <w:pPr>
        <w:ind w:left="1401" w:hanging="361"/>
      </w:pPr>
      <w:rPr>
        <w:rFonts w:ascii="Symbol" w:eastAsia="Symbol" w:hAnsi="Symbol" w:cs="Symbol" w:hint="default"/>
        <w:w w:val="100"/>
        <w:sz w:val="24"/>
        <w:szCs w:val="24"/>
        <w:lang w:val="ru-RU" w:eastAsia="en-US" w:bidi="ar-SA"/>
      </w:rPr>
    </w:lvl>
    <w:lvl w:ilvl="2" w:tplc="9BA2136A">
      <w:numFmt w:val="bullet"/>
      <w:lvlText w:val="•"/>
      <w:lvlJc w:val="left"/>
      <w:pPr>
        <w:ind w:left="2408" w:hanging="361"/>
      </w:pPr>
      <w:rPr>
        <w:rFonts w:hint="default"/>
        <w:lang w:val="ru-RU" w:eastAsia="en-US" w:bidi="ar-SA"/>
      </w:rPr>
    </w:lvl>
    <w:lvl w:ilvl="3" w:tplc="4CCC8686">
      <w:numFmt w:val="bullet"/>
      <w:lvlText w:val="•"/>
      <w:lvlJc w:val="left"/>
      <w:pPr>
        <w:ind w:left="3416" w:hanging="361"/>
      </w:pPr>
      <w:rPr>
        <w:rFonts w:hint="default"/>
        <w:lang w:val="ru-RU" w:eastAsia="en-US" w:bidi="ar-SA"/>
      </w:rPr>
    </w:lvl>
    <w:lvl w:ilvl="4" w:tplc="3C76D8C6">
      <w:numFmt w:val="bullet"/>
      <w:lvlText w:val="•"/>
      <w:lvlJc w:val="left"/>
      <w:pPr>
        <w:ind w:left="4425" w:hanging="361"/>
      </w:pPr>
      <w:rPr>
        <w:rFonts w:hint="default"/>
        <w:lang w:val="ru-RU" w:eastAsia="en-US" w:bidi="ar-SA"/>
      </w:rPr>
    </w:lvl>
    <w:lvl w:ilvl="5" w:tplc="AA30A550">
      <w:numFmt w:val="bullet"/>
      <w:lvlText w:val="•"/>
      <w:lvlJc w:val="left"/>
      <w:pPr>
        <w:ind w:left="5433" w:hanging="361"/>
      </w:pPr>
      <w:rPr>
        <w:rFonts w:hint="default"/>
        <w:lang w:val="ru-RU" w:eastAsia="en-US" w:bidi="ar-SA"/>
      </w:rPr>
    </w:lvl>
    <w:lvl w:ilvl="6" w:tplc="96965C3E">
      <w:numFmt w:val="bullet"/>
      <w:lvlText w:val="•"/>
      <w:lvlJc w:val="left"/>
      <w:pPr>
        <w:ind w:left="6442" w:hanging="361"/>
      </w:pPr>
      <w:rPr>
        <w:rFonts w:hint="default"/>
        <w:lang w:val="ru-RU" w:eastAsia="en-US" w:bidi="ar-SA"/>
      </w:rPr>
    </w:lvl>
    <w:lvl w:ilvl="7" w:tplc="28BC124A">
      <w:numFmt w:val="bullet"/>
      <w:lvlText w:val="•"/>
      <w:lvlJc w:val="left"/>
      <w:pPr>
        <w:ind w:left="7450" w:hanging="361"/>
      </w:pPr>
      <w:rPr>
        <w:rFonts w:hint="default"/>
        <w:lang w:val="ru-RU" w:eastAsia="en-US" w:bidi="ar-SA"/>
      </w:rPr>
    </w:lvl>
    <w:lvl w:ilvl="8" w:tplc="1304CFE4">
      <w:numFmt w:val="bullet"/>
      <w:lvlText w:val="•"/>
      <w:lvlJc w:val="left"/>
      <w:pPr>
        <w:ind w:left="8459" w:hanging="361"/>
      </w:pPr>
      <w:rPr>
        <w:rFonts w:hint="default"/>
        <w:lang w:val="ru-RU" w:eastAsia="en-US" w:bidi="ar-SA"/>
      </w:rPr>
    </w:lvl>
  </w:abstractNum>
  <w:abstractNum w:abstractNumId="185">
    <w:nsid w:val="67991A7B"/>
    <w:multiLevelType w:val="multilevel"/>
    <w:tmpl w:val="0E2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696B6EEE"/>
    <w:multiLevelType w:val="multilevel"/>
    <w:tmpl w:val="DE74C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97E5A94"/>
    <w:multiLevelType w:val="multilevel"/>
    <w:tmpl w:val="4BAA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69FE03FC"/>
    <w:multiLevelType w:val="multilevel"/>
    <w:tmpl w:val="1EAA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nsid w:val="6B4D2B87"/>
    <w:multiLevelType w:val="hybridMultilevel"/>
    <w:tmpl w:val="176018DA"/>
    <w:lvl w:ilvl="0" w:tplc="C958DB00">
      <w:numFmt w:val="bullet"/>
      <w:lvlText w:val=""/>
      <w:lvlJc w:val="left"/>
      <w:pPr>
        <w:ind w:left="825" w:hanging="360"/>
      </w:pPr>
      <w:rPr>
        <w:rFonts w:ascii="Symbol" w:eastAsia="Symbol" w:hAnsi="Symbol" w:cs="Symbol" w:hint="default"/>
        <w:w w:val="100"/>
        <w:sz w:val="24"/>
        <w:szCs w:val="24"/>
        <w:lang w:val="ru-RU" w:eastAsia="en-US" w:bidi="ar-SA"/>
      </w:rPr>
    </w:lvl>
    <w:lvl w:ilvl="1" w:tplc="0FCC85D2">
      <w:numFmt w:val="bullet"/>
      <w:lvlText w:val="•"/>
      <w:lvlJc w:val="left"/>
      <w:pPr>
        <w:ind w:left="1298" w:hanging="360"/>
      </w:pPr>
      <w:rPr>
        <w:rFonts w:hint="default"/>
        <w:lang w:val="ru-RU" w:eastAsia="en-US" w:bidi="ar-SA"/>
      </w:rPr>
    </w:lvl>
    <w:lvl w:ilvl="2" w:tplc="5AF28F96">
      <w:numFmt w:val="bullet"/>
      <w:lvlText w:val="•"/>
      <w:lvlJc w:val="left"/>
      <w:pPr>
        <w:ind w:left="1776" w:hanging="360"/>
      </w:pPr>
      <w:rPr>
        <w:rFonts w:hint="default"/>
        <w:lang w:val="ru-RU" w:eastAsia="en-US" w:bidi="ar-SA"/>
      </w:rPr>
    </w:lvl>
    <w:lvl w:ilvl="3" w:tplc="F4D08A08">
      <w:numFmt w:val="bullet"/>
      <w:lvlText w:val="•"/>
      <w:lvlJc w:val="left"/>
      <w:pPr>
        <w:ind w:left="2254" w:hanging="360"/>
      </w:pPr>
      <w:rPr>
        <w:rFonts w:hint="default"/>
        <w:lang w:val="ru-RU" w:eastAsia="en-US" w:bidi="ar-SA"/>
      </w:rPr>
    </w:lvl>
    <w:lvl w:ilvl="4" w:tplc="B62EB3CE">
      <w:numFmt w:val="bullet"/>
      <w:lvlText w:val="•"/>
      <w:lvlJc w:val="left"/>
      <w:pPr>
        <w:ind w:left="2733" w:hanging="360"/>
      </w:pPr>
      <w:rPr>
        <w:rFonts w:hint="default"/>
        <w:lang w:val="ru-RU" w:eastAsia="en-US" w:bidi="ar-SA"/>
      </w:rPr>
    </w:lvl>
    <w:lvl w:ilvl="5" w:tplc="68563B7A">
      <w:numFmt w:val="bullet"/>
      <w:lvlText w:val="•"/>
      <w:lvlJc w:val="left"/>
      <w:pPr>
        <w:ind w:left="3211" w:hanging="360"/>
      </w:pPr>
      <w:rPr>
        <w:rFonts w:hint="default"/>
        <w:lang w:val="ru-RU" w:eastAsia="en-US" w:bidi="ar-SA"/>
      </w:rPr>
    </w:lvl>
    <w:lvl w:ilvl="6" w:tplc="2CDEB07C">
      <w:numFmt w:val="bullet"/>
      <w:lvlText w:val="•"/>
      <w:lvlJc w:val="left"/>
      <w:pPr>
        <w:ind w:left="3689" w:hanging="360"/>
      </w:pPr>
      <w:rPr>
        <w:rFonts w:hint="default"/>
        <w:lang w:val="ru-RU" w:eastAsia="en-US" w:bidi="ar-SA"/>
      </w:rPr>
    </w:lvl>
    <w:lvl w:ilvl="7" w:tplc="0854F95E">
      <w:numFmt w:val="bullet"/>
      <w:lvlText w:val="•"/>
      <w:lvlJc w:val="left"/>
      <w:pPr>
        <w:ind w:left="4168" w:hanging="360"/>
      </w:pPr>
      <w:rPr>
        <w:rFonts w:hint="default"/>
        <w:lang w:val="ru-RU" w:eastAsia="en-US" w:bidi="ar-SA"/>
      </w:rPr>
    </w:lvl>
    <w:lvl w:ilvl="8" w:tplc="1DF6CDD4">
      <w:numFmt w:val="bullet"/>
      <w:lvlText w:val="•"/>
      <w:lvlJc w:val="left"/>
      <w:pPr>
        <w:ind w:left="4646" w:hanging="360"/>
      </w:pPr>
      <w:rPr>
        <w:rFonts w:hint="default"/>
        <w:lang w:val="ru-RU" w:eastAsia="en-US" w:bidi="ar-SA"/>
      </w:rPr>
    </w:lvl>
  </w:abstractNum>
  <w:abstractNum w:abstractNumId="190">
    <w:nsid w:val="6BCA60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BCE09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D0E0394"/>
    <w:multiLevelType w:val="multilevel"/>
    <w:tmpl w:val="F3A6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nsid w:val="6D1509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DBA51DB"/>
    <w:multiLevelType w:val="multilevel"/>
    <w:tmpl w:val="EAF2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nsid w:val="6E1E4D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EA75AC5"/>
    <w:multiLevelType w:val="multilevel"/>
    <w:tmpl w:val="1BE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nsid w:val="6EC36D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EE1764F"/>
    <w:multiLevelType w:val="multilevel"/>
    <w:tmpl w:val="F8300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F1F50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01068F0"/>
    <w:multiLevelType w:val="multilevel"/>
    <w:tmpl w:val="381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nsid w:val="701C2861"/>
    <w:multiLevelType w:val="multilevel"/>
    <w:tmpl w:val="7482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nsid w:val="708E3B33"/>
    <w:multiLevelType w:val="multilevel"/>
    <w:tmpl w:val="A518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nsid w:val="71244D01"/>
    <w:multiLevelType w:val="multilevel"/>
    <w:tmpl w:val="C7A8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nsid w:val="71715873"/>
    <w:multiLevelType w:val="multilevel"/>
    <w:tmpl w:val="EAD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nsid w:val="721603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2BD0E9A"/>
    <w:multiLevelType w:val="multilevel"/>
    <w:tmpl w:val="AC2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nsid w:val="731B2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44714CF"/>
    <w:multiLevelType w:val="multilevel"/>
    <w:tmpl w:val="1F4E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74CB64D8"/>
    <w:multiLevelType w:val="multilevel"/>
    <w:tmpl w:val="09E0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75936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5BD2243"/>
    <w:multiLevelType w:val="multilevel"/>
    <w:tmpl w:val="271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nsid w:val="76050287"/>
    <w:multiLevelType w:val="multilevel"/>
    <w:tmpl w:val="40E05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6417AFE"/>
    <w:multiLevelType w:val="multilevel"/>
    <w:tmpl w:val="4F4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nsid w:val="76AD2070"/>
    <w:multiLevelType w:val="multilevel"/>
    <w:tmpl w:val="4CA84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7456D4D"/>
    <w:multiLevelType w:val="multilevel"/>
    <w:tmpl w:val="D57E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nsid w:val="77EC7C07"/>
    <w:multiLevelType w:val="multilevel"/>
    <w:tmpl w:val="B188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nsid w:val="787E5740"/>
    <w:multiLevelType w:val="hybridMultilevel"/>
    <w:tmpl w:val="17A2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nsid w:val="79406CCE"/>
    <w:multiLevelType w:val="multilevel"/>
    <w:tmpl w:val="E6E8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nsid w:val="79EB0351"/>
    <w:multiLevelType w:val="multilevel"/>
    <w:tmpl w:val="E682C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A6725E9"/>
    <w:multiLevelType w:val="multilevel"/>
    <w:tmpl w:val="3BC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nsid w:val="7B3C0AD0"/>
    <w:multiLevelType w:val="multilevel"/>
    <w:tmpl w:val="E04EB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C2B46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C324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7E571CA7"/>
    <w:multiLevelType w:val="hybridMultilevel"/>
    <w:tmpl w:val="F5C40E86"/>
    <w:lvl w:ilvl="0" w:tplc="83586440">
      <w:start w:val="1"/>
      <w:numFmt w:val="decimal"/>
      <w:lvlText w:val="%1."/>
      <w:lvlJc w:val="left"/>
      <w:pPr>
        <w:ind w:left="820" w:hanging="300"/>
      </w:pPr>
      <w:rPr>
        <w:rFonts w:ascii="Times New Roman" w:eastAsia="Times New Roman" w:hAnsi="Times New Roman" w:cs="Times New Roman" w:hint="default"/>
        <w:w w:val="100"/>
        <w:sz w:val="24"/>
        <w:szCs w:val="24"/>
        <w:lang w:val="ru-RU" w:eastAsia="en-US" w:bidi="ar-SA"/>
      </w:rPr>
    </w:lvl>
    <w:lvl w:ilvl="1" w:tplc="46D27682">
      <w:numFmt w:val="bullet"/>
      <w:lvlText w:val="•"/>
      <w:lvlJc w:val="left"/>
      <w:pPr>
        <w:ind w:left="1662" w:hanging="300"/>
      </w:pPr>
      <w:rPr>
        <w:rFonts w:hint="default"/>
        <w:lang w:val="ru-RU" w:eastAsia="en-US" w:bidi="ar-SA"/>
      </w:rPr>
    </w:lvl>
    <w:lvl w:ilvl="2" w:tplc="FF7CC336">
      <w:numFmt w:val="bullet"/>
      <w:lvlText w:val="•"/>
      <w:lvlJc w:val="left"/>
      <w:pPr>
        <w:ind w:left="2505" w:hanging="300"/>
      </w:pPr>
      <w:rPr>
        <w:rFonts w:hint="default"/>
        <w:lang w:val="ru-RU" w:eastAsia="en-US" w:bidi="ar-SA"/>
      </w:rPr>
    </w:lvl>
    <w:lvl w:ilvl="3" w:tplc="62E67D8E">
      <w:numFmt w:val="bullet"/>
      <w:lvlText w:val="•"/>
      <w:lvlJc w:val="left"/>
      <w:pPr>
        <w:ind w:left="3347" w:hanging="300"/>
      </w:pPr>
      <w:rPr>
        <w:rFonts w:hint="default"/>
        <w:lang w:val="ru-RU" w:eastAsia="en-US" w:bidi="ar-SA"/>
      </w:rPr>
    </w:lvl>
    <w:lvl w:ilvl="4" w:tplc="43069B18">
      <w:numFmt w:val="bullet"/>
      <w:lvlText w:val="•"/>
      <w:lvlJc w:val="left"/>
      <w:pPr>
        <w:ind w:left="4190" w:hanging="300"/>
      </w:pPr>
      <w:rPr>
        <w:rFonts w:hint="default"/>
        <w:lang w:val="ru-RU" w:eastAsia="en-US" w:bidi="ar-SA"/>
      </w:rPr>
    </w:lvl>
    <w:lvl w:ilvl="5" w:tplc="650E36E8">
      <w:numFmt w:val="bullet"/>
      <w:lvlText w:val="•"/>
      <w:lvlJc w:val="left"/>
      <w:pPr>
        <w:ind w:left="5033" w:hanging="300"/>
      </w:pPr>
      <w:rPr>
        <w:rFonts w:hint="default"/>
        <w:lang w:val="ru-RU" w:eastAsia="en-US" w:bidi="ar-SA"/>
      </w:rPr>
    </w:lvl>
    <w:lvl w:ilvl="6" w:tplc="AC108526">
      <w:numFmt w:val="bullet"/>
      <w:lvlText w:val="•"/>
      <w:lvlJc w:val="left"/>
      <w:pPr>
        <w:ind w:left="5875" w:hanging="300"/>
      </w:pPr>
      <w:rPr>
        <w:rFonts w:hint="default"/>
        <w:lang w:val="ru-RU" w:eastAsia="en-US" w:bidi="ar-SA"/>
      </w:rPr>
    </w:lvl>
    <w:lvl w:ilvl="7" w:tplc="68BA0786">
      <w:numFmt w:val="bullet"/>
      <w:lvlText w:val="•"/>
      <w:lvlJc w:val="left"/>
      <w:pPr>
        <w:ind w:left="6718" w:hanging="300"/>
      </w:pPr>
      <w:rPr>
        <w:rFonts w:hint="default"/>
        <w:lang w:val="ru-RU" w:eastAsia="en-US" w:bidi="ar-SA"/>
      </w:rPr>
    </w:lvl>
    <w:lvl w:ilvl="8" w:tplc="174C2348">
      <w:numFmt w:val="bullet"/>
      <w:lvlText w:val="•"/>
      <w:lvlJc w:val="left"/>
      <w:pPr>
        <w:ind w:left="7561" w:hanging="300"/>
      </w:pPr>
      <w:rPr>
        <w:rFonts w:hint="default"/>
        <w:lang w:val="ru-RU" w:eastAsia="en-US" w:bidi="ar-SA"/>
      </w:rPr>
    </w:lvl>
  </w:abstractNum>
  <w:abstractNum w:abstractNumId="226">
    <w:nsid w:val="7F2467D1"/>
    <w:multiLevelType w:val="multilevel"/>
    <w:tmpl w:val="04B4E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F8D2B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92"/>
  </w:num>
  <w:num w:numId="3">
    <w:abstractNumId w:val="224"/>
  </w:num>
  <w:num w:numId="4">
    <w:abstractNumId w:val="49"/>
  </w:num>
  <w:num w:numId="5">
    <w:abstractNumId w:val="165"/>
  </w:num>
  <w:num w:numId="6">
    <w:abstractNumId w:val="199"/>
  </w:num>
  <w:num w:numId="7">
    <w:abstractNumId w:val="90"/>
  </w:num>
  <w:num w:numId="8">
    <w:abstractNumId w:val="84"/>
  </w:num>
  <w:num w:numId="9">
    <w:abstractNumId w:val="183"/>
  </w:num>
  <w:num w:numId="10">
    <w:abstractNumId w:val="104"/>
  </w:num>
  <w:num w:numId="11">
    <w:abstractNumId w:val="78"/>
  </w:num>
  <w:num w:numId="12">
    <w:abstractNumId w:val="87"/>
  </w:num>
  <w:num w:numId="13">
    <w:abstractNumId w:val="110"/>
  </w:num>
  <w:num w:numId="14">
    <w:abstractNumId w:val="144"/>
  </w:num>
  <w:num w:numId="15">
    <w:abstractNumId w:val="58"/>
  </w:num>
  <w:num w:numId="16">
    <w:abstractNumId w:val="47"/>
  </w:num>
  <w:num w:numId="17">
    <w:abstractNumId w:val="51"/>
  </w:num>
  <w:num w:numId="18">
    <w:abstractNumId w:val="173"/>
  </w:num>
  <w:num w:numId="19">
    <w:abstractNumId w:val="193"/>
  </w:num>
  <w:num w:numId="20">
    <w:abstractNumId w:val="175"/>
  </w:num>
  <w:num w:numId="21">
    <w:abstractNumId w:val="28"/>
  </w:num>
  <w:num w:numId="22">
    <w:abstractNumId w:val="197"/>
  </w:num>
  <w:num w:numId="23">
    <w:abstractNumId w:val="205"/>
  </w:num>
  <w:num w:numId="24">
    <w:abstractNumId w:val="125"/>
  </w:num>
  <w:num w:numId="25">
    <w:abstractNumId w:val="15"/>
  </w:num>
  <w:num w:numId="26">
    <w:abstractNumId w:val="166"/>
  </w:num>
  <w:num w:numId="27">
    <w:abstractNumId w:val="67"/>
  </w:num>
  <w:num w:numId="28">
    <w:abstractNumId w:val="126"/>
  </w:num>
  <w:num w:numId="29">
    <w:abstractNumId w:val="128"/>
  </w:num>
  <w:num w:numId="30">
    <w:abstractNumId w:val="81"/>
  </w:num>
  <w:num w:numId="31">
    <w:abstractNumId w:val="132"/>
  </w:num>
  <w:num w:numId="32">
    <w:abstractNumId w:val="156"/>
  </w:num>
  <w:num w:numId="33">
    <w:abstractNumId w:val="71"/>
  </w:num>
  <w:num w:numId="34">
    <w:abstractNumId w:val="148"/>
  </w:num>
  <w:num w:numId="35">
    <w:abstractNumId w:val="161"/>
  </w:num>
  <w:num w:numId="36">
    <w:abstractNumId w:val="56"/>
  </w:num>
  <w:num w:numId="37">
    <w:abstractNumId w:val="105"/>
  </w:num>
  <w:num w:numId="38">
    <w:abstractNumId w:val="160"/>
  </w:num>
  <w:num w:numId="39">
    <w:abstractNumId w:val="190"/>
  </w:num>
  <w:num w:numId="40">
    <w:abstractNumId w:val="94"/>
  </w:num>
  <w:num w:numId="41">
    <w:abstractNumId w:val="91"/>
  </w:num>
  <w:num w:numId="42">
    <w:abstractNumId w:val="134"/>
  </w:num>
  <w:num w:numId="43">
    <w:abstractNumId w:val="191"/>
  </w:num>
  <w:num w:numId="44">
    <w:abstractNumId w:val="26"/>
  </w:num>
  <w:num w:numId="45">
    <w:abstractNumId w:val="24"/>
  </w:num>
  <w:num w:numId="46">
    <w:abstractNumId w:val="77"/>
  </w:num>
  <w:num w:numId="47">
    <w:abstractNumId w:val="50"/>
  </w:num>
  <w:num w:numId="48">
    <w:abstractNumId w:val="139"/>
  </w:num>
  <w:num w:numId="49">
    <w:abstractNumId w:val="96"/>
  </w:num>
  <w:num w:numId="50">
    <w:abstractNumId w:val="37"/>
  </w:num>
  <w:num w:numId="51">
    <w:abstractNumId w:val="174"/>
  </w:num>
  <w:num w:numId="52">
    <w:abstractNumId w:val="76"/>
  </w:num>
  <w:num w:numId="53">
    <w:abstractNumId w:val="223"/>
  </w:num>
  <w:num w:numId="54">
    <w:abstractNumId w:val="22"/>
  </w:num>
  <w:num w:numId="55">
    <w:abstractNumId w:val="169"/>
  </w:num>
  <w:num w:numId="56">
    <w:abstractNumId w:val="27"/>
  </w:num>
  <w:num w:numId="57">
    <w:abstractNumId w:val="122"/>
  </w:num>
  <w:num w:numId="58">
    <w:abstractNumId w:val="40"/>
  </w:num>
  <w:num w:numId="59">
    <w:abstractNumId w:val="43"/>
  </w:num>
  <w:num w:numId="60">
    <w:abstractNumId w:val="73"/>
  </w:num>
  <w:num w:numId="61">
    <w:abstractNumId w:val="207"/>
  </w:num>
  <w:num w:numId="62">
    <w:abstractNumId w:val="70"/>
  </w:num>
  <w:num w:numId="63">
    <w:abstractNumId w:val="195"/>
  </w:num>
  <w:num w:numId="64">
    <w:abstractNumId w:val="34"/>
  </w:num>
  <w:num w:numId="65">
    <w:abstractNumId w:val="98"/>
  </w:num>
  <w:num w:numId="66">
    <w:abstractNumId w:val="79"/>
  </w:num>
  <w:num w:numId="67">
    <w:abstractNumId w:val="227"/>
  </w:num>
  <w:num w:numId="68">
    <w:abstractNumId w:val="57"/>
  </w:num>
  <w:num w:numId="69">
    <w:abstractNumId w:val="18"/>
  </w:num>
  <w:num w:numId="70">
    <w:abstractNumId w:val="210"/>
  </w:num>
  <w:num w:numId="71">
    <w:abstractNumId w:val="179"/>
  </w:num>
  <w:num w:numId="72">
    <w:abstractNumId w:val="151"/>
  </w:num>
  <w:num w:numId="73">
    <w:abstractNumId w:val="143"/>
  </w:num>
  <w:num w:numId="74">
    <w:abstractNumId w:val="52"/>
  </w:num>
  <w:num w:numId="75">
    <w:abstractNumId w:val="152"/>
  </w:num>
  <w:num w:numId="76">
    <w:abstractNumId w:val="208"/>
  </w:num>
  <w:num w:numId="77">
    <w:abstractNumId w:val="172"/>
  </w:num>
  <w:num w:numId="78">
    <w:abstractNumId w:val="219"/>
  </w:num>
  <w:num w:numId="79">
    <w:abstractNumId w:val="95"/>
  </w:num>
  <w:num w:numId="80">
    <w:abstractNumId w:val="33"/>
  </w:num>
  <w:num w:numId="81">
    <w:abstractNumId w:val="72"/>
  </w:num>
  <w:num w:numId="82">
    <w:abstractNumId w:val="54"/>
  </w:num>
  <w:num w:numId="83">
    <w:abstractNumId w:val="88"/>
  </w:num>
  <w:num w:numId="84">
    <w:abstractNumId w:val="157"/>
  </w:num>
  <w:num w:numId="85">
    <w:abstractNumId w:val="93"/>
  </w:num>
  <w:num w:numId="86">
    <w:abstractNumId w:val="209"/>
  </w:num>
  <w:num w:numId="87">
    <w:abstractNumId w:val="182"/>
  </w:num>
  <w:num w:numId="88">
    <w:abstractNumId w:val="164"/>
  </w:num>
  <w:num w:numId="89">
    <w:abstractNumId w:val="147"/>
  </w:num>
  <w:num w:numId="90">
    <w:abstractNumId w:val="145"/>
  </w:num>
  <w:num w:numId="91">
    <w:abstractNumId w:val="19"/>
  </w:num>
  <w:num w:numId="92">
    <w:abstractNumId w:val="100"/>
  </w:num>
  <w:num w:numId="93">
    <w:abstractNumId w:val="103"/>
  </w:num>
  <w:num w:numId="94">
    <w:abstractNumId w:val="192"/>
  </w:num>
  <w:num w:numId="95">
    <w:abstractNumId w:val="187"/>
  </w:num>
  <w:num w:numId="96">
    <w:abstractNumId w:val="86"/>
  </w:num>
  <w:num w:numId="97">
    <w:abstractNumId w:val="119"/>
  </w:num>
  <w:num w:numId="98">
    <w:abstractNumId w:val="215"/>
  </w:num>
  <w:num w:numId="99">
    <w:abstractNumId w:val="55"/>
  </w:num>
  <w:num w:numId="100">
    <w:abstractNumId w:val="216"/>
  </w:num>
  <w:num w:numId="101">
    <w:abstractNumId w:val="36"/>
  </w:num>
  <w:num w:numId="102">
    <w:abstractNumId w:val="25"/>
  </w:num>
  <w:num w:numId="103">
    <w:abstractNumId w:val="123"/>
  </w:num>
  <w:num w:numId="104">
    <w:abstractNumId w:val="111"/>
  </w:num>
  <w:num w:numId="105">
    <w:abstractNumId w:val="203"/>
  </w:num>
  <w:num w:numId="106">
    <w:abstractNumId w:val="41"/>
  </w:num>
  <w:num w:numId="107">
    <w:abstractNumId w:val="185"/>
  </w:num>
  <w:num w:numId="108">
    <w:abstractNumId w:val="114"/>
  </w:num>
  <w:num w:numId="109">
    <w:abstractNumId w:val="32"/>
  </w:num>
  <w:num w:numId="110">
    <w:abstractNumId w:val="101"/>
  </w:num>
  <w:num w:numId="111">
    <w:abstractNumId w:val="140"/>
  </w:num>
  <w:num w:numId="112">
    <w:abstractNumId w:val="196"/>
  </w:num>
  <w:num w:numId="113">
    <w:abstractNumId w:val="112"/>
  </w:num>
  <w:num w:numId="114">
    <w:abstractNumId w:val="64"/>
  </w:num>
  <w:num w:numId="115">
    <w:abstractNumId w:val="131"/>
  </w:num>
  <w:num w:numId="116">
    <w:abstractNumId w:val="65"/>
  </w:num>
  <w:num w:numId="117">
    <w:abstractNumId w:val="206"/>
  </w:num>
  <w:num w:numId="118">
    <w:abstractNumId w:val="16"/>
  </w:num>
  <w:num w:numId="119">
    <w:abstractNumId w:val="46"/>
  </w:num>
  <w:num w:numId="120">
    <w:abstractNumId w:val="211"/>
  </w:num>
  <w:num w:numId="121">
    <w:abstractNumId w:val="74"/>
  </w:num>
  <w:num w:numId="122">
    <w:abstractNumId w:val="20"/>
  </w:num>
  <w:num w:numId="123">
    <w:abstractNumId w:val="106"/>
  </w:num>
  <w:num w:numId="124">
    <w:abstractNumId w:val="97"/>
  </w:num>
  <w:num w:numId="125">
    <w:abstractNumId w:val="150"/>
  </w:num>
  <w:num w:numId="126">
    <w:abstractNumId w:val="188"/>
  </w:num>
  <w:num w:numId="127">
    <w:abstractNumId w:val="120"/>
  </w:num>
  <w:num w:numId="128">
    <w:abstractNumId w:val="221"/>
  </w:num>
  <w:num w:numId="129">
    <w:abstractNumId w:val="63"/>
  </w:num>
  <w:num w:numId="130">
    <w:abstractNumId w:val="178"/>
  </w:num>
  <w:num w:numId="131">
    <w:abstractNumId w:val="14"/>
  </w:num>
  <w:num w:numId="132">
    <w:abstractNumId w:val="127"/>
  </w:num>
  <w:num w:numId="133">
    <w:abstractNumId w:val="116"/>
  </w:num>
  <w:num w:numId="134">
    <w:abstractNumId w:val="117"/>
  </w:num>
  <w:num w:numId="135">
    <w:abstractNumId w:val="109"/>
  </w:num>
  <w:num w:numId="136">
    <w:abstractNumId w:val="113"/>
  </w:num>
  <w:num w:numId="137">
    <w:abstractNumId w:val="39"/>
  </w:num>
  <w:num w:numId="138">
    <w:abstractNumId w:val="29"/>
  </w:num>
  <w:num w:numId="139">
    <w:abstractNumId w:val="59"/>
  </w:num>
  <w:num w:numId="140">
    <w:abstractNumId w:val="171"/>
  </w:num>
  <w:num w:numId="141">
    <w:abstractNumId w:val="130"/>
  </w:num>
  <w:num w:numId="142">
    <w:abstractNumId w:val="35"/>
  </w:num>
  <w:num w:numId="143">
    <w:abstractNumId w:val="68"/>
  </w:num>
  <w:num w:numId="144">
    <w:abstractNumId w:val="137"/>
  </w:num>
  <w:num w:numId="145">
    <w:abstractNumId w:val="42"/>
  </w:num>
  <w:num w:numId="146">
    <w:abstractNumId w:val="201"/>
  </w:num>
  <w:num w:numId="147">
    <w:abstractNumId w:val="141"/>
  </w:num>
  <w:num w:numId="148">
    <w:abstractNumId w:val="44"/>
  </w:num>
  <w:num w:numId="149">
    <w:abstractNumId w:val="200"/>
  </w:num>
  <w:num w:numId="150">
    <w:abstractNumId w:val="82"/>
  </w:num>
  <w:num w:numId="151">
    <w:abstractNumId w:val="17"/>
  </w:num>
  <w:num w:numId="152">
    <w:abstractNumId w:val="204"/>
  </w:num>
  <w:num w:numId="153">
    <w:abstractNumId w:val="176"/>
  </w:num>
  <w:num w:numId="154">
    <w:abstractNumId w:val="69"/>
  </w:num>
  <w:num w:numId="155">
    <w:abstractNumId w:val="177"/>
  </w:num>
  <w:num w:numId="156">
    <w:abstractNumId w:val="107"/>
  </w:num>
  <w:num w:numId="157">
    <w:abstractNumId w:val="83"/>
  </w:num>
  <w:num w:numId="158">
    <w:abstractNumId w:val="202"/>
  </w:num>
  <w:num w:numId="159">
    <w:abstractNumId w:val="45"/>
  </w:num>
  <w:num w:numId="160">
    <w:abstractNumId w:val="85"/>
  </w:num>
  <w:num w:numId="161">
    <w:abstractNumId w:val="124"/>
  </w:num>
  <w:num w:numId="162">
    <w:abstractNumId w:val="23"/>
  </w:num>
  <w:num w:numId="163">
    <w:abstractNumId w:val="60"/>
  </w:num>
  <w:num w:numId="164">
    <w:abstractNumId w:val="170"/>
  </w:num>
  <w:num w:numId="165">
    <w:abstractNumId w:val="115"/>
  </w:num>
  <w:num w:numId="166">
    <w:abstractNumId w:val="66"/>
  </w:num>
  <w:num w:numId="167">
    <w:abstractNumId w:val="213"/>
  </w:num>
  <w:num w:numId="168">
    <w:abstractNumId w:val="53"/>
  </w:num>
  <w:num w:numId="169">
    <w:abstractNumId w:val="138"/>
  </w:num>
  <w:num w:numId="170">
    <w:abstractNumId w:val="194"/>
  </w:num>
  <w:num w:numId="171">
    <w:abstractNumId w:val="62"/>
  </w:num>
  <w:num w:numId="172">
    <w:abstractNumId w:val="154"/>
  </w:num>
  <w:num w:numId="173">
    <w:abstractNumId w:val="163"/>
  </w:num>
  <w:num w:numId="174">
    <w:abstractNumId w:val="0"/>
  </w:num>
  <w:num w:numId="175">
    <w:abstractNumId w:val="6"/>
  </w:num>
  <w:num w:numId="176">
    <w:abstractNumId w:val="7"/>
  </w:num>
  <w:num w:numId="177">
    <w:abstractNumId w:val="1"/>
  </w:num>
  <w:num w:numId="178">
    <w:abstractNumId w:val="2"/>
  </w:num>
  <w:num w:numId="179">
    <w:abstractNumId w:val="3"/>
  </w:num>
  <w:num w:numId="180">
    <w:abstractNumId w:val="5"/>
  </w:num>
  <w:num w:numId="181">
    <w:abstractNumId w:val="8"/>
  </w:num>
  <w:num w:numId="182">
    <w:abstractNumId w:val="10"/>
  </w:num>
  <w:num w:numId="183">
    <w:abstractNumId w:val="12"/>
  </w:num>
  <w:num w:numId="184">
    <w:abstractNumId w:val="13"/>
  </w:num>
  <w:num w:numId="185">
    <w:abstractNumId w:val="9"/>
  </w:num>
  <w:num w:numId="186">
    <w:abstractNumId w:val="11"/>
  </w:num>
  <w:num w:numId="187">
    <w:abstractNumId w:val="4"/>
  </w:num>
  <w:num w:numId="1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7"/>
  </w:num>
  <w:num w:numId="190">
    <w:abstractNumId w:val="31"/>
  </w:num>
  <w:num w:numId="191">
    <w:abstractNumId w:val="129"/>
  </w:num>
  <w:num w:numId="192">
    <w:abstractNumId w:val="38"/>
  </w:num>
  <w:num w:numId="193">
    <w:abstractNumId w:val="99"/>
  </w:num>
  <w:num w:numId="194">
    <w:abstractNumId w:val="159"/>
  </w:num>
  <w:num w:numId="195">
    <w:abstractNumId w:val="21"/>
  </w:num>
  <w:num w:numId="196">
    <w:abstractNumId w:val="225"/>
  </w:num>
  <w:num w:numId="197">
    <w:abstractNumId w:val="184"/>
  </w:num>
  <w:num w:numId="198">
    <w:abstractNumId w:val="158"/>
  </w:num>
  <w:num w:numId="199">
    <w:abstractNumId w:val="153"/>
  </w:num>
  <w:num w:numId="200">
    <w:abstractNumId w:val="167"/>
  </w:num>
  <w:num w:numId="201">
    <w:abstractNumId w:val="108"/>
  </w:num>
  <w:num w:numId="202">
    <w:abstractNumId w:val="61"/>
  </w:num>
  <w:num w:numId="203">
    <w:abstractNumId w:val="146"/>
  </w:num>
  <w:num w:numId="204">
    <w:abstractNumId w:val="133"/>
  </w:num>
  <w:num w:numId="205">
    <w:abstractNumId w:val="149"/>
  </w:num>
  <w:num w:numId="206">
    <w:abstractNumId w:val="168"/>
  </w:num>
  <w:num w:numId="207">
    <w:abstractNumId w:val="181"/>
  </w:num>
  <w:num w:numId="208">
    <w:abstractNumId w:val="189"/>
  </w:num>
  <w:num w:numId="209">
    <w:abstractNumId w:val="218"/>
  </w:num>
  <w:num w:numId="210">
    <w:abstractNumId w:val="135"/>
  </w:num>
  <w:num w:numId="211">
    <w:abstractNumId w:val="118"/>
  </w:num>
  <w:num w:numId="212">
    <w:abstractNumId w:val="136"/>
  </w:num>
  <w:num w:numId="213">
    <w:abstractNumId w:val="162"/>
  </w:num>
  <w:num w:numId="214">
    <w:abstractNumId w:val="75"/>
  </w:num>
  <w:num w:numId="215">
    <w:abstractNumId w:val="212"/>
  </w:num>
  <w:num w:numId="216">
    <w:abstractNumId w:val="220"/>
  </w:num>
  <w:num w:numId="217">
    <w:abstractNumId w:val="180"/>
  </w:num>
  <w:num w:numId="218">
    <w:abstractNumId w:val="186"/>
  </w:num>
  <w:num w:numId="219">
    <w:abstractNumId w:val="198"/>
  </w:num>
  <w:num w:numId="220">
    <w:abstractNumId w:val="214"/>
  </w:num>
  <w:num w:numId="221">
    <w:abstractNumId w:val="155"/>
  </w:num>
  <w:num w:numId="222">
    <w:abstractNumId w:val="48"/>
  </w:num>
  <w:num w:numId="223">
    <w:abstractNumId w:val="121"/>
  </w:num>
  <w:num w:numId="224">
    <w:abstractNumId w:val="226"/>
  </w:num>
  <w:num w:numId="225">
    <w:abstractNumId w:val="142"/>
  </w:num>
  <w:num w:numId="226">
    <w:abstractNumId w:val="102"/>
  </w:num>
  <w:num w:numId="227">
    <w:abstractNumId w:val="89"/>
  </w:num>
  <w:num w:numId="228">
    <w:abstractNumId w:val="222"/>
  </w:num>
  <w:numIdMacAtCleanup w:val="2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5A05CE"/>
    <w:rsid w:val="00000552"/>
    <w:rsid w:val="00030D06"/>
    <w:rsid w:val="0003669E"/>
    <w:rsid w:val="00043D05"/>
    <w:rsid w:val="00043E97"/>
    <w:rsid w:val="000516C4"/>
    <w:rsid w:val="00054D6A"/>
    <w:rsid w:val="00065182"/>
    <w:rsid w:val="00066A34"/>
    <w:rsid w:val="00073624"/>
    <w:rsid w:val="0009068C"/>
    <w:rsid w:val="000915C2"/>
    <w:rsid w:val="000B4BB4"/>
    <w:rsid w:val="000B7B4D"/>
    <w:rsid w:val="000B7F6A"/>
    <w:rsid w:val="000C0B06"/>
    <w:rsid w:val="000D2316"/>
    <w:rsid w:val="000D2BB6"/>
    <w:rsid w:val="000D592C"/>
    <w:rsid w:val="000E66B9"/>
    <w:rsid w:val="000F26DF"/>
    <w:rsid w:val="000F38E7"/>
    <w:rsid w:val="00107AD6"/>
    <w:rsid w:val="00121C63"/>
    <w:rsid w:val="001257B8"/>
    <w:rsid w:val="00146A76"/>
    <w:rsid w:val="00152128"/>
    <w:rsid w:val="0016457A"/>
    <w:rsid w:val="001706AC"/>
    <w:rsid w:val="001856BA"/>
    <w:rsid w:val="001943C0"/>
    <w:rsid w:val="001B5EFF"/>
    <w:rsid w:val="001C12C1"/>
    <w:rsid w:val="001D2359"/>
    <w:rsid w:val="001D35D8"/>
    <w:rsid w:val="001F0A12"/>
    <w:rsid w:val="001F5355"/>
    <w:rsid w:val="001F6CF9"/>
    <w:rsid w:val="00224A56"/>
    <w:rsid w:val="0022740F"/>
    <w:rsid w:val="00227E6B"/>
    <w:rsid w:val="00231060"/>
    <w:rsid w:val="00245507"/>
    <w:rsid w:val="002530B7"/>
    <w:rsid w:val="00255E2B"/>
    <w:rsid w:val="00260AC0"/>
    <w:rsid w:val="002621C0"/>
    <w:rsid w:val="00265E83"/>
    <w:rsid w:val="00271570"/>
    <w:rsid w:val="00274888"/>
    <w:rsid w:val="00293B82"/>
    <w:rsid w:val="0029682E"/>
    <w:rsid w:val="002A0DCB"/>
    <w:rsid w:val="002B0934"/>
    <w:rsid w:val="002D33B1"/>
    <w:rsid w:val="002D3591"/>
    <w:rsid w:val="002E18D7"/>
    <w:rsid w:val="002E41FE"/>
    <w:rsid w:val="002F1A7E"/>
    <w:rsid w:val="0030271D"/>
    <w:rsid w:val="00312061"/>
    <w:rsid w:val="00314E9D"/>
    <w:rsid w:val="0031503E"/>
    <w:rsid w:val="00315E1A"/>
    <w:rsid w:val="003308A5"/>
    <w:rsid w:val="003514A0"/>
    <w:rsid w:val="00352230"/>
    <w:rsid w:val="00353409"/>
    <w:rsid w:val="003562A4"/>
    <w:rsid w:val="00362D47"/>
    <w:rsid w:val="00382849"/>
    <w:rsid w:val="003960EA"/>
    <w:rsid w:val="003B027C"/>
    <w:rsid w:val="003B652E"/>
    <w:rsid w:val="003C2D66"/>
    <w:rsid w:val="003C6800"/>
    <w:rsid w:val="003D5C1A"/>
    <w:rsid w:val="003D5EAB"/>
    <w:rsid w:val="003E59C5"/>
    <w:rsid w:val="003E7120"/>
    <w:rsid w:val="003F7B34"/>
    <w:rsid w:val="0040152B"/>
    <w:rsid w:val="00410824"/>
    <w:rsid w:val="00411FC1"/>
    <w:rsid w:val="004141B6"/>
    <w:rsid w:val="00416CCC"/>
    <w:rsid w:val="00427714"/>
    <w:rsid w:val="00445773"/>
    <w:rsid w:val="00446E35"/>
    <w:rsid w:val="0047606A"/>
    <w:rsid w:val="00484F2A"/>
    <w:rsid w:val="00491101"/>
    <w:rsid w:val="004A4EEB"/>
    <w:rsid w:val="004E159F"/>
    <w:rsid w:val="004E24A7"/>
    <w:rsid w:val="004F05B5"/>
    <w:rsid w:val="004F07DC"/>
    <w:rsid w:val="004F6665"/>
    <w:rsid w:val="004F7E17"/>
    <w:rsid w:val="00513D6D"/>
    <w:rsid w:val="0052430D"/>
    <w:rsid w:val="0052739E"/>
    <w:rsid w:val="0053595B"/>
    <w:rsid w:val="005460B4"/>
    <w:rsid w:val="005474AD"/>
    <w:rsid w:val="00555A65"/>
    <w:rsid w:val="0056191E"/>
    <w:rsid w:val="00562724"/>
    <w:rsid w:val="00585FAF"/>
    <w:rsid w:val="0058668D"/>
    <w:rsid w:val="00592B70"/>
    <w:rsid w:val="005953D3"/>
    <w:rsid w:val="00595651"/>
    <w:rsid w:val="005A05CE"/>
    <w:rsid w:val="005A56E2"/>
    <w:rsid w:val="005A6AFE"/>
    <w:rsid w:val="005D79E8"/>
    <w:rsid w:val="006036AD"/>
    <w:rsid w:val="00605DC9"/>
    <w:rsid w:val="006146C3"/>
    <w:rsid w:val="00627883"/>
    <w:rsid w:val="00633A84"/>
    <w:rsid w:val="006345E9"/>
    <w:rsid w:val="00640FB1"/>
    <w:rsid w:val="00643D3F"/>
    <w:rsid w:val="006539BE"/>
    <w:rsid w:val="00653AF6"/>
    <w:rsid w:val="00656DB4"/>
    <w:rsid w:val="00672F4E"/>
    <w:rsid w:val="006800E1"/>
    <w:rsid w:val="00687435"/>
    <w:rsid w:val="00694F94"/>
    <w:rsid w:val="00697340"/>
    <w:rsid w:val="006A5DC5"/>
    <w:rsid w:val="006D371A"/>
    <w:rsid w:val="006E1258"/>
    <w:rsid w:val="006F1C78"/>
    <w:rsid w:val="006F34B5"/>
    <w:rsid w:val="006F3B97"/>
    <w:rsid w:val="006F5322"/>
    <w:rsid w:val="00724B40"/>
    <w:rsid w:val="007252D4"/>
    <w:rsid w:val="007314A7"/>
    <w:rsid w:val="007355AC"/>
    <w:rsid w:val="00742718"/>
    <w:rsid w:val="00742A89"/>
    <w:rsid w:val="00747087"/>
    <w:rsid w:val="007533B7"/>
    <w:rsid w:val="00760681"/>
    <w:rsid w:val="00763ECF"/>
    <w:rsid w:val="00773E12"/>
    <w:rsid w:val="00774B9C"/>
    <w:rsid w:val="00784DB0"/>
    <w:rsid w:val="00785902"/>
    <w:rsid w:val="007A5F0C"/>
    <w:rsid w:val="007C4749"/>
    <w:rsid w:val="007D5C5B"/>
    <w:rsid w:val="007E1468"/>
    <w:rsid w:val="0080348A"/>
    <w:rsid w:val="00807706"/>
    <w:rsid w:val="00807AF8"/>
    <w:rsid w:val="00820577"/>
    <w:rsid w:val="00825BD7"/>
    <w:rsid w:val="00830874"/>
    <w:rsid w:val="008354C5"/>
    <w:rsid w:val="00850E98"/>
    <w:rsid w:val="00864485"/>
    <w:rsid w:val="00864749"/>
    <w:rsid w:val="008701A6"/>
    <w:rsid w:val="00876A25"/>
    <w:rsid w:val="00877872"/>
    <w:rsid w:val="00886C80"/>
    <w:rsid w:val="008944F5"/>
    <w:rsid w:val="008A1572"/>
    <w:rsid w:val="008B0B5C"/>
    <w:rsid w:val="008D1A33"/>
    <w:rsid w:val="008D5CC6"/>
    <w:rsid w:val="008D6F6F"/>
    <w:rsid w:val="008E440C"/>
    <w:rsid w:val="008F7474"/>
    <w:rsid w:val="00901A92"/>
    <w:rsid w:val="00904FBA"/>
    <w:rsid w:val="00906FA4"/>
    <w:rsid w:val="0092351F"/>
    <w:rsid w:val="0093179E"/>
    <w:rsid w:val="009462F6"/>
    <w:rsid w:val="00954AF2"/>
    <w:rsid w:val="00975310"/>
    <w:rsid w:val="00984F92"/>
    <w:rsid w:val="009853C6"/>
    <w:rsid w:val="00986054"/>
    <w:rsid w:val="0098621E"/>
    <w:rsid w:val="00987D30"/>
    <w:rsid w:val="009936E0"/>
    <w:rsid w:val="00993A38"/>
    <w:rsid w:val="009A03D0"/>
    <w:rsid w:val="009A4BFA"/>
    <w:rsid w:val="009B23F9"/>
    <w:rsid w:val="009B2861"/>
    <w:rsid w:val="009B5965"/>
    <w:rsid w:val="009C18C3"/>
    <w:rsid w:val="009E40C8"/>
    <w:rsid w:val="009F4256"/>
    <w:rsid w:val="00A02275"/>
    <w:rsid w:val="00A029AF"/>
    <w:rsid w:val="00A033E1"/>
    <w:rsid w:val="00A057CA"/>
    <w:rsid w:val="00A15885"/>
    <w:rsid w:val="00A2157D"/>
    <w:rsid w:val="00A30B10"/>
    <w:rsid w:val="00A31008"/>
    <w:rsid w:val="00A415D8"/>
    <w:rsid w:val="00A42E1F"/>
    <w:rsid w:val="00A50E86"/>
    <w:rsid w:val="00A5507C"/>
    <w:rsid w:val="00A6425D"/>
    <w:rsid w:val="00A74C4C"/>
    <w:rsid w:val="00A75426"/>
    <w:rsid w:val="00A7680C"/>
    <w:rsid w:val="00A83F55"/>
    <w:rsid w:val="00A923D3"/>
    <w:rsid w:val="00A93F9A"/>
    <w:rsid w:val="00AA3EA3"/>
    <w:rsid w:val="00AA3EE6"/>
    <w:rsid w:val="00AC56F3"/>
    <w:rsid w:val="00AD01B1"/>
    <w:rsid w:val="00AD478D"/>
    <w:rsid w:val="00AF4FB9"/>
    <w:rsid w:val="00B11F77"/>
    <w:rsid w:val="00B22BF5"/>
    <w:rsid w:val="00B36167"/>
    <w:rsid w:val="00B55096"/>
    <w:rsid w:val="00B73A5A"/>
    <w:rsid w:val="00B953D6"/>
    <w:rsid w:val="00BA0EA0"/>
    <w:rsid w:val="00BA6C2D"/>
    <w:rsid w:val="00BB6615"/>
    <w:rsid w:val="00BB7647"/>
    <w:rsid w:val="00BC40F3"/>
    <w:rsid w:val="00BE0DC7"/>
    <w:rsid w:val="00BE3A58"/>
    <w:rsid w:val="00BF1242"/>
    <w:rsid w:val="00C05D09"/>
    <w:rsid w:val="00C20E15"/>
    <w:rsid w:val="00C21053"/>
    <w:rsid w:val="00C33E37"/>
    <w:rsid w:val="00C362EB"/>
    <w:rsid w:val="00C419D3"/>
    <w:rsid w:val="00C43655"/>
    <w:rsid w:val="00C7672C"/>
    <w:rsid w:val="00C86169"/>
    <w:rsid w:val="00C90E86"/>
    <w:rsid w:val="00C94A07"/>
    <w:rsid w:val="00C9562C"/>
    <w:rsid w:val="00CA6558"/>
    <w:rsid w:val="00CA6BD5"/>
    <w:rsid w:val="00CB4DFF"/>
    <w:rsid w:val="00CB70E3"/>
    <w:rsid w:val="00CC0B12"/>
    <w:rsid w:val="00CC1E10"/>
    <w:rsid w:val="00CC4084"/>
    <w:rsid w:val="00CC739A"/>
    <w:rsid w:val="00CD0A0D"/>
    <w:rsid w:val="00CD4826"/>
    <w:rsid w:val="00CE6E79"/>
    <w:rsid w:val="00D0471A"/>
    <w:rsid w:val="00D049BD"/>
    <w:rsid w:val="00D05B1F"/>
    <w:rsid w:val="00D13301"/>
    <w:rsid w:val="00D34A11"/>
    <w:rsid w:val="00D36E87"/>
    <w:rsid w:val="00D45847"/>
    <w:rsid w:val="00D45E04"/>
    <w:rsid w:val="00D63B68"/>
    <w:rsid w:val="00D76CA0"/>
    <w:rsid w:val="00D80EC3"/>
    <w:rsid w:val="00D92571"/>
    <w:rsid w:val="00D95C24"/>
    <w:rsid w:val="00D97A74"/>
    <w:rsid w:val="00DA0D86"/>
    <w:rsid w:val="00DC3E85"/>
    <w:rsid w:val="00DD0305"/>
    <w:rsid w:val="00DD5E1D"/>
    <w:rsid w:val="00DE486E"/>
    <w:rsid w:val="00DE73C3"/>
    <w:rsid w:val="00DF16A7"/>
    <w:rsid w:val="00DF1A2B"/>
    <w:rsid w:val="00DF26A4"/>
    <w:rsid w:val="00DF2F2C"/>
    <w:rsid w:val="00E03CB1"/>
    <w:rsid w:val="00E05202"/>
    <w:rsid w:val="00E10221"/>
    <w:rsid w:val="00E118FF"/>
    <w:rsid w:val="00E160D3"/>
    <w:rsid w:val="00E30CCC"/>
    <w:rsid w:val="00E42EE6"/>
    <w:rsid w:val="00E438A1"/>
    <w:rsid w:val="00E6425E"/>
    <w:rsid w:val="00E6628A"/>
    <w:rsid w:val="00E75F0C"/>
    <w:rsid w:val="00E7619F"/>
    <w:rsid w:val="00E7784C"/>
    <w:rsid w:val="00E82C77"/>
    <w:rsid w:val="00E919D4"/>
    <w:rsid w:val="00EA3649"/>
    <w:rsid w:val="00EA516E"/>
    <w:rsid w:val="00ED46C1"/>
    <w:rsid w:val="00ED4FFB"/>
    <w:rsid w:val="00EE779D"/>
    <w:rsid w:val="00F01E19"/>
    <w:rsid w:val="00F07121"/>
    <w:rsid w:val="00F0737F"/>
    <w:rsid w:val="00F11C06"/>
    <w:rsid w:val="00F21836"/>
    <w:rsid w:val="00F2702A"/>
    <w:rsid w:val="00F44C99"/>
    <w:rsid w:val="00F571B9"/>
    <w:rsid w:val="00F64F61"/>
    <w:rsid w:val="00F73C54"/>
    <w:rsid w:val="00F8219C"/>
    <w:rsid w:val="00F86E2E"/>
    <w:rsid w:val="00F971AE"/>
    <w:rsid w:val="00FA3686"/>
    <w:rsid w:val="00FC3429"/>
    <w:rsid w:val="00FC3B3B"/>
    <w:rsid w:val="00FC3C11"/>
    <w:rsid w:val="00FE3745"/>
    <w:rsid w:val="00FE4D3D"/>
    <w:rsid w:val="00FE5D46"/>
    <w:rsid w:val="00FF1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22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A15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8A15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11">
    <w:name w:val="Сетка таблицы11"/>
    <w:basedOn w:val="a1"/>
    <w:uiPriority w:val="59"/>
    <w:rsid w:val="00E7784C"/>
    <w:pPr>
      <w:spacing w:before="0" w:beforeAutospacing="0" w:after="0" w:afterAutospacing="0"/>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rmal (Web)"/>
    <w:basedOn w:val="a"/>
    <w:uiPriority w:val="99"/>
    <w:unhideWhenUsed/>
    <w:rsid w:val="00D97A74"/>
    <w:rPr>
      <w:rFonts w:ascii="Times New Roman" w:eastAsia="Times New Roman" w:hAnsi="Times New Roman" w:cs="Times New Roman"/>
      <w:sz w:val="24"/>
      <w:szCs w:val="24"/>
      <w:lang w:val="ru-RU" w:eastAsia="ru-RU"/>
    </w:rPr>
  </w:style>
  <w:style w:type="character" w:styleId="a4">
    <w:name w:val="Strong"/>
    <w:basedOn w:val="a0"/>
    <w:uiPriority w:val="22"/>
    <w:qFormat/>
    <w:rsid w:val="00D97A74"/>
    <w:rPr>
      <w:b/>
      <w:bCs/>
    </w:rPr>
  </w:style>
  <w:style w:type="character" w:customStyle="1" w:styleId="placeholder-mask">
    <w:name w:val="placeholder-mask"/>
    <w:basedOn w:val="a0"/>
    <w:rsid w:val="00D97A74"/>
  </w:style>
  <w:style w:type="character" w:customStyle="1" w:styleId="placeholder">
    <w:name w:val="placeholder"/>
    <w:basedOn w:val="a0"/>
    <w:rsid w:val="00D97A74"/>
  </w:style>
  <w:style w:type="character" w:styleId="a5">
    <w:name w:val="Hyperlink"/>
    <w:basedOn w:val="a0"/>
    <w:unhideWhenUsed/>
    <w:rsid w:val="0030271D"/>
    <w:rPr>
      <w:color w:val="0000FF"/>
      <w:u w:val="single"/>
    </w:rPr>
  </w:style>
  <w:style w:type="character" w:styleId="a6">
    <w:name w:val="Emphasis"/>
    <w:basedOn w:val="a0"/>
    <w:uiPriority w:val="20"/>
    <w:qFormat/>
    <w:rsid w:val="0030271D"/>
    <w:rPr>
      <w:i/>
      <w:iCs/>
    </w:rPr>
  </w:style>
  <w:style w:type="paragraph" w:styleId="a7">
    <w:name w:val="header"/>
    <w:basedOn w:val="a"/>
    <w:link w:val="a8"/>
    <w:uiPriority w:val="99"/>
    <w:semiHidden/>
    <w:unhideWhenUsed/>
    <w:rsid w:val="0030271D"/>
    <w:pPr>
      <w:tabs>
        <w:tab w:val="center" w:pos="4677"/>
        <w:tab w:val="right" w:pos="9355"/>
      </w:tabs>
      <w:spacing w:before="0" w:after="0"/>
    </w:pPr>
  </w:style>
  <w:style w:type="character" w:customStyle="1" w:styleId="a8">
    <w:name w:val="Верхний колонтитул Знак"/>
    <w:basedOn w:val="a0"/>
    <w:link w:val="a7"/>
    <w:uiPriority w:val="99"/>
    <w:semiHidden/>
    <w:rsid w:val="0030271D"/>
  </w:style>
  <w:style w:type="paragraph" w:styleId="a9">
    <w:name w:val="footer"/>
    <w:basedOn w:val="a"/>
    <w:link w:val="aa"/>
    <w:uiPriority w:val="99"/>
    <w:semiHidden/>
    <w:unhideWhenUsed/>
    <w:rsid w:val="0030271D"/>
    <w:pPr>
      <w:tabs>
        <w:tab w:val="center" w:pos="4677"/>
        <w:tab w:val="right" w:pos="9355"/>
      </w:tabs>
      <w:spacing w:before="0" w:after="0"/>
    </w:pPr>
  </w:style>
  <w:style w:type="character" w:customStyle="1" w:styleId="aa">
    <w:name w:val="Нижний колонтитул Знак"/>
    <w:basedOn w:val="a0"/>
    <w:link w:val="a9"/>
    <w:uiPriority w:val="99"/>
    <w:semiHidden/>
    <w:rsid w:val="0030271D"/>
  </w:style>
  <w:style w:type="table" w:styleId="ab">
    <w:name w:val="Table Grid"/>
    <w:basedOn w:val="a1"/>
    <w:uiPriority w:val="39"/>
    <w:rsid w:val="00DD5E1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aliases w:val="ITL List Paragraph,Цветной список - Акцент 13"/>
    <w:basedOn w:val="a"/>
    <w:link w:val="ad"/>
    <w:uiPriority w:val="34"/>
    <w:qFormat/>
    <w:rsid w:val="00D63B68"/>
    <w:pPr>
      <w:ind w:left="720"/>
      <w:contextualSpacing/>
    </w:pPr>
  </w:style>
  <w:style w:type="paragraph" w:styleId="ae">
    <w:name w:val="No Spacing"/>
    <w:uiPriority w:val="1"/>
    <w:qFormat/>
    <w:rsid w:val="00DC3E85"/>
    <w:pPr>
      <w:widowControl w:val="0"/>
      <w:suppressAutoHyphens/>
      <w:autoSpaceDE w:val="0"/>
      <w:spacing w:before="0" w:beforeAutospacing="0" w:after="0" w:afterAutospacing="0"/>
      <w:jc w:val="both"/>
    </w:pPr>
    <w:rPr>
      <w:rFonts w:ascii="Batang" w:eastAsia="Batang" w:hAnsi="Batang" w:cs="Times New Roman"/>
      <w:kern w:val="1"/>
      <w:sz w:val="20"/>
      <w:szCs w:val="20"/>
      <w:lang w:eastAsia="ar-SA"/>
    </w:rPr>
  </w:style>
  <w:style w:type="character" w:customStyle="1" w:styleId="CharAttribute512">
    <w:name w:val="CharAttribute512"/>
    <w:rsid w:val="008D6F6F"/>
    <w:rPr>
      <w:rFonts w:ascii="Times New Roman" w:eastAsia="Times New Roman" w:hAnsi="Times New Roman"/>
      <w:sz w:val="28"/>
    </w:rPr>
  </w:style>
  <w:style w:type="character" w:customStyle="1" w:styleId="CharAttribute501">
    <w:name w:val="CharAttribute501"/>
    <w:rsid w:val="008D6F6F"/>
    <w:rPr>
      <w:rFonts w:ascii="Times New Roman" w:eastAsia="Times New Roman" w:hAnsi="Times New Roman"/>
      <w:i/>
      <w:sz w:val="28"/>
      <w:u w:val="single"/>
    </w:rPr>
  </w:style>
  <w:style w:type="paragraph" w:styleId="af">
    <w:name w:val="Body Text"/>
    <w:basedOn w:val="a"/>
    <w:link w:val="af0"/>
    <w:uiPriority w:val="1"/>
    <w:qFormat/>
    <w:rsid w:val="00CA6558"/>
    <w:pPr>
      <w:widowControl w:val="0"/>
      <w:suppressAutoHyphens/>
      <w:autoSpaceDE w:val="0"/>
      <w:spacing w:before="0" w:beforeAutospacing="0" w:after="120" w:afterAutospacing="0"/>
      <w:jc w:val="both"/>
    </w:pPr>
    <w:rPr>
      <w:rFonts w:ascii="Times New Roman" w:eastAsia="Times New Roman" w:hAnsi="Times New Roman" w:cs="Times New Roman"/>
      <w:kern w:val="1"/>
      <w:sz w:val="20"/>
      <w:szCs w:val="24"/>
      <w:lang w:eastAsia="ar-SA"/>
    </w:rPr>
  </w:style>
  <w:style w:type="character" w:customStyle="1" w:styleId="af0">
    <w:name w:val="Основной текст Знак"/>
    <w:basedOn w:val="a0"/>
    <w:link w:val="af"/>
    <w:rsid w:val="00CA6558"/>
    <w:rPr>
      <w:rFonts w:ascii="Times New Roman" w:eastAsia="Times New Roman" w:hAnsi="Times New Roman" w:cs="Times New Roman"/>
      <w:kern w:val="1"/>
      <w:sz w:val="20"/>
      <w:szCs w:val="24"/>
      <w:lang w:eastAsia="ar-SA"/>
    </w:rPr>
  </w:style>
  <w:style w:type="character" w:customStyle="1" w:styleId="ad">
    <w:name w:val="Абзац списка Знак"/>
    <w:aliases w:val="ITL List Paragraph Знак,Цветной список - Акцент 13 Знак"/>
    <w:link w:val="ac"/>
    <w:uiPriority w:val="34"/>
    <w:qFormat/>
    <w:locked/>
    <w:rsid w:val="00030D06"/>
  </w:style>
  <w:style w:type="paragraph" w:customStyle="1" w:styleId="ConsPlusNormal">
    <w:name w:val="ConsPlusNormal"/>
    <w:rsid w:val="00C05D09"/>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character" w:customStyle="1" w:styleId="apple-converted-space">
    <w:name w:val="apple-converted-space"/>
    <w:basedOn w:val="a0"/>
    <w:rsid w:val="00F07121"/>
  </w:style>
  <w:style w:type="paragraph" w:customStyle="1" w:styleId="12">
    <w:name w:val="Без интервала1"/>
    <w:rsid w:val="003C2D66"/>
    <w:pPr>
      <w:spacing w:before="0" w:beforeAutospacing="0" w:after="0" w:afterAutospacing="0"/>
    </w:pPr>
    <w:rPr>
      <w:rFonts w:ascii="Calibri" w:eastAsia="Calibri" w:hAnsi="Calibri" w:cs="Times New Roman"/>
      <w:lang w:val="ru-RU" w:eastAsia="ru-RU"/>
    </w:rPr>
  </w:style>
  <w:style w:type="paragraph" w:styleId="af1">
    <w:name w:val="Balloon Text"/>
    <w:basedOn w:val="a"/>
    <w:link w:val="af2"/>
    <w:uiPriority w:val="99"/>
    <w:semiHidden/>
    <w:unhideWhenUsed/>
    <w:rsid w:val="00BB7647"/>
    <w:pPr>
      <w:spacing w:before="0" w:after="0"/>
    </w:pPr>
    <w:rPr>
      <w:rFonts w:ascii="Tahoma" w:hAnsi="Tahoma" w:cs="Tahoma"/>
      <w:sz w:val="16"/>
      <w:szCs w:val="16"/>
    </w:rPr>
  </w:style>
  <w:style w:type="character" w:customStyle="1" w:styleId="af2">
    <w:name w:val="Текст выноски Знак"/>
    <w:basedOn w:val="a0"/>
    <w:link w:val="af1"/>
    <w:uiPriority w:val="99"/>
    <w:semiHidden/>
    <w:rsid w:val="00BB7647"/>
    <w:rPr>
      <w:rFonts w:ascii="Tahoma" w:hAnsi="Tahoma" w:cs="Tahoma"/>
      <w:sz w:val="16"/>
      <w:szCs w:val="16"/>
    </w:rPr>
  </w:style>
  <w:style w:type="paragraph" w:customStyle="1" w:styleId="110">
    <w:name w:val="Заголовок 11"/>
    <w:basedOn w:val="a"/>
    <w:uiPriority w:val="1"/>
    <w:qFormat/>
    <w:rsid w:val="009C18C3"/>
    <w:pPr>
      <w:widowControl w:val="0"/>
      <w:autoSpaceDE w:val="0"/>
      <w:autoSpaceDN w:val="0"/>
      <w:spacing w:before="0" w:beforeAutospacing="0" w:after="0" w:afterAutospacing="0"/>
      <w:ind w:left="3227" w:right="2131" w:hanging="1494"/>
      <w:outlineLvl w:val="1"/>
    </w:pPr>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rsid w:val="00ED46C1"/>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46C1"/>
    <w:pPr>
      <w:widowControl w:val="0"/>
      <w:autoSpaceDE w:val="0"/>
      <w:autoSpaceDN w:val="0"/>
      <w:spacing w:before="0" w:beforeAutospacing="0" w:after="0" w:afterAutospacing="0" w:line="263" w:lineRule="exact"/>
      <w:ind w:left="105"/>
    </w:pPr>
    <w:rPr>
      <w:rFonts w:ascii="Times New Roman" w:eastAsia="Times New Roman" w:hAnsi="Times New Roman" w:cs="Times New Roman"/>
      <w:lang w:val="ru-RU"/>
    </w:rPr>
  </w:style>
  <w:style w:type="paragraph" w:customStyle="1" w:styleId="c19">
    <w:name w:val="c19"/>
    <w:basedOn w:val="a"/>
    <w:rsid w:val="002621C0"/>
    <w:rPr>
      <w:rFonts w:ascii="Times New Roman" w:eastAsia="Times New Roman" w:hAnsi="Times New Roman" w:cs="Times New Roman"/>
      <w:sz w:val="24"/>
      <w:szCs w:val="24"/>
      <w:lang w:val="ru-RU" w:eastAsia="ru-RU"/>
    </w:rPr>
  </w:style>
  <w:style w:type="character" w:customStyle="1" w:styleId="c13">
    <w:name w:val="c13"/>
    <w:basedOn w:val="a0"/>
    <w:rsid w:val="002621C0"/>
  </w:style>
  <w:style w:type="character" w:customStyle="1" w:styleId="c30">
    <w:name w:val="c30"/>
    <w:basedOn w:val="a0"/>
    <w:rsid w:val="002621C0"/>
  </w:style>
  <w:style w:type="character" w:customStyle="1" w:styleId="c0">
    <w:name w:val="c0"/>
    <w:basedOn w:val="a0"/>
    <w:rsid w:val="002621C0"/>
  </w:style>
  <w:style w:type="paragraph" w:customStyle="1" w:styleId="c11">
    <w:name w:val="c11"/>
    <w:basedOn w:val="a"/>
    <w:rsid w:val="002621C0"/>
    <w:rPr>
      <w:rFonts w:ascii="Times New Roman" w:eastAsia="Times New Roman" w:hAnsi="Times New Roman" w:cs="Times New Roman"/>
      <w:sz w:val="24"/>
      <w:szCs w:val="24"/>
      <w:lang w:val="ru-RU" w:eastAsia="ru-RU"/>
    </w:rPr>
  </w:style>
  <w:style w:type="paragraph" w:customStyle="1" w:styleId="c36">
    <w:name w:val="c36"/>
    <w:basedOn w:val="a"/>
    <w:rsid w:val="002621C0"/>
    <w:rPr>
      <w:rFonts w:ascii="Times New Roman" w:eastAsia="Times New Roman" w:hAnsi="Times New Roman" w:cs="Times New Roman"/>
      <w:sz w:val="24"/>
      <w:szCs w:val="24"/>
      <w:lang w:val="ru-RU" w:eastAsia="ru-RU"/>
    </w:rPr>
  </w:style>
  <w:style w:type="character" w:customStyle="1" w:styleId="c39">
    <w:name w:val="c39"/>
    <w:basedOn w:val="a0"/>
    <w:rsid w:val="002621C0"/>
  </w:style>
  <w:style w:type="paragraph" w:customStyle="1" w:styleId="c2">
    <w:name w:val="c2"/>
    <w:basedOn w:val="a"/>
    <w:rsid w:val="002621C0"/>
    <w:rPr>
      <w:rFonts w:ascii="Times New Roman" w:eastAsia="Times New Roman" w:hAnsi="Times New Roman" w:cs="Times New Roman"/>
      <w:sz w:val="24"/>
      <w:szCs w:val="24"/>
      <w:lang w:val="ru-RU" w:eastAsia="ru-RU"/>
    </w:rPr>
  </w:style>
  <w:style w:type="character" w:customStyle="1" w:styleId="c6">
    <w:name w:val="c6"/>
    <w:basedOn w:val="a0"/>
    <w:rsid w:val="002621C0"/>
  </w:style>
  <w:style w:type="character" w:customStyle="1" w:styleId="c22">
    <w:name w:val="c22"/>
    <w:basedOn w:val="a0"/>
    <w:rsid w:val="002621C0"/>
  </w:style>
  <w:style w:type="character" w:customStyle="1" w:styleId="c47">
    <w:name w:val="c47"/>
    <w:basedOn w:val="a0"/>
    <w:rsid w:val="002621C0"/>
  </w:style>
  <w:style w:type="character" w:customStyle="1" w:styleId="c65">
    <w:name w:val="c65"/>
    <w:basedOn w:val="a0"/>
    <w:rsid w:val="002621C0"/>
  </w:style>
  <w:style w:type="character" w:customStyle="1" w:styleId="c17">
    <w:name w:val="c17"/>
    <w:basedOn w:val="a0"/>
    <w:rsid w:val="00227E6B"/>
  </w:style>
  <w:style w:type="character" w:customStyle="1" w:styleId="c23">
    <w:name w:val="c23"/>
    <w:basedOn w:val="a0"/>
    <w:rsid w:val="00227E6B"/>
  </w:style>
  <w:style w:type="paragraph" w:customStyle="1" w:styleId="c4">
    <w:name w:val="c4"/>
    <w:basedOn w:val="a"/>
    <w:rsid w:val="00227E6B"/>
    <w:rPr>
      <w:rFonts w:ascii="Times New Roman" w:eastAsia="Times New Roman" w:hAnsi="Times New Roman" w:cs="Times New Roman"/>
      <w:sz w:val="24"/>
      <w:szCs w:val="24"/>
      <w:lang w:val="ru-RU" w:eastAsia="ru-RU"/>
    </w:rPr>
  </w:style>
  <w:style w:type="paragraph" w:customStyle="1" w:styleId="c33">
    <w:name w:val="c33"/>
    <w:basedOn w:val="a"/>
    <w:rsid w:val="00227E6B"/>
    <w:rPr>
      <w:rFonts w:ascii="Times New Roman" w:eastAsia="Times New Roman" w:hAnsi="Times New Roman" w:cs="Times New Roman"/>
      <w:sz w:val="24"/>
      <w:szCs w:val="24"/>
      <w:lang w:val="ru-RU" w:eastAsia="ru-RU"/>
    </w:rPr>
  </w:style>
  <w:style w:type="paragraph" w:customStyle="1" w:styleId="c68">
    <w:name w:val="c68"/>
    <w:basedOn w:val="a"/>
    <w:rsid w:val="00227E6B"/>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A02275"/>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a0"/>
    <w:rsid w:val="008A1572"/>
  </w:style>
  <w:style w:type="character" w:customStyle="1" w:styleId="30">
    <w:name w:val="Заголовок 3 Знак"/>
    <w:basedOn w:val="a0"/>
    <w:link w:val="3"/>
    <w:uiPriority w:val="9"/>
    <w:rsid w:val="008A157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8A1572"/>
    <w:rPr>
      <w:rFonts w:asciiTheme="majorHAnsi" w:eastAsiaTheme="majorEastAsia" w:hAnsiTheme="majorHAnsi" w:cstheme="majorBidi"/>
      <w:i/>
      <w:iCs/>
      <w:color w:val="365F91" w:themeColor="accent1" w:themeShade="BF"/>
    </w:rPr>
  </w:style>
  <w:style w:type="character" w:styleId="af3">
    <w:name w:val="FollowedHyperlink"/>
    <w:basedOn w:val="a0"/>
    <w:uiPriority w:val="99"/>
    <w:semiHidden/>
    <w:unhideWhenUsed/>
    <w:rsid w:val="00D92571"/>
    <w:rPr>
      <w:color w:val="800080" w:themeColor="followedHyperlink"/>
      <w:u w:val="single"/>
    </w:rPr>
  </w:style>
  <w:style w:type="paragraph" w:customStyle="1" w:styleId="13NormDOC-txt">
    <w:name w:val="13NormDOC-txt"/>
    <w:basedOn w:val="a"/>
    <w:uiPriority w:val="99"/>
    <w:rsid w:val="00D36E87"/>
    <w:pPr>
      <w:autoSpaceDE w:val="0"/>
      <w:autoSpaceDN w:val="0"/>
      <w:adjustRightInd w:val="0"/>
      <w:spacing w:before="113" w:beforeAutospacing="0" w:after="0" w:afterAutospacing="0" w:line="220" w:lineRule="atLeast"/>
      <w:ind w:left="283" w:right="283"/>
      <w:jc w:val="both"/>
      <w:textAlignment w:val="center"/>
    </w:pPr>
    <w:rPr>
      <w:rFonts w:ascii="TextBookC" w:hAnsi="TextBookC" w:cs="TextBookC"/>
      <w:color w:val="000000"/>
      <w:spacing w:val="-2"/>
      <w:sz w:val="18"/>
      <w:szCs w:val="18"/>
      <w:u w:color="000000"/>
      <w:lang w:val="ru-RU"/>
    </w:rPr>
  </w:style>
  <w:style w:type="paragraph" w:customStyle="1" w:styleId="13NormDOC-bul">
    <w:name w:val="13NormDOC-bul"/>
    <w:basedOn w:val="a"/>
    <w:uiPriority w:val="99"/>
    <w:rsid w:val="00D36E87"/>
    <w:pPr>
      <w:autoSpaceDE w:val="0"/>
      <w:autoSpaceDN w:val="0"/>
      <w:adjustRightInd w:val="0"/>
      <w:spacing w:before="0" w:beforeAutospacing="0" w:after="0" w:afterAutospacing="0" w:line="220" w:lineRule="atLeast"/>
      <w:ind w:left="567" w:right="283" w:hanging="227"/>
      <w:jc w:val="both"/>
      <w:textAlignment w:val="center"/>
    </w:pPr>
    <w:rPr>
      <w:rFonts w:ascii="TextBookC" w:hAnsi="TextBookC" w:cs="TextBookC"/>
      <w:color w:val="000000"/>
      <w:spacing w:val="-2"/>
      <w:sz w:val="18"/>
      <w:szCs w:val="18"/>
      <w:u w:color="000000"/>
      <w:lang w:val="ru-RU"/>
    </w:rPr>
  </w:style>
  <w:style w:type="character" w:customStyle="1" w:styleId="propis">
    <w:name w:val="propis"/>
    <w:uiPriority w:val="99"/>
    <w:rsid w:val="00D36E87"/>
    <w:rPr>
      <w:rFonts w:ascii="CenturySchlbkCyr" w:hAnsi="CenturySchlbkCyr" w:cs="CenturySchlbkCyr"/>
      <w:i/>
      <w:iCs/>
      <w:sz w:val="22"/>
      <w:szCs w:val="22"/>
      <w:u w:val="none"/>
    </w:rPr>
  </w:style>
</w:styles>
</file>

<file path=word/webSettings.xml><?xml version="1.0" encoding="utf-8"?>
<w:webSettings xmlns:r="http://schemas.openxmlformats.org/officeDocument/2006/relationships" xmlns:w="http://schemas.openxmlformats.org/wordprocessingml/2006/main">
  <w:divs>
    <w:div w:id="26227103">
      <w:bodyDiv w:val="1"/>
      <w:marLeft w:val="0"/>
      <w:marRight w:val="0"/>
      <w:marTop w:val="0"/>
      <w:marBottom w:val="0"/>
      <w:divBdr>
        <w:top w:val="none" w:sz="0" w:space="0" w:color="auto"/>
        <w:left w:val="none" w:sz="0" w:space="0" w:color="auto"/>
        <w:bottom w:val="none" w:sz="0" w:space="0" w:color="auto"/>
        <w:right w:val="none" w:sz="0" w:space="0" w:color="auto"/>
      </w:divBdr>
      <w:divsChild>
        <w:div w:id="498347792">
          <w:marLeft w:val="0"/>
          <w:marRight w:val="0"/>
          <w:marTop w:val="0"/>
          <w:marBottom w:val="0"/>
          <w:divBdr>
            <w:top w:val="none" w:sz="0" w:space="0" w:color="auto"/>
            <w:left w:val="none" w:sz="0" w:space="0" w:color="auto"/>
            <w:bottom w:val="none" w:sz="0" w:space="0" w:color="auto"/>
            <w:right w:val="none" w:sz="0" w:space="0" w:color="auto"/>
          </w:divBdr>
          <w:divsChild>
            <w:div w:id="12064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365">
      <w:bodyDiv w:val="1"/>
      <w:marLeft w:val="0"/>
      <w:marRight w:val="0"/>
      <w:marTop w:val="0"/>
      <w:marBottom w:val="0"/>
      <w:divBdr>
        <w:top w:val="none" w:sz="0" w:space="0" w:color="auto"/>
        <w:left w:val="none" w:sz="0" w:space="0" w:color="auto"/>
        <w:bottom w:val="none" w:sz="0" w:space="0" w:color="auto"/>
        <w:right w:val="none" w:sz="0" w:space="0" w:color="auto"/>
      </w:divBdr>
    </w:div>
    <w:div w:id="191653679">
      <w:bodyDiv w:val="1"/>
      <w:marLeft w:val="0"/>
      <w:marRight w:val="0"/>
      <w:marTop w:val="0"/>
      <w:marBottom w:val="0"/>
      <w:divBdr>
        <w:top w:val="none" w:sz="0" w:space="0" w:color="auto"/>
        <w:left w:val="none" w:sz="0" w:space="0" w:color="auto"/>
        <w:bottom w:val="none" w:sz="0" w:space="0" w:color="auto"/>
        <w:right w:val="none" w:sz="0" w:space="0" w:color="auto"/>
      </w:divBdr>
    </w:div>
    <w:div w:id="296490150">
      <w:bodyDiv w:val="1"/>
      <w:marLeft w:val="0"/>
      <w:marRight w:val="0"/>
      <w:marTop w:val="0"/>
      <w:marBottom w:val="0"/>
      <w:divBdr>
        <w:top w:val="none" w:sz="0" w:space="0" w:color="auto"/>
        <w:left w:val="none" w:sz="0" w:space="0" w:color="auto"/>
        <w:bottom w:val="none" w:sz="0" w:space="0" w:color="auto"/>
        <w:right w:val="none" w:sz="0" w:space="0" w:color="auto"/>
      </w:divBdr>
      <w:divsChild>
        <w:div w:id="1845630194">
          <w:marLeft w:val="0"/>
          <w:marRight w:val="0"/>
          <w:marTop w:val="0"/>
          <w:marBottom w:val="0"/>
          <w:divBdr>
            <w:top w:val="none" w:sz="0" w:space="0" w:color="auto"/>
            <w:left w:val="none" w:sz="0" w:space="0" w:color="auto"/>
            <w:bottom w:val="none" w:sz="0" w:space="0" w:color="auto"/>
            <w:right w:val="none" w:sz="0" w:space="0" w:color="auto"/>
          </w:divBdr>
          <w:divsChild>
            <w:div w:id="15878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8176">
      <w:bodyDiv w:val="1"/>
      <w:marLeft w:val="0"/>
      <w:marRight w:val="0"/>
      <w:marTop w:val="0"/>
      <w:marBottom w:val="0"/>
      <w:divBdr>
        <w:top w:val="none" w:sz="0" w:space="0" w:color="auto"/>
        <w:left w:val="none" w:sz="0" w:space="0" w:color="auto"/>
        <w:bottom w:val="none" w:sz="0" w:space="0" w:color="auto"/>
        <w:right w:val="none" w:sz="0" w:space="0" w:color="auto"/>
      </w:divBdr>
    </w:div>
    <w:div w:id="330791906">
      <w:bodyDiv w:val="1"/>
      <w:marLeft w:val="0"/>
      <w:marRight w:val="0"/>
      <w:marTop w:val="0"/>
      <w:marBottom w:val="0"/>
      <w:divBdr>
        <w:top w:val="none" w:sz="0" w:space="0" w:color="auto"/>
        <w:left w:val="none" w:sz="0" w:space="0" w:color="auto"/>
        <w:bottom w:val="none" w:sz="0" w:space="0" w:color="auto"/>
        <w:right w:val="none" w:sz="0" w:space="0" w:color="auto"/>
      </w:divBdr>
    </w:div>
    <w:div w:id="498663776">
      <w:bodyDiv w:val="1"/>
      <w:marLeft w:val="0"/>
      <w:marRight w:val="0"/>
      <w:marTop w:val="0"/>
      <w:marBottom w:val="0"/>
      <w:divBdr>
        <w:top w:val="none" w:sz="0" w:space="0" w:color="auto"/>
        <w:left w:val="none" w:sz="0" w:space="0" w:color="auto"/>
        <w:bottom w:val="none" w:sz="0" w:space="0" w:color="auto"/>
        <w:right w:val="none" w:sz="0" w:space="0" w:color="auto"/>
      </w:divBdr>
    </w:div>
    <w:div w:id="601114665">
      <w:bodyDiv w:val="1"/>
      <w:marLeft w:val="0"/>
      <w:marRight w:val="0"/>
      <w:marTop w:val="0"/>
      <w:marBottom w:val="0"/>
      <w:divBdr>
        <w:top w:val="none" w:sz="0" w:space="0" w:color="auto"/>
        <w:left w:val="none" w:sz="0" w:space="0" w:color="auto"/>
        <w:bottom w:val="none" w:sz="0" w:space="0" w:color="auto"/>
        <w:right w:val="none" w:sz="0" w:space="0" w:color="auto"/>
      </w:divBdr>
    </w:div>
    <w:div w:id="628587824">
      <w:bodyDiv w:val="1"/>
      <w:marLeft w:val="0"/>
      <w:marRight w:val="0"/>
      <w:marTop w:val="0"/>
      <w:marBottom w:val="0"/>
      <w:divBdr>
        <w:top w:val="none" w:sz="0" w:space="0" w:color="auto"/>
        <w:left w:val="none" w:sz="0" w:space="0" w:color="auto"/>
        <w:bottom w:val="none" w:sz="0" w:space="0" w:color="auto"/>
        <w:right w:val="none" w:sz="0" w:space="0" w:color="auto"/>
      </w:divBdr>
    </w:div>
    <w:div w:id="694230256">
      <w:bodyDiv w:val="1"/>
      <w:marLeft w:val="0"/>
      <w:marRight w:val="0"/>
      <w:marTop w:val="0"/>
      <w:marBottom w:val="0"/>
      <w:divBdr>
        <w:top w:val="none" w:sz="0" w:space="0" w:color="auto"/>
        <w:left w:val="none" w:sz="0" w:space="0" w:color="auto"/>
        <w:bottom w:val="none" w:sz="0" w:space="0" w:color="auto"/>
        <w:right w:val="none" w:sz="0" w:space="0" w:color="auto"/>
      </w:divBdr>
      <w:divsChild>
        <w:div w:id="426852257">
          <w:marLeft w:val="0"/>
          <w:marRight w:val="0"/>
          <w:marTop w:val="0"/>
          <w:marBottom w:val="0"/>
          <w:divBdr>
            <w:top w:val="none" w:sz="0" w:space="0" w:color="auto"/>
            <w:left w:val="none" w:sz="0" w:space="0" w:color="auto"/>
            <w:bottom w:val="none" w:sz="0" w:space="0" w:color="auto"/>
            <w:right w:val="none" w:sz="0" w:space="0" w:color="auto"/>
          </w:divBdr>
          <w:divsChild>
            <w:div w:id="84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094">
      <w:bodyDiv w:val="1"/>
      <w:marLeft w:val="0"/>
      <w:marRight w:val="0"/>
      <w:marTop w:val="0"/>
      <w:marBottom w:val="0"/>
      <w:divBdr>
        <w:top w:val="none" w:sz="0" w:space="0" w:color="auto"/>
        <w:left w:val="none" w:sz="0" w:space="0" w:color="auto"/>
        <w:bottom w:val="none" w:sz="0" w:space="0" w:color="auto"/>
        <w:right w:val="none" w:sz="0" w:space="0" w:color="auto"/>
      </w:divBdr>
      <w:divsChild>
        <w:div w:id="1360665056">
          <w:marLeft w:val="0"/>
          <w:marRight w:val="0"/>
          <w:marTop w:val="0"/>
          <w:marBottom w:val="0"/>
          <w:divBdr>
            <w:top w:val="none" w:sz="0" w:space="0" w:color="auto"/>
            <w:left w:val="none" w:sz="0" w:space="0" w:color="auto"/>
            <w:bottom w:val="none" w:sz="0" w:space="0" w:color="auto"/>
            <w:right w:val="none" w:sz="0" w:space="0" w:color="auto"/>
          </w:divBdr>
          <w:divsChild>
            <w:div w:id="6492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5375">
      <w:bodyDiv w:val="1"/>
      <w:marLeft w:val="0"/>
      <w:marRight w:val="0"/>
      <w:marTop w:val="0"/>
      <w:marBottom w:val="0"/>
      <w:divBdr>
        <w:top w:val="none" w:sz="0" w:space="0" w:color="auto"/>
        <w:left w:val="none" w:sz="0" w:space="0" w:color="auto"/>
        <w:bottom w:val="none" w:sz="0" w:space="0" w:color="auto"/>
        <w:right w:val="none" w:sz="0" w:space="0" w:color="auto"/>
      </w:divBdr>
      <w:divsChild>
        <w:div w:id="394007131">
          <w:marLeft w:val="0"/>
          <w:marRight w:val="0"/>
          <w:marTop w:val="0"/>
          <w:marBottom w:val="0"/>
          <w:divBdr>
            <w:top w:val="none" w:sz="0" w:space="0" w:color="auto"/>
            <w:left w:val="none" w:sz="0" w:space="0" w:color="auto"/>
            <w:bottom w:val="none" w:sz="0" w:space="0" w:color="auto"/>
            <w:right w:val="none" w:sz="0" w:space="0" w:color="auto"/>
          </w:divBdr>
          <w:divsChild>
            <w:div w:id="142352510">
              <w:marLeft w:val="0"/>
              <w:marRight w:val="0"/>
              <w:marTop w:val="0"/>
              <w:marBottom w:val="0"/>
              <w:divBdr>
                <w:top w:val="none" w:sz="0" w:space="0" w:color="auto"/>
                <w:left w:val="none" w:sz="0" w:space="0" w:color="auto"/>
                <w:bottom w:val="none" w:sz="0" w:space="0" w:color="auto"/>
                <w:right w:val="none" w:sz="0" w:space="0" w:color="auto"/>
              </w:divBdr>
            </w:div>
          </w:divsChild>
        </w:div>
        <w:div w:id="308287102">
          <w:marLeft w:val="0"/>
          <w:marRight w:val="0"/>
          <w:marTop w:val="0"/>
          <w:marBottom w:val="0"/>
          <w:divBdr>
            <w:top w:val="none" w:sz="0" w:space="0" w:color="auto"/>
            <w:left w:val="none" w:sz="0" w:space="0" w:color="auto"/>
            <w:bottom w:val="none" w:sz="0" w:space="0" w:color="auto"/>
            <w:right w:val="none" w:sz="0" w:space="0" w:color="auto"/>
          </w:divBdr>
          <w:divsChild>
            <w:div w:id="1111245298">
              <w:marLeft w:val="0"/>
              <w:marRight w:val="0"/>
              <w:marTop w:val="0"/>
              <w:marBottom w:val="0"/>
              <w:divBdr>
                <w:top w:val="none" w:sz="0" w:space="0" w:color="auto"/>
                <w:left w:val="none" w:sz="0" w:space="0" w:color="auto"/>
                <w:bottom w:val="none" w:sz="0" w:space="0" w:color="auto"/>
                <w:right w:val="none" w:sz="0" w:space="0" w:color="auto"/>
              </w:divBdr>
            </w:div>
            <w:div w:id="414321712">
              <w:marLeft w:val="0"/>
              <w:marRight w:val="0"/>
              <w:marTop w:val="0"/>
              <w:marBottom w:val="0"/>
              <w:divBdr>
                <w:top w:val="none" w:sz="0" w:space="0" w:color="auto"/>
                <w:left w:val="none" w:sz="0" w:space="0" w:color="auto"/>
                <w:bottom w:val="none" w:sz="0" w:space="0" w:color="auto"/>
                <w:right w:val="none" w:sz="0" w:space="0" w:color="auto"/>
              </w:divBdr>
              <w:divsChild>
                <w:div w:id="1483961726">
                  <w:marLeft w:val="0"/>
                  <w:marRight w:val="0"/>
                  <w:marTop w:val="0"/>
                  <w:marBottom w:val="0"/>
                  <w:divBdr>
                    <w:top w:val="none" w:sz="0" w:space="0" w:color="auto"/>
                    <w:left w:val="none" w:sz="0" w:space="0" w:color="auto"/>
                    <w:bottom w:val="none" w:sz="0" w:space="0" w:color="auto"/>
                    <w:right w:val="none" w:sz="0" w:space="0" w:color="auto"/>
                  </w:divBdr>
                  <w:divsChild>
                    <w:div w:id="103353787">
                      <w:marLeft w:val="0"/>
                      <w:marRight w:val="0"/>
                      <w:marTop w:val="0"/>
                      <w:marBottom w:val="0"/>
                      <w:divBdr>
                        <w:top w:val="none" w:sz="0" w:space="0" w:color="auto"/>
                        <w:left w:val="none" w:sz="0" w:space="0" w:color="auto"/>
                        <w:bottom w:val="none" w:sz="0" w:space="0" w:color="auto"/>
                        <w:right w:val="none" w:sz="0" w:space="0" w:color="auto"/>
                      </w:divBdr>
                    </w:div>
                  </w:divsChild>
                </w:div>
                <w:div w:id="478956503">
                  <w:marLeft w:val="0"/>
                  <w:marRight w:val="0"/>
                  <w:marTop w:val="0"/>
                  <w:marBottom w:val="0"/>
                  <w:divBdr>
                    <w:top w:val="none" w:sz="0" w:space="0" w:color="auto"/>
                    <w:left w:val="none" w:sz="0" w:space="0" w:color="auto"/>
                    <w:bottom w:val="none" w:sz="0" w:space="0" w:color="auto"/>
                    <w:right w:val="none" w:sz="0" w:space="0" w:color="auto"/>
                  </w:divBdr>
                  <w:divsChild>
                    <w:div w:id="326783863">
                      <w:marLeft w:val="0"/>
                      <w:marRight w:val="0"/>
                      <w:marTop w:val="0"/>
                      <w:marBottom w:val="0"/>
                      <w:divBdr>
                        <w:top w:val="none" w:sz="0" w:space="0" w:color="auto"/>
                        <w:left w:val="none" w:sz="0" w:space="0" w:color="auto"/>
                        <w:bottom w:val="none" w:sz="0" w:space="0" w:color="auto"/>
                        <w:right w:val="none" w:sz="0" w:space="0" w:color="auto"/>
                      </w:divBdr>
                    </w:div>
                  </w:divsChild>
                </w:div>
                <w:div w:id="1537348430">
                  <w:marLeft w:val="0"/>
                  <w:marRight w:val="0"/>
                  <w:marTop w:val="0"/>
                  <w:marBottom w:val="0"/>
                  <w:divBdr>
                    <w:top w:val="none" w:sz="0" w:space="0" w:color="auto"/>
                    <w:left w:val="none" w:sz="0" w:space="0" w:color="auto"/>
                    <w:bottom w:val="none" w:sz="0" w:space="0" w:color="auto"/>
                    <w:right w:val="none" w:sz="0" w:space="0" w:color="auto"/>
                  </w:divBdr>
                  <w:divsChild>
                    <w:div w:id="400757373">
                      <w:marLeft w:val="0"/>
                      <w:marRight w:val="0"/>
                      <w:marTop w:val="0"/>
                      <w:marBottom w:val="0"/>
                      <w:divBdr>
                        <w:top w:val="none" w:sz="0" w:space="0" w:color="auto"/>
                        <w:left w:val="none" w:sz="0" w:space="0" w:color="auto"/>
                        <w:bottom w:val="none" w:sz="0" w:space="0" w:color="auto"/>
                        <w:right w:val="none" w:sz="0" w:space="0" w:color="auto"/>
                      </w:divBdr>
                    </w:div>
                  </w:divsChild>
                </w:div>
                <w:div w:id="1728530617">
                  <w:marLeft w:val="0"/>
                  <w:marRight w:val="0"/>
                  <w:marTop w:val="0"/>
                  <w:marBottom w:val="0"/>
                  <w:divBdr>
                    <w:top w:val="none" w:sz="0" w:space="0" w:color="auto"/>
                    <w:left w:val="none" w:sz="0" w:space="0" w:color="auto"/>
                    <w:bottom w:val="none" w:sz="0" w:space="0" w:color="auto"/>
                    <w:right w:val="none" w:sz="0" w:space="0" w:color="auto"/>
                  </w:divBdr>
                  <w:divsChild>
                    <w:div w:id="536625716">
                      <w:marLeft w:val="0"/>
                      <w:marRight w:val="0"/>
                      <w:marTop w:val="0"/>
                      <w:marBottom w:val="0"/>
                      <w:divBdr>
                        <w:top w:val="none" w:sz="0" w:space="0" w:color="auto"/>
                        <w:left w:val="none" w:sz="0" w:space="0" w:color="auto"/>
                        <w:bottom w:val="none" w:sz="0" w:space="0" w:color="auto"/>
                        <w:right w:val="none" w:sz="0" w:space="0" w:color="auto"/>
                      </w:divBdr>
                    </w:div>
                  </w:divsChild>
                </w:div>
                <w:div w:id="1119563816">
                  <w:marLeft w:val="0"/>
                  <w:marRight w:val="0"/>
                  <w:marTop w:val="0"/>
                  <w:marBottom w:val="0"/>
                  <w:divBdr>
                    <w:top w:val="none" w:sz="0" w:space="0" w:color="auto"/>
                    <w:left w:val="none" w:sz="0" w:space="0" w:color="auto"/>
                    <w:bottom w:val="none" w:sz="0" w:space="0" w:color="auto"/>
                    <w:right w:val="none" w:sz="0" w:space="0" w:color="auto"/>
                  </w:divBdr>
                  <w:divsChild>
                    <w:div w:id="1986201839">
                      <w:marLeft w:val="0"/>
                      <w:marRight w:val="0"/>
                      <w:marTop w:val="0"/>
                      <w:marBottom w:val="0"/>
                      <w:divBdr>
                        <w:top w:val="none" w:sz="0" w:space="0" w:color="auto"/>
                        <w:left w:val="none" w:sz="0" w:space="0" w:color="auto"/>
                        <w:bottom w:val="none" w:sz="0" w:space="0" w:color="auto"/>
                        <w:right w:val="none" w:sz="0" w:space="0" w:color="auto"/>
                      </w:divBdr>
                    </w:div>
                  </w:divsChild>
                </w:div>
                <w:div w:id="1758944558">
                  <w:marLeft w:val="0"/>
                  <w:marRight w:val="0"/>
                  <w:marTop w:val="0"/>
                  <w:marBottom w:val="0"/>
                  <w:divBdr>
                    <w:top w:val="none" w:sz="0" w:space="0" w:color="auto"/>
                    <w:left w:val="none" w:sz="0" w:space="0" w:color="auto"/>
                    <w:bottom w:val="none" w:sz="0" w:space="0" w:color="auto"/>
                    <w:right w:val="none" w:sz="0" w:space="0" w:color="auto"/>
                  </w:divBdr>
                  <w:divsChild>
                    <w:div w:id="195386777">
                      <w:marLeft w:val="0"/>
                      <w:marRight w:val="0"/>
                      <w:marTop w:val="0"/>
                      <w:marBottom w:val="0"/>
                      <w:divBdr>
                        <w:top w:val="none" w:sz="0" w:space="0" w:color="auto"/>
                        <w:left w:val="none" w:sz="0" w:space="0" w:color="auto"/>
                        <w:bottom w:val="none" w:sz="0" w:space="0" w:color="auto"/>
                        <w:right w:val="none" w:sz="0" w:space="0" w:color="auto"/>
                      </w:divBdr>
                    </w:div>
                  </w:divsChild>
                </w:div>
                <w:div w:id="1371800440">
                  <w:marLeft w:val="0"/>
                  <w:marRight w:val="0"/>
                  <w:marTop w:val="0"/>
                  <w:marBottom w:val="0"/>
                  <w:divBdr>
                    <w:top w:val="none" w:sz="0" w:space="0" w:color="auto"/>
                    <w:left w:val="none" w:sz="0" w:space="0" w:color="auto"/>
                    <w:bottom w:val="none" w:sz="0" w:space="0" w:color="auto"/>
                    <w:right w:val="none" w:sz="0" w:space="0" w:color="auto"/>
                  </w:divBdr>
                  <w:divsChild>
                    <w:div w:id="1223443846">
                      <w:marLeft w:val="0"/>
                      <w:marRight w:val="0"/>
                      <w:marTop w:val="0"/>
                      <w:marBottom w:val="0"/>
                      <w:divBdr>
                        <w:top w:val="none" w:sz="0" w:space="0" w:color="auto"/>
                        <w:left w:val="none" w:sz="0" w:space="0" w:color="auto"/>
                        <w:bottom w:val="none" w:sz="0" w:space="0" w:color="auto"/>
                        <w:right w:val="none" w:sz="0" w:space="0" w:color="auto"/>
                      </w:divBdr>
                    </w:div>
                  </w:divsChild>
                </w:div>
                <w:div w:id="1469204647">
                  <w:marLeft w:val="0"/>
                  <w:marRight w:val="0"/>
                  <w:marTop w:val="0"/>
                  <w:marBottom w:val="0"/>
                  <w:divBdr>
                    <w:top w:val="none" w:sz="0" w:space="0" w:color="auto"/>
                    <w:left w:val="none" w:sz="0" w:space="0" w:color="auto"/>
                    <w:bottom w:val="none" w:sz="0" w:space="0" w:color="auto"/>
                    <w:right w:val="none" w:sz="0" w:space="0" w:color="auto"/>
                  </w:divBdr>
                  <w:divsChild>
                    <w:div w:id="301081535">
                      <w:marLeft w:val="0"/>
                      <w:marRight w:val="0"/>
                      <w:marTop w:val="0"/>
                      <w:marBottom w:val="0"/>
                      <w:divBdr>
                        <w:top w:val="none" w:sz="0" w:space="0" w:color="auto"/>
                        <w:left w:val="none" w:sz="0" w:space="0" w:color="auto"/>
                        <w:bottom w:val="none" w:sz="0" w:space="0" w:color="auto"/>
                        <w:right w:val="none" w:sz="0" w:space="0" w:color="auto"/>
                      </w:divBdr>
                    </w:div>
                  </w:divsChild>
                </w:div>
                <w:div w:id="1667249677">
                  <w:marLeft w:val="0"/>
                  <w:marRight w:val="0"/>
                  <w:marTop w:val="0"/>
                  <w:marBottom w:val="0"/>
                  <w:divBdr>
                    <w:top w:val="none" w:sz="0" w:space="0" w:color="auto"/>
                    <w:left w:val="none" w:sz="0" w:space="0" w:color="auto"/>
                    <w:bottom w:val="none" w:sz="0" w:space="0" w:color="auto"/>
                    <w:right w:val="none" w:sz="0" w:space="0" w:color="auto"/>
                  </w:divBdr>
                  <w:divsChild>
                    <w:div w:id="1509565285">
                      <w:marLeft w:val="0"/>
                      <w:marRight w:val="0"/>
                      <w:marTop w:val="0"/>
                      <w:marBottom w:val="0"/>
                      <w:divBdr>
                        <w:top w:val="none" w:sz="0" w:space="0" w:color="auto"/>
                        <w:left w:val="none" w:sz="0" w:space="0" w:color="auto"/>
                        <w:bottom w:val="none" w:sz="0" w:space="0" w:color="auto"/>
                        <w:right w:val="none" w:sz="0" w:space="0" w:color="auto"/>
                      </w:divBdr>
                    </w:div>
                  </w:divsChild>
                </w:div>
                <w:div w:id="385224002">
                  <w:marLeft w:val="0"/>
                  <w:marRight w:val="0"/>
                  <w:marTop w:val="0"/>
                  <w:marBottom w:val="0"/>
                  <w:divBdr>
                    <w:top w:val="none" w:sz="0" w:space="0" w:color="auto"/>
                    <w:left w:val="none" w:sz="0" w:space="0" w:color="auto"/>
                    <w:bottom w:val="none" w:sz="0" w:space="0" w:color="auto"/>
                    <w:right w:val="none" w:sz="0" w:space="0" w:color="auto"/>
                  </w:divBdr>
                  <w:divsChild>
                    <w:div w:id="385641253">
                      <w:marLeft w:val="0"/>
                      <w:marRight w:val="0"/>
                      <w:marTop w:val="0"/>
                      <w:marBottom w:val="0"/>
                      <w:divBdr>
                        <w:top w:val="none" w:sz="0" w:space="0" w:color="auto"/>
                        <w:left w:val="none" w:sz="0" w:space="0" w:color="auto"/>
                        <w:bottom w:val="none" w:sz="0" w:space="0" w:color="auto"/>
                        <w:right w:val="none" w:sz="0" w:space="0" w:color="auto"/>
                      </w:divBdr>
                    </w:div>
                  </w:divsChild>
                </w:div>
                <w:div w:id="1330253895">
                  <w:marLeft w:val="0"/>
                  <w:marRight w:val="0"/>
                  <w:marTop w:val="0"/>
                  <w:marBottom w:val="0"/>
                  <w:divBdr>
                    <w:top w:val="none" w:sz="0" w:space="0" w:color="auto"/>
                    <w:left w:val="none" w:sz="0" w:space="0" w:color="auto"/>
                    <w:bottom w:val="none" w:sz="0" w:space="0" w:color="auto"/>
                    <w:right w:val="none" w:sz="0" w:space="0" w:color="auto"/>
                  </w:divBdr>
                  <w:divsChild>
                    <w:div w:id="576090859">
                      <w:marLeft w:val="0"/>
                      <w:marRight w:val="0"/>
                      <w:marTop w:val="0"/>
                      <w:marBottom w:val="0"/>
                      <w:divBdr>
                        <w:top w:val="none" w:sz="0" w:space="0" w:color="auto"/>
                        <w:left w:val="none" w:sz="0" w:space="0" w:color="auto"/>
                        <w:bottom w:val="none" w:sz="0" w:space="0" w:color="auto"/>
                        <w:right w:val="none" w:sz="0" w:space="0" w:color="auto"/>
                      </w:divBdr>
                    </w:div>
                  </w:divsChild>
                </w:div>
                <w:div w:id="2071994410">
                  <w:marLeft w:val="0"/>
                  <w:marRight w:val="0"/>
                  <w:marTop w:val="0"/>
                  <w:marBottom w:val="0"/>
                  <w:divBdr>
                    <w:top w:val="none" w:sz="0" w:space="0" w:color="auto"/>
                    <w:left w:val="none" w:sz="0" w:space="0" w:color="auto"/>
                    <w:bottom w:val="none" w:sz="0" w:space="0" w:color="auto"/>
                    <w:right w:val="none" w:sz="0" w:space="0" w:color="auto"/>
                  </w:divBdr>
                  <w:divsChild>
                    <w:div w:id="2062093333">
                      <w:marLeft w:val="0"/>
                      <w:marRight w:val="0"/>
                      <w:marTop w:val="0"/>
                      <w:marBottom w:val="0"/>
                      <w:divBdr>
                        <w:top w:val="none" w:sz="0" w:space="0" w:color="auto"/>
                        <w:left w:val="none" w:sz="0" w:space="0" w:color="auto"/>
                        <w:bottom w:val="none" w:sz="0" w:space="0" w:color="auto"/>
                        <w:right w:val="none" w:sz="0" w:space="0" w:color="auto"/>
                      </w:divBdr>
                    </w:div>
                  </w:divsChild>
                </w:div>
                <w:div w:id="1363283472">
                  <w:marLeft w:val="0"/>
                  <w:marRight w:val="0"/>
                  <w:marTop w:val="0"/>
                  <w:marBottom w:val="0"/>
                  <w:divBdr>
                    <w:top w:val="none" w:sz="0" w:space="0" w:color="auto"/>
                    <w:left w:val="none" w:sz="0" w:space="0" w:color="auto"/>
                    <w:bottom w:val="none" w:sz="0" w:space="0" w:color="auto"/>
                    <w:right w:val="none" w:sz="0" w:space="0" w:color="auto"/>
                  </w:divBdr>
                  <w:divsChild>
                    <w:div w:id="224799372">
                      <w:marLeft w:val="0"/>
                      <w:marRight w:val="0"/>
                      <w:marTop w:val="0"/>
                      <w:marBottom w:val="0"/>
                      <w:divBdr>
                        <w:top w:val="none" w:sz="0" w:space="0" w:color="auto"/>
                        <w:left w:val="none" w:sz="0" w:space="0" w:color="auto"/>
                        <w:bottom w:val="none" w:sz="0" w:space="0" w:color="auto"/>
                        <w:right w:val="none" w:sz="0" w:space="0" w:color="auto"/>
                      </w:divBdr>
                    </w:div>
                  </w:divsChild>
                </w:div>
                <w:div w:id="918900822">
                  <w:marLeft w:val="0"/>
                  <w:marRight w:val="0"/>
                  <w:marTop w:val="0"/>
                  <w:marBottom w:val="0"/>
                  <w:divBdr>
                    <w:top w:val="none" w:sz="0" w:space="0" w:color="auto"/>
                    <w:left w:val="none" w:sz="0" w:space="0" w:color="auto"/>
                    <w:bottom w:val="none" w:sz="0" w:space="0" w:color="auto"/>
                    <w:right w:val="none" w:sz="0" w:space="0" w:color="auto"/>
                  </w:divBdr>
                  <w:divsChild>
                    <w:div w:id="191574651">
                      <w:marLeft w:val="0"/>
                      <w:marRight w:val="0"/>
                      <w:marTop w:val="0"/>
                      <w:marBottom w:val="0"/>
                      <w:divBdr>
                        <w:top w:val="none" w:sz="0" w:space="0" w:color="auto"/>
                        <w:left w:val="none" w:sz="0" w:space="0" w:color="auto"/>
                        <w:bottom w:val="none" w:sz="0" w:space="0" w:color="auto"/>
                        <w:right w:val="none" w:sz="0" w:space="0" w:color="auto"/>
                      </w:divBdr>
                    </w:div>
                  </w:divsChild>
                </w:div>
                <w:div w:id="299960549">
                  <w:marLeft w:val="0"/>
                  <w:marRight w:val="0"/>
                  <w:marTop w:val="0"/>
                  <w:marBottom w:val="0"/>
                  <w:divBdr>
                    <w:top w:val="none" w:sz="0" w:space="0" w:color="auto"/>
                    <w:left w:val="none" w:sz="0" w:space="0" w:color="auto"/>
                    <w:bottom w:val="none" w:sz="0" w:space="0" w:color="auto"/>
                    <w:right w:val="none" w:sz="0" w:space="0" w:color="auto"/>
                  </w:divBdr>
                  <w:divsChild>
                    <w:div w:id="540484084">
                      <w:marLeft w:val="0"/>
                      <w:marRight w:val="0"/>
                      <w:marTop w:val="0"/>
                      <w:marBottom w:val="0"/>
                      <w:divBdr>
                        <w:top w:val="none" w:sz="0" w:space="0" w:color="auto"/>
                        <w:left w:val="none" w:sz="0" w:space="0" w:color="auto"/>
                        <w:bottom w:val="none" w:sz="0" w:space="0" w:color="auto"/>
                        <w:right w:val="none" w:sz="0" w:space="0" w:color="auto"/>
                      </w:divBdr>
                    </w:div>
                  </w:divsChild>
                </w:div>
                <w:div w:id="1846283103">
                  <w:marLeft w:val="0"/>
                  <w:marRight w:val="0"/>
                  <w:marTop w:val="0"/>
                  <w:marBottom w:val="0"/>
                  <w:divBdr>
                    <w:top w:val="none" w:sz="0" w:space="0" w:color="auto"/>
                    <w:left w:val="none" w:sz="0" w:space="0" w:color="auto"/>
                    <w:bottom w:val="none" w:sz="0" w:space="0" w:color="auto"/>
                    <w:right w:val="none" w:sz="0" w:space="0" w:color="auto"/>
                  </w:divBdr>
                  <w:divsChild>
                    <w:div w:id="940911185">
                      <w:marLeft w:val="0"/>
                      <w:marRight w:val="0"/>
                      <w:marTop w:val="0"/>
                      <w:marBottom w:val="0"/>
                      <w:divBdr>
                        <w:top w:val="none" w:sz="0" w:space="0" w:color="auto"/>
                        <w:left w:val="none" w:sz="0" w:space="0" w:color="auto"/>
                        <w:bottom w:val="none" w:sz="0" w:space="0" w:color="auto"/>
                        <w:right w:val="none" w:sz="0" w:space="0" w:color="auto"/>
                      </w:divBdr>
                    </w:div>
                  </w:divsChild>
                </w:div>
                <w:div w:id="119228860">
                  <w:marLeft w:val="0"/>
                  <w:marRight w:val="0"/>
                  <w:marTop w:val="0"/>
                  <w:marBottom w:val="0"/>
                  <w:divBdr>
                    <w:top w:val="none" w:sz="0" w:space="0" w:color="auto"/>
                    <w:left w:val="none" w:sz="0" w:space="0" w:color="auto"/>
                    <w:bottom w:val="none" w:sz="0" w:space="0" w:color="auto"/>
                    <w:right w:val="none" w:sz="0" w:space="0" w:color="auto"/>
                  </w:divBdr>
                  <w:divsChild>
                    <w:div w:id="1156873031">
                      <w:marLeft w:val="0"/>
                      <w:marRight w:val="0"/>
                      <w:marTop w:val="0"/>
                      <w:marBottom w:val="0"/>
                      <w:divBdr>
                        <w:top w:val="none" w:sz="0" w:space="0" w:color="auto"/>
                        <w:left w:val="none" w:sz="0" w:space="0" w:color="auto"/>
                        <w:bottom w:val="none" w:sz="0" w:space="0" w:color="auto"/>
                        <w:right w:val="none" w:sz="0" w:space="0" w:color="auto"/>
                      </w:divBdr>
                    </w:div>
                  </w:divsChild>
                </w:div>
                <w:div w:id="1173109763">
                  <w:marLeft w:val="0"/>
                  <w:marRight w:val="0"/>
                  <w:marTop w:val="0"/>
                  <w:marBottom w:val="0"/>
                  <w:divBdr>
                    <w:top w:val="none" w:sz="0" w:space="0" w:color="auto"/>
                    <w:left w:val="none" w:sz="0" w:space="0" w:color="auto"/>
                    <w:bottom w:val="none" w:sz="0" w:space="0" w:color="auto"/>
                    <w:right w:val="none" w:sz="0" w:space="0" w:color="auto"/>
                  </w:divBdr>
                  <w:divsChild>
                    <w:div w:id="1137533614">
                      <w:marLeft w:val="0"/>
                      <w:marRight w:val="0"/>
                      <w:marTop w:val="0"/>
                      <w:marBottom w:val="0"/>
                      <w:divBdr>
                        <w:top w:val="none" w:sz="0" w:space="0" w:color="auto"/>
                        <w:left w:val="none" w:sz="0" w:space="0" w:color="auto"/>
                        <w:bottom w:val="none" w:sz="0" w:space="0" w:color="auto"/>
                        <w:right w:val="none" w:sz="0" w:space="0" w:color="auto"/>
                      </w:divBdr>
                    </w:div>
                  </w:divsChild>
                </w:div>
                <w:div w:id="1076779941">
                  <w:marLeft w:val="0"/>
                  <w:marRight w:val="0"/>
                  <w:marTop w:val="0"/>
                  <w:marBottom w:val="0"/>
                  <w:divBdr>
                    <w:top w:val="none" w:sz="0" w:space="0" w:color="auto"/>
                    <w:left w:val="none" w:sz="0" w:space="0" w:color="auto"/>
                    <w:bottom w:val="none" w:sz="0" w:space="0" w:color="auto"/>
                    <w:right w:val="none" w:sz="0" w:space="0" w:color="auto"/>
                  </w:divBdr>
                  <w:divsChild>
                    <w:div w:id="1737049088">
                      <w:marLeft w:val="0"/>
                      <w:marRight w:val="0"/>
                      <w:marTop w:val="0"/>
                      <w:marBottom w:val="0"/>
                      <w:divBdr>
                        <w:top w:val="none" w:sz="0" w:space="0" w:color="auto"/>
                        <w:left w:val="none" w:sz="0" w:space="0" w:color="auto"/>
                        <w:bottom w:val="none" w:sz="0" w:space="0" w:color="auto"/>
                        <w:right w:val="none" w:sz="0" w:space="0" w:color="auto"/>
                      </w:divBdr>
                    </w:div>
                  </w:divsChild>
                </w:div>
                <w:div w:id="1208646704">
                  <w:marLeft w:val="0"/>
                  <w:marRight w:val="0"/>
                  <w:marTop w:val="0"/>
                  <w:marBottom w:val="0"/>
                  <w:divBdr>
                    <w:top w:val="none" w:sz="0" w:space="0" w:color="auto"/>
                    <w:left w:val="none" w:sz="0" w:space="0" w:color="auto"/>
                    <w:bottom w:val="none" w:sz="0" w:space="0" w:color="auto"/>
                    <w:right w:val="none" w:sz="0" w:space="0" w:color="auto"/>
                  </w:divBdr>
                  <w:divsChild>
                    <w:div w:id="1579441811">
                      <w:marLeft w:val="0"/>
                      <w:marRight w:val="0"/>
                      <w:marTop w:val="0"/>
                      <w:marBottom w:val="0"/>
                      <w:divBdr>
                        <w:top w:val="none" w:sz="0" w:space="0" w:color="auto"/>
                        <w:left w:val="none" w:sz="0" w:space="0" w:color="auto"/>
                        <w:bottom w:val="none" w:sz="0" w:space="0" w:color="auto"/>
                        <w:right w:val="none" w:sz="0" w:space="0" w:color="auto"/>
                      </w:divBdr>
                    </w:div>
                  </w:divsChild>
                </w:div>
                <w:div w:id="162009399">
                  <w:marLeft w:val="0"/>
                  <w:marRight w:val="0"/>
                  <w:marTop w:val="0"/>
                  <w:marBottom w:val="0"/>
                  <w:divBdr>
                    <w:top w:val="none" w:sz="0" w:space="0" w:color="auto"/>
                    <w:left w:val="none" w:sz="0" w:space="0" w:color="auto"/>
                    <w:bottom w:val="none" w:sz="0" w:space="0" w:color="auto"/>
                    <w:right w:val="none" w:sz="0" w:space="0" w:color="auto"/>
                  </w:divBdr>
                  <w:divsChild>
                    <w:div w:id="1552885496">
                      <w:marLeft w:val="0"/>
                      <w:marRight w:val="0"/>
                      <w:marTop w:val="0"/>
                      <w:marBottom w:val="0"/>
                      <w:divBdr>
                        <w:top w:val="none" w:sz="0" w:space="0" w:color="auto"/>
                        <w:left w:val="none" w:sz="0" w:space="0" w:color="auto"/>
                        <w:bottom w:val="none" w:sz="0" w:space="0" w:color="auto"/>
                        <w:right w:val="none" w:sz="0" w:space="0" w:color="auto"/>
                      </w:divBdr>
                    </w:div>
                  </w:divsChild>
                </w:div>
                <w:div w:id="162595258">
                  <w:marLeft w:val="0"/>
                  <w:marRight w:val="0"/>
                  <w:marTop w:val="0"/>
                  <w:marBottom w:val="0"/>
                  <w:divBdr>
                    <w:top w:val="none" w:sz="0" w:space="0" w:color="auto"/>
                    <w:left w:val="none" w:sz="0" w:space="0" w:color="auto"/>
                    <w:bottom w:val="none" w:sz="0" w:space="0" w:color="auto"/>
                    <w:right w:val="none" w:sz="0" w:space="0" w:color="auto"/>
                  </w:divBdr>
                  <w:divsChild>
                    <w:div w:id="1923367951">
                      <w:marLeft w:val="0"/>
                      <w:marRight w:val="0"/>
                      <w:marTop w:val="0"/>
                      <w:marBottom w:val="0"/>
                      <w:divBdr>
                        <w:top w:val="none" w:sz="0" w:space="0" w:color="auto"/>
                        <w:left w:val="none" w:sz="0" w:space="0" w:color="auto"/>
                        <w:bottom w:val="none" w:sz="0" w:space="0" w:color="auto"/>
                        <w:right w:val="none" w:sz="0" w:space="0" w:color="auto"/>
                      </w:divBdr>
                    </w:div>
                  </w:divsChild>
                </w:div>
                <w:div w:id="484931920">
                  <w:marLeft w:val="0"/>
                  <w:marRight w:val="0"/>
                  <w:marTop w:val="0"/>
                  <w:marBottom w:val="0"/>
                  <w:divBdr>
                    <w:top w:val="none" w:sz="0" w:space="0" w:color="auto"/>
                    <w:left w:val="none" w:sz="0" w:space="0" w:color="auto"/>
                    <w:bottom w:val="none" w:sz="0" w:space="0" w:color="auto"/>
                    <w:right w:val="none" w:sz="0" w:space="0" w:color="auto"/>
                  </w:divBdr>
                  <w:divsChild>
                    <w:div w:id="878935350">
                      <w:marLeft w:val="0"/>
                      <w:marRight w:val="0"/>
                      <w:marTop w:val="0"/>
                      <w:marBottom w:val="0"/>
                      <w:divBdr>
                        <w:top w:val="none" w:sz="0" w:space="0" w:color="auto"/>
                        <w:left w:val="none" w:sz="0" w:space="0" w:color="auto"/>
                        <w:bottom w:val="none" w:sz="0" w:space="0" w:color="auto"/>
                        <w:right w:val="none" w:sz="0" w:space="0" w:color="auto"/>
                      </w:divBdr>
                    </w:div>
                  </w:divsChild>
                </w:div>
                <w:div w:id="1282802756">
                  <w:marLeft w:val="0"/>
                  <w:marRight w:val="0"/>
                  <w:marTop w:val="0"/>
                  <w:marBottom w:val="0"/>
                  <w:divBdr>
                    <w:top w:val="none" w:sz="0" w:space="0" w:color="auto"/>
                    <w:left w:val="none" w:sz="0" w:space="0" w:color="auto"/>
                    <w:bottom w:val="none" w:sz="0" w:space="0" w:color="auto"/>
                    <w:right w:val="none" w:sz="0" w:space="0" w:color="auto"/>
                  </w:divBdr>
                  <w:divsChild>
                    <w:div w:id="482937221">
                      <w:marLeft w:val="0"/>
                      <w:marRight w:val="0"/>
                      <w:marTop w:val="0"/>
                      <w:marBottom w:val="0"/>
                      <w:divBdr>
                        <w:top w:val="none" w:sz="0" w:space="0" w:color="auto"/>
                        <w:left w:val="none" w:sz="0" w:space="0" w:color="auto"/>
                        <w:bottom w:val="none" w:sz="0" w:space="0" w:color="auto"/>
                        <w:right w:val="none" w:sz="0" w:space="0" w:color="auto"/>
                      </w:divBdr>
                    </w:div>
                  </w:divsChild>
                </w:div>
                <w:div w:id="28530433">
                  <w:marLeft w:val="0"/>
                  <w:marRight w:val="0"/>
                  <w:marTop w:val="0"/>
                  <w:marBottom w:val="0"/>
                  <w:divBdr>
                    <w:top w:val="none" w:sz="0" w:space="0" w:color="auto"/>
                    <w:left w:val="none" w:sz="0" w:space="0" w:color="auto"/>
                    <w:bottom w:val="none" w:sz="0" w:space="0" w:color="auto"/>
                    <w:right w:val="none" w:sz="0" w:space="0" w:color="auto"/>
                  </w:divBdr>
                  <w:divsChild>
                    <w:div w:id="849610362">
                      <w:marLeft w:val="0"/>
                      <w:marRight w:val="0"/>
                      <w:marTop w:val="0"/>
                      <w:marBottom w:val="0"/>
                      <w:divBdr>
                        <w:top w:val="none" w:sz="0" w:space="0" w:color="auto"/>
                        <w:left w:val="none" w:sz="0" w:space="0" w:color="auto"/>
                        <w:bottom w:val="none" w:sz="0" w:space="0" w:color="auto"/>
                        <w:right w:val="none" w:sz="0" w:space="0" w:color="auto"/>
                      </w:divBdr>
                    </w:div>
                  </w:divsChild>
                </w:div>
                <w:div w:id="2081176337">
                  <w:marLeft w:val="0"/>
                  <w:marRight w:val="0"/>
                  <w:marTop w:val="0"/>
                  <w:marBottom w:val="0"/>
                  <w:divBdr>
                    <w:top w:val="none" w:sz="0" w:space="0" w:color="auto"/>
                    <w:left w:val="none" w:sz="0" w:space="0" w:color="auto"/>
                    <w:bottom w:val="none" w:sz="0" w:space="0" w:color="auto"/>
                    <w:right w:val="none" w:sz="0" w:space="0" w:color="auto"/>
                  </w:divBdr>
                  <w:divsChild>
                    <w:div w:id="1804303689">
                      <w:marLeft w:val="0"/>
                      <w:marRight w:val="0"/>
                      <w:marTop w:val="0"/>
                      <w:marBottom w:val="0"/>
                      <w:divBdr>
                        <w:top w:val="none" w:sz="0" w:space="0" w:color="auto"/>
                        <w:left w:val="none" w:sz="0" w:space="0" w:color="auto"/>
                        <w:bottom w:val="none" w:sz="0" w:space="0" w:color="auto"/>
                        <w:right w:val="none" w:sz="0" w:space="0" w:color="auto"/>
                      </w:divBdr>
                    </w:div>
                  </w:divsChild>
                </w:div>
                <w:div w:id="1774781860">
                  <w:marLeft w:val="0"/>
                  <w:marRight w:val="0"/>
                  <w:marTop w:val="0"/>
                  <w:marBottom w:val="0"/>
                  <w:divBdr>
                    <w:top w:val="none" w:sz="0" w:space="0" w:color="auto"/>
                    <w:left w:val="none" w:sz="0" w:space="0" w:color="auto"/>
                    <w:bottom w:val="none" w:sz="0" w:space="0" w:color="auto"/>
                    <w:right w:val="none" w:sz="0" w:space="0" w:color="auto"/>
                  </w:divBdr>
                  <w:divsChild>
                    <w:div w:id="266235681">
                      <w:marLeft w:val="0"/>
                      <w:marRight w:val="0"/>
                      <w:marTop w:val="0"/>
                      <w:marBottom w:val="0"/>
                      <w:divBdr>
                        <w:top w:val="none" w:sz="0" w:space="0" w:color="auto"/>
                        <w:left w:val="none" w:sz="0" w:space="0" w:color="auto"/>
                        <w:bottom w:val="none" w:sz="0" w:space="0" w:color="auto"/>
                        <w:right w:val="none" w:sz="0" w:space="0" w:color="auto"/>
                      </w:divBdr>
                    </w:div>
                  </w:divsChild>
                </w:div>
                <w:div w:id="2037384743">
                  <w:marLeft w:val="0"/>
                  <w:marRight w:val="0"/>
                  <w:marTop w:val="0"/>
                  <w:marBottom w:val="0"/>
                  <w:divBdr>
                    <w:top w:val="none" w:sz="0" w:space="0" w:color="auto"/>
                    <w:left w:val="none" w:sz="0" w:space="0" w:color="auto"/>
                    <w:bottom w:val="none" w:sz="0" w:space="0" w:color="auto"/>
                    <w:right w:val="none" w:sz="0" w:space="0" w:color="auto"/>
                  </w:divBdr>
                  <w:divsChild>
                    <w:div w:id="16711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6100">
          <w:marLeft w:val="0"/>
          <w:marRight w:val="0"/>
          <w:marTop w:val="0"/>
          <w:marBottom w:val="0"/>
          <w:divBdr>
            <w:top w:val="none" w:sz="0" w:space="0" w:color="auto"/>
            <w:left w:val="none" w:sz="0" w:space="0" w:color="auto"/>
            <w:bottom w:val="none" w:sz="0" w:space="0" w:color="auto"/>
            <w:right w:val="none" w:sz="0" w:space="0" w:color="auto"/>
          </w:divBdr>
          <w:divsChild>
            <w:div w:id="1942834445">
              <w:marLeft w:val="0"/>
              <w:marRight w:val="0"/>
              <w:marTop w:val="0"/>
              <w:marBottom w:val="0"/>
              <w:divBdr>
                <w:top w:val="none" w:sz="0" w:space="0" w:color="auto"/>
                <w:left w:val="none" w:sz="0" w:space="0" w:color="auto"/>
                <w:bottom w:val="none" w:sz="0" w:space="0" w:color="auto"/>
                <w:right w:val="none" w:sz="0" w:space="0" w:color="auto"/>
              </w:divBdr>
            </w:div>
            <w:div w:id="1932161108">
              <w:marLeft w:val="0"/>
              <w:marRight w:val="0"/>
              <w:marTop w:val="0"/>
              <w:marBottom w:val="0"/>
              <w:divBdr>
                <w:top w:val="none" w:sz="0" w:space="0" w:color="auto"/>
                <w:left w:val="none" w:sz="0" w:space="0" w:color="auto"/>
                <w:bottom w:val="none" w:sz="0" w:space="0" w:color="auto"/>
                <w:right w:val="none" w:sz="0" w:space="0" w:color="auto"/>
              </w:divBdr>
              <w:divsChild>
                <w:div w:id="159198915">
                  <w:marLeft w:val="0"/>
                  <w:marRight w:val="0"/>
                  <w:marTop w:val="0"/>
                  <w:marBottom w:val="0"/>
                  <w:divBdr>
                    <w:top w:val="none" w:sz="0" w:space="0" w:color="auto"/>
                    <w:left w:val="none" w:sz="0" w:space="0" w:color="auto"/>
                    <w:bottom w:val="none" w:sz="0" w:space="0" w:color="auto"/>
                    <w:right w:val="none" w:sz="0" w:space="0" w:color="auto"/>
                  </w:divBdr>
                  <w:divsChild>
                    <w:div w:id="389809906">
                      <w:marLeft w:val="0"/>
                      <w:marRight w:val="0"/>
                      <w:marTop w:val="0"/>
                      <w:marBottom w:val="0"/>
                      <w:divBdr>
                        <w:top w:val="none" w:sz="0" w:space="0" w:color="auto"/>
                        <w:left w:val="none" w:sz="0" w:space="0" w:color="auto"/>
                        <w:bottom w:val="none" w:sz="0" w:space="0" w:color="auto"/>
                        <w:right w:val="none" w:sz="0" w:space="0" w:color="auto"/>
                      </w:divBdr>
                    </w:div>
                  </w:divsChild>
                </w:div>
                <w:div w:id="354775101">
                  <w:marLeft w:val="0"/>
                  <w:marRight w:val="0"/>
                  <w:marTop w:val="0"/>
                  <w:marBottom w:val="0"/>
                  <w:divBdr>
                    <w:top w:val="none" w:sz="0" w:space="0" w:color="auto"/>
                    <w:left w:val="none" w:sz="0" w:space="0" w:color="auto"/>
                    <w:bottom w:val="none" w:sz="0" w:space="0" w:color="auto"/>
                    <w:right w:val="none" w:sz="0" w:space="0" w:color="auto"/>
                  </w:divBdr>
                  <w:divsChild>
                    <w:div w:id="249847932">
                      <w:marLeft w:val="0"/>
                      <w:marRight w:val="0"/>
                      <w:marTop w:val="0"/>
                      <w:marBottom w:val="0"/>
                      <w:divBdr>
                        <w:top w:val="none" w:sz="0" w:space="0" w:color="auto"/>
                        <w:left w:val="none" w:sz="0" w:space="0" w:color="auto"/>
                        <w:bottom w:val="none" w:sz="0" w:space="0" w:color="auto"/>
                        <w:right w:val="none" w:sz="0" w:space="0" w:color="auto"/>
                      </w:divBdr>
                    </w:div>
                  </w:divsChild>
                </w:div>
                <w:div w:id="1239943988">
                  <w:marLeft w:val="0"/>
                  <w:marRight w:val="0"/>
                  <w:marTop w:val="0"/>
                  <w:marBottom w:val="0"/>
                  <w:divBdr>
                    <w:top w:val="none" w:sz="0" w:space="0" w:color="auto"/>
                    <w:left w:val="none" w:sz="0" w:space="0" w:color="auto"/>
                    <w:bottom w:val="none" w:sz="0" w:space="0" w:color="auto"/>
                    <w:right w:val="none" w:sz="0" w:space="0" w:color="auto"/>
                  </w:divBdr>
                  <w:divsChild>
                    <w:div w:id="68231836">
                      <w:marLeft w:val="0"/>
                      <w:marRight w:val="0"/>
                      <w:marTop w:val="0"/>
                      <w:marBottom w:val="0"/>
                      <w:divBdr>
                        <w:top w:val="none" w:sz="0" w:space="0" w:color="auto"/>
                        <w:left w:val="none" w:sz="0" w:space="0" w:color="auto"/>
                        <w:bottom w:val="none" w:sz="0" w:space="0" w:color="auto"/>
                        <w:right w:val="none" w:sz="0" w:space="0" w:color="auto"/>
                      </w:divBdr>
                    </w:div>
                  </w:divsChild>
                </w:div>
                <w:div w:id="1491091939">
                  <w:marLeft w:val="0"/>
                  <w:marRight w:val="0"/>
                  <w:marTop w:val="0"/>
                  <w:marBottom w:val="0"/>
                  <w:divBdr>
                    <w:top w:val="none" w:sz="0" w:space="0" w:color="auto"/>
                    <w:left w:val="none" w:sz="0" w:space="0" w:color="auto"/>
                    <w:bottom w:val="none" w:sz="0" w:space="0" w:color="auto"/>
                    <w:right w:val="none" w:sz="0" w:space="0" w:color="auto"/>
                  </w:divBdr>
                  <w:divsChild>
                    <w:div w:id="1452020346">
                      <w:marLeft w:val="0"/>
                      <w:marRight w:val="0"/>
                      <w:marTop w:val="0"/>
                      <w:marBottom w:val="0"/>
                      <w:divBdr>
                        <w:top w:val="none" w:sz="0" w:space="0" w:color="auto"/>
                        <w:left w:val="none" w:sz="0" w:space="0" w:color="auto"/>
                        <w:bottom w:val="none" w:sz="0" w:space="0" w:color="auto"/>
                        <w:right w:val="none" w:sz="0" w:space="0" w:color="auto"/>
                      </w:divBdr>
                    </w:div>
                  </w:divsChild>
                </w:div>
                <w:div w:id="1120955645">
                  <w:marLeft w:val="0"/>
                  <w:marRight w:val="0"/>
                  <w:marTop w:val="0"/>
                  <w:marBottom w:val="0"/>
                  <w:divBdr>
                    <w:top w:val="none" w:sz="0" w:space="0" w:color="auto"/>
                    <w:left w:val="none" w:sz="0" w:space="0" w:color="auto"/>
                    <w:bottom w:val="none" w:sz="0" w:space="0" w:color="auto"/>
                    <w:right w:val="none" w:sz="0" w:space="0" w:color="auto"/>
                  </w:divBdr>
                  <w:divsChild>
                    <w:div w:id="828521074">
                      <w:marLeft w:val="0"/>
                      <w:marRight w:val="0"/>
                      <w:marTop w:val="0"/>
                      <w:marBottom w:val="0"/>
                      <w:divBdr>
                        <w:top w:val="none" w:sz="0" w:space="0" w:color="auto"/>
                        <w:left w:val="none" w:sz="0" w:space="0" w:color="auto"/>
                        <w:bottom w:val="none" w:sz="0" w:space="0" w:color="auto"/>
                        <w:right w:val="none" w:sz="0" w:space="0" w:color="auto"/>
                      </w:divBdr>
                    </w:div>
                  </w:divsChild>
                </w:div>
                <w:div w:id="540171519">
                  <w:marLeft w:val="0"/>
                  <w:marRight w:val="0"/>
                  <w:marTop w:val="0"/>
                  <w:marBottom w:val="0"/>
                  <w:divBdr>
                    <w:top w:val="none" w:sz="0" w:space="0" w:color="auto"/>
                    <w:left w:val="none" w:sz="0" w:space="0" w:color="auto"/>
                    <w:bottom w:val="none" w:sz="0" w:space="0" w:color="auto"/>
                    <w:right w:val="none" w:sz="0" w:space="0" w:color="auto"/>
                  </w:divBdr>
                  <w:divsChild>
                    <w:div w:id="1493832960">
                      <w:marLeft w:val="0"/>
                      <w:marRight w:val="0"/>
                      <w:marTop w:val="0"/>
                      <w:marBottom w:val="0"/>
                      <w:divBdr>
                        <w:top w:val="none" w:sz="0" w:space="0" w:color="auto"/>
                        <w:left w:val="none" w:sz="0" w:space="0" w:color="auto"/>
                        <w:bottom w:val="none" w:sz="0" w:space="0" w:color="auto"/>
                        <w:right w:val="none" w:sz="0" w:space="0" w:color="auto"/>
                      </w:divBdr>
                    </w:div>
                  </w:divsChild>
                </w:div>
                <w:div w:id="711535900">
                  <w:marLeft w:val="0"/>
                  <w:marRight w:val="0"/>
                  <w:marTop w:val="0"/>
                  <w:marBottom w:val="0"/>
                  <w:divBdr>
                    <w:top w:val="none" w:sz="0" w:space="0" w:color="auto"/>
                    <w:left w:val="none" w:sz="0" w:space="0" w:color="auto"/>
                    <w:bottom w:val="none" w:sz="0" w:space="0" w:color="auto"/>
                    <w:right w:val="none" w:sz="0" w:space="0" w:color="auto"/>
                  </w:divBdr>
                  <w:divsChild>
                    <w:div w:id="1164012282">
                      <w:marLeft w:val="0"/>
                      <w:marRight w:val="0"/>
                      <w:marTop w:val="0"/>
                      <w:marBottom w:val="0"/>
                      <w:divBdr>
                        <w:top w:val="none" w:sz="0" w:space="0" w:color="auto"/>
                        <w:left w:val="none" w:sz="0" w:space="0" w:color="auto"/>
                        <w:bottom w:val="none" w:sz="0" w:space="0" w:color="auto"/>
                        <w:right w:val="none" w:sz="0" w:space="0" w:color="auto"/>
                      </w:divBdr>
                    </w:div>
                  </w:divsChild>
                </w:div>
                <w:div w:id="806624214">
                  <w:marLeft w:val="0"/>
                  <w:marRight w:val="0"/>
                  <w:marTop w:val="0"/>
                  <w:marBottom w:val="0"/>
                  <w:divBdr>
                    <w:top w:val="none" w:sz="0" w:space="0" w:color="auto"/>
                    <w:left w:val="none" w:sz="0" w:space="0" w:color="auto"/>
                    <w:bottom w:val="none" w:sz="0" w:space="0" w:color="auto"/>
                    <w:right w:val="none" w:sz="0" w:space="0" w:color="auto"/>
                  </w:divBdr>
                  <w:divsChild>
                    <w:div w:id="866144596">
                      <w:marLeft w:val="0"/>
                      <w:marRight w:val="0"/>
                      <w:marTop w:val="0"/>
                      <w:marBottom w:val="0"/>
                      <w:divBdr>
                        <w:top w:val="none" w:sz="0" w:space="0" w:color="auto"/>
                        <w:left w:val="none" w:sz="0" w:space="0" w:color="auto"/>
                        <w:bottom w:val="none" w:sz="0" w:space="0" w:color="auto"/>
                        <w:right w:val="none" w:sz="0" w:space="0" w:color="auto"/>
                      </w:divBdr>
                    </w:div>
                  </w:divsChild>
                </w:div>
                <w:div w:id="982778817">
                  <w:marLeft w:val="0"/>
                  <w:marRight w:val="0"/>
                  <w:marTop w:val="0"/>
                  <w:marBottom w:val="0"/>
                  <w:divBdr>
                    <w:top w:val="none" w:sz="0" w:space="0" w:color="auto"/>
                    <w:left w:val="none" w:sz="0" w:space="0" w:color="auto"/>
                    <w:bottom w:val="none" w:sz="0" w:space="0" w:color="auto"/>
                    <w:right w:val="none" w:sz="0" w:space="0" w:color="auto"/>
                  </w:divBdr>
                  <w:divsChild>
                    <w:div w:id="2117168938">
                      <w:marLeft w:val="0"/>
                      <w:marRight w:val="0"/>
                      <w:marTop w:val="0"/>
                      <w:marBottom w:val="0"/>
                      <w:divBdr>
                        <w:top w:val="none" w:sz="0" w:space="0" w:color="auto"/>
                        <w:left w:val="none" w:sz="0" w:space="0" w:color="auto"/>
                        <w:bottom w:val="none" w:sz="0" w:space="0" w:color="auto"/>
                        <w:right w:val="none" w:sz="0" w:space="0" w:color="auto"/>
                      </w:divBdr>
                    </w:div>
                  </w:divsChild>
                </w:div>
                <w:div w:id="427577722">
                  <w:marLeft w:val="0"/>
                  <w:marRight w:val="0"/>
                  <w:marTop w:val="0"/>
                  <w:marBottom w:val="0"/>
                  <w:divBdr>
                    <w:top w:val="none" w:sz="0" w:space="0" w:color="auto"/>
                    <w:left w:val="none" w:sz="0" w:space="0" w:color="auto"/>
                    <w:bottom w:val="none" w:sz="0" w:space="0" w:color="auto"/>
                    <w:right w:val="none" w:sz="0" w:space="0" w:color="auto"/>
                  </w:divBdr>
                  <w:divsChild>
                    <w:div w:id="2056852839">
                      <w:marLeft w:val="0"/>
                      <w:marRight w:val="0"/>
                      <w:marTop w:val="0"/>
                      <w:marBottom w:val="0"/>
                      <w:divBdr>
                        <w:top w:val="none" w:sz="0" w:space="0" w:color="auto"/>
                        <w:left w:val="none" w:sz="0" w:space="0" w:color="auto"/>
                        <w:bottom w:val="none" w:sz="0" w:space="0" w:color="auto"/>
                        <w:right w:val="none" w:sz="0" w:space="0" w:color="auto"/>
                      </w:divBdr>
                    </w:div>
                  </w:divsChild>
                </w:div>
                <w:div w:id="140469851">
                  <w:marLeft w:val="0"/>
                  <w:marRight w:val="0"/>
                  <w:marTop w:val="0"/>
                  <w:marBottom w:val="0"/>
                  <w:divBdr>
                    <w:top w:val="none" w:sz="0" w:space="0" w:color="auto"/>
                    <w:left w:val="none" w:sz="0" w:space="0" w:color="auto"/>
                    <w:bottom w:val="none" w:sz="0" w:space="0" w:color="auto"/>
                    <w:right w:val="none" w:sz="0" w:space="0" w:color="auto"/>
                  </w:divBdr>
                  <w:divsChild>
                    <w:div w:id="1694770182">
                      <w:marLeft w:val="0"/>
                      <w:marRight w:val="0"/>
                      <w:marTop w:val="0"/>
                      <w:marBottom w:val="0"/>
                      <w:divBdr>
                        <w:top w:val="none" w:sz="0" w:space="0" w:color="auto"/>
                        <w:left w:val="none" w:sz="0" w:space="0" w:color="auto"/>
                        <w:bottom w:val="none" w:sz="0" w:space="0" w:color="auto"/>
                        <w:right w:val="none" w:sz="0" w:space="0" w:color="auto"/>
                      </w:divBdr>
                    </w:div>
                  </w:divsChild>
                </w:div>
                <w:div w:id="180706226">
                  <w:marLeft w:val="0"/>
                  <w:marRight w:val="0"/>
                  <w:marTop w:val="0"/>
                  <w:marBottom w:val="0"/>
                  <w:divBdr>
                    <w:top w:val="none" w:sz="0" w:space="0" w:color="auto"/>
                    <w:left w:val="none" w:sz="0" w:space="0" w:color="auto"/>
                    <w:bottom w:val="none" w:sz="0" w:space="0" w:color="auto"/>
                    <w:right w:val="none" w:sz="0" w:space="0" w:color="auto"/>
                  </w:divBdr>
                  <w:divsChild>
                    <w:div w:id="1498304938">
                      <w:marLeft w:val="0"/>
                      <w:marRight w:val="0"/>
                      <w:marTop w:val="0"/>
                      <w:marBottom w:val="0"/>
                      <w:divBdr>
                        <w:top w:val="none" w:sz="0" w:space="0" w:color="auto"/>
                        <w:left w:val="none" w:sz="0" w:space="0" w:color="auto"/>
                        <w:bottom w:val="none" w:sz="0" w:space="0" w:color="auto"/>
                        <w:right w:val="none" w:sz="0" w:space="0" w:color="auto"/>
                      </w:divBdr>
                    </w:div>
                  </w:divsChild>
                </w:div>
                <w:div w:id="1626958920">
                  <w:marLeft w:val="0"/>
                  <w:marRight w:val="0"/>
                  <w:marTop w:val="0"/>
                  <w:marBottom w:val="0"/>
                  <w:divBdr>
                    <w:top w:val="none" w:sz="0" w:space="0" w:color="auto"/>
                    <w:left w:val="none" w:sz="0" w:space="0" w:color="auto"/>
                    <w:bottom w:val="none" w:sz="0" w:space="0" w:color="auto"/>
                    <w:right w:val="none" w:sz="0" w:space="0" w:color="auto"/>
                  </w:divBdr>
                  <w:divsChild>
                    <w:div w:id="1487820435">
                      <w:marLeft w:val="0"/>
                      <w:marRight w:val="0"/>
                      <w:marTop w:val="0"/>
                      <w:marBottom w:val="0"/>
                      <w:divBdr>
                        <w:top w:val="none" w:sz="0" w:space="0" w:color="auto"/>
                        <w:left w:val="none" w:sz="0" w:space="0" w:color="auto"/>
                        <w:bottom w:val="none" w:sz="0" w:space="0" w:color="auto"/>
                        <w:right w:val="none" w:sz="0" w:space="0" w:color="auto"/>
                      </w:divBdr>
                    </w:div>
                  </w:divsChild>
                </w:div>
                <w:div w:id="1979914352">
                  <w:marLeft w:val="0"/>
                  <w:marRight w:val="0"/>
                  <w:marTop w:val="0"/>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
                  </w:divsChild>
                </w:div>
                <w:div w:id="1850635201">
                  <w:marLeft w:val="0"/>
                  <w:marRight w:val="0"/>
                  <w:marTop w:val="0"/>
                  <w:marBottom w:val="0"/>
                  <w:divBdr>
                    <w:top w:val="none" w:sz="0" w:space="0" w:color="auto"/>
                    <w:left w:val="none" w:sz="0" w:space="0" w:color="auto"/>
                    <w:bottom w:val="none" w:sz="0" w:space="0" w:color="auto"/>
                    <w:right w:val="none" w:sz="0" w:space="0" w:color="auto"/>
                  </w:divBdr>
                  <w:divsChild>
                    <w:div w:id="385223470">
                      <w:marLeft w:val="0"/>
                      <w:marRight w:val="0"/>
                      <w:marTop w:val="0"/>
                      <w:marBottom w:val="0"/>
                      <w:divBdr>
                        <w:top w:val="none" w:sz="0" w:space="0" w:color="auto"/>
                        <w:left w:val="none" w:sz="0" w:space="0" w:color="auto"/>
                        <w:bottom w:val="none" w:sz="0" w:space="0" w:color="auto"/>
                        <w:right w:val="none" w:sz="0" w:space="0" w:color="auto"/>
                      </w:divBdr>
                    </w:div>
                  </w:divsChild>
                </w:div>
                <w:div w:id="1494490453">
                  <w:marLeft w:val="0"/>
                  <w:marRight w:val="0"/>
                  <w:marTop w:val="0"/>
                  <w:marBottom w:val="0"/>
                  <w:divBdr>
                    <w:top w:val="none" w:sz="0" w:space="0" w:color="auto"/>
                    <w:left w:val="none" w:sz="0" w:space="0" w:color="auto"/>
                    <w:bottom w:val="none" w:sz="0" w:space="0" w:color="auto"/>
                    <w:right w:val="none" w:sz="0" w:space="0" w:color="auto"/>
                  </w:divBdr>
                  <w:divsChild>
                    <w:div w:id="1771470452">
                      <w:marLeft w:val="0"/>
                      <w:marRight w:val="0"/>
                      <w:marTop w:val="0"/>
                      <w:marBottom w:val="0"/>
                      <w:divBdr>
                        <w:top w:val="none" w:sz="0" w:space="0" w:color="auto"/>
                        <w:left w:val="none" w:sz="0" w:space="0" w:color="auto"/>
                        <w:bottom w:val="none" w:sz="0" w:space="0" w:color="auto"/>
                        <w:right w:val="none" w:sz="0" w:space="0" w:color="auto"/>
                      </w:divBdr>
                    </w:div>
                  </w:divsChild>
                </w:div>
                <w:div w:id="1637561167">
                  <w:marLeft w:val="0"/>
                  <w:marRight w:val="0"/>
                  <w:marTop w:val="0"/>
                  <w:marBottom w:val="0"/>
                  <w:divBdr>
                    <w:top w:val="none" w:sz="0" w:space="0" w:color="auto"/>
                    <w:left w:val="none" w:sz="0" w:space="0" w:color="auto"/>
                    <w:bottom w:val="none" w:sz="0" w:space="0" w:color="auto"/>
                    <w:right w:val="none" w:sz="0" w:space="0" w:color="auto"/>
                  </w:divBdr>
                  <w:divsChild>
                    <w:div w:id="1250653154">
                      <w:marLeft w:val="0"/>
                      <w:marRight w:val="0"/>
                      <w:marTop w:val="0"/>
                      <w:marBottom w:val="0"/>
                      <w:divBdr>
                        <w:top w:val="none" w:sz="0" w:space="0" w:color="auto"/>
                        <w:left w:val="none" w:sz="0" w:space="0" w:color="auto"/>
                        <w:bottom w:val="none" w:sz="0" w:space="0" w:color="auto"/>
                        <w:right w:val="none" w:sz="0" w:space="0" w:color="auto"/>
                      </w:divBdr>
                    </w:div>
                  </w:divsChild>
                </w:div>
                <w:div w:id="1853838185">
                  <w:marLeft w:val="0"/>
                  <w:marRight w:val="0"/>
                  <w:marTop w:val="0"/>
                  <w:marBottom w:val="0"/>
                  <w:divBdr>
                    <w:top w:val="none" w:sz="0" w:space="0" w:color="auto"/>
                    <w:left w:val="none" w:sz="0" w:space="0" w:color="auto"/>
                    <w:bottom w:val="none" w:sz="0" w:space="0" w:color="auto"/>
                    <w:right w:val="none" w:sz="0" w:space="0" w:color="auto"/>
                  </w:divBdr>
                  <w:divsChild>
                    <w:div w:id="1756515259">
                      <w:marLeft w:val="0"/>
                      <w:marRight w:val="0"/>
                      <w:marTop w:val="0"/>
                      <w:marBottom w:val="0"/>
                      <w:divBdr>
                        <w:top w:val="none" w:sz="0" w:space="0" w:color="auto"/>
                        <w:left w:val="none" w:sz="0" w:space="0" w:color="auto"/>
                        <w:bottom w:val="none" w:sz="0" w:space="0" w:color="auto"/>
                        <w:right w:val="none" w:sz="0" w:space="0" w:color="auto"/>
                      </w:divBdr>
                    </w:div>
                  </w:divsChild>
                </w:div>
                <w:div w:id="1553880226">
                  <w:marLeft w:val="0"/>
                  <w:marRight w:val="0"/>
                  <w:marTop w:val="0"/>
                  <w:marBottom w:val="0"/>
                  <w:divBdr>
                    <w:top w:val="none" w:sz="0" w:space="0" w:color="auto"/>
                    <w:left w:val="none" w:sz="0" w:space="0" w:color="auto"/>
                    <w:bottom w:val="none" w:sz="0" w:space="0" w:color="auto"/>
                    <w:right w:val="none" w:sz="0" w:space="0" w:color="auto"/>
                  </w:divBdr>
                  <w:divsChild>
                    <w:div w:id="160048853">
                      <w:marLeft w:val="0"/>
                      <w:marRight w:val="0"/>
                      <w:marTop w:val="0"/>
                      <w:marBottom w:val="0"/>
                      <w:divBdr>
                        <w:top w:val="none" w:sz="0" w:space="0" w:color="auto"/>
                        <w:left w:val="none" w:sz="0" w:space="0" w:color="auto"/>
                        <w:bottom w:val="none" w:sz="0" w:space="0" w:color="auto"/>
                        <w:right w:val="none" w:sz="0" w:space="0" w:color="auto"/>
                      </w:divBdr>
                    </w:div>
                  </w:divsChild>
                </w:div>
                <w:div w:id="1140729328">
                  <w:marLeft w:val="0"/>
                  <w:marRight w:val="0"/>
                  <w:marTop w:val="0"/>
                  <w:marBottom w:val="0"/>
                  <w:divBdr>
                    <w:top w:val="none" w:sz="0" w:space="0" w:color="auto"/>
                    <w:left w:val="none" w:sz="0" w:space="0" w:color="auto"/>
                    <w:bottom w:val="none" w:sz="0" w:space="0" w:color="auto"/>
                    <w:right w:val="none" w:sz="0" w:space="0" w:color="auto"/>
                  </w:divBdr>
                  <w:divsChild>
                    <w:div w:id="1856766571">
                      <w:marLeft w:val="0"/>
                      <w:marRight w:val="0"/>
                      <w:marTop w:val="0"/>
                      <w:marBottom w:val="0"/>
                      <w:divBdr>
                        <w:top w:val="none" w:sz="0" w:space="0" w:color="auto"/>
                        <w:left w:val="none" w:sz="0" w:space="0" w:color="auto"/>
                        <w:bottom w:val="none" w:sz="0" w:space="0" w:color="auto"/>
                        <w:right w:val="none" w:sz="0" w:space="0" w:color="auto"/>
                      </w:divBdr>
                    </w:div>
                  </w:divsChild>
                </w:div>
                <w:div w:id="148130929">
                  <w:marLeft w:val="0"/>
                  <w:marRight w:val="0"/>
                  <w:marTop w:val="0"/>
                  <w:marBottom w:val="0"/>
                  <w:divBdr>
                    <w:top w:val="none" w:sz="0" w:space="0" w:color="auto"/>
                    <w:left w:val="none" w:sz="0" w:space="0" w:color="auto"/>
                    <w:bottom w:val="none" w:sz="0" w:space="0" w:color="auto"/>
                    <w:right w:val="none" w:sz="0" w:space="0" w:color="auto"/>
                  </w:divBdr>
                  <w:divsChild>
                    <w:div w:id="162160423">
                      <w:marLeft w:val="0"/>
                      <w:marRight w:val="0"/>
                      <w:marTop w:val="0"/>
                      <w:marBottom w:val="0"/>
                      <w:divBdr>
                        <w:top w:val="none" w:sz="0" w:space="0" w:color="auto"/>
                        <w:left w:val="none" w:sz="0" w:space="0" w:color="auto"/>
                        <w:bottom w:val="none" w:sz="0" w:space="0" w:color="auto"/>
                        <w:right w:val="none" w:sz="0" w:space="0" w:color="auto"/>
                      </w:divBdr>
                    </w:div>
                  </w:divsChild>
                </w:div>
                <w:div w:id="1792703390">
                  <w:marLeft w:val="0"/>
                  <w:marRight w:val="0"/>
                  <w:marTop w:val="0"/>
                  <w:marBottom w:val="0"/>
                  <w:divBdr>
                    <w:top w:val="none" w:sz="0" w:space="0" w:color="auto"/>
                    <w:left w:val="none" w:sz="0" w:space="0" w:color="auto"/>
                    <w:bottom w:val="none" w:sz="0" w:space="0" w:color="auto"/>
                    <w:right w:val="none" w:sz="0" w:space="0" w:color="auto"/>
                  </w:divBdr>
                  <w:divsChild>
                    <w:div w:id="574438547">
                      <w:marLeft w:val="0"/>
                      <w:marRight w:val="0"/>
                      <w:marTop w:val="0"/>
                      <w:marBottom w:val="0"/>
                      <w:divBdr>
                        <w:top w:val="none" w:sz="0" w:space="0" w:color="auto"/>
                        <w:left w:val="none" w:sz="0" w:space="0" w:color="auto"/>
                        <w:bottom w:val="none" w:sz="0" w:space="0" w:color="auto"/>
                        <w:right w:val="none" w:sz="0" w:space="0" w:color="auto"/>
                      </w:divBdr>
                    </w:div>
                  </w:divsChild>
                </w:div>
                <w:div w:id="313799220">
                  <w:marLeft w:val="0"/>
                  <w:marRight w:val="0"/>
                  <w:marTop w:val="0"/>
                  <w:marBottom w:val="0"/>
                  <w:divBdr>
                    <w:top w:val="none" w:sz="0" w:space="0" w:color="auto"/>
                    <w:left w:val="none" w:sz="0" w:space="0" w:color="auto"/>
                    <w:bottom w:val="none" w:sz="0" w:space="0" w:color="auto"/>
                    <w:right w:val="none" w:sz="0" w:space="0" w:color="auto"/>
                  </w:divBdr>
                  <w:divsChild>
                    <w:div w:id="45953758">
                      <w:marLeft w:val="0"/>
                      <w:marRight w:val="0"/>
                      <w:marTop w:val="0"/>
                      <w:marBottom w:val="0"/>
                      <w:divBdr>
                        <w:top w:val="none" w:sz="0" w:space="0" w:color="auto"/>
                        <w:left w:val="none" w:sz="0" w:space="0" w:color="auto"/>
                        <w:bottom w:val="none" w:sz="0" w:space="0" w:color="auto"/>
                        <w:right w:val="none" w:sz="0" w:space="0" w:color="auto"/>
                      </w:divBdr>
                    </w:div>
                  </w:divsChild>
                </w:div>
                <w:div w:id="1404333247">
                  <w:marLeft w:val="0"/>
                  <w:marRight w:val="0"/>
                  <w:marTop w:val="0"/>
                  <w:marBottom w:val="0"/>
                  <w:divBdr>
                    <w:top w:val="none" w:sz="0" w:space="0" w:color="auto"/>
                    <w:left w:val="none" w:sz="0" w:space="0" w:color="auto"/>
                    <w:bottom w:val="none" w:sz="0" w:space="0" w:color="auto"/>
                    <w:right w:val="none" w:sz="0" w:space="0" w:color="auto"/>
                  </w:divBdr>
                  <w:divsChild>
                    <w:div w:id="1191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9216">
          <w:marLeft w:val="0"/>
          <w:marRight w:val="0"/>
          <w:marTop w:val="0"/>
          <w:marBottom w:val="0"/>
          <w:divBdr>
            <w:top w:val="none" w:sz="0" w:space="0" w:color="auto"/>
            <w:left w:val="none" w:sz="0" w:space="0" w:color="auto"/>
            <w:bottom w:val="none" w:sz="0" w:space="0" w:color="auto"/>
            <w:right w:val="none" w:sz="0" w:space="0" w:color="auto"/>
          </w:divBdr>
          <w:divsChild>
            <w:div w:id="1614828228">
              <w:marLeft w:val="0"/>
              <w:marRight w:val="0"/>
              <w:marTop w:val="0"/>
              <w:marBottom w:val="0"/>
              <w:divBdr>
                <w:top w:val="none" w:sz="0" w:space="0" w:color="auto"/>
                <w:left w:val="none" w:sz="0" w:space="0" w:color="auto"/>
                <w:bottom w:val="none" w:sz="0" w:space="0" w:color="auto"/>
                <w:right w:val="none" w:sz="0" w:space="0" w:color="auto"/>
              </w:divBdr>
            </w:div>
            <w:div w:id="1352561371">
              <w:marLeft w:val="0"/>
              <w:marRight w:val="0"/>
              <w:marTop w:val="0"/>
              <w:marBottom w:val="0"/>
              <w:divBdr>
                <w:top w:val="none" w:sz="0" w:space="0" w:color="auto"/>
                <w:left w:val="none" w:sz="0" w:space="0" w:color="auto"/>
                <w:bottom w:val="none" w:sz="0" w:space="0" w:color="auto"/>
                <w:right w:val="none" w:sz="0" w:space="0" w:color="auto"/>
              </w:divBdr>
              <w:divsChild>
                <w:div w:id="1275789465">
                  <w:marLeft w:val="0"/>
                  <w:marRight w:val="0"/>
                  <w:marTop w:val="0"/>
                  <w:marBottom w:val="0"/>
                  <w:divBdr>
                    <w:top w:val="none" w:sz="0" w:space="0" w:color="auto"/>
                    <w:left w:val="none" w:sz="0" w:space="0" w:color="auto"/>
                    <w:bottom w:val="none" w:sz="0" w:space="0" w:color="auto"/>
                    <w:right w:val="none" w:sz="0" w:space="0" w:color="auto"/>
                  </w:divBdr>
                  <w:divsChild>
                    <w:div w:id="1475680316">
                      <w:marLeft w:val="0"/>
                      <w:marRight w:val="0"/>
                      <w:marTop w:val="0"/>
                      <w:marBottom w:val="0"/>
                      <w:divBdr>
                        <w:top w:val="none" w:sz="0" w:space="0" w:color="auto"/>
                        <w:left w:val="none" w:sz="0" w:space="0" w:color="auto"/>
                        <w:bottom w:val="none" w:sz="0" w:space="0" w:color="auto"/>
                        <w:right w:val="none" w:sz="0" w:space="0" w:color="auto"/>
                      </w:divBdr>
                    </w:div>
                  </w:divsChild>
                </w:div>
                <w:div w:id="1758363581">
                  <w:marLeft w:val="0"/>
                  <w:marRight w:val="0"/>
                  <w:marTop w:val="0"/>
                  <w:marBottom w:val="0"/>
                  <w:divBdr>
                    <w:top w:val="none" w:sz="0" w:space="0" w:color="auto"/>
                    <w:left w:val="none" w:sz="0" w:space="0" w:color="auto"/>
                    <w:bottom w:val="none" w:sz="0" w:space="0" w:color="auto"/>
                    <w:right w:val="none" w:sz="0" w:space="0" w:color="auto"/>
                  </w:divBdr>
                  <w:divsChild>
                    <w:div w:id="56440722">
                      <w:marLeft w:val="0"/>
                      <w:marRight w:val="0"/>
                      <w:marTop w:val="0"/>
                      <w:marBottom w:val="0"/>
                      <w:divBdr>
                        <w:top w:val="none" w:sz="0" w:space="0" w:color="auto"/>
                        <w:left w:val="none" w:sz="0" w:space="0" w:color="auto"/>
                        <w:bottom w:val="none" w:sz="0" w:space="0" w:color="auto"/>
                        <w:right w:val="none" w:sz="0" w:space="0" w:color="auto"/>
                      </w:divBdr>
                    </w:div>
                  </w:divsChild>
                </w:div>
                <w:div w:id="1864443391">
                  <w:marLeft w:val="0"/>
                  <w:marRight w:val="0"/>
                  <w:marTop w:val="0"/>
                  <w:marBottom w:val="0"/>
                  <w:divBdr>
                    <w:top w:val="none" w:sz="0" w:space="0" w:color="auto"/>
                    <w:left w:val="none" w:sz="0" w:space="0" w:color="auto"/>
                    <w:bottom w:val="none" w:sz="0" w:space="0" w:color="auto"/>
                    <w:right w:val="none" w:sz="0" w:space="0" w:color="auto"/>
                  </w:divBdr>
                  <w:divsChild>
                    <w:div w:id="475295251">
                      <w:marLeft w:val="0"/>
                      <w:marRight w:val="0"/>
                      <w:marTop w:val="0"/>
                      <w:marBottom w:val="0"/>
                      <w:divBdr>
                        <w:top w:val="none" w:sz="0" w:space="0" w:color="auto"/>
                        <w:left w:val="none" w:sz="0" w:space="0" w:color="auto"/>
                        <w:bottom w:val="none" w:sz="0" w:space="0" w:color="auto"/>
                        <w:right w:val="none" w:sz="0" w:space="0" w:color="auto"/>
                      </w:divBdr>
                    </w:div>
                  </w:divsChild>
                </w:div>
                <w:div w:id="1304434267">
                  <w:marLeft w:val="0"/>
                  <w:marRight w:val="0"/>
                  <w:marTop w:val="0"/>
                  <w:marBottom w:val="0"/>
                  <w:divBdr>
                    <w:top w:val="none" w:sz="0" w:space="0" w:color="auto"/>
                    <w:left w:val="none" w:sz="0" w:space="0" w:color="auto"/>
                    <w:bottom w:val="none" w:sz="0" w:space="0" w:color="auto"/>
                    <w:right w:val="none" w:sz="0" w:space="0" w:color="auto"/>
                  </w:divBdr>
                  <w:divsChild>
                    <w:div w:id="891775192">
                      <w:marLeft w:val="0"/>
                      <w:marRight w:val="0"/>
                      <w:marTop w:val="0"/>
                      <w:marBottom w:val="0"/>
                      <w:divBdr>
                        <w:top w:val="none" w:sz="0" w:space="0" w:color="auto"/>
                        <w:left w:val="none" w:sz="0" w:space="0" w:color="auto"/>
                        <w:bottom w:val="none" w:sz="0" w:space="0" w:color="auto"/>
                        <w:right w:val="none" w:sz="0" w:space="0" w:color="auto"/>
                      </w:divBdr>
                    </w:div>
                  </w:divsChild>
                </w:div>
                <w:div w:id="1718314722">
                  <w:marLeft w:val="0"/>
                  <w:marRight w:val="0"/>
                  <w:marTop w:val="0"/>
                  <w:marBottom w:val="0"/>
                  <w:divBdr>
                    <w:top w:val="none" w:sz="0" w:space="0" w:color="auto"/>
                    <w:left w:val="none" w:sz="0" w:space="0" w:color="auto"/>
                    <w:bottom w:val="none" w:sz="0" w:space="0" w:color="auto"/>
                    <w:right w:val="none" w:sz="0" w:space="0" w:color="auto"/>
                  </w:divBdr>
                  <w:divsChild>
                    <w:div w:id="1038777462">
                      <w:marLeft w:val="0"/>
                      <w:marRight w:val="0"/>
                      <w:marTop w:val="0"/>
                      <w:marBottom w:val="0"/>
                      <w:divBdr>
                        <w:top w:val="none" w:sz="0" w:space="0" w:color="auto"/>
                        <w:left w:val="none" w:sz="0" w:space="0" w:color="auto"/>
                        <w:bottom w:val="none" w:sz="0" w:space="0" w:color="auto"/>
                        <w:right w:val="none" w:sz="0" w:space="0" w:color="auto"/>
                      </w:divBdr>
                    </w:div>
                  </w:divsChild>
                </w:div>
                <w:div w:id="1196772616">
                  <w:marLeft w:val="0"/>
                  <w:marRight w:val="0"/>
                  <w:marTop w:val="0"/>
                  <w:marBottom w:val="0"/>
                  <w:divBdr>
                    <w:top w:val="none" w:sz="0" w:space="0" w:color="auto"/>
                    <w:left w:val="none" w:sz="0" w:space="0" w:color="auto"/>
                    <w:bottom w:val="none" w:sz="0" w:space="0" w:color="auto"/>
                    <w:right w:val="none" w:sz="0" w:space="0" w:color="auto"/>
                  </w:divBdr>
                  <w:divsChild>
                    <w:div w:id="362092204">
                      <w:marLeft w:val="0"/>
                      <w:marRight w:val="0"/>
                      <w:marTop w:val="0"/>
                      <w:marBottom w:val="0"/>
                      <w:divBdr>
                        <w:top w:val="none" w:sz="0" w:space="0" w:color="auto"/>
                        <w:left w:val="none" w:sz="0" w:space="0" w:color="auto"/>
                        <w:bottom w:val="none" w:sz="0" w:space="0" w:color="auto"/>
                        <w:right w:val="none" w:sz="0" w:space="0" w:color="auto"/>
                      </w:divBdr>
                    </w:div>
                  </w:divsChild>
                </w:div>
                <w:div w:id="1376585238">
                  <w:marLeft w:val="0"/>
                  <w:marRight w:val="0"/>
                  <w:marTop w:val="0"/>
                  <w:marBottom w:val="0"/>
                  <w:divBdr>
                    <w:top w:val="none" w:sz="0" w:space="0" w:color="auto"/>
                    <w:left w:val="none" w:sz="0" w:space="0" w:color="auto"/>
                    <w:bottom w:val="none" w:sz="0" w:space="0" w:color="auto"/>
                    <w:right w:val="none" w:sz="0" w:space="0" w:color="auto"/>
                  </w:divBdr>
                  <w:divsChild>
                    <w:div w:id="939877145">
                      <w:marLeft w:val="0"/>
                      <w:marRight w:val="0"/>
                      <w:marTop w:val="0"/>
                      <w:marBottom w:val="0"/>
                      <w:divBdr>
                        <w:top w:val="none" w:sz="0" w:space="0" w:color="auto"/>
                        <w:left w:val="none" w:sz="0" w:space="0" w:color="auto"/>
                        <w:bottom w:val="none" w:sz="0" w:space="0" w:color="auto"/>
                        <w:right w:val="none" w:sz="0" w:space="0" w:color="auto"/>
                      </w:divBdr>
                    </w:div>
                  </w:divsChild>
                </w:div>
                <w:div w:id="1193493876">
                  <w:marLeft w:val="0"/>
                  <w:marRight w:val="0"/>
                  <w:marTop w:val="0"/>
                  <w:marBottom w:val="0"/>
                  <w:divBdr>
                    <w:top w:val="none" w:sz="0" w:space="0" w:color="auto"/>
                    <w:left w:val="none" w:sz="0" w:space="0" w:color="auto"/>
                    <w:bottom w:val="none" w:sz="0" w:space="0" w:color="auto"/>
                    <w:right w:val="none" w:sz="0" w:space="0" w:color="auto"/>
                  </w:divBdr>
                  <w:divsChild>
                    <w:div w:id="382214258">
                      <w:marLeft w:val="0"/>
                      <w:marRight w:val="0"/>
                      <w:marTop w:val="0"/>
                      <w:marBottom w:val="0"/>
                      <w:divBdr>
                        <w:top w:val="none" w:sz="0" w:space="0" w:color="auto"/>
                        <w:left w:val="none" w:sz="0" w:space="0" w:color="auto"/>
                        <w:bottom w:val="none" w:sz="0" w:space="0" w:color="auto"/>
                        <w:right w:val="none" w:sz="0" w:space="0" w:color="auto"/>
                      </w:divBdr>
                    </w:div>
                  </w:divsChild>
                </w:div>
                <w:div w:id="1616251644">
                  <w:marLeft w:val="0"/>
                  <w:marRight w:val="0"/>
                  <w:marTop w:val="0"/>
                  <w:marBottom w:val="0"/>
                  <w:divBdr>
                    <w:top w:val="none" w:sz="0" w:space="0" w:color="auto"/>
                    <w:left w:val="none" w:sz="0" w:space="0" w:color="auto"/>
                    <w:bottom w:val="none" w:sz="0" w:space="0" w:color="auto"/>
                    <w:right w:val="none" w:sz="0" w:space="0" w:color="auto"/>
                  </w:divBdr>
                  <w:divsChild>
                    <w:div w:id="523860659">
                      <w:marLeft w:val="0"/>
                      <w:marRight w:val="0"/>
                      <w:marTop w:val="0"/>
                      <w:marBottom w:val="0"/>
                      <w:divBdr>
                        <w:top w:val="none" w:sz="0" w:space="0" w:color="auto"/>
                        <w:left w:val="none" w:sz="0" w:space="0" w:color="auto"/>
                        <w:bottom w:val="none" w:sz="0" w:space="0" w:color="auto"/>
                        <w:right w:val="none" w:sz="0" w:space="0" w:color="auto"/>
                      </w:divBdr>
                    </w:div>
                  </w:divsChild>
                </w:div>
                <w:div w:id="151720741">
                  <w:marLeft w:val="0"/>
                  <w:marRight w:val="0"/>
                  <w:marTop w:val="0"/>
                  <w:marBottom w:val="0"/>
                  <w:divBdr>
                    <w:top w:val="none" w:sz="0" w:space="0" w:color="auto"/>
                    <w:left w:val="none" w:sz="0" w:space="0" w:color="auto"/>
                    <w:bottom w:val="none" w:sz="0" w:space="0" w:color="auto"/>
                    <w:right w:val="none" w:sz="0" w:space="0" w:color="auto"/>
                  </w:divBdr>
                  <w:divsChild>
                    <w:div w:id="1808935269">
                      <w:marLeft w:val="0"/>
                      <w:marRight w:val="0"/>
                      <w:marTop w:val="0"/>
                      <w:marBottom w:val="0"/>
                      <w:divBdr>
                        <w:top w:val="none" w:sz="0" w:space="0" w:color="auto"/>
                        <w:left w:val="none" w:sz="0" w:space="0" w:color="auto"/>
                        <w:bottom w:val="none" w:sz="0" w:space="0" w:color="auto"/>
                        <w:right w:val="none" w:sz="0" w:space="0" w:color="auto"/>
                      </w:divBdr>
                    </w:div>
                  </w:divsChild>
                </w:div>
                <w:div w:id="1232035808">
                  <w:marLeft w:val="0"/>
                  <w:marRight w:val="0"/>
                  <w:marTop w:val="0"/>
                  <w:marBottom w:val="0"/>
                  <w:divBdr>
                    <w:top w:val="none" w:sz="0" w:space="0" w:color="auto"/>
                    <w:left w:val="none" w:sz="0" w:space="0" w:color="auto"/>
                    <w:bottom w:val="none" w:sz="0" w:space="0" w:color="auto"/>
                    <w:right w:val="none" w:sz="0" w:space="0" w:color="auto"/>
                  </w:divBdr>
                  <w:divsChild>
                    <w:div w:id="2114284180">
                      <w:marLeft w:val="0"/>
                      <w:marRight w:val="0"/>
                      <w:marTop w:val="0"/>
                      <w:marBottom w:val="0"/>
                      <w:divBdr>
                        <w:top w:val="none" w:sz="0" w:space="0" w:color="auto"/>
                        <w:left w:val="none" w:sz="0" w:space="0" w:color="auto"/>
                        <w:bottom w:val="none" w:sz="0" w:space="0" w:color="auto"/>
                        <w:right w:val="none" w:sz="0" w:space="0" w:color="auto"/>
                      </w:divBdr>
                    </w:div>
                  </w:divsChild>
                </w:div>
                <w:div w:id="1275014441">
                  <w:marLeft w:val="0"/>
                  <w:marRight w:val="0"/>
                  <w:marTop w:val="0"/>
                  <w:marBottom w:val="0"/>
                  <w:divBdr>
                    <w:top w:val="none" w:sz="0" w:space="0" w:color="auto"/>
                    <w:left w:val="none" w:sz="0" w:space="0" w:color="auto"/>
                    <w:bottom w:val="none" w:sz="0" w:space="0" w:color="auto"/>
                    <w:right w:val="none" w:sz="0" w:space="0" w:color="auto"/>
                  </w:divBdr>
                  <w:divsChild>
                    <w:div w:id="659231270">
                      <w:marLeft w:val="0"/>
                      <w:marRight w:val="0"/>
                      <w:marTop w:val="0"/>
                      <w:marBottom w:val="0"/>
                      <w:divBdr>
                        <w:top w:val="none" w:sz="0" w:space="0" w:color="auto"/>
                        <w:left w:val="none" w:sz="0" w:space="0" w:color="auto"/>
                        <w:bottom w:val="none" w:sz="0" w:space="0" w:color="auto"/>
                        <w:right w:val="none" w:sz="0" w:space="0" w:color="auto"/>
                      </w:divBdr>
                    </w:div>
                  </w:divsChild>
                </w:div>
                <w:div w:id="428548587">
                  <w:marLeft w:val="0"/>
                  <w:marRight w:val="0"/>
                  <w:marTop w:val="0"/>
                  <w:marBottom w:val="0"/>
                  <w:divBdr>
                    <w:top w:val="none" w:sz="0" w:space="0" w:color="auto"/>
                    <w:left w:val="none" w:sz="0" w:space="0" w:color="auto"/>
                    <w:bottom w:val="none" w:sz="0" w:space="0" w:color="auto"/>
                    <w:right w:val="none" w:sz="0" w:space="0" w:color="auto"/>
                  </w:divBdr>
                  <w:divsChild>
                    <w:div w:id="160388036">
                      <w:marLeft w:val="0"/>
                      <w:marRight w:val="0"/>
                      <w:marTop w:val="0"/>
                      <w:marBottom w:val="0"/>
                      <w:divBdr>
                        <w:top w:val="none" w:sz="0" w:space="0" w:color="auto"/>
                        <w:left w:val="none" w:sz="0" w:space="0" w:color="auto"/>
                        <w:bottom w:val="none" w:sz="0" w:space="0" w:color="auto"/>
                        <w:right w:val="none" w:sz="0" w:space="0" w:color="auto"/>
                      </w:divBdr>
                    </w:div>
                  </w:divsChild>
                </w:div>
                <w:div w:id="490675940">
                  <w:marLeft w:val="0"/>
                  <w:marRight w:val="0"/>
                  <w:marTop w:val="0"/>
                  <w:marBottom w:val="0"/>
                  <w:divBdr>
                    <w:top w:val="none" w:sz="0" w:space="0" w:color="auto"/>
                    <w:left w:val="none" w:sz="0" w:space="0" w:color="auto"/>
                    <w:bottom w:val="none" w:sz="0" w:space="0" w:color="auto"/>
                    <w:right w:val="none" w:sz="0" w:space="0" w:color="auto"/>
                  </w:divBdr>
                  <w:divsChild>
                    <w:div w:id="1272086044">
                      <w:marLeft w:val="0"/>
                      <w:marRight w:val="0"/>
                      <w:marTop w:val="0"/>
                      <w:marBottom w:val="0"/>
                      <w:divBdr>
                        <w:top w:val="none" w:sz="0" w:space="0" w:color="auto"/>
                        <w:left w:val="none" w:sz="0" w:space="0" w:color="auto"/>
                        <w:bottom w:val="none" w:sz="0" w:space="0" w:color="auto"/>
                        <w:right w:val="none" w:sz="0" w:space="0" w:color="auto"/>
                      </w:divBdr>
                    </w:div>
                  </w:divsChild>
                </w:div>
                <w:div w:id="2002544298">
                  <w:marLeft w:val="0"/>
                  <w:marRight w:val="0"/>
                  <w:marTop w:val="0"/>
                  <w:marBottom w:val="0"/>
                  <w:divBdr>
                    <w:top w:val="none" w:sz="0" w:space="0" w:color="auto"/>
                    <w:left w:val="none" w:sz="0" w:space="0" w:color="auto"/>
                    <w:bottom w:val="none" w:sz="0" w:space="0" w:color="auto"/>
                    <w:right w:val="none" w:sz="0" w:space="0" w:color="auto"/>
                  </w:divBdr>
                  <w:divsChild>
                    <w:div w:id="260840977">
                      <w:marLeft w:val="0"/>
                      <w:marRight w:val="0"/>
                      <w:marTop w:val="0"/>
                      <w:marBottom w:val="0"/>
                      <w:divBdr>
                        <w:top w:val="none" w:sz="0" w:space="0" w:color="auto"/>
                        <w:left w:val="none" w:sz="0" w:space="0" w:color="auto"/>
                        <w:bottom w:val="none" w:sz="0" w:space="0" w:color="auto"/>
                        <w:right w:val="none" w:sz="0" w:space="0" w:color="auto"/>
                      </w:divBdr>
                    </w:div>
                  </w:divsChild>
                </w:div>
                <w:div w:id="2036080003">
                  <w:marLeft w:val="0"/>
                  <w:marRight w:val="0"/>
                  <w:marTop w:val="0"/>
                  <w:marBottom w:val="0"/>
                  <w:divBdr>
                    <w:top w:val="none" w:sz="0" w:space="0" w:color="auto"/>
                    <w:left w:val="none" w:sz="0" w:space="0" w:color="auto"/>
                    <w:bottom w:val="none" w:sz="0" w:space="0" w:color="auto"/>
                    <w:right w:val="none" w:sz="0" w:space="0" w:color="auto"/>
                  </w:divBdr>
                  <w:divsChild>
                    <w:div w:id="845706148">
                      <w:marLeft w:val="0"/>
                      <w:marRight w:val="0"/>
                      <w:marTop w:val="0"/>
                      <w:marBottom w:val="0"/>
                      <w:divBdr>
                        <w:top w:val="none" w:sz="0" w:space="0" w:color="auto"/>
                        <w:left w:val="none" w:sz="0" w:space="0" w:color="auto"/>
                        <w:bottom w:val="none" w:sz="0" w:space="0" w:color="auto"/>
                        <w:right w:val="none" w:sz="0" w:space="0" w:color="auto"/>
                      </w:divBdr>
                    </w:div>
                  </w:divsChild>
                </w:div>
                <w:div w:id="691147373">
                  <w:marLeft w:val="0"/>
                  <w:marRight w:val="0"/>
                  <w:marTop w:val="0"/>
                  <w:marBottom w:val="0"/>
                  <w:divBdr>
                    <w:top w:val="none" w:sz="0" w:space="0" w:color="auto"/>
                    <w:left w:val="none" w:sz="0" w:space="0" w:color="auto"/>
                    <w:bottom w:val="none" w:sz="0" w:space="0" w:color="auto"/>
                    <w:right w:val="none" w:sz="0" w:space="0" w:color="auto"/>
                  </w:divBdr>
                  <w:divsChild>
                    <w:div w:id="831485891">
                      <w:marLeft w:val="0"/>
                      <w:marRight w:val="0"/>
                      <w:marTop w:val="0"/>
                      <w:marBottom w:val="0"/>
                      <w:divBdr>
                        <w:top w:val="none" w:sz="0" w:space="0" w:color="auto"/>
                        <w:left w:val="none" w:sz="0" w:space="0" w:color="auto"/>
                        <w:bottom w:val="none" w:sz="0" w:space="0" w:color="auto"/>
                        <w:right w:val="none" w:sz="0" w:space="0" w:color="auto"/>
                      </w:divBdr>
                    </w:div>
                  </w:divsChild>
                </w:div>
                <w:div w:id="1790779560">
                  <w:marLeft w:val="0"/>
                  <w:marRight w:val="0"/>
                  <w:marTop w:val="0"/>
                  <w:marBottom w:val="0"/>
                  <w:divBdr>
                    <w:top w:val="none" w:sz="0" w:space="0" w:color="auto"/>
                    <w:left w:val="none" w:sz="0" w:space="0" w:color="auto"/>
                    <w:bottom w:val="none" w:sz="0" w:space="0" w:color="auto"/>
                    <w:right w:val="none" w:sz="0" w:space="0" w:color="auto"/>
                  </w:divBdr>
                  <w:divsChild>
                    <w:div w:id="1962028031">
                      <w:marLeft w:val="0"/>
                      <w:marRight w:val="0"/>
                      <w:marTop w:val="0"/>
                      <w:marBottom w:val="0"/>
                      <w:divBdr>
                        <w:top w:val="none" w:sz="0" w:space="0" w:color="auto"/>
                        <w:left w:val="none" w:sz="0" w:space="0" w:color="auto"/>
                        <w:bottom w:val="none" w:sz="0" w:space="0" w:color="auto"/>
                        <w:right w:val="none" w:sz="0" w:space="0" w:color="auto"/>
                      </w:divBdr>
                    </w:div>
                  </w:divsChild>
                </w:div>
                <w:div w:id="18707757">
                  <w:marLeft w:val="0"/>
                  <w:marRight w:val="0"/>
                  <w:marTop w:val="0"/>
                  <w:marBottom w:val="0"/>
                  <w:divBdr>
                    <w:top w:val="none" w:sz="0" w:space="0" w:color="auto"/>
                    <w:left w:val="none" w:sz="0" w:space="0" w:color="auto"/>
                    <w:bottom w:val="none" w:sz="0" w:space="0" w:color="auto"/>
                    <w:right w:val="none" w:sz="0" w:space="0" w:color="auto"/>
                  </w:divBdr>
                  <w:divsChild>
                    <w:div w:id="1650673005">
                      <w:marLeft w:val="0"/>
                      <w:marRight w:val="0"/>
                      <w:marTop w:val="0"/>
                      <w:marBottom w:val="0"/>
                      <w:divBdr>
                        <w:top w:val="none" w:sz="0" w:space="0" w:color="auto"/>
                        <w:left w:val="none" w:sz="0" w:space="0" w:color="auto"/>
                        <w:bottom w:val="none" w:sz="0" w:space="0" w:color="auto"/>
                        <w:right w:val="none" w:sz="0" w:space="0" w:color="auto"/>
                      </w:divBdr>
                    </w:div>
                  </w:divsChild>
                </w:div>
                <w:div w:id="1382485176">
                  <w:marLeft w:val="0"/>
                  <w:marRight w:val="0"/>
                  <w:marTop w:val="0"/>
                  <w:marBottom w:val="0"/>
                  <w:divBdr>
                    <w:top w:val="none" w:sz="0" w:space="0" w:color="auto"/>
                    <w:left w:val="none" w:sz="0" w:space="0" w:color="auto"/>
                    <w:bottom w:val="none" w:sz="0" w:space="0" w:color="auto"/>
                    <w:right w:val="none" w:sz="0" w:space="0" w:color="auto"/>
                  </w:divBdr>
                  <w:divsChild>
                    <w:div w:id="1952928192">
                      <w:marLeft w:val="0"/>
                      <w:marRight w:val="0"/>
                      <w:marTop w:val="0"/>
                      <w:marBottom w:val="0"/>
                      <w:divBdr>
                        <w:top w:val="none" w:sz="0" w:space="0" w:color="auto"/>
                        <w:left w:val="none" w:sz="0" w:space="0" w:color="auto"/>
                        <w:bottom w:val="none" w:sz="0" w:space="0" w:color="auto"/>
                        <w:right w:val="none" w:sz="0" w:space="0" w:color="auto"/>
                      </w:divBdr>
                    </w:div>
                  </w:divsChild>
                </w:div>
                <w:div w:id="812143100">
                  <w:marLeft w:val="0"/>
                  <w:marRight w:val="0"/>
                  <w:marTop w:val="0"/>
                  <w:marBottom w:val="0"/>
                  <w:divBdr>
                    <w:top w:val="none" w:sz="0" w:space="0" w:color="auto"/>
                    <w:left w:val="none" w:sz="0" w:space="0" w:color="auto"/>
                    <w:bottom w:val="none" w:sz="0" w:space="0" w:color="auto"/>
                    <w:right w:val="none" w:sz="0" w:space="0" w:color="auto"/>
                  </w:divBdr>
                  <w:divsChild>
                    <w:div w:id="2062243687">
                      <w:marLeft w:val="0"/>
                      <w:marRight w:val="0"/>
                      <w:marTop w:val="0"/>
                      <w:marBottom w:val="0"/>
                      <w:divBdr>
                        <w:top w:val="none" w:sz="0" w:space="0" w:color="auto"/>
                        <w:left w:val="none" w:sz="0" w:space="0" w:color="auto"/>
                        <w:bottom w:val="none" w:sz="0" w:space="0" w:color="auto"/>
                        <w:right w:val="none" w:sz="0" w:space="0" w:color="auto"/>
                      </w:divBdr>
                    </w:div>
                  </w:divsChild>
                </w:div>
                <w:div w:id="625769441">
                  <w:marLeft w:val="0"/>
                  <w:marRight w:val="0"/>
                  <w:marTop w:val="0"/>
                  <w:marBottom w:val="0"/>
                  <w:divBdr>
                    <w:top w:val="none" w:sz="0" w:space="0" w:color="auto"/>
                    <w:left w:val="none" w:sz="0" w:space="0" w:color="auto"/>
                    <w:bottom w:val="none" w:sz="0" w:space="0" w:color="auto"/>
                    <w:right w:val="none" w:sz="0" w:space="0" w:color="auto"/>
                  </w:divBdr>
                  <w:divsChild>
                    <w:div w:id="1663772979">
                      <w:marLeft w:val="0"/>
                      <w:marRight w:val="0"/>
                      <w:marTop w:val="0"/>
                      <w:marBottom w:val="0"/>
                      <w:divBdr>
                        <w:top w:val="none" w:sz="0" w:space="0" w:color="auto"/>
                        <w:left w:val="none" w:sz="0" w:space="0" w:color="auto"/>
                        <w:bottom w:val="none" w:sz="0" w:space="0" w:color="auto"/>
                        <w:right w:val="none" w:sz="0" w:space="0" w:color="auto"/>
                      </w:divBdr>
                    </w:div>
                  </w:divsChild>
                </w:div>
                <w:div w:id="448672534">
                  <w:marLeft w:val="0"/>
                  <w:marRight w:val="0"/>
                  <w:marTop w:val="0"/>
                  <w:marBottom w:val="0"/>
                  <w:divBdr>
                    <w:top w:val="none" w:sz="0" w:space="0" w:color="auto"/>
                    <w:left w:val="none" w:sz="0" w:space="0" w:color="auto"/>
                    <w:bottom w:val="none" w:sz="0" w:space="0" w:color="auto"/>
                    <w:right w:val="none" w:sz="0" w:space="0" w:color="auto"/>
                  </w:divBdr>
                  <w:divsChild>
                    <w:div w:id="17127634">
                      <w:marLeft w:val="0"/>
                      <w:marRight w:val="0"/>
                      <w:marTop w:val="0"/>
                      <w:marBottom w:val="0"/>
                      <w:divBdr>
                        <w:top w:val="none" w:sz="0" w:space="0" w:color="auto"/>
                        <w:left w:val="none" w:sz="0" w:space="0" w:color="auto"/>
                        <w:bottom w:val="none" w:sz="0" w:space="0" w:color="auto"/>
                        <w:right w:val="none" w:sz="0" w:space="0" w:color="auto"/>
                      </w:divBdr>
                    </w:div>
                  </w:divsChild>
                </w:div>
                <w:div w:id="928345256">
                  <w:marLeft w:val="0"/>
                  <w:marRight w:val="0"/>
                  <w:marTop w:val="0"/>
                  <w:marBottom w:val="0"/>
                  <w:divBdr>
                    <w:top w:val="none" w:sz="0" w:space="0" w:color="auto"/>
                    <w:left w:val="none" w:sz="0" w:space="0" w:color="auto"/>
                    <w:bottom w:val="none" w:sz="0" w:space="0" w:color="auto"/>
                    <w:right w:val="none" w:sz="0" w:space="0" w:color="auto"/>
                  </w:divBdr>
                  <w:divsChild>
                    <w:div w:id="1465198416">
                      <w:marLeft w:val="0"/>
                      <w:marRight w:val="0"/>
                      <w:marTop w:val="0"/>
                      <w:marBottom w:val="0"/>
                      <w:divBdr>
                        <w:top w:val="none" w:sz="0" w:space="0" w:color="auto"/>
                        <w:left w:val="none" w:sz="0" w:space="0" w:color="auto"/>
                        <w:bottom w:val="none" w:sz="0" w:space="0" w:color="auto"/>
                        <w:right w:val="none" w:sz="0" w:space="0" w:color="auto"/>
                      </w:divBdr>
                    </w:div>
                  </w:divsChild>
                </w:div>
                <w:div w:id="1033577810">
                  <w:marLeft w:val="0"/>
                  <w:marRight w:val="0"/>
                  <w:marTop w:val="0"/>
                  <w:marBottom w:val="0"/>
                  <w:divBdr>
                    <w:top w:val="none" w:sz="0" w:space="0" w:color="auto"/>
                    <w:left w:val="none" w:sz="0" w:space="0" w:color="auto"/>
                    <w:bottom w:val="none" w:sz="0" w:space="0" w:color="auto"/>
                    <w:right w:val="none" w:sz="0" w:space="0" w:color="auto"/>
                  </w:divBdr>
                  <w:divsChild>
                    <w:div w:id="266233828">
                      <w:marLeft w:val="0"/>
                      <w:marRight w:val="0"/>
                      <w:marTop w:val="0"/>
                      <w:marBottom w:val="0"/>
                      <w:divBdr>
                        <w:top w:val="none" w:sz="0" w:space="0" w:color="auto"/>
                        <w:left w:val="none" w:sz="0" w:space="0" w:color="auto"/>
                        <w:bottom w:val="none" w:sz="0" w:space="0" w:color="auto"/>
                        <w:right w:val="none" w:sz="0" w:space="0" w:color="auto"/>
                      </w:divBdr>
                    </w:div>
                  </w:divsChild>
                </w:div>
                <w:div w:id="751200025">
                  <w:marLeft w:val="0"/>
                  <w:marRight w:val="0"/>
                  <w:marTop w:val="0"/>
                  <w:marBottom w:val="0"/>
                  <w:divBdr>
                    <w:top w:val="none" w:sz="0" w:space="0" w:color="auto"/>
                    <w:left w:val="none" w:sz="0" w:space="0" w:color="auto"/>
                    <w:bottom w:val="none" w:sz="0" w:space="0" w:color="auto"/>
                    <w:right w:val="none" w:sz="0" w:space="0" w:color="auto"/>
                  </w:divBdr>
                  <w:divsChild>
                    <w:div w:id="1242063480">
                      <w:marLeft w:val="0"/>
                      <w:marRight w:val="0"/>
                      <w:marTop w:val="0"/>
                      <w:marBottom w:val="0"/>
                      <w:divBdr>
                        <w:top w:val="none" w:sz="0" w:space="0" w:color="auto"/>
                        <w:left w:val="none" w:sz="0" w:space="0" w:color="auto"/>
                        <w:bottom w:val="none" w:sz="0" w:space="0" w:color="auto"/>
                        <w:right w:val="none" w:sz="0" w:space="0" w:color="auto"/>
                      </w:divBdr>
                    </w:div>
                  </w:divsChild>
                </w:div>
                <w:div w:id="1547373262">
                  <w:marLeft w:val="0"/>
                  <w:marRight w:val="0"/>
                  <w:marTop w:val="0"/>
                  <w:marBottom w:val="0"/>
                  <w:divBdr>
                    <w:top w:val="none" w:sz="0" w:space="0" w:color="auto"/>
                    <w:left w:val="none" w:sz="0" w:space="0" w:color="auto"/>
                    <w:bottom w:val="none" w:sz="0" w:space="0" w:color="auto"/>
                    <w:right w:val="none" w:sz="0" w:space="0" w:color="auto"/>
                  </w:divBdr>
                  <w:divsChild>
                    <w:div w:id="1207639398">
                      <w:marLeft w:val="0"/>
                      <w:marRight w:val="0"/>
                      <w:marTop w:val="0"/>
                      <w:marBottom w:val="0"/>
                      <w:divBdr>
                        <w:top w:val="none" w:sz="0" w:space="0" w:color="auto"/>
                        <w:left w:val="none" w:sz="0" w:space="0" w:color="auto"/>
                        <w:bottom w:val="none" w:sz="0" w:space="0" w:color="auto"/>
                        <w:right w:val="none" w:sz="0" w:space="0" w:color="auto"/>
                      </w:divBdr>
                    </w:div>
                  </w:divsChild>
                </w:div>
                <w:div w:id="2078430926">
                  <w:marLeft w:val="0"/>
                  <w:marRight w:val="0"/>
                  <w:marTop w:val="0"/>
                  <w:marBottom w:val="0"/>
                  <w:divBdr>
                    <w:top w:val="none" w:sz="0" w:space="0" w:color="auto"/>
                    <w:left w:val="none" w:sz="0" w:space="0" w:color="auto"/>
                    <w:bottom w:val="none" w:sz="0" w:space="0" w:color="auto"/>
                    <w:right w:val="none" w:sz="0" w:space="0" w:color="auto"/>
                  </w:divBdr>
                  <w:divsChild>
                    <w:div w:id="495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8080">
          <w:marLeft w:val="0"/>
          <w:marRight w:val="0"/>
          <w:marTop w:val="0"/>
          <w:marBottom w:val="0"/>
          <w:divBdr>
            <w:top w:val="none" w:sz="0" w:space="0" w:color="auto"/>
            <w:left w:val="none" w:sz="0" w:space="0" w:color="auto"/>
            <w:bottom w:val="none" w:sz="0" w:space="0" w:color="auto"/>
            <w:right w:val="none" w:sz="0" w:space="0" w:color="auto"/>
          </w:divBdr>
          <w:divsChild>
            <w:div w:id="7779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7795">
      <w:bodyDiv w:val="1"/>
      <w:marLeft w:val="0"/>
      <w:marRight w:val="0"/>
      <w:marTop w:val="0"/>
      <w:marBottom w:val="0"/>
      <w:divBdr>
        <w:top w:val="none" w:sz="0" w:space="0" w:color="auto"/>
        <w:left w:val="none" w:sz="0" w:space="0" w:color="auto"/>
        <w:bottom w:val="none" w:sz="0" w:space="0" w:color="auto"/>
        <w:right w:val="none" w:sz="0" w:space="0" w:color="auto"/>
      </w:divBdr>
    </w:div>
    <w:div w:id="1142432271">
      <w:bodyDiv w:val="1"/>
      <w:marLeft w:val="0"/>
      <w:marRight w:val="0"/>
      <w:marTop w:val="0"/>
      <w:marBottom w:val="0"/>
      <w:divBdr>
        <w:top w:val="none" w:sz="0" w:space="0" w:color="auto"/>
        <w:left w:val="none" w:sz="0" w:space="0" w:color="auto"/>
        <w:bottom w:val="none" w:sz="0" w:space="0" w:color="auto"/>
        <w:right w:val="none" w:sz="0" w:space="0" w:color="auto"/>
      </w:divBdr>
      <w:divsChild>
        <w:div w:id="2013607478">
          <w:marLeft w:val="0"/>
          <w:marRight w:val="0"/>
          <w:marTop w:val="0"/>
          <w:marBottom w:val="0"/>
          <w:divBdr>
            <w:top w:val="none" w:sz="0" w:space="0" w:color="auto"/>
            <w:left w:val="none" w:sz="0" w:space="0" w:color="auto"/>
            <w:bottom w:val="none" w:sz="0" w:space="0" w:color="auto"/>
            <w:right w:val="none" w:sz="0" w:space="0" w:color="auto"/>
          </w:divBdr>
          <w:divsChild>
            <w:div w:id="14623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79338">
      <w:bodyDiv w:val="1"/>
      <w:marLeft w:val="0"/>
      <w:marRight w:val="0"/>
      <w:marTop w:val="0"/>
      <w:marBottom w:val="0"/>
      <w:divBdr>
        <w:top w:val="none" w:sz="0" w:space="0" w:color="auto"/>
        <w:left w:val="none" w:sz="0" w:space="0" w:color="auto"/>
        <w:bottom w:val="none" w:sz="0" w:space="0" w:color="auto"/>
        <w:right w:val="none" w:sz="0" w:space="0" w:color="auto"/>
      </w:divBdr>
      <w:divsChild>
        <w:div w:id="1429886394">
          <w:marLeft w:val="0"/>
          <w:marRight w:val="0"/>
          <w:marTop w:val="0"/>
          <w:marBottom w:val="0"/>
          <w:divBdr>
            <w:top w:val="none" w:sz="0" w:space="0" w:color="auto"/>
            <w:left w:val="none" w:sz="0" w:space="0" w:color="auto"/>
            <w:bottom w:val="none" w:sz="0" w:space="0" w:color="auto"/>
            <w:right w:val="none" w:sz="0" w:space="0" w:color="auto"/>
          </w:divBdr>
          <w:divsChild>
            <w:div w:id="12200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3975">
      <w:bodyDiv w:val="1"/>
      <w:marLeft w:val="0"/>
      <w:marRight w:val="0"/>
      <w:marTop w:val="0"/>
      <w:marBottom w:val="0"/>
      <w:divBdr>
        <w:top w:val="none" w:sz="0" w:space="0" w:color="auto"/>
        <w:left w:val="none" w:sz="0" w:space="0" w:color="auto"/>
        <w:bottom w:val="none" w:sz="0" w:space="0" w:color="auto"/>
        <w:right w:val="none" w:sz="0" w:space="0" w:color="auto"/>
      </w:divBdr>
    </w:div>
    <w:div w:id="1366950177">
      <w:bodyDiv w:val="1"/>
      <w:marLeft w:val="0"/>
      <w:marRight w:val="0"/>
      <w:marTop w:val="0"/>
      <w:marBottom w:val="0"/>
      <w:divBdr>
        <w:top w:val="none" w:sz="0" w:space="0" w:color="auto"/>
        <w:left w:val="none" w:sz="0" w:space="0" w:color="auto"/>
        <w:bottom w:val="none" w:sz="0" w:space="0" w:color="auto"/>
        <w:right w:val="none" w:sz="0" w:space="0" w:color="auto"/>
      </w:divBdr>
    </w:div>
    <w:div w:id="1382288226">
      <w:bodyDiv w:val="1"/>
      <w:marLeft w:val="0"/>
      <w:marRight w:val="0"/>
      <w:marTop w:val="0"/>
      <w:marBottom w:val="0"/>
      <w:divBdr>
        <w:top w:val="none" w:sz="0" w:space="0" w:color="auto"/>
        <w:left w:val="none" w:sz="0" w:space="0" w:color="auto"/>
        <w:bottom w:val="none" w:sz="0" w:space="0" w:color="auto"/>
        <w:right w:val="none" w:sz="0" w:space="0" w:color="auto"/>
      </w:divBdr>
      <w:divsChild>
        <w:div w:id="221529031">
          <w:marLeft w:val="0"/>
          <w:marRight w:val="0"/>
          <w:marTop w:val="0"/>
          <w:marBottom w:val="0"/>
          <w:divBdr>
            <w:top w:val="none" w:sz="0" w:space="0" w:color="auto"/>
            <w:left w:val="none" w:sz="0" w:space="0" w:color="auto"/>
            <w:bottom w:val="none" w:sz="0" w:space="0" w:color="auto"/>
            <w:right w:val="none" w:sz="0" w:space="0" w:color="auto"/>
          </w:divBdr>
          <w:divsChild>
            <w:div w:id="526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59643">
      <w:bodyDiv w:val="1"/>
      <w:marLeft w:val="0"/>
      <w:marRight w:val="0"/>
      <w:marTop w:val="0"/>
      <w:marBottom w:val="0"/>
      <w:divBdr>
        <w:top w:val="none" w:sz="0" w:space="0" w:color="auto"/>
        <w:left w:val="none" w:sz="0" w:space="0" w:color="auto"/>
        <w:bottom w:val="none" w:sz="0" w:space="0" w:color="auto"/>
        <w:right w:val="none" w:sz="0" w:space="0" w:color="auto"/>
      </w:divBdr>
    </w:div>
    <w:div w:id="1624188967">
      <w:bodyDiv w:val="1"/>
      <w:marLeft w:val="0"/>
      <w:marRight w:val="0"/>
      <w:marTop w:val="0"/>
      <w:marBottom w:val="0"/>
      <w:divBdr>
        <w:top w:val="none" w:sz="0" w:space="0" w:color="auto"/>
        <w:left w:val="none" w:sz="0" w:space="0" w:color="auto"/>
        <w:bottom w:val="none" w:sz="0" w:space="0" w:color="auto"/>
        <w:right w:val="none" w:sz="0" w:space="0" w:color="auto"/>
      </w:divBdr>
    </w:div>
    <w:div w:id="1770852192">
      <w:bodyDiv w:val="1"/>
      <w:marLeft w:val="0"/>
      <w:marRight w:val="0"/>
      <w:marTop w:val="0"/>
      <w:marBottom w:val="0"/>
      <w:divBdr>
        <w:top w:val="none" w:sz="0" w:space="0" w:color="auto"/>
        <w:left w:val="none" w:sz="0" w:space="0" w:color="auto"/>
        <w:bottom w:val="none" w:sz="0" w:space="0" w:color="auto"/>
        <w:right w:val="none" w:sz="0" w:space="0" w:color="auto"/>
      </w:divBdr>
    </w:div>
    <w:div w:id="1851021433">
      <w:bodyDiv w:val="1"/>
      <w:marLeft w:val="0"/>
      <w:marRight w:val="0"/>
      <w:marTop w:val="0"/>
      <w:marBottom w:val="0"/>
      <w:divBdr>
        <w:top w:val="none" w:sz="0" w:space="0" w:color="auto"/>
        <w:left w:val="none" w:sz="0" w:space="0" w:color="auto"/>
        <w:bottom w:val="none" w:sz="0" w:space="0" w:color="auto"/>
        <w:right w:val="none" w:sz="0" w:space="0" w:color="auto"/>
      </w:divBdr>
    </w:div>
    <w:div w:id="1876691699">
      <w:bodyDiv w:val="1"/>
      <w:marLeft w:val="0"/>
      <w:marRight w:val="0"/>
      <w:marTop w:val="0"/>
      <w:marBottom w:val="0"/>
      <w:divBdr>
        <w:top w:val="none" w:sz="0" w:space="0" w:color="auto"/>
        <w:left w:val="none" w:sz="0" w:space="0" w:color="auto"/>
        <w:bottom w:val="none" w:sz="0" w:space="0" w:color="auto"/>
        <w:right w:val="none" w:sz="0" w:space="0" w:color="auto"/>
      </w:divBdr>
      <w:divsChild>
        <w:div w:id="338243620">
          <w:marLeft w:val="0"/>
          <w:marRight w:val="0"/>
          <w:marTop w:val="0"/>
          <w:marBottom w:val="0"/>
          <w:divBdr>
            <w:top w:val="none" w:sz="0" w:space="0" w:color="auto"/>
            <w:left w:val="none" w:sz="0" w:space="0" w:color="auto"/>
            <w:bottom w:val="none" w:sz="0" w:space="0" w:color="auto"/>
            <w:right w:val="none" w:sz="0" w:space="0" w:color="auto"/>
          </w:divBdr>
          <w:divsChild>
            <w:div w:id="12054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460">
      <w:bodyDiv w:val="1"/>
      <w:marLeft w:val="0"/>
      <w:marRight w:val="0"/>
      <w:marTop w:val="0"/>
      <w:marBottom w:val="0"/>
      <w:divBdr>
        <w:top w:val="none" w:sz="0" w:space="0" w:color="auto"/>
        <w:left w:val="none" w:sz="0" w:space="0" w:color="auto"/>
        <w:bottom w:val="none" w:sz="0" w:space="0" w:color="auto"/>
        <w:right w:val="none" w:sz="0" w:space="0" w:color="auto"/>
      </w:divBdr>
    </w:div>
    <w:div w:id="2056343996">
      <w:bodyDiv w:val="1"/>
      <w:marLeft w:val="0"/>
      <w:marRight w:val="0"/>
      <w:marTop w:val="0"/>
      <w:marBottom w:val="0"/>
      <w:divBdr>
        <w:top w:val="none" w:sz="0" w:space="0" w:color="auto"/>
        <w:left w:val="none" w:sz="0" w:space="0" w:color="auto"/>
        <w:bottom w:val="none" w:sz="0" w:space="0" w:color="auto"/>
        <w:right w:val="none" w:sz="0" w:space="0" w:color="auto"/>
      </w:divBdr>
    </w:div>
    <w:div w:id="2100977376">
      <w:bodyDiv w:val="1"/>
      <w:marLeft w:val="0"/>
      <w:marRight w:val="0"/>
      <w:marTop w:val="0"/>
      <w:marBottom w:val="0"/>
      <w:divBdr>
        <w:top w:val="none" w:sz="0" w:space="0" w:color="auto"/>
        <w:left w:val="none" w:sz="0" w:space="0" w:color="auto"/>
        <w:bottom w:val="none" w:sz="0" w:space="0" w:color="auto"/>
        <w:right w:val="none" w:sz="0" w:space="0" w:color="auto"/>
      </w:divBdr>
    </w:div>
    <w:div w:id="211054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program.edsoo.ru/work-programs/182334" TargetMode="External"/><Relationship Id="rId13" Type="http://schemas.openxmlformats.org/officeDocument/2006/relationships/hyperlink" Target="https://workprogram.edsoo.ru/templates/415" TargetMode="External"/><Relationship Id="rId18" Type="http://schemas.openxmlformats.org/officeDocument/2006/relationships/hyperlink" Target="https://workprogram.edsoo.ru/templates/415" TargetMode="External"/><Relationship Id="rId3" Type="http://schemas.openxmlformats.org/officeDocument/2006/relationships/styles" Target="styles.xml"/><Relationship Id="rId21" Type="http://schemas.openxmlformats.org/officeDocument/2006/relationships/hyperlink" Target="http://5schooloren.ucoz.ru/svedenia/polozhenija.rar" TargetMode="External"/><Relationship Id="rId7" Type="http://schemas.openxmlformats.org/officeDocument/2006/relationships/endnotes" Target="endnotes.xml"/><Relationship Id="rId12" Type="http://schemas.openxmlformats.org/officeDocument/2006/relationships/hyperlink" Target="https://workprogram.edsoo.ru/templates/415" TargetMode="External"/><Relationship Id="rId17" Type="http://schemas.openxmlformats.org/officeDocument/2006/relationships/hyperlink" Target="https://workprogram.edsoo.ru/templates/4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orkprogram.edsoo.ru/templates/415" TargetMode="External"/><Relationship Id="rId20" Type="http://schemas.openxmlformats.org/officeDocument/2006/relationships/hyperlink" Target="http://5schooloren.ucoz.ru/dok/ustav.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program.edsoo.ru/templates/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orkprogram.edsoo.ru/work-programs/182334" TargetMode="External"/><Relationship Id="rId23" Type="http://schemas.openxmlformats.org/officeDocument/2006/relationships/hyperlink" Target="https://cimmermanovka.khbschool.ru/" TargetMode="External"/><Relationship Id="rId10" Type="http://schemas.openxmlformats.org/officeDocument/2006/relationships/hyperlink" Target="https://workprogram.edsoo.ru/templates/415" TargetMode="External"/><Relationship Id="rId19" Type="http://schemas.openxmlformats.org/officeDocument/2006/relationships/hyperlink" Target="https://cimmermanovka.khbschool.ru/sveden/common" TargetMode="External"/><Relationship Id="rId4" Type="http://schemas.openxmlformats.org/officeDocument/2006/relationships/settings" Target="settings.xml"/><Relationship Id="rId9" Type="http://schemas.openxmlformats.org/officeDocument/2006/relationships/hyperlink" Target="https://workprogram.edsoo.ru/templates/415" TargetMode="External"/><Relationship Id="rId14" Type="http://schemas.openxmlformats.org/officeDocument/2006/relationships/hyperlink" Target="https://workprogram.edsoo.ru/templates/415"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кл</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47</c:v>
                </c:pt>
                <c:pt idx="1">
                  <c:v>5.8</c:v>
                </c:pt>
                <c:pt idx="2">
                  <c:v>47</c:v>
                </c:pt>
              </c:numCache>
            </c:numRef>
          </c:val>
        </c:ser>
        <c:ser>
          <c:idx val="1"/>
          <c:order val="1"/>
          <c:tx>
            <c:strRef>
              <c:f>Лист1!$C$1</c:f>
              <c:strCache>
                <c:ptCount val="1"/>
                <c:pt idx="0">
                  <c:v>2 кл</c:v>
                </c:pt>
              </c:strCache>
            </c:strRef>
          </c:tx>
          <c:cat>
            <c:strRef>
              <c:f>Лист1!$A$2:$A$5</c:f>
              <c:strCache>
                <c:ptCount val="3"/>
                <c:pt idx="0">
                  <c:v>высокий</c:v>
                </c:pt>
                <c:pt idx="1">
                  <c:v>средний</c:v>
                </c:pt>
                <c:pt idx="2">
                  <c:v>низкий</c:v>
                </c:pt>
              </c:strCache>
            </c:strRef>
          </c:cat>
          <c:val>
            <c:numRef>
              <c:f>Лист1!$C$2:$C$5</c:f>
              <c:numCache>
                <c:formatCode>General</c:formatCode>
                <c:ptCount val="4"/>
                <c:pt idx="0">
                  <c:v>33</c:v>
                </c:pt>
                <c:pt idx="1">
                  <c:v>40</c:v>
                </c:pt>
                <c:pt idx="2">
                  <c:v>27</c:v>
                </c:pt>
              </c:numCache>
            </c:numRef>
          </c:val>
        </c:ser>
        <c:ser>
          <c:idx val="2"/>
          <c:order val="2"/>
          <c:tx>
            <c:strRef>
              <c:f>Лист1!$D$1</c:f>
              <c:strCache>
                <c:ptCount val="1"/>
                <c:pt idx="0">
                  <c:v>3 кл </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pt idx="0">
                  <c:v>50</c:v>
                </c:pt>
                <c:pt idx="1">
                  <c:v>17</c:v>
                </c:pt>
                <c:pt idx="2">
                  <c:v>33</c:v>
                </c:pt>
              </c:numCache>
            </c:numRef>
          </c:val>
        </c:ser>
        <c:ser>
          <c:idx val="3"/>
          <c:order val="3"/>
          <c:tx>
            <c:strRef>
              <c:f>Лист1!$E$1</c:f>
              <c:strCache>
                <c:ptCount val="1"/>
                <c:pt idx="0">
                  <c:v>НОО</c:v>
                </c:pt>
              </c:strCache>
            </c:strRef>
          </c:tx>
          <c:cat>
            <c:strRef>
              <c:f>Лист1!$A$2:$A$5</c:f>
              <c:strCache>
                <c:ptCount val="3"/>
                <c:pt idx="0">
                  <c:v>высокий</c:v>
                </c:pt>
                <c:pt idx="1">
                  <c:v>средний</c:v>
                </c:pt>
                <c:pt idx="2">
                  <c:v>низкий</c:v>
                </c:pt>
              </c:strCache>
            </c:strRef>
          </c:cat>
          <c:val>
            <c:numRef>
              <c:f>Лист1!$E$2:$E$5</c:f>
              <c:numCache>
                <c:formatCode>General</c:formatCode>
                <c:ptCount val="4"/>
                <c:pt idx="0">
                  <c:v>43</c:v>
                </c:pt>
                <c:pt idx="1">
                  <c:v>21</c:v>
                </c:pt>
                <c:pt idx="2">
                  <c:v>36</c:v>
                </c:pt>
              </c:numCache>
            </c:numRef>
          </c:val>
        </c:ser>
        <c:axId val="113515136"/>
        <c:axId val="113525120"/>
      </c:barChart>
      <c:catAx>
        <c:axId val="113515136"/>
        <c:scaling>
          <c:orientation val="minMax"/>
        </c:scaling>
        <c:axPos val="b"/>
        <c:numFmt formatCode="General" sourceLinked="0"/>
        <c:tickLblPos val="nextTo"/>
        <c:crossAx val="113525120"/>
        <c:crosses val="autoZero"/>
        <c:auto val="1"/>
        <c:lblAlgn val="ctr"/>
        <c:lblOffset val="100"/>
      </c:catAx>
      <c:valAx>
        <c:axId val="113525120"/>
        <c:scaling>
          <c:orientation val="minMax"/>
        </c:scaling>
        <c:axPos val="l"/>
        <c:majorGridlines/>
        <c:numFmt formatCode="General" sourceLinked="1"/>
        <c:tickLblPos val="nextTo"/>
        <c:crossAx val="11351513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7B0D-3D7E-407B-BA3E-4839667F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277</Pages>
  <Words>96555</Words>
  <Characters>550369</Characters>
  <Application>Microsoft Office Word</Application>
  <DocSecurity>0</DocSecurity>
  <Lines>4586</Lines>
  <Paragraphs>1291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Sergo</dc:creator>
  <dc:description>Подготовлено экспертами Актион-МЦФЭР</dc:description>
  <cp:lastModifiedBy>Абрамова Татьяна</cp:lastModifiedBy>
  <cp:revision>21</cp:revision>
  <dcterms:created xsi:type="dcterms:W3CDTF">2024-07-09T08:32:00Z</dcterms:created>
  <dcterms:modified xsi:type="dcterms:W3CDTF">2024-08-21T07:04:00Z</dcterms:modified>
</cp:coreProperties>
</file>